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421"/>
      </w:tblGrid>
      <w:tr w:rsidR="00265515" w:rsidRPr="00590FD2" w:rsidTr="00423DE1">
        <w:trPr>
          <w:trHeight w:val="2880"/>
          <w:jc w:val="center"/>
        </w:trPr>
        <w:tc>
          <w:tcPr>
            <w:tcW w:w="5000" w:type="pct"/>
          </w:tcPr>
          <w:p w:rsidR="00132C23" w:rsidRPr="00590FD2" w:rsidRDefault="005778F7" w:rsidP="004C0811">
            <w:pPr>
              <w:pStyle w:val="aff7"/>
              <w:rPr>
                <w:rFonts w:ascii="Times New Roman" w:hAnsi="Times New Roman"/>
                <w:i/>
              </w:rPr>
            </w:pPr>
            <w:bookmarkStart w:id="0" w:name="_Toc19601161"/>
            <w:bookmarkStart w:id="1" w:name="_Toc20301407"/>
            <w:bookmarkStart w:id="2" w:name="_Toc21089212"/>
            <w:bookmarkStart w:id="3" w:name="_Toc509150237"/>
            <w:bookmarkStart w:id="4" w:name="_Toc9524865"/>
            <w:r w:rsidRPr="00590FD2">
              <w:t xml:space="preserve">     </w:t>
            </w:r>
            <w:r w:rsidR="00367635">
              <w:rPr>
                <w:rFonts w:ascii="Times New Roman" w:hAnsi="Times New Roman"/>
                <w:sz w:val="28"/>
              </w:rPr>
              <w:t>ФИЛИАЛ ППК</w:t>
            </w:r>
            <w:r w:rsidR="00132C23" w:rsidRPr="00590FD2">
              <w:rPr>
                <w:rFonts w:ascii="Times New Roman" w:hAnsi="Times New Roman"/>
                <w:sz w:val="28"/>
              </w:rPr>
              <w:t xml:space="preserve"> «</w:t>
            </w:r>
            <w:r w:rsidR="00367635">
              <w:rPr>
                <w:rFonts w:ascii="Times New Roman" w:hAnsi="Times New Roman"/>
                <w:sz w:val="28"/>
              </w:rPr>
              <w:t>РОСКАДАСТР</w:t>
            </w:r>
            <w:r w:rsidR="00132C23" w:rsidRPr="00590FD2">
              <w:rPr>
                <w:rFonts w:ascii="Times New Roman" w:hAnsi="Times New Roman"/>
                <w:sz w:val="28"/>
              </w:rPr>
              <w:t>» ПО САРАТОВСКОЙ ОБЛАСТИ</w:t>
            </w:r>
          </w:p>
        </w:tc>
      </w:tr>
      <w:tr w:rsidR="00265515" w:rsidRPr="00590FD2" w:rsidTr="00423DE1">
        <w:trPr>
          <w:trHeight w:val="3215"/>
          <w:jc w:val="center"/>
        </w:trPr>
        <w:tc>
          <w:tcPr>
            <w:tcW w:w="5000" w:type="pct"/>
            <w:shd w:val="clear" w:color="auto" w:fill="auto"/>
            <w:vAlign w:val="center"/>
          </w:tcPr>
          <w:p w:rsidR="00122A84" w:rsidRPr="00590FD2" w:rsidRDefault="00132C23" w:rsidP="00533B6B">
            <w:pPr>
              <w:pStyle w:val="af3"/>
              <w:jc w:val="center"/>
              <w:rPr>
                <w:rFonts w:ascii="Times New Roman" w:eastAsia="Times New Roman" w:hAnsi="Times New Roman"/>
                <w:b/>
                <w:sz w:val="32"/>
                <w:szCs w:val="32"/>
              </w:rPr>
            </w:pPr>
            <w:r w:rsidRPr="00590FD2">
              <w:rPr>
                <w:rFonts w:ascii="Times New Roman" w:eastAsia="Times New Roman" w:hAnsi="Times New Roman"/>
                <w:b/>
                <w:sz w:val="32"/>
                <w:szCs w:val="32"/>
              </w:rPr>
              <w:t>Генеральн</w:t>
            </w:r>
            <w:r w:rsidR="00964D31">
              <w:rPr>
                <w:rFonts w:ascii="Times New Roman" w:eastAsia="Times New Roman" w:hAnsi="Times New Roman"/>
                <w:b/>
                <w:sz w:val="32"/>
                <w:szCs w:val="32"/>
              </w:rPr>
              <w:t>ый</w:t>
            </w:r>
            <w:r w:rsidRPr="00590FD2">
              <w:rPr>
                <w:rFonts w:ascii="Times New Roman" w:eastAsia="Times New Roman" w:hAnsi="Times New Roman"/>
                <w:b/>
                <w:sz w:val="32"/>
                <w:szCs w:val="32"/>
              </w:rPr>
              <w:t xml:space="preserve"> план </w:t>
            </w:r>
            <w:r w:rsidR="00A42D4C">
              <w:rPr>
                <w:rFonts w:ascii="Times New Roman" w:eastAsia="Times New Roman" w:hAnsi="Times New Roman"/>
                <w:b/>
                <w:sz w:val="32"/>
                <w:szCs w:val="32"/>
              </w:rPr>
              <w:t>Заволжского</w:t>
            </w:r>
            <w:r w:rsidR="00265515" w:rsidRPr="00590FD2">
              <w:rPr>
                <w:rFonts w:ascii="Times New Roman" w:eastAsia="Times New Roman" w:hAnsi="Times New Roman"/>
                <w:b/>
                <w:sz w:val="32"/>
                <w:szCs w:val="32"/>
              </w:rPr>
              <w:t xml:space="preserve"> </w:t>
            </w:r>
            <w:r w:rsidRPr="00590FD2">
              <w:rPr>
                <w:rFonts w:ascii="Times New Roman" w:eastAsia="Times New Roman" w:hAnsi="Times New Roman"/>
                <w:b/>
                <w:sz w:val="32"/>
                <w:szCs w:val="32"/>
              </w:rPr>
              <w:t xml:space="preserve">муниципального образования </w:t>
            </w:r>
            <w:r w:rsidR="00A42D4C">
              <w:rPr>
                <w:rFonts w:ascii="Times New Roman" w:eastAsia="Times New Roman" w:hAnsi="Times New Roman"/>
                <w:b/>
                <w:sz w:val="32"/>
                <w:szCs w:val="32"/>
              </w:rPr>
              <w:t>Пугачевского</w:t>
            </w:r>
            <w:r w:rsidR="00C15C54" w:rsidRPr="00590FD2">
              <w:rPr>
                <w:rFonts w:ascii="Times New Roman" w:eastAsia="Times New Roman" w:hAnsi="Times New Roman"/>
                <w:b/>
                <w:sz w:val="32"/>
                <w:szCs w:val="32"/>
              </w:rPr>
              <w:t xml:space="preserve"> муниципального района </w:t>
            </w:r>
          </w:p>
          <w:p w:rsidR="00132C23" w:rsidRPr="00590FD2" w:rsidRDefault="00132C23" w:rsidP="00533B6B">
            <w:pPr>
              <w:pStyle w:val="af3"/>
              <w:jc w:val="center"/>
              <w:rPr>
                <w:rFonts w:ascii="Times New Roman" w:eastAsia="Times New Roman" w:hAnsi="Times New Roman"/>
                <w:b/>
                <w:sz w:val="32"/>
                <w:szCs w:val="32"/>
              </w:rPr>
            </w:pPr>
            <w:r w:rsidRPr="00590FD2">
              <w:rPr>
                <w:rFonts w:ascii="Times New Roman" w:eastAsia="Times New Roman" w:hAnsi="Times New Roman"/>
                <w:b/>
                <w:sz w:val="32"/>
                <w:szCs w:val="32"/>
              </w:rPr>
              <w:t>Саратовской области</w:t>
            </w:r>
          </w:p>
        </w:tc>
      </w:tr>
      <w:tr w:rsidR="00265515" w:rsidRPr="00590FD2" w:rsidTr="00423DE1">
        <w:trPr>
          <w:trHeight w:val="720"/>
          <w:jc w:val="center"/>
        </w:trPr>
        <w:tc>
          <w:tcPr>
            <w:tcW w:w="5000" w:type="pct"/>
            <w:shd w:val="clear" w:color="auto" w:fill="auto"/>
            <w:vAlign w:val="center"/>
          </w:tcPr>
          <w:p w:rsidR="00132C23" w:rsidRPr="00590FD2" w:rsidRDefault="00132C23" w:rsidP="00423DE1">
            <w:pPr>
              <w:pStyle w:val="af3"/>
              <w:jc w:val="center"/>
              <w:rPr>
                <w:rFonts w:ascii="Times New Roman" w:eastAsia="Times New Roman" w:hAnsi="Times New Roman"/>
                <w:b/>
                <w:sz w:val="28"/>
                <w:szCs w:val="28"/>
              </w:rPr>
            </w:pPr>
            <w:r w:rsidRPr="00590FD2">
              <w:rPr>
                <w:rFonts w:ascii="Times New Roman" w:eastAsia="Times New Roman" w:hAnsi="Times New Roman"/>
                <w:b/>
                <w:sz w:val="28"/>
                <w:szCs w:val="28"/>
              </w:rPr>
              <w:t>МАТЕРИАЛЫ ПО ОБОСНОВАНИЮ ГЕНЕРАЛЬНОГО ПЛАНА</w:t>
            </w:r>
          </w:p>
        </w:tc>
      </w:tr>
      <w:tr w:rsidR="00265515" w:rsidRPr="00590FD2" w:rsidTr="00423DE1">
        <w:trPr>
          <w:trHeight w:val="360"/>
          <w:jc w:val="center"/>
        </w:trPr>
        <w:tc>
          <w:tcPr>
            <w:tcW w:w="5000" w:type="pct"/>
            <w:vAlign w:val="center"/>
          </w:tcPr>
          <w:p w:rsidR="00132C23" w:rsidRPr="00590FD2" w:rsidRDefault="00132C23" w:rsidP="00423DE1">
            <w:pPr>
              <w:pStyle w:val="af3"/>
              <w:jc w:val="center"/>
              <w:rPr>
                <w:rFonts w:ascii="Times New Roman" w:hAnsi="Times New Roman"/>
                <w:sz w:val="28"/>
                <w:szCs w:val="28"/>
              </w:rPr>
            </w:pPr>
          </w:p>
        </w:tc>
      </w:tr>
      <w:tr w:rsidR="00132C23" w:rsidRPr="00590FD2" w:rsidTr="00423DE1">
        <w:trPr>
          <w:trHeight w:val="3176"/>
          <w:jc w:val="center"/>
        </w:trPr>
        <w:tc>
          <w:tcPr>
            <w:tcW w:w="5000" w:type="pct"/>
            <w:vAlign w:val="center"/>
          </w:tcPr>
          <w:p w:rsidR="00132C23" w:rsidRPr="00590FD2" w:rsidRDefault="00132C23" w:rsidP="00423DE1">
            <w:pPr>
              <w:pStyle w:val="af3"/>
              <w:jc w:val="center"/>
              <w:rPr>
                <w:rFonts w:ascii="Times New Roman" w:hAnsi="Times New Roman"/>
                <w:b/>
                <w:bCs/>
                <w:sz w:val="28"/>
                <w:szCs w:val="28"/>
              </w:rPr>
            </w:pPr>
            <w:r w:rsidRPr="00590FD2">
              <w:rPr>
                <w:rFonts w:ascii="Times New Roman" w:hAnsi="Times New Roman"/>
                <w:bCs/>
                <w:i/>
                <w:sz w:val="28"/>
                <w:szCs w:val="28"/>
              </w:rPr>
              <w:t>Пояснительная записка</w:t>
            </w:r>
          </w:p>
        </w:tc>
      </w:tr>
    </w:tbl>
    <w:p w:rsidR="00132C23" w:rsidRPr="00590FD2" w:rsidRDefault="00132C23" w:rsidP="00132C23">
      <w:pPr>
        <w:rPr>
          <w:rFonts w:ascii="Times New Roman" w:hAnsi="Times New Roman"/>
          <w:sz w:val="28"/>
          <w:szCs w:val="28"/>
        </w:rPr>
      </w:pPr>
    </w:p>
    <w:p w:rsidR="00132C23" w:rsidRPr="00590FD2" w:rsidRDefault="00132C23" w:rsidP="00132C23">
      <w:pPr>
        <w:rPr>
          <w:rFonts w:ascii="Times New Roman" w:hAnsi="Times New Roman"/>
          <w:sz w:val="28"/>
          <w:szCs w:val="28"/>
        </w:rPr>
      </w:pPr>
    </w:p>
    <w:tbl>
      <w:tblPr>
        <w:tblpPr w:leftFromText="187" w:rightFromText="187" w:horzAnchor="margin" w:tblpXSpec="center" w:tblpYSpec="bottom"/>
        <w:tblW w:w="5000" w:type="pct"/>
        <w:tblLook w:val="04A0" w:firstRow="1" w:lastRow="0" w:firstColumn="1" w:lastColumn="0" w:noHBand="0" w:noVBand="1"/>
      </w:tblPr>
      <w:tblGrid>
        <w:gridCol w:w="10421"/>
      </w:tblGrid>
      <w:tr w:rsidR="00265515" w:rsidRPr="00590FD2" w:rsidTr="00D36410">
        <w:trPr>
          <w:trHeight w:val="1000"/>
        </w:trPr>
        <w:tc>
          <w:tcPr>
            <w:tcW w:w="5000" w:type="pct"/>
          </w:tcPr>
          <w:p w:rsidR="00D36410" w:rsidRPr="00590FD2" w:rsidRDefault="00D36410" w:rsidP="00C15C54">
            <w:pPr>
              <w:pStyle w:val="af3"/>
              <w:jc w:val="center"/>
              <w:rPr>
                <w:rFonts w:ascii="Times New Roman" w:hAnsi="Times New Roman"/>
                <w:sz w:val="28"/>
                <w:szCs w:val="28"/>
              </w:rPr>
            </w:pPr>
            <w:r w:rsidRPr="00590FD2">
              <w:rPr>
                <w:rFonts w:ascii="Times New Roman" w:hAnsi="Times New Roman"/>
                <w:sz w:val="28"/>
                <w:szCs w:val="28"/>
              </w:rPr>
              <w:t>Саратов</w:t>
            </w:r>
          </w:p>
          <w:p w:rsidR="00D36410" w:rsidRPr="00590FD2" w:rsidRDefault="00D36410" w:rsidP="00C15C54">
            <w:pPr>
              <w:pStyle w:val="af3"/>
              <w:jc w:val="center"/>
              <w:rPr>
                <w:rFonts w:ascii="Times New Roman" w:hAnsi="Times New Roman"/>
                <w:sz w:val="28"/>
                <w:szCs w:val="28"/>
              </w:rPr>
            </w:pPr>
          </w:p>
          <w:p w:rsidR="00132C23" w:rsidRPr="00590FD2" w:rsidRDefault="00CD5F61" w:rsidP="005E0898">
            <w:pPr>
              <w:pStyle w:val="af3"/>
              <w:jc w:val="center"/>
              <w:rPr>
                <w:rFonts w:ascii="Times New Roman" w:hAnsi="Times New Roman"/>
                <w:sz w:val="28"/>
                <w:szCs w:val="28"/>
              </w:rPr>
            </w:pPr>
            <w:r w:rsidRPr="00590FD2">
              <w:rPr>
                <w:rFonts w:ascii="Times New Roman" w:hAnsi="Times New Roman"/>
                <w:sz w:val="28"/>
                <w:szCs w:val="28"/>
              </w:rPr>
              <w:t>202</w:t>
            </w:r>
            <w:r w:rsidR="00F01432">
              <w:rPr>
                <w:rFonts w:ascii="Times New Roman" w:hAnsi="Times New Roman"/>
                <w:sz w:val="28"/>
                <w:szCs w:val="28"/>
              </w:rPr>
              <w:t>3</w:t>
            </w:r>
          </w:p>
        </w:tc>
      </w:tr>
    </w:tbl>
    <w:p w:rsidR="00132C23" w:rsidRPr="00590FD2" w:rsidRDefault="00132C23" w:rsidP="00132C23">
      <w:pPr>
        <w:rPr>
          <w:rFonts w:ascii="Times New Roman" w:hAnsi="Times New Roman"/>
          <w:sz w:val="28"/>
          <w:szCs w:val="28"/>
        </w:rPr>
      </w:pPr>
    </w:p>
    <w:p w:rsidR="00132C23" w:rsidRPr="00590FD2" w:rsidRDefault="00132C23" w:rsidP="004C0811">
      <w:pPr>
        <w:pStyle w:val="af6"/>
        <w:spacing w:after="0" w:line="300" w:lineRule="auto"/>
        <w:ind w:firstLine="709"/>
        <w:jc w:val="left"/>
        <w:outlineLvl w:val="0"/>
        <w:rPr>
          <w:color w:val="auto"/>
        </w:rPr>
      </w:pPr>
      <w:r w:rsidRPr="00590FD2">
        <w:rPr>
          <w:color w:val="auto"/>
        </w:rPr>
        <w:br w:type="page"/>
      </w:r>
      <w:bookmarkStart w:id="5" w:name="_Toc147128802"/>
      <w:bookmarkStart w:id="6" w:name="_Toc99539789"/>
      <w:r w:rsidR="005E0898">
        <w:rPr>
          <w:color w:val="auto"/>
        </w:rPr>
        <w:lastRenderedPageBreak/>
        <w:t>СОСТАВ ГЕНЕРАЛЬНОГО ПЛАНА</w:t>
      </w:r>
      <w:bookmarkEnd w:id="5"/>
      <w:r w:rsidR="005E0898">
        <w:rPr>
          <w:color w:val="auto"/>
        </w:rPr>
        <w:t xml:space="preserve"> </w:t>
      </w:r>
      <w:bookmarkEnd w:id="0"/>
      <w:bookmarkEnd w:id="6"/>
    </w:p>
    <w:p w:rsidR="00132C23" w:rsidRPr="00590FD2" w:rsidRDefault="005E0898" w:rsidP="004C0811">
      <w:pPr>
        <w:spacing w:after="0" w:line="300" w:lineRule="auto"/>
        <w:ind w:firstLine="709"/>
        <w:jc w:val="both"/>
        <w:rPr>
          <w:rFonts w:ascii="Times New Roman" w:hAnsi="Times New Roman"/>
          <w:sz w:val="28"/>
          <w:szCs w:val="28"/>
        </w:rPr>
      </w:pPr>
      <w:r>
        <w:rPr>
          <w:rFonts w:ascii="Times New Roman" w:hAnsi="Times New Roman"/>
          <w:sz w:val="28"/>
          <w:szCs w:val="28"/>
        </w:rPr>
        <w:t>Г</w:t>
      </w:r>
      <w:r w:rsidR="00F9609A" w:rsidRPr="00590FD2">
        <w:rPr>
          <w:rFonts w:ascii="Times New Roman" w:hAnsi="Times New Roman"/>
          <w:sz w:val="28"/>
          <w:szCs w:val="28"/>
        </w:rPr>
        <w:t>енеральн</w:t>
      </w:r>
      <w:r>
        <w:rPr>
          <w:rFonts w:ascii="Times New Roman" w:hAnsi="Times New Roman"/>
          <w:sz w:val="28"/>
          <w:szCs w:val="28"/>
        </w:rPr>
        <w:t>ый</w:t>
      </w:r>
      <w:r w:rsidR="00F9609A" w:rsidRPr="00590FD2">
        <w:rPr>
          <w:rFonts w:ascii="Times New Roman" w:hAnsi="Times New Roman"/>
          <w:sz w:val="28"/>
          <w:szCs w:val="28"/>
        </w:rPr>
        <w:t xml:space="preserve"> план</w:t>
      </w:r>
      <w:r w:rsidR="00132C23" w:rsidRPr="00590FD2">
        <w:rPr>
          <w:rFonts w:ascii="Times New Roman" w:hAnsi="Times New Roman"/>
          <w:sz w:val="28"/>
          <w:szCs w:val="28"/>
        </w:rPr>
        <w:t xml:space="preserve"> </w:t>
      </w:r>
      <w:r w:rsidR="00B62CB3">
        <w:rPr>
          <w:rFonts w:ascii="Times New Roman" w:hAnsi="Times New Roman"/>
          <w:sz w:val="28"/>
          <w:szCs w:val="28"/>
        </w:rPr>
        <w:t>Заволжского</w:t>
      </w:r>
      <w:r w:rsidR="005A5490">
        <w:rPr>
          <w:rFonts w:ascii="Times New Roman" w:hAnsi="Times New Roman"/>
          <w:sz w:val="28"/>
          <w:szCs w:val="28"/>
        </w:rPr>
        <w:t xml:space="preserve"> </w:t>
      </w:r>
      <w:r w:rsidR="00132C23" w:rsidRPr="00590FD2">
        <w:rPr>
          <w:rFonts w:ascii="Times New Roman" w:hAnsi="Times New Roman"/>
          <w:sz w:val="28"/>
          <w:szCs w:val="28"/>
        </w:rPr>
        <w:t xml:space="preserve">муниципального образования </w:t>
      </w:r>
      <w:r w:rsidR="00B62CB3">
        <w:rPr>
          <w:rFonts w:ascii="Times New Roman" w:hAnsi="Times New Roman"/>
          <w:sz w:val="28"/>
          <w:szCs w:val="28"/>
        </w:rPr>
        <w:t xml:space="preserve">Пугачевского </w:t>
      </w:r>
      <w:r w:rsidR="001625F8" w:rsidRPr="00590FD2">
        <w:rPr>
          <w:rFonts w:ascii="Times New Roman" w:hAnsi="Times New Roman"/>
          <w:sz w:val="28"/>
          <w:szCs w:val="28"/>
        </w:rPr>
        <w:t>муниципального района</w:t>
      </w:r>
      <w:r w:rsidR="00132C23" w:rsidRPr="00590FD2">
        <w:rPr>
          <w:rFonts w:ascii="Times New Roman" w:hAnsi="Times New Roman"/>
          <w:sz w:val="28"/>
          <w:szCs w:val="28"/>
        </w:rPr>
        <w:t xml:space="preserve"> Саратовской области разработан в составе:</w:t>
      </w:r>
    </w:p>
    <w:p w:rsidR="000752C4" w:rsidRPr="00590FD2" w:rsidRDefault="000752C4" w:rsidP="004C0811">
      <w:pPr>
        <w:spacing w:after="0" w:line="300" w:lineRule="auto"/>
        <w:ind w:firstLine="709"/>
        <w:rPr>
          <w:rFonts w:ascii="Times New Roman" w:hAnsi="Times New Roman"/>
          <w:b/>
          <w:sz w:val="28"/>
          <w:szCs w:val="28"/>
        </w:rPr>
      </w:pPr>
    </w:p>
    <w:p w:rsidR="00132C23" w:rsidRPr="00590FD2" w:rsidRDefault="00132C23" w:rsidP="004C0811">
      <w:pPr>
        <w:spacing w:after="0" w:line="300" w:lineRule="auto"/>
        <w:ind w:firstLine="709"/>
        <w:rPr>
          <w:rFonts w:ascii="Times New Roman" w:hAnsi="Times New Roman"/>
          <w:b/>
          <w:sz w:val="28"/>
          <w:szCs w:val="28"/>
        </w:rPr>
      </w:pPr>
      <w:r w:rsidRPr="00590FD2">
        <w:rPr>
          <w:rFonts w:ascii="Times New Roman" w:hAnsi="Times New Roman"/>
          <w:b/>
          <w:sz w:val="28"/>
          <w:szCs w:val="28"/>
        </w:rPr>
        <w:t>УТВЕРЖДАЕМАЯ ЧАСТЬ</w:t>
      </w:r>
    </w:p>
    <w:p w:rsidR="00132C23" w:rsidRPr="00590FD2" w:rsidRDefault="00132C23" w:rsidP="004C0811">
      <w:pPr>
        <w:spacing w:after="0" w:line="30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AA0374" w:rsidRPr="00590FD2" w:rsidTr="00423DE1">
        <w:tc>
          <w:tcPr>
            <w:tcW w:w="993" w:type="dxa"/>
          </w:tcPr>
          <w:p w:rsidR="00132C23" w:rsidRPr="00590FD2" w:rsidRDefault="00132C23" w:rsidP="004C0811">
            <w:pPr>
              <w:spacing w:after="0" w:line="300" w:lineRule="auto"/>
              <w:jc w:val="center"/>
              <w:rPr>
                <w:rFonts w:ascii="Times New Roman" w:hAnsi="Times New Roman"/>
                <w:b/>
                <w:sz w:val="28"/>
                <w:szCs w:val="28"/>
              </w:rPr>
            </w:pPr>
            <w:r w:rsidRPr="00590FD2">
              <w:rPr>
                <w:rFonts w:ascii="Times New Roman" w:hAnsi="Times New Roman"/>
                <w:b/>
                <w:sz w:val="28"/>
                <w:szCs w:val="28"/>
              </w:rPr>
              <w:t>№ п/п</w:t>
            </w:r>
          </w:p>
        </w:tc>
        <w:tc>
          <w:tcPr>
            <w:tcW w:w="9213" w:type="dxa"/>
          </w:tcPr>
          <w:p w:rsidR="00132C23" w:rsidRPr="00590FD2" w:rsidRDefault="00132C23" w:rsidP="004C0811">
            <w:pPr>
              <w:spacing w:after="0" w:line="300" w:lineRule="auto"/>
              <w:rPr>
                <w:rFonts w:ascii="Times New Roman" w:hAnsi="Times New Roman"/>
                <w:b/>
                <w:sz w:val="28"/>
                <w:szCs w:val="28"/>
              </w:rPr>
            </w:pPr>
            <w:r w:rsidRPr="00590FD2">
              <w:rPr>
                <w:rFonts w:ascii="Times New Roman" w:hAnsi="Times New Roman"/>
                <w:b/>
                <w:sz w:val="28"/>
                <w:szCs w:val="28"/>
              </w:rPr>
              <w:t>Наименование</w:t>
            </w:r>
          </w:p>
        </w:tc>
      </w:tr>
      <w:tr w:rsidR="00AA0374" w:rsidRPr="00590FD2" w:rsidTr="00423DE1">
        <w:tc>
          <w:tcPr>
            <w:tcW w:w="993" w:type="dxa"/>
          </w:tcPr>
          <w:p w:rsidR="00132C23" w:rsidRPr="00590FD2" w:rsidRDefault="00132C23" w:rsidP="004C0811">
            <w:pPr>
              <w:spacing w:after="0" w:line="300" w:lineRule="auto"/>
              <w:jc w:val="center"/>
              <w:rPr>
                <w:rFonts w:ascii="Times New Roman" w:hAnsi="Times New Roman"/>
                <w:b/>
                <w:sz w:val="28"/>
                <w:szCs w:val="28"/>
              </w:rPr>
            </w:pPr>
            <w:r w:rsidRPr="00590FD2">
              <w:rPr>
                <w:rFonts w:ascii="Times New Roman" w:hAnsi="Times New Roman"/>
                <w:b/>
                <w:sz w:val="28"/>
                <w:szCs w:val="28"/>
              </w:rPr>
              <w:t>1</w:t>
            </w:r>
          </w:p>
        </w:tc>
        <w:tc>
          <w:tcPr>
            <w:tcW w:w="9213" w:type="dxa"/>
          </w:tcPr>
          <w:p w:rsidR="00132C23" w:rsidRPr="00590FD2" w:rsidRDefault="00132C23" w:rsidP="004C0811">
            <w:pPr>
              <w:spacing w:after="0" w:line="300" w:lineRule="auto"/>
              <w:rPr>
                <w:rFonts w:ascii="Times New Roman" w:hAnsi="Times New Roman"/>
                <w:sz w:val="28"/>
                <w:szCs w:val="28"/>
              </w:rPr>
            </w:pPr>
            <w:r w:rsidRPr="00590FD2">
              <w:rPr>
                <w:rFonts w:ascii="Times New Roman" w:hAnsi="Times New Roman"/>
                <w:sz w:val="28"/>
                <w:szCs w:val="28"/>
              </w:rPr>
              <w:t>Положение о территориальном планировании</w:t>
            </w:r>
          </w:p>
        </w:tc>
      </w:tr>
    </w:tbl>
    <w:p w:rsidR="00132C23" w:rsidRPr="00590FD2" w:rsidRDefault="00132C23" w:rsidP="004C0811">
      <w:pPr>
        <w:spacing w:after="0" w:line="300" w:lineRule="auto"/>
        <w:ind w:firstLine="851"/>
        <w:rPr>
          <w:rFonts w:ascii="Times New Roman" w:hAnsi="Times New Roman"/>
          <w:b/>
          <w:sz w:val="28"/>
          <w:szCs w:val="28"/>
        </w:rPr>
      </w:pPr>
    </w:p>
    <w:p w:rsidR="00132C23" w:rsidRPr="00590FD2" w:rsidRDefault="00132C23" w:rsidP="004C0811">
      <w:pPr>
        <w:spacing w:after="0" w:line="300" w:lineRule="auto"/>
        <w:ind w:firstLine="709"/>
        <w:rPr>
          <w:rFonts w:ascii="Times New Roman" w:hAnsi="Times New Roman"/>
          <w:sz w:val="28"/>
          <w:szCs w:val="28"/>
        </w:rPr>
      </w:pPr>
      <w:r w:rsidRPr="00590FD2">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912"/>
        <w:gridCol w:w="2233"/>
      </w:tblGrid>
      <w:tr w:rsidR="00AA0374" w:rsidRPr="00590FD2" w:rsidTr="004C0811">
        <w:tc>
          <w:tcPr>
            <w:tcW w:w="993" w:type="dxa"/>
            <w:vAlign w:val="center"/>
          </w:tcPr>
          <w:p w:rsidR="00132C23" w:rsidRPr="00590FD2" w:rsidRDefault="00132C23" w:rsidP="004C0811">
            <w:pPr>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6912" w:type="dxa"/>
            <w:vAlign w:val="center"/>
          </w:tcPr>
          <w:p w:rsidR="00132C23" w:rsidRPr="00590FD2" w:rsidRDefault="00132C23" w:rsidP="004C0811">
            <w:pPr>
              <w:spacing w:after="0" w:line="240" w:lineRule="auto"/>
              <w:jc w:val="center"/>
              <w:rPr>
                <w:rFonts w:ascii="Times New Roman" w:hAnsi="Times New Roman"/>
                <w:b/>
                <w:sz w:val="28"/>
                <w:szCs w:val="28"/>
              </w:rPr>
            </w:pPr>
            <w:r w:rsidRPr="00590FD2">
              <w:rPr>
                <w:rFonts w:ascii="Times New Roman" w:hAnsi="Times New Roman"/>
                <w:b/>
                <w:sz w:val="28"/>
                <w:szCs w:val="28"/>
              </w:rPr>
              <w:t xml:space="preserve">Наименование </w:t>
            </w:r>
            <w:r w:rsidR="00A66784" w:rsidRPr="00590FD2">
              <w:rPr>
                <w:rFonts w:ascii="Times New Roman" w:hAnsi="Times New Roman"/>
                <w:b/>
                <w:sz w:val="28"/>
                <w:szCs w:val="28"/>
              </w:rPr>
              <w:t>карт</w:t>
            </w:r>
          </w:p>
        </w:tc>
        <w:tc>
          <w:tcPr>
            <w:tcW w:w="2233" w:type="dxa"/>
            <w:vAlign w:val="center"/>
          </w:tcPr>
          <w:p w:rsidR="00132C23" w:rsidRPr="00590FD2" w:rsidRDefault="00132C23" w:rsidP="004C0811">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AA0374" w:rsidRPr="00590FD2" w:rsidTr="004C0811">
        <w:tc>
          <w:tcPr>
            <w:tcW w:w="993" w:type="dxa"/>
            <w:vAlign w:val="center"/>
          </w:tcPr>
          <w:p w:rsidR="007D3D7A" w:rsidRPr="00590FD2" w:rsidRDefault="007D3D7A" w:rsidP="004C0811">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6912" w:type="dxa"/>
          </w:tcPr>
          <w:p w:rsidR="007D3D7A" w:rsidRPr="00590FD2" w:rsidRDefault="007D3D7A" w:rsidP="004C0811">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населенных пунктов, в том числе планируемые</w:t>
            </w:r>
          </w:p>
        </w:tc>
        <w:tc>
          <w:tcPr>
            <w:tcW w:w="2233" w:type="dxa"/>
            <w:vAlign w:val="center"/>
          </w:tcPr>
          <w:p w:rsidR="008964F3" w:rsidRPr="008964F3" w:rsidRDefault="007D3D7A" w:rsidP="008964F3">
            <w:pPr>
              <w:spacing w:after="0" w:line="240" w:lineRule="auto"/>
              <w:jc w:val="center"/>
              <w:rPr>
                <w:rFonts w:ascii="Times New Roman" w:hAnsi="Times New Roman"/>
                <w:sz w:val="28"/>
                <w:szCs w:val="28"/>
              </w:rPr>
            </w:pPr>
            <w:r w:rsidRPr="008964F3">
              <w:rPr>
                <w:rFonts w:ascii="Times New Roman" w:hAnsi="Times New Roman"/>
                <w:sz w:val="28"/>
                <w:szCs w:val="28"/>
              </w:rPr>
              <w:t>М 1:</w:t>
            </w:r>
            <w:r w:rsidR="008964F3" w:rsidRPr="008964F3">
              <w:rPr>
                <w:rFonts w:ascii="Times New Roman" w:hAnsi="Times New Roman"/>
                <w:sz w:val="28"/>
                <w:szCs w:val="28"/>
              </w:rPr>
              <w:t>2</w:t>
            </w:r>
            <w:r w:rsidR="00043161" w:rsidRPr="008964F3">
              <w:rPr>
                <w:rFonts w:ascii="Times New Roman" w:hAnsi="Times New Roman"/>
                <w:sz w:val="28"/>
                <w:szCs w:val="28"/>
              </w:rPr>
              <w:t>5</w:t>
            </w:r>
            <w:r w:rsidRPr="008964F3">
              <w:rPr>
                <w:rFonts w:ascii="Times New Roman" w:hAnsi="Times New Roman"/>
                <w:sz w:val="28"/>
                <w:szCs w:val="28"/>
              </w:rPr>
              <w:t xml:space="preserve"> 000</w:t>
            </w:r>
          </w:p>
        </w:tc>
      </w:tr>
      <w:tr w:rsidR="00AA0374" w:rsidRPr="00590FD2" w:rsidTr="004C0811">
        <w:tc>
          <w:tcPr>
            <w:tcW w:w="993" w:type="dxa"/>
            <w:vAlign w:val="center"/>
          </w:tcPr>
          <w:p w:rsidR="007D3D7A" w:rsidRPr="00590FD2" w:rsidRDefault="007D3D7A" w:rsidP="004C0811">
            <w:pPr>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6912" w:type="dxa"/>
          </w:tcPr>
          <w:p w:rsidR="007D3D7A" w:rsidRPr="00590FD2" w:rsidRDefault="007D3D7A" w:rsidP="004C0811">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зон с особыми условиями использования территории</w:t>
            </w:r>
          </w:p>
        </w:tc>
        <w:tc>
          <w:tcPr>
            <w:tcW w:w="2233" w:type="dxa"/>
            <w:vAlign w:val="center"/>
          </w:tcPr>
          <w:p w:rsidR="008964F3" w:rsidRPr="008964F3" w:rsidRDefault="008964F3" w:rsidP="008964F3">
            <w:pPr>
              <w:spacing w:after="0" w:line="240" w:lineRule="auto"/>
              <w:jc w:val="center"/>
              <w:rPr>
                <w:rFonts w:ascii="Times New Roman" w:hAnsi="Times New Roman"/>
                <w:sz w:val="28"/>
                <w:szCs w:val="28"/>
              </w:rPr>
            </w:pPr>
            <w:r w:rsidRPr="008964F3">
              <w:rPr>
                <w:rFonts w:ascii="Times New Roman" w:hAnsi="Times New Roman"/>
                <w:sz w:val="28"/>
                <w:szCs w:val="28"/>
              </w:rPr>
              <w:t>М 1:5 000</w:t>
            </w:r>
          </w:p>
          <w:p w:rsidR="007D3D7A" w:rsidRPr="008964F3" w:rsidRDefault="008964F3" w:rsidP="008964F3">
            <w:pPr>
              <w:spacing w:after="0" w:line="240" w:lineRule="auto"/>
              <w:jc w:val="center"/>
              <w:rPr>
                <w:rFonts w:ascii="Times New Roman" w:hAnsi="Times New Roman"/>
                <w:sz w:val="28"/>
                <w:szCs w:val="28"/>
              </w:rPr>
            </w:pPr>
            <w:r w:rsidRPr="008964F3">
              <w:rPr>
                <w:rFonts w:ascii="Times New Roman" w:hAnsi="Times New Roman"/>
                <w:sz w:val="28"/>
                <w:szCs w:val="28"/>
              </w:rPr>
              <w:t>М 1:10 000</w:t>
            </w:r>
          </w:p>
        </w:tc>
      </w:tr>
      <w:tr w:rsidR="00AA0374" w:rsidRPr="00590FD2" w:rsidTr="004C0811">
        <w:tc>
          <w:tcPr>
            <w:tcW w:w="993" w:type="dxa"/>
            <w:vAlign w:val="center"/>
          </w:tcPr>
          <w:p w:rsidR="007D3D7A" w:rsidRPr="00590FD2" w:rsidRDefault="007D3D7A" w:rsidP="004C0811">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6912" w:type="dxa"/>
          </w:tcPr>
          <w:p w:rsidR="007D3D7A" w:rsidRPr="00590FD2" w:rsidRDefault="007D3D7A" w:rsidP="004C0811">
            <w:pPr>
              <w:spacing w:after="0" w:line="240" w:lineRule="auto"/>
              <w:jc w:val="both"/>
              <w:rPr>
                <w:rFonts w:ascii="Times New Roman" w:hAnsi="Times New Roman"/>
                <w:sz w:val="28"/>
                <w:szCs w:val="28"/>
              </w:rPr>
            </w:pPr>
            <w:r w:rsidRPr="00590FD2">
              <w:rPr>
                <w:rFonts w:ascii="Times New Roman" w:hAnsi="Times New Roman"/>
                <w:sz w:val="28"/>
                <w:szCs w:val="28"/>
              </w:rPr>
              <w:t>Карта размещения объектов м</w:t>
            </w:r>
            <w:r w:rsidR="008B197A" w:rsidRPr="00590FD2">
              <w:rPr>
                <w:rFonts w:ascii="Times New Roman" w:hAnsi="Times New Roman"/>
                <w:sz w:val="28"/>
                <w:szCs w:val="28"/>
              </w:rPr>
              <w:t>естного значения МО</w:t>
            </w:r>
            <w:r w:rsidRPr="00590FD2">
              <w:rPr>
                <w:rFonts w:ascii="Times New Roman" w:hAnsi="Times New Roman"/>
                <w:sz w:val="28"/>
                <w:szCs w:val="28"/>
              </w:rPr>
              <w:t>, в том числе планируемые</w:t>
            </w:r>
          </w:p>
        </w:tc>
        <w:tc>
          <w:tcPr>
            <w:tcW w:w="2233" w:type="dxa"/>
            <w:vAlign w:val="center"/>
          </w:tcPr>
          <w:p w:rsidR="008964F3" w:rsidRPr="008964F3" w:rsidRDefault="008964F3" w:rsidP="008964F3">
            <w:pPr>
              <w:spacing w:after="0" w:line="240" w:lineRule="auto"/>
              <w:jc w:val="center"/>
              <w:rPr>
                <w:rFonts w:ascii="Times New Roman" w:hAnsi="Times New Roman"/>
                <w:sz w:val="28"/>
                <w:szCs w:val="28"/>
              </w:rPr>
            </w:pPr>
            <w:r w:rsidRPr="008964F3">
              <w:rPr>
                <w:rFonts w:ascii="Times New Roman" w:hAnsi="Times New Roman"/>
                <w:sz w:val="28"/>
                <w:szCs w:val="28"/>
              </w:rPr>
              <w:t>М 1:5 000</w:t>
            </w:r>
          </w:p>
          <w:p w:rsidR="007D3D7A" w:rsidRPr="008964F3" w:rsidRDefault="008964F3" w:rsidP="008964F3">
            <w:pPr>
              <w:spacing w:after="0" w:line="240" w:lineRule="auto"/>
              <w:jc w:val="center"/>
              <w:rPr>
                <w:rFonts w:ascii="Times New Roman" w:hAnsi="Times New Roman"/>
                <w:sz w:val="28"/>
                <w:szCs w:val="28"/>
              </w:rPr>
            </w:pPr>
            <w:r w:rsidRPr="008964F3">
              <w:rPr>
                <w:rFonts w:ascii="Times New Roman" w:hAnsi="Times New Roman"/>
                <w:sz w:val="28"/>
                <w:szCs w:val="28"/>
              </w:rPr>
              <w:t>М 1:10 000</w:t>
            </w:r>
          </w:p>
        </w:tc>
      </w:tr>
      <w:tr w:rsidR="00AA0374" w:rsidRPr="00590FD2" w:rsidTr="004C0811">
        <w:tc>
          <w:tcPr>
            <w:tcW w:w="993" w:type="dxa"/>
            <w:vAlign w:val="center"/>
          </w:tcPr>
          <w:p w:rsidR="007D3D7A" w:rsidRPr="00590FD2" w:rsidRDefault="007D3D7A" w:rsidP="004C0811">
            <w:pPr>
              <w:spacing w:after="0" w:line="240" w:lineRule="auto"/>
              <w:jc w:val="center"/>
              <w:rPr>
                <w:rFonts w:ascii="Times New Roman" w:hAnsi="Times New Roman"/>
                <w:b/>
                <w:sz w:val="28"/>
                <w:szCs w:val="28"/>
              </w:rPr>
            </w:pPr>
            <w:r w:rsidRPr="00590FD2">
              <w:rPr>
                <w:rFonts w:ascii="Times New Roman" w:hAnsi="Times New Roman"/>
                <w:b/>
                <w:sz w:val="28"/>
                <w:szCs w:val="28"/>
              </w:rPr>
              <w:t>4</w:t>
            </w:r>
          </w:p>
        </w:tc>
        <w:tc>
          <w:tcPr>
            <w:tcW w:w="6912" w:type="dxa"/>
          </w:tcPr>
          <w:p w:rsidR="007D3D7A" w:rsidRPr="00590FD2" w:rsidRDefault="007D3D7A" w:rsidP="004C0811">
            <w:pPr>
              <w:spacing w:after="0" w:line="240" w:lineRule="auto"/>
              <w:jc w:val="both"/>
              <w:rPr>
                <w:rFonts w:ascii="Times New Roman" w:hAnsi="Times New Roman"/>
                <w:sz w:val="28"/>
                <w:szCs w:val="28"/>
              </w:rPr>
            </w:pPr>
            <w:r w:rsidRPr="00590FD2">
              <w:rPr>
                <w:rFonts w:ascii="Times New Roman" w:hAnsi="Times New Roman"/>
                <w:sz w:val="28"/>
                <w:szCs w:val="28"/>
              </w:rPr>
              <w:t>Карта функциональных зон поселения или городского округа, в том числе планируемые</w:t>
            </w:r>
          </w:p>
        </w:tc>
        <w:tc>
          <w:tcPr>
            <w:tcW w:w="2233" w:type="dxa"/>
            <w:vAlign w:val="center"/>
          </w:tcPr>
          <w:p w:rsidR="008964F3" w:rsidRPr="008964F3" w:rsidRDefault="008964F3" w:rsidP="008964F3">
            <w:pPr>
              <w:spacing w:after="0" w:line="240" w:lineRule="auto"/>
              <w:jc w:val="center"/>
              <w:rPr>
                <w:rFonts w:ascii="Times New Roman" w:hAnsi="Times New Roman"/>
                <w:sz w:val="28"/>
                <w:szCs w:val="28"/>
              </w:rPr>
            </w:pPr>
            <w:r w:rsidRPr="008964F3">
              <w:rPr>
                <w:rFonts w:ascii="Times New Roman" w:hAnsi="Times New Roman"/>
                <w:sz w:val="28"/>
                <w:szCs w:val="28"/>
              </w:rPr>
              <w:t>М 1:5 000</w:t>
            </w:r>
          </w:p>
          <w:p w:rsidR="007D3D7A" w:rsidRPr="008964F3" w:rsidRDefault="008964F3" w:rsidP="008964F3">
            <w:pPr>
              <w:spacing w:after="0" w:line="240" w:lineRule="auto"/>
              <w:jc w:val="center"/>
              <w:rPr>
                <w:rFonts w:ascii="Times New Roman" w:hAnsi="Times New Roman"/>
                <w:sz w:val="28"/>
                <w:szCs w:val="28"/>
              </w:rPr>
            </w:pPr>
            <w:r w:rsidRPr="008964F3">
              <w:rPr>
                <w:rFonts w:ascii="Times New Roman" w:hAnsi="Times New Roman"/>
                <w:sz w:val="28"/>
                <w:szCs w:val="28"/>
              </w:rPr>
              <w:t>М 1:10 000</w:t>
            </w:r>
          </w:p>
        </w:tc>
      </w:tr>
    </w:tbl>
    <w:p w:rsidR="00132C23" w:rsidRPr="00590FD2" w:rsidRDefault="00132C23" w:rsidP="004C0811">
      <w:pPr>
        <w:spacing w:after="0" w:line="300" w:lineRule="auto"/>
        <w:jc w:val="center"/>
        <w:rPr>
          <w:rFonts w:ascii="Times New Roman" w:hAnsi="Times New Roman"/>
          <w:b/>
          <w:sz w:val="28"/>
          <w:szCs w:val="28"/>
        </w:rPr>
      </w:pPr>
    </w:p>
    <w:p w:rsidR="00132C23" w:rsidRPr="00590FD2" w:rsidRDefault="00132C23" w:rsidP="004C0811">
      <w:pPr>
        <w:spacing w:after="0" w:line="300" w:lineRule="auto"/>
        <w:ind w:firstLine="851"/>
        <w:rPr>
          <w:rFonts w:ascii="Times New Roman" w:hAnsi="Times New Roman"/>
          <w:b/>
          <w:sz w:val="28"/>
          <w:szCs w:val="28"/>
        </w:rPr>
      </w:pPr>
      <w:r w:rsidRPr="00590FD2">
        <w:rPr>
          <w:rFonts w:ascii="Times New Roman" w:hAnsi="Times New Roman"/>
          <w:b/>
          <w:sz w:val="28"/>
          <w:szCs w:val="28"/>
        </w:rPr>
        <w:t>МАТЕРИАЛЫ ПО ОБОСНОВАНИЮ ГЕНЕРАЛЬНОГО ПЛАНА</w:t>
      </w:r>
    </w:p>
    <w:p w:rsidR="00132C23" w:rsidRPr="00590FD2" w:rsidRDefault="00132C23" w:rsidP="004C0811">
      <w:pPr>
        <w:spacing w:after="0" w:line="300" w:lineRule="auto"/>
        <w:ind w:firstLine="709"/>
        <w:rPr>
          <w:rFonts w:ascii="Times New Roman" w:hAnsi="Times New Roman"/>
          <w:sz w:val="28"/>
          <w:szCs w:val="28"/>
        </w:rPr>
      </w:pPr>
      <w:r w:rsidRPr="00590FD2">
        <w:rPr>
          <w:rFonts w:ascii="Times New Roman" w:hAnsi="Times New Roman"/>
          <w:sz w:val="28"/>
          <w:szCs w:val="28"/>
        </w:rPr>
        <w:t>Текстовые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9213"/>
      </w:tblGrid>
      <w:tr w:rsidR="00AA0374" w:rsidRPr="00590FD2" w:rsidTr="00423DE1">
        <w:tc>
          <w:tcPr>
            <w:tcW w:w="993" w:type="dxa"/>
          </w:tcPr>
          <w:p w:rsidR="00132C23" w:rsidRPr="00590FD2" w:rsidRDefault="00132C23" w:rsidP="004C0811">
            <w:pPr>
              <w:spacing w:after="0" w:line="300" w:lineRule="auto"/>
              <w:jc w:val="center"/>
              <w:rPr>
                <w:rFonts w:ascii="Times New Roman" w:hAnsi="Times New Roman"/>
                <w:b/>
                <w:sz w:val="28"/>
                <w:szCs w:val="28"/>
              </w:rPr>
            </w:pPr>
            <w:r w:rsidRPr="00590FD2">
              <w:rPr>
                <w:rFonts w:ascii="Times New Roman" w:hAnsi="Times New Roman"/>
                <w:b/>
                <w:sz w:val="28"/>
                <w:szCs w:val="28"/>
              </w:rPr>
              <w:t>№ п/п</w:t>
            </w:r>
          </w:p>
        </w:tc>
        <w:tc>
          <w:tcPr>
            <w:tcW w:w="9213" w:type="dxa"/>
          </w:tcPr>
          <w:p w:rsidR="00132C23" w:rsidRPr="00590FD2" w:rsidRDefault="00132C23" w:rsidP="004C0811">
            <w:pPr>
              <w:spacing w:after="0" w:line="300" w:lineRule="auto"/>
              <w:rPr>
                <w:rFonts w:ascii="Times New Roman" w:hAnsi="Times New Roman"/>
                <w:b/>
                <w:sz w:val="28"/>
                <w:szCs w:val="28"/>
              </w:rPr>
            </w:pPr>
            <w:r w:rsidRPr="00590FD2">
              <w:rPr>
                <w:rFonts w:ascii="Times New Roman" w:hAnsi="Times New Roman"/>
                <w:b/>
                <w:sz w:val="28"/>
                <w:szCs w:val="28"/>
              </w:rPr>
              <w:t>Наименование</w:t>
            </w:r>
          </w:p>
        </w:tc>
      </w:tr>
      <w:tr w:rsidR="00AA0374" w:rsidRPr="00590FD2" w:rsidTr="00423DE1">
        <w:tc>
          <w:tcPr>
            <w:tcW w:w="993" w:type="dxa"/>
          </w:tcPr>
          <w:p w:rsidR="00132C23" w:rsidRPr="00590FD2" w:rsidRDefault="00132C23" w:rsidP="004C0811">
            <w:pPr>
              <w:spacing w:after="0" w:line="300" w:lineRule="auto"/>
              <w:jc w:val="center"/>
              <w:rPr>
                <w:rFonts w:ascii="Times New Roman" w:hAnsi="Times New Roman"/>
                <w:b/>
                <w:sz w:val="28"/>
                <w:szCs w:val="28"/>
              </w:rPr>
            </w:pPr>
            <w:r w:rsidRPr="00590FD2">
              <w:rPr>
                <w:rFonts w:ascii="Times New Roman" w:hAnsi="Times New Roman"/>
                <w:b/>
                <w:sz w:val="28"/>
                <w:szCs w:val="28"/>
              </w:rPr>
              <w:t>1</w:t>
            </w:r>
          </w:p>
        </w:tc>
        <w:tc>
          <w:tcPr>
            <w:tcW w:w="9213" w:type="dxa"/>
          </w:tcPr>
          <w:p w:rsidR="00132C23" w:rsidRPr="00590FD2" w:rsidRDefault="00132C23" w:rsidP="004C0811">
            <w:pPr>
              <w:spacing w:after="0" w:line="300" w:lineRule="auto"/>
              <w:rPr>
                <w:rFonts w:ascii="Times New Roman" w:hAnsi="Times New Roman"/>
                <w:sz w:val="28"/>
                <w:szCs w:val="28"/>
              </w:rPr>
            </w:pPr>
            <w:r w:rsidRPr="00590FD2">
              <w:rPr>
                <w:rFonts w:ascii="Times New Roman" w:hAnsi="Times New Roman"/>
                <w:sz w:val="28"/>
                <w:szCs w:val="28"/>
              </w:rPr>
              <w:t>Пояснительная записка</w:t>
            </w:r>
          </w:p>
        </w:tc>
      </w:tr>
    </w:tbl>
    <w:p w:rsidR="004C0811" w:rsidRDefault="004C0811" w:rsidP="004C0811">
      <w:pPr>
        <w:spacing w:after="0" w:line="300" w:lineRule="auto"/>
        <w:ind w:firstLine="709"/>
        <w:rPr>
          <w:rFonts w:ascii="Times New Roman" w:hAnsi="Times New Roman"/>
          <w:sz w:val="28"/>
          <w:szCs w:val="28"/>
        </w:rPr>
      </w:pPr>
    </w:p>
    <w:p w:rsidR="00132C23" w:rsidRPr="00590FD2" w:rsidRDefault="00132C23" w:rsidP="004C0811">
      <w:pPr>
        <w:spacing w:after="0" w:line="300" w:lineRule="auto"/>
        <w:ind w:firstLine="709"/>
        <w:rPr>
          <w:rFonts w:ascii="Times New Roman" w:hAnsi="Times New Roman"/>
          <w:sz w:val="28"/>
          <w:szCs w:val="28"/>
        </w:rPr>
      </w:pPr>
      <w:r w:rsidRPr="00590FD2">
        <w:rPr>
          <w:rFonts w:ascii="Times New Roman" w:hAnsi="Times New Roman"/>
          <w:sz w:val="28"/>
          <w:szCs w:val="28"/>
        </w:rPr>
        <w:t>Графические материалы: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6804"/>
        <w:gridCol w:w="2233"/>
      </w:tblGrid>
      <w:tr w:rsidR="00AA0374" w:rsidRPr="00590FD2" w:rsidTr="009A6B78">
        <w:trPr>
          <w:trHeight w:val="445"/>
        </w:trPr>
        <w:tc>
          <w:tcPr>
            <w:tcW w:w="993" w:type="dxa"/>
            <w:vAlign w:val="center"/>
          </w:tcPr>
          <w:p w:rsidR="00132C23" w:rsidRPr="00590FD2" w:rsidRDefault="00132C23" w:rsidP="004C0811">
            <w:pPr>
              <w:spacing w:after="0" w:line="240" w:lineRule="auto"/>
              <w:jc w:val="center"/>
              <w:rPr>
                <w:rFonts w:ascii="Times New Roman" w:hAnsi="Times New Roman"/>
                <w:b/>
                <w:sz w:val="28"/>
                <w:szCs w:val="28"/>
              </w:rPr>
            </w:pPr>
            <w:r w:rsidRPr="00590FD2">
              <w:rPr>
                <w:rFonts w:ascii="Times New Roman" w:hAnsi="Times New Roman"/>
                <w:b/>
                <w:sz w:val="28"/>
                <w:szCs w:val="28"/>
              </w:rPr>
              <w:t>№ п/п</w:t>
            </w:r>
          </w:p>
        </w:tc>
        <w:tc>
          <w:tcPr>
            <w:tcW w:w="6804" w:type="dxa"/>
            <w:vAlign w:val="center"/>
          </w:tcPr>
          <w:p w:rsidR="00132C23" w:rsidRPr="00590FD2" w:rsidRDefault="00132C23" w:rsidP="004C0811">
            <w:pPr>
              <w:spacing w:after="0" w:line="240" w:lineRule="auto"/>
              <w:jc w:val="center"/>
              <w:rPr>
                <w:rFonts w:ascii="Times New Roman" w:hAnsi="Times New Roman"/>
                <w:b/>
                <w:sz w:val="28"/>
                <w:szCs w:val="28"/>
              </w:rPr>
            </w:pPr>
            <w:r w:rsidRPr="00590FD2">
              <w:rPr>
                <w:rFonts w:ascii="Times New Roman" w:hAnsi="Times New Roman"/>
                <w:b/>
                <w:sz w:val="28"/>
                <w:szCs w:val="28"/>
              </w:rPr>
              <w:t>Наименование</w:t>
            </w:r>
          </w:p>
        </w:tc>
        <w:tc>
          <w:tcPr>
            <w:tcW w:w="2233" w:type="dxa"/>
            <w:vAlign w:val="center"/>
          </w:tcPr>
          <w:p w:rsidR="00132C23" w:rsidRPr="00590FD2" w:rsidRDefault="00132C23" w:rsidP="004C0811">
            <w:pPr>
              <w:spacing w:after="0" w:line="240" w:lineRule="auto"/>
              <w:jc w:val="center"/>
              <w:rPr>
                <w:rFonts w:ascii="Times New Roman" w:hAnsi="Times New Roman"/>
                <w:b/>
                <w:sz w:val="28"/>
                <w:szCs w:val="28"/>
              </w:rPr>
            </w:pPr>
            <w:r w:rsidRPr="00590FD2">
              <w:rPr>
                <w:rFonts w:ascii="Times New Roman" w:hAnsi="Times New Roman"/>
                <w:b/>
                <w:sz w:val="28"/>
                <w:szCs w:val="28"/>
              </w:rPr>
              <w:t>Масштаб</w:t>
            </w:r>
          </w:p>
        </w:tc>
      </w:tr>
      <w:tr w:rsidR="008964F3" w:rsidRPr="00590FD2" w:rsidTr="00423DE1">
        <w:tc>
          <w:tcPr>
            <w:tcW w:w="993" w:type="dxa"/>
            <w:vAlign w:val="center"/>
          </w:tcPr>
          <w:p w:rsidR="008964F3" w:rsidRPr="00590FD2" w:rsidRDefault="008964F3" w:rsidP="008964F3">
            <w:pPr>
              <w:spacing w:after="0" w:line="240" w:lineRule="auto"/>
              <w:jc w:val="center"/>
              <w:rPr>
                <w:rFonts w:ascii="Times New Roman" w:hAnsi="Times New Roman"/>
                <w:b/>
                <w:sz w:val="28"/>
                <w:szCs w:val="28"/>
              </w:rPr>
            </w:pPr>
            <w:r w:rsidRPr="00590FD2">
              <w:rPr>
                <w:rFonts w:ascii="Times New Roman" w:hAnsi="Times New Roman"/>
                <w:b/>
                <w:sz w:val="28"/>
                <w:szCs w:val="28"/>
              </w:rPr>
              <w:t>1</w:t>
            </w:r>
          </w:p>
        </w:tc>
        <w:tc>
          <w:tcPr>
            <w:tcW w:w="6804" w:type="dxa"/>
          </w:tcPr>
          <w:p w:rsidR="008964F3" w:rsidRPr="00590FD2" w:rsidRDefault="008964F3" w:rsidP="008964F3">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населенных пунктов, в том числе планируемые</w:t>
            </w:r>
          </w:p>
        </w:tc>
        <w:tc>
          <w:tcPr>
            <w:tcW w:w="2233" w:type="dxa"/>
            <w:vAlign w:val="center"/>
          </w:tcPr>
          <w:p w:rsidR="008964F3" w:rsidRPr="008964F3" w:rsidRDefault="008964F3" w:rsidP="008964F3">
            <w:pPr>
              <w:spacing w:after="0" w:line="240" w:lineRule="auto"/>
              <w:jc w:val="center"/>
              <w:rPr>
                <w:rFonts w:ascii="Times New Roman" w:hAnsi="Times New Roman"/>
                <w:sz w:val="28"/>
                <w:szCs w:val="28"/>
              </w:rPr>
            </w:pPr>
            <w:r w:rsidRPr="008964F3">
              <w:rPr>
                <w:rFonts w:ascii="Times New Roman" w:hAnsi="Times New Roman"/>
                <w:sz w:val="28"/>
                <w:szCs w:val="28"/>
              </w:rPr>
              <w:t>М 1:25 000</w:t>
            </w:r>
          </w:p>
        </w:tc>
      </w:tr>
      <w:tr w:rsidR="008964F3" w:rsidRPr="00590FD2" w:rsidTr="00423DE1">
        <w:tc>
          <w:tcPr>
            <w:tcW w:w="993" w:type="dxa"/>
            <w:vAlign w:val="center"/>
          </w:tcPr>
          <w:p w:rsidR="008964F3" w:rsidRPr="00590FD2" w:rsidRDefault="008964F3" w:rsidP="008964F3">
            <w:pPr>
              <w:spacing w:after="0" w:line="240" w:lineRule="auto"/>
              <w:jc w:val="center"/>
              <w:rPr>
                <w:rFonts w:ascii="Times New Roman" w:hAnsi="Times New Roman"/>
                <w:b/>
                <w:sz w:val="28"/>
                <w:szCs w:val="28"/>
              </w:rPr>
            </w:pPr>
            <w:r w:rsidRPr="00590FD2">
              <w:rPr>
                <w:rFonts w:ascii="Times New Roman" w:hAnsi="Times New Roman"/>
                <w:b/>
                <w:sz w:val="28"/>
                <w:szCs w:val="28"/>
              </w:rPr>
              <w:t>2</w:t>
            </w:r>
          </w:p>
        </w:tc>
        <w:tc>
          <w:tcPr>
            <w:tcW w:w="6804" w:type="dxa"/>
          </w:tcPr>
          <w:p w:rsidR="008964F3" w:rsidRPr="00590FD2" w:rsidRDefault="008964F3" w:rsidP="008964F3">
            <w:pPr>
              <w:spacing w:after="0" w:line="240" w:lineRule="auto"/>
              <w:jc w:val="both"/>
              <w:rPr>
                <w:rFonts w:ascii="Times New Roman" w:hAnsi="Times New Roman"/>
                <w:sz w:val="28"/>
                <w:szCs w:val="28"/>
              </w:rPr>
            </w:pPr>
            <w:r w:rsidRPr="00590FD2">
              <w:rPr>
                <w:rFonts w:ascii="Times New Roman" w:hAnsi="Times New Roman"/>
                <w:sz w:val="28"/>
                <w:szCs w:val="28"/>
              </w:rPr>
              <w:t>Карта границ зон с особыми условиями использования территории</w:t>
            </w:r>
          </w:p>
        </w:tc>
        <w:tc>
          <w:tcPr>
            <w:tcW w:w="2233" w:type="dxa"/>
            <w:vAlign w:val="center"/>
          </w:tcPr>
          <w:p w:rsidR="008964F3" w:rsidRPr="008964F3" w:rsidRDefault="008964F3" w:rsidP="008964F3">
            <w:pPr>
              <w:spacing w:after="0" w:line="240" w:lineRule="auto"/>
              <w:jc w:val="center"/>
              <w:rPr>
                <w:rFonts w:ascii="Times New Roman" w:hAnsi="Times New Roman"/>
                <w:sz w:val="28"/>
                <w:szCs w:val="28"/>
              </w:rPr>
            </w:pPr>
            <w:r w:rsidRPr="008964F3">
              <w:rPr>
                <w:rFonts w:ascii="Times New Roman" w:hAnsi="Times New Roman"/>
                <w:sz w:val="28"/>
                <w:szCs w:val="28"/>
              </w:rPr>
              <w:t>М 1:5 000</w:t>
            </w:r>
          </w:p>
          <w:p w:rsidR="008964F3" w:rsidRPr="008964F3" w:rsidRDefault="008964F3" w:rsidP="008964F3">
            <w:pPr>
              <w:spacing w:after="0" w:line="240" w:lineRule="auto"/>
              <w:jc w:val="center"/>
              <w:rPr>
                <w:rFonts w:ascii="Times New Roman" w:hAnsi="Times New Roman"/>
                <w:sz w:val="28"/>
                <w:szCs w:val="28"/>
              </w:rPr>
            </w:pPr>
            <w:r w:rsidRPr="008964F3">
              <w:rPr>
                <w:rFonts w:ascii="Times New Roman" w:hAnsi="Times New Roman"/>
                <w:sz w:val="28"/>
                <w:szCs w:val="28"/>
              </w:rPr>
              <w:t>М 1:10 000</w:t>
            </w:r>
          </w:p>
        </w:tc>
      </w:tr>
      <w:tr w:rsidR="008964F3" w:rsidRPr="00590FD2" w:rsidTr="00423DE1">
        <w:tc>
          <w:tcPr>
            <w:tcW w:w="993" w:type="dxa"/>
            <w:vAlign w:val="center"/>
          </w:tcPr>
          <w:p w:rsidR="008964F3" w:rsidRPr="00590FD2" w:rsidRDefault="008964F3" w:rsidP="008964F3">
            <w:pPr>
              <w:spacing w:after="0" w:line="240" w:lineRule="auto"/>
              <w:jc w:val="center"/>
              <w:rPr>
                <w:rFonts w:ascii="Times New Roman" w:hAnsi="Times New Roman"/>
                <w:b/>
                <w:sz w:val="28"/>
                <w:szCs w:val="28"/>
              </w:rPr>
            </w:pPr>
            <w:r w:rsidRPr="00590FD2">
              <w:rPr>
                <w:rFonts w:ascii="Times New Roman" w:hAnsi="Times New Roman"/>
                <w:b/>
                <w:sz w:val="28"/>
                <w:szCs w:val="28"/>
              </w:rPr>
              <w:t>3</w:t>
            </w:r>
          </w:p>
        </w:tc>
        <w:tc>
          <w:tcPr>
            <w:tcW w:w="6804" w:type="dxa"/>
          </w:tcPr>
          <w:p w:rsidR="008964F3" w:rsidRPr="00590FD2" w:rsidRDefault="008964F3" w:rsidP="008964F3">
            <w:pPr>
              <w:spacing w:after="0" w:line="240" w:lineRule="auto"/>
              <w:jc w:val="both"/>
              <w:rPr>
                <w:rFonts w:ascii="Times New Roman" w:hAnsi="Times New Roman"/>
                <w:sz w:val="28"/>
                <w:szCs w:val="28"/>
              </w:rPr>
            </w:pPr>
            <w:r w:rsidRPr="00590FD2">
              <w:rPr>
                <w:rFonts w:ascii="Times New Roman" w:hAnsi="Times New Roman"/>
                <w:sz w:val="28"/>
                <w:szCs w:val="28"/>
              </w:rPr>
              <w:t>Карта размещения объектов местного значения МО, в том числе планируемые</w:t>
            </w:r>
          </w:p>
        </w:tc>
        <w:tc>
          <w:tcPr>
            <w:tcW w:w="2233" w:type="dxa"/>
            <w:vAlign w:val="center"/>
          </w:tcPr>
          <w:p w:rsidR="008964F3" w:rsidRPr="008964F3" w:rsidRDefault="008964F3" w:rsidP="008964F3">
            <w:pPr>
              <w:spacing w:after="0" w:line="240" w:lineRule="auto"/>
              <w:jc w:val="center"/>
              <w:rPr>
                <w:rFonts w:ascii="Times New Roman" w:hAnsi="Times New Roman"/>
                <w:sz w:val="28"/>
                <w:szCs w:val="28"/>
              </w:rPr>
            </w:pPr>
            <w:r w:rsidRPr="008964F3">
              <w:rPr>
                <w:rFonts w:ascii="Times New Roman" w:hAnsi="Times New Roman"/>
                <w:sz w:val="28"/>
                <w:szCs w:val="28"/>
              </w:rPr>
              <w:t>М 1:5 000</w:t>
            </w:r>
          </w:p>
          <w:p w:rsidR="008964F3" w:rsidRPr="008964F3" w:rsidRDefault="008964F3" w:rsidP="008964F3">
            <w:pPr>
              <w:spacing w:after="0" w:line="240" w:lineRule="auto"/>
              <w:jc w:val="center"/>
              <w:rPr>
                <w:rFonts w:ascii="Times New Roman" w:hAnsi="Times New Roman"/>
                <w:sz w:val="28"/>
                <w:szCs w:val="28"/>
              </w:rPr>
            </w:pPr>
            <w:r w:rsidRPr="008964F3">
              <w:rPr>
                <w:rFonts w:ascii="Times New Roman" w:hAnsi="Times New Roman"/>
                <w:sz w:val="28"/>
                <w:szCs w:val="28"/>
              </w:rPr>
              <w:t>М 1:10 000</w:t>
            </w:r>
          </w:p>
        </w:tc>
      </w:tr>
      <w:tr w:rsidR="008964F3" w:rsidRPr="00590FD2" w:rsidTr="00423DE1">
        <w:tc>
          <w:tcPr>
            <w:tcW w:w="993" w:type="dxa"/>
            <w:vAlign w:val="center"/>
          </w:tcPr>
          <w:p w:rsidR="008964F3" w:rsidRPr="00590FD2" w:rsidRDefault="008964F3" w:rsidP="008964F3">
            <w:pPr>
              <w:spacing w:after="0" w:line="240" w:lineRule="auto"/>
              <w:jc w:val="center"/>
              <w:rPr>
                <w:rFonts w:ascii="Times New Roman" w:hAnsi="Times New Roman"/>
                <w:b/>
                <w:sz w:val="28"/>
                <w:szCs w:val="28"/>
              </w:rPr>
            </w:pPr>
            <w:r w:rsidRPr="00590FD2">
              <w:rPr>
                <w:rFonts w:ascii="Times New Roman" w:hAnsi="Times New Roman"/>
                <w:b/>
                <w:sz w:val="28"/>
                <w:szCs w:val="28"/>
              </w:rPr>
              <w:t>4</w:t>
            </w:r>
          </w:p>
        </w:tc>
        <w:tc>
          <w:tcPr>
            <w:tcW w:w="6804" w:type="dxa"/>
          </w:tcPr>
          <w:p w:rsidR="008964F3" w:rsidRPr="00590FD2" w:rsidRDefault="008964F3" w:rsidP="008964F3">
            <w:pPr>
              <w:spacing w:after="0" w:line="240" w:lineRule="auto"/>
              <w:jc w:val="both"/>
              <w:rPr>
                <w:rFonts w:ascii="Times New Roman" w:hAnsi="Times New Roman"/>
                <w:sz w:val="28"/>
                <w:szCs w:val="28"/>
              </w:rPr>
            </w:pPr>
            <w:r w:rsidRPr="00590FD2">
              <w:rPr>
                <w:rFonts w:ascii="Times New Roman" w:hAnsi="Times New Roman"/>
                <w:sz w:val="28"/>
                <w:szCs w:val="28"/>
              </w:rPr>
              <w:t>Карта функциональных зон поселения или городского округа, в том числе планируемые</w:t>
            </w:r>
          </w:p>
        </w:tc>
        <w:tc>
          <w:tcPr>
            <w:tcW w:w="2233" w:type="dxa"/>
            <w:vAlign w:val="center"/>
          </w:tcPr>
          <w:p w:rsidR="008964F3" w:rsidRPr="008964F3" w:rsidRDefault="008964F3" w:rsidP="008964F3">
            <w:pPr>
              <w:spacing w:after="0" w:line="240" w:lineRule="auto"/>
              <w:jc w:val="center"/>
              <w:rPr>
                <w:rFonts w:ascii="Times New Roman" w:hAnsi="Times New Roman"/>
                <w:sz w:val="28"/>
                <w:szCs w:val="28"/>
              </w:rPr>
            </w:pPr>
            <w:r w:rsidRPr="008964F3">
              <w:rPr>
                <w:rFonts w:ascii="Times New Roman" w:hAnsi="Times New Roman"/>
                <w:sz w:val="28"/>
                <w:szCs w:val="28"/>
              </w:rPr>
              <w:t>М 1:5 000</w:t>
            </w:r>
          </w:p>
          <w:p w:rsidR="008964F3" w:rsidRPr="008964F3" w:rsidRDefault="008964F3" w:rsidP="008964F3">
            <w:pPr>
              <w:spacing w:after="0" w:line="240" w:lineRule="auto"/>
              <w:jc w:val="center"/>
              <w:rPr>
                <w:rFonts w:ascii="Times New Roman" w:hAnsi="Times New Roman"/>
                <w:sz w:val="28"/>
                <w:szCs w:val="28"/>
              </w:rPr>
            </w:pPr>
            <w:r w:rsidRPr="008964F3">
              <w:rPr>
                <w:rFonts w:ascii="Times New Roman" w:hAnsi="Times New Roman"/>
                <w:sz w:val="28"/>
                <w:szCs w:val="28"/>
              </w:rPr>
              <w:t>М 1:10 000</w:t>
            </w:r>
          </w:p>
        </w:tc>
      </w:tr>
    </w:tbl>
    <w:p w:rsidR="00132C23" w:rsidRPr="00590FD2" w:rsidRDefault="00132C23" w:rsidP="00132C23">
      <w:pPr>
        <w:spacing w:after="0"/>
        <w:jc w:val="center"/>
        <w:rPr>
          <w:rFonts w:ascii="Times New Roman" w:hAnsi="Times New Roman"/>
          <w:b/>
          <w:sz w:val="28"/>
          <w:szCs w:val="28"/>
        </w:rPr>
      </w:pPr>
    </w:p>
    <w:p w:rsidR="00132C23" w:rsidRPr="00590FD2" w:rsidRDefault="00132C23" w:rsidP="00B93C0B">
      <w:pPr>
        <w:pStyle w:val="af6"/>
        <w:tabs>
          <w:tab w:val="left" w:pos="851"/>
        </w:tabs>
        <w:spacing w:after="0" w:line="300" w:lineRule="auto"/>
        <w:jc w:val="left"/>
        <w:outlineLvl w:val="0"/>
        <w:rPr>
          <w:b w:val="0"/>
          <w:color w:val="auto"/>
        </w:rPr>
      </w:pPr>
      <w:r w:rsidRPr="00590FD2">
        <w:rPr>
          <w:color w:val="auto"/>
        </w:rPr>
        <w:br w:type="page"/>
      </w:r>
    </w:p>
    <w:sdt>
      <w:sdtPr>
        <w:rPr>
          <w:rFonts w:asciiTheme="minorHAnsi" w:eastAsiaTheme="minorEastAsia" w:hAnsiTheme="minorHAnsi" w:cstheme="minorBidi"/>
          <w:b w:val="0"/>
          <w:bCs w:val="0"/>
          <w:color w:val="auto"/>
          <w:sz w:val="22"/>
          <w:szCs w:val="22"/>
        </w:rPr>
        <w:id w:val="11351632"/>
        <w:docPartObj>
          <w:docPartGallery w:val="Table of Contents"/>
          <w:docPartUnique/>
        </w:docPartObj>
      </w:sdtPr>
      <w:sdtContent>
        <w:bookmarkStart w:id="7" w:name="_Toc99539790" w:displacedByCustomXml="prev"/>
        <w:p w:rsidR="00A754AF" w:rsidRPr="0084792F" w:rsidRDefault="00A754AF" w:rsidP="0084792F">
          <w:pPr>
            <w:pStyle w:val="afc"/>
            <w:spacing w:before="0" w:line="300" w:lineRule="auto"/>
            <w:jc w:val="both"/>
            <w:rPr>
              <w:rStyle w:val="a3"/>
              <w:rFonts w:ascii="Times New Roman" w:eastAsia="Courier New" w:hAnsi="Times New Roman" w:cs="Times New Roman"/>
              <w:b w:val="0"/>
              <w:bCs w:val="0"/>
              <w:noProof/>
              <w:szCs w:val="22"/>
            </w:rPr>
          </w:pPr>
          <w:r w:rsidRPr="0084792F">
            <w:rPr>
              <w:rStyle w:val="a3"/>
              <w:rFonts w:ascii="Times New Roman" w:eastAsia="Courier New" w:hAnsi="Times New Roman" w:cs="Times New Roman"/>
              <w:b w:val="0"/>
              <w:bCs w:val="0"/>
              <w:noProof/>
              <w:color w:val="auto"/>
              <w:szCs w:val="22"/>
              <w:u w:val="none"/>
            </w:rPr>
            <w:t>СОДЕРЖАНИЕ</w:t>
          </w:r>
          <w:bookmarkEnd w:id="7"/>
        </w:p>
        <w:p w:rsidR="0084792F" w:rsidRPr="0084792F" w:rsidRDefault="007B26CC">
          <w:pPr>
            <w:pStyle w:val="15"/>
            <w:rPr>
              <w:rFonts w:asciiTheme="minorHAnsi" w:eastAsiaTheme="minorEastAsia" w:hAnsiTheme="minorHAnsi" w:cstheme="minorBidi"/>
              <w:sz w:val="22"/>
            </w:rPr>
          </w:pPr>
          <w:r w:rsidRPr="0084792F">
            <w:fldChar w:fldCharType="begin"/>
          </w:r>
          <w:r w:rsidR="00A754AF" w:rsidRPr="0084792F">
            <w:instrText xml:space="preserve"> TOC \o "1-3" \h \z \u </w:instrText>
          </w:r>
          <w:r w:rsidRPr="0084792F">
            <w:fldChar w:fldCharType="separate"/>
          </w:r>
          <w:hyperlink w:anchor="_Toc147128802" w:history="1">
            <w:r w:rsidR="0084792F" w:rsidRPr="0084792F">
              <w:rPr>
                <w:rStyle w:val="a3"/>
              </w:rPr>
              <w:t>СОСТАВ ГЕНЕРАЛЬНОГО ПЛАНА</w:t>
            </w:r>
            <w:r w:rsidR="0084792F" w:rsidRPr="0084792F">
              <w:rPr>
                <w:webHidden/>
              </w:rPr>
              <w:tab/>
            </w:r>
            <w:r w:rsidR="0084792F" w:rsidRPr="0084792F">
              <w:rPr>
                <w:webHidden/>
              </w:rPr>
              <w:fldChar w:fldCharType="begin"/>
            </w:r>
            <w:r w:rsidR="0084792F" w:rsidRPr="0084792F">
              <w:rPr>
                <w:webHidden/>
              </w:rPr>
              <w:instrText xml:space="preserve"> PAGEREF _Toc147128802 \h </w:instrText>
            </w:r>
            <w:r w:rsidR="0084792F" w:rsidRPr="0084792F">
              <w:rPr>
                <w:webHidden/>
              </w:rPr>
            </w:r>
            <w:r w:rsidR="0084792F" w:rsidRPr="0084792F">
              <w:rPr>
                <w:webHidden/>
              </w:rPr>
              <w:fldChar w:fldCharType="separate"/>
            </w:r>
            <w:r w:rsidR="008964F3">
              <w:rPr>
                <w:webHidden/>
              </w:rPr>
              <w:t>2</w:t>
            </w:r>
            <w:r w:rsidR="0084792F" w:rsidRPr="0084792F">
              <w:rPr>
                <w:webHidden/>
              </w:rPr>
              <w:fldChar w:fldCharType="end"/>
            </w:r>
          </w:hyperlink>
        </w:p>
        <w:p w:rsidR="0084792F" w:rsidRPr="0084792F" w:rsidRDefault="005538C1">
          <w:pPr>
            <w:pStyle w:val="15"/>
            <w:rPr>
              <w:rFonts w:asciiTheme="minorHAnsi" w:eastAsiaTheme="minorEastAsia" w:hAnsiTheme="minorHAnsi" w:cstheme="minorBidi"/>
              <w:sz w:val="22"/>
            </w:rPr>
          </w:pPr>
          <w:hyperlink w:anchor="_Toc147128803" w:history="1">
            <w:r w:rsidR="0084792F" w:rsidRPr="0084792F">
              <w:rPr>
                <w:rStyle w:val="a3"/>
              </w:rPr>
              <w:t>ВВЕДЕНИЕ</w:t>
            </w:r>
            <w:r w:rsidR="0084792F" w:rsidRPr="0084792F">
              <w:rPr>
                <w:webHidden/>
              </w:rPr>
              <w:tab/>
            </w:r>
            <w:r w:rsidR="0084792F" w:rsidRPr="0084792F">
              <w:rPr>
                <w:webHidden/>
              </w:rPr>
              <w:fldChar w:fldCharType="begin"/>
            </w:r>
            <w:r w:rsidR="0084792F" w:rsidRPr="0084792F">
              <w:rPr>
                <w:webHidden/>
              </w:rPr>
              <w:instrText xml:space="preserve"> PAGEREF _Toc147128803 \h </w:instrText>
            </w:r>
            <w:r w:rsidR="0084792F" w:rsidRPr="0084792F">
              <w:rPr>
                <w:webHidden/>
              </w:rPr>
            </w:r>
            <w:r w:rsidR="0084792F" w:rsidRPr="0084792F">
              <w:rPr>
                <w:webHidden/>
              </w:rPr>
              <w:fldChar w:fldCharType="separate"/>
            </w:r>
            <w:r w:rsidR="008964F3">
              <w:rPr>
                <w:webHidden/>
              </w:rPr>
              <w:t>6</w:t>
            </w:r>
            <w:r w:rsidR="0084792F" w:rsidRPr="0084792F">
              <w:rPr>
                <w:webHidden/>
              </w:rPr>
              <w:fldChar w:fldCharType="end"/>
            </w:r>
          </w:hyperlink>
        </w:p>
        <w:p w:rsidR="0084792F" w:rsidRPr="0084792F" w:rsidRDefault="005538C1">
          <w:pPr>
            <w:pStyle w:val="15"/>
            <w:rPr>
              <w:rFonts w:asciiTheme="minorHAnsi" w:eastAsiaTheme="minorEastAsia" w:hAnsiTheme="minorHAnsi" w:cstheme="minorBidi"/>
              <w:sz w:val="22"/>
            </w:rPr>
          </w:pPr>
          <w:hyperlink w:anchor="_Toc147128804" w:history="1">
            <w:r w:rsidR="0084792F" w:rsidRPr="0084792F">
              <w:rPr>
                <w:rStyle w:val="a3"/>
              </w:rPr>
              <w:t>1.</w:t>
            </w:r>
            <w:r w:rsidR="0084792F" w:rsidRPr="0084792F">
              <w:rPr>
                <w:rFonts w:asciiTheme="minorHAnsi" w:eastAsiaTheme="minorEastAsia" w:hAnsiTheme="minorHAnsi" w:cstheme="minorBidi"/>
                <w:sz w:val="22"/>
              </w:rPr>
              <w:tab/>
            </w:r>
            <w:r w:rsidR="0084792F" w:rsidRPr="0084792F">
              <w:rPr>
                <w:rStyle w:val="a3"/>
              </w:rPr>
              <w:t>ОБЩИЕ СВЕДЕНИЯ О МУНИЦИПАЛЬНОМ ОБРАЗОВАНИИ</w:t>
            </w:r>
            <w:r w:rsidR="0084792F" w:rsidRPr="0084792F">
              <w:rPr>
                <w:webHidden/>
              </w:rPr>
              <w:tab/>
            </w:r>
            <w:r w:rsidR="0084792F" w:rsidRPr="0084792F">
              <w:rPr>
                <w:webHidden/>
              </w:rPr>
              <w:fldChar w:fldCharType="begin"/>
            </w:r>
            <w:r w:rsidR="0084792F" w:rsidRPr="0084792F">
              <w:rPr>
                <w:webHidden/>
              </w:rPr>
              <w:instrText xml:space="preserve"> PAGEREF _Toc147128804 \h </w:instrText>
            </w:r>
            <w:r w:rsidR="0084792F" w:rsidRPr="0084792F">
              <w:rPr>
                <w:webHidden/>
              </w:rPr>
            </w:r>
            <w:r w:rsidR="0084792F" w:rsidRPr="0084792F">
              <w:rPr>
                <w:webHidden/>
              </w:rPr>
              <w:fldChar w:fldCharType="separate"/>
            </w:r>
            <w:r w:rsidR="008964F3">
              <w:rPr>
                <w:webHidden/>
              </w:rPr>
              <w:t>12</w:t>
            </w:r>
            <w:r w:rsidR="0084792F" w:rsidRPr="0084792F">
              <w:rPr>
                <w:webHidden/>
              </w:rPr>
              <w:fldChar w:fldCharType="end"/>
            </w:r>
          </w:hyperlink>
        </w:p>
        <w:p w:rsidR="0084792F" w:rsidRPr="0084792F" w:rsidRDefault="005538C1">
          <w:pPr>
            <w:pStyle w:val="23"/>
            <w:rPr>
              <w:rFonts w:asciiTheme="minorHAnsi" w:hAnsiTheme="minorHAnsi"/>
              <w:noProof/>
              <w:sz w:val="22"/>
            </w:rPr>
          </w:pPr>
          <w:hyperlink w:anchor="_Toc147128805" w:history="1">
            <w:r w:rsidR="0084792F" w:rsidRPr="0084792F">
              <w:rPr>
                <w:rStyle w:val="a3"/>
                <w:noProof/>
              </w:rPr>
              <w:t>1.1</w:t>
            </w:r>
            <w:r w:rsidR="0084792F" w:rsidRPr="0084792F">
              <w:rPr>
                <w:rFonts w:asciiTheme="minorHAnsi" w:hAnsiTheme="minorHAnsi"/>
                <w:noProof/>
                <w:sz w:val="22"/>
              </w:rPr>
              <w:tab/>
            </w:r>
            <w:r w:rsidR="0084792F" w:rsidRPr="0084792F">
              <w:rPr>
                <w:rStyle w:val="a3"/>
                <w:noProof/>
              </w:rPr>
              <w:t>Общие сведения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_Toc147128805 \h </w:instrText>
            </w:r>
            <w:r w:rsidR="0084792F" w:rsidRPr="0084792F">
              <w:rPr>
                <w:noProof/>
                <w:webHidden/>
              </w:rPr>
            </w:r>
            <w:r w:rsidR="0084792F" w:rsidRPr="0084792F">
              <w:rPr>
                <w:noProof/>
                <w:webHidden/>
              </w:rPr>
              <w:fldChar w:fldCharType="separate"/>
            </w:r>
            <w:r w:rsidR="008964F3">
              <w:rPr>
                <w:noProof/>
                <w:webHidden/>
              </w:rPr>
              <w:t>12</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06" w:history="1">
            <w:r w:rsidR="0084792F" w:rsidRPr="0084792F">
              <w:rPr>
                <w:rStyle w:val="a3"/>
                <w:noProof/>
              </w:rPr>
              <w:t>1.2</w:t>
            </w:r>
            <w:r w:rsidR="0084792F" w:rsidRPr="0084792F">
              <w:rPr>
                <w:rFonts w:asciiTheme="minorHAnsi" w:hAnsiTheme="minorHAnsi"/>
                <w:noProof/>
                <w:sz w:val="22"/>
              </w:rPr>
              <w:tab/>
            </w:r>
            <w:r w:rsidR="0084792F" w:rsidRPr="0084792F">
              <w:rPr>
                <w:rStyle w:val="a3"/>
                <w:noProof/>
              </w:rPr>
              <w:t>Историческая справка</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_Toc147128806 \h </w:instrText>
            </w:r>
            <w:r w:rsidR="0084792F" w:rsidRPr="0084792F">
              <w:rPr>
                <w:noProof/>
                <w:webHidden/>
              </w:rPr>
            </w:r>
            <w:r w:rsidR="0084792F" w:rsidRPr="0084792F">
              <w:rPr>
                <w:noProof/>
                <w:webHidden/>
              </w:rPr>
              <w:fldChar w:fldCharType="separate"/>
            </w:r>
            <w:r w:rsidR="008964F3">
              <w:rPr>
                <w:noProof/>
                <w:webHidden/>
              </w:rPr>
              <w:t>13</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07" w:history="1">
            <w:r w:rsidR="0084792F" w:rsidRPr="0084792F">
              <w:rPr>
                <w:rStyle w:val="a3"/>
                <w:noProof/>
              </w:rPr>
              <w:t>1.3</w:t>
            </w:r>
            <w:r w:rsidR="0084792F" w:rsidRPr="0084792F">
              <w:rPr>
                <w:rFonts w:asciiTheme="minorHAnsi" w:hAnsiTheme="minorHAnsi"/>
                <w:noProof/>
                <w:sz w:val="22"/>
              </w:rPr>
              <w:tab/>
            </w:r>
            <w:r w:rsidR="0084792F" w:rsidRPr="0084792F">
              <w:rPr>
                <w:rStyle w:val="a3"/>
                <w:noProof/>
              </w:rPr>
              <w:t>Особенности экономико-географического положения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_Toc147128807 \h </w:instrText>
            </w:r>
            <w:r w:rsidR="0084792F" w:rsidRPr="0084792F">
              <w:rPr>
                <w:noProof/>
                <w:webHidden/>
              </w:rPr>
            </w:r>
            <w:r w:rsidR="0084792F" w:rsidRPr="0084792F">
              <w:rPr>
                <w:noProof/>
                <w:webHidden/>
              </w:rPr>
              <w:fldChar w:fldCharType="separate"/>
            </w:r>
            <w:r w:rsidR="008964F3">
              <w:rPr>
                <w:noProof/>
                <w:webHidden/>
              </w:rPr>
              <w:t>14</w:t>
            </w:r>
            <w:r w:rsidR="0084792F" w:rsidRPr="0084792F">
              <w:rPr>
                <w:noProof/>
                <w:webHidden/>
              </w:rPr>
              <w:fldChar w:fldCharType="end"/>
            </w:r>
          </w:hyperlink>
        </w:p>
        <w:p w:rsidR="0084792F" w:rsidRPr="0084792F" w:rsidRDefault="005538C1">
          <w:pPr>
            <w:pStyle w:val="15"/>
            <w:rPr>
              <w:rFonts w:asciiTheme="minorHAnsi" w:eastAsiaTheme="minorEastAsia" w:hAnsiTheme="minorHAnsi" w:cstheme="minorBidi"/>
              <w:sz w:val="22"/>
            </w:rPr>
          </w:pPr>
          <w:hyperlink w:anchor="_Toc147128808" w:history="1">
            <w:r w:rsidR="0084792F" w:rsidRPr="0084792F">
              <w:rPr>
                <w:rStyle w:val="a3"/>
              </w:rPr>
              <w:t>2.</w:t>
            </w:r>
            <w:r w:rsidR="0084792F" w:rsidRPr="0084792F">
              <w:rPr>
                <w:rFonts w:asciiTheme="minorHAnsi" w:eastAsiaTheme="minorEastAsia" w:hAnsiTheme="minorHAnsi" w:cstheme="minorBidi"/>
                <w:sz w:val="22"/>
              </w:rPr>
              <w:tab/>
            </w:r>
            <w:r w:rsidR="0084792F" w:rsidRPr="0084792F">
              <w:rPr>
                <w:rStyle w:val="a3"/>
              </w:rPr>
              <w:t>ПРИРОДНЫЕ РЕСУРСЫ  И  УСЛОВИЯ</w:t>
            </w:r>
            <w:r w:rsidR="0084792F" w:rsidRPr="0084792F">
              <w:rPr>
                <w:webHidden/>
              </w:rPr>
              <w:tab/>
            </w:r>
            <w:r w:rsidR="0084792F" w:rsidRPr="0084792F">
              <w:rPr>
                <w:webHidden/>
              </w:rPr>
              <w:fldChar w:fldCharType="begin"/>
            </w:r>
            <w:r w:rsidR="0084792F" w:rsidRPr="0084792F">
              <w:rPr>
                <w:webHidden/>
              </w:rPr>
              <w:instrText xml:space="preserve"> PAGEREF _Toc147128808 \h </w:instrText>
            </w:r>
            <w:r w:rsidR="0084792F" w:rsidRPr="0084792F">
              <w:rPr>
                <w:webHidden/>
              </w:rPr>
            </w:r>
            <w:r w:rsidR="0084792F" w:rsidRPr="0084792F">
              <w:rPr>
                <w:webHidden/>
              </w:rPr>
              <w:fldChar w:fldCharType="separate"/>
            </w:r>
            <w:r w:rsidR="008964F3">
              <w:rPr>
                <w:webHidden/>
              </w:rPr>
              <w:t>16</w:t>
            </w:r>
            <w:r w:rsidR="0084792F" w:rsidRPr="0084792F">
              <w:rPr>
                <w:webHidden/>
              </w:rPr>
              <w:fldChar w:fldCharType="end"/>
            </w:r>
          </w:hyperlink>
        </w:p>
        <w:p w:rsidR="0084792F" w:rsidRPr="0084792F" w:rsidRDefault="005538C1">
          <w:pPr>
            <w:pStyle w:val="23"/>
            <w:rPr>
              <w:rFonts w:asciiTheme="minorHAnsi" w:hAnsiTheme="minorHAnsi"/>
              <w:noProof/>
              <w:sz w:val="22"/>
            </w:rPr>
          </w:pPr>
          <w:hyperlink w:anchor="_Toc147128810" w:history="1">
            <w:r w:rsidR="0084792F" w:rsidRPr="0084792F">
              <w:rPr>
                <w:rStyle w:val="a3"/>
                <w:noProof/>
              </w:rPr>
              <w:t>2.1</w:t>
            </w:r>
            <w:r w:rsidR="0084792F" w:rsidRPr="0084792F">
              <w:rPr>
                <w:rFonts w:asciiTheme="minorHAnsi" w:hAnsiTheme="minorHAnsi"/>
                <w:noProof/>
                <w:sz w:val="22"/>
              </w:rPr>
              <w:tab/>
            </w:r>
            <w:r w:rsidR="0084792F" w:rsidRPr="0084792F">
              <w:rPr>
                <w:rStyle w:val="a3"/>
                <w:noProof/>
              </w:rPr>
              <w:t>Климат</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_Toc147128810 \h </w:instrText>
            </w:r>
            <w:r w:rsidR="0084792F" w:rsidRPr="0084792F">
              <w:rPr>
                <w:noProof/>
                <w:webHidden/>
              </w:rPr>
            </w:r>
            <w:r w:rsidR="0084792F" w:rsidRPr="0084792F">
              <w:rPr>
                <w:noProof/>
                <w:webHidden/>
              </w:rPr>
              <w:fldChar w:fldCharType="separate"/>
            </w:r>
            <w:r w:rsidR="008964F3">
              <w:rPr>
                <w:noProof/>
                <w:webHidden/>
              </w:rPr>
              <w:t>16</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11" w:history="1">
            <w:r w:rsidR="0084792F" w:rsidRPr="0084792F">
              <w:rPr>
                <w:rStyle w:val="a3"/>
                <w:noProof/>
              </w:rPr>
              <w:t>2.2</w:t>
            </w:r>
            <w:r w:rsidR="0084792F" w:rsidRPr="0084792F">
              <w:rPr>
                <w:rFonts w:asciiTheme="minorHAnsi" w:hAnsiTheme="minorHAnsi"/>
                <w:noProof/>
                <w:sz w:val="22"/>
              </w:rPr>
              <w:tab/>
            </w:r>
            <w:r w:rsidR="0084792F" w:rsidRPr="0084792F">
              <w:rPr>
                <w:rStyle w:val="a3"/>
                <w:noProof/>
              </w:rPr>
              <w:t>Геологическое строение</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_Toc147128811 \h </w:instrText>
            </w:r>
            <w:r w:rsidR="0084792F" w:rsidRPr="0084792F">
              <w:rPr>
                <w:noProof/>
                <w:webHidden/>
              </w:rPr>
            </w:r>
            <w:r w:rsidR="0084792F" w:rsidRPr="0084792F">
              <w:rPr>
                <w:noProof/>
                <w:webHidden/>
              </w:rPr>
              <w:fldChar w:fldCharType="separate"/>
            </w:r>
            <w:r w:rsidR="008964F3">
              <w:rPr>
                <w:noProof/>
                <w:webHidden/>
              </w:rPr>
              <w:t>17</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12" w:history="1">
            <w:r w:rsidR="0084792F" w:rsidRPr="0084792F">
              <w:rPr>
                <w:rStyle w:val="a3"/>
                <w:noProof/>
              </w:rPr>
              <w:t>2.3</w:t>
            </w:r>
            <w:r w:rsidR="0084792F" w:rsidRPr="0084792F">
              <w:rPr>
                <w:rFonts w:asciiTheme="minorHAnsi" w:hAnsiTheme="minorHAnsi"/>
                <w:noProof/>
                <w:sz w:val="22"/>
              </w:rPr>
              <w:tab/>
            </w:r>
            <w:r w:rsidR="0084792F" w:rsidRPr="0084792F">
              <w:rPr>
                <w:rStyle w:val="a3"/>
                <w:noProof/>
              </w:rPr>
              <w:t>Рельеф</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_Toc147128812 \h </w:instrText>
            </w:r>
            <w:r w:rsidR="0084792F" w:rsidRPr="0084792F">
              <w:rPr>
                <w:noProof/>
                <w:webHidden/>
              </w:rPr>
            </w:r>
            <w:r w:rsidR="0084792F" w:rsidRPr="0084792F">
              <w:rPr>
                <w:noProof/>
                <w:webHidden/>
              </w:rPr>
              <w:fldChar w:fldCharType="separate"/>
            </w:r>
            <w:r w:rsidR="008964F3">
              <w:rPr>
                <w:noProof/>
                <w:webHidden/>
              </w:rPr>
              <w:t>19</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13" w:history="1">
            <w:r w:rsidR="0084792F" w:rsidRPr="0084792F">
              <w:rPr>
                <w:rStyle w:val="a3"/>
                <w:noProof/>
              </w:rPr>
              <w:t>2.4</w:t>
            </w:r>
            <w:r w:rsidR="0084792F" w:rsidRPr="0084792F">
              <w:rPr>
                <w:rFonts w:asciiTheme="minorHAnsi" w:hAnsiTheme="minorHAnsi"/>
                <w:noProof/>
                <w:sz w:val="22"/>
              </w:rPr>
              <w:tab/>
            </w:r>
            <w:r w:rsidR="0084792F" w:rsidRPr="0084792F">
              <w:rPr>
                <w:rStyle w:val="a3"/>
                <w:noProof/>
              </w:rPr>
              <w:t>Полезные ископаемые</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_Toc147128813 \h </w:instrText>
            </w:r>
            <w:r w:rsidR="0084792F" w:rsidRPr="0084792F">
              <w:rPr>
                <w:noProof/>
                <w:webHidden/>
              </w:rPr>
            </w:r>
            <w:r w:rsidR="0084792F" w:rsidRPr="0084792F">
              <w:rPr>
                <w:noProof/>
                <w:webHidden/>
              </w:rPr>
              <w:fldChar w:fldCharType="separate"/>
            </w:r>
            <w:r w:rsidR="008964F3">
              <w:rPr>
                <w:noProof/>
                <w:webHidden/>
              </w:rPr>
              <w:t>20</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14" w:history="1">
            <w:r w:rsidR="0084792F" w:rsidRPr="0084792F">
              <w:rPr>
                <w:rStyle w:val="a3"/>
                <w:noProof/>
              </w:rPr>
              <w:t>2.5</w:t>
            </w:r>
            <w:r w:rsidR="0084792F" w:rsidRPr="0084792F">
              <w:rPr>
                <w:rFonts w:asciiTheme="minorHAnsi" w:hAnsiTheme="minorHAnsi"/>
                <w:noProof/>
                <w:sz w:val="22"/>
              </w:rPr>
              <w:tab/>
            </w:r>
            <w:r w:rsidR="0084792F" w:rsidRPr="0084792F">
              <w:rPr>
                <w:rStyle w:val="a3"/>
                <w:noProof/>
              </w:rPr>
              <w:t>Поверхностные и подземные воды</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_Toc147128814 \h </w:instrText>
            </w:r>
            <w:r w:rsidR="0084792F" w:rsidRPr="0084792F">
              <w:rPr>
                <w:noProof/>
                <w:webHidden/>
              </w:rPr>
            </w:r>
            <w:r w:rsidR="0084792F" w:rsidRPr="0084792F">
              <w:rPr>
                <w:noProof/>
                <w:webHidden/>
              </w:rPr>
              <w:fldChar w:fldCharType="separate"/>
            </w:r>
            <w:r w:rsidR="008964F3">
              <w:rPr>
                <w:noProof/>
                <w:webHidden/>
              </w:rPr>
              <w:t>21</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15" w:history="1">
            <w:r w:rsidR="0084792F" w:rsidRPr="0084792F">
              <w:rPr>
                <w:rStyle w:val="a3"/>
                <w:noProof/>
              </w:rPr>
              <w:t>2.6</w:t>
            </w:r>
            <w:r w:rsidR="0084792F" w:rsidRPr="0084792F">
              <w:rPr>
                <w:rFonts w:asciiTheme="minorHAnsi" w:hAnsiTheme="minorHAnsi"/>
                <w:noProof/>
                <w:sz w:val="22"/>
              </w:rPr>
              <w:tab/>
            </w:r>
            <w:r w:rsidR="0084792F" w:rsidRPr="0084792F">
              <w:rPr>
                <w:rStyle w:val="a3"/>
                <w:noProof/>
              </w:rPr>
              <w:t>Гидрогеологические условия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_Toc147128815 \h </w:instrText>
            </w:r>
            <w:r w:rsidR="0084792F" w:rsidRPr="0084792F">
              <w:rPr>
                <w:noProof/>
                <w:webHidden/>
              </w:rPr>
            </w:r>
            <w:r w:rsidR="0084792F" w:rsidRPr="0084792F">
              <w:rPr>
                <w:noProof/>
                <w:webHidden/>
              </w:rPr>
              <w:fldChar w:fldCharType="separate"/>
            </w:r>
            <w:r w:rsidR="008964F3">
              <w:rPr>
                <w:noProof/>
                <w:webHidden/>
              </w:rPr>
              <w:t>23</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16" w:history="1">
            <w:r w:rsidR="0084792F" w:rsidRPr="0084792F">
              <w:rPr>
                <w:rStyle w:val="a3"/>
                <w:noProof/>
              </w:rPr>
              <w:t>2.7</w:t>
            </w:r>
            <w:r w:rsidR="0084792F" w:rsidRPr="0084792F">
              <w:rPr>
                <w:rFonts w:asciiTheme="minorHAnsi" w:hAnsiTheme="minorHAnsi"/>
                <w:noProof/>
                <w:sz w:val="22"/>
              </w:rPr>
              <w:tab/>
            </w:r>
            <w:r w:rsidR="0084792F" w:rsidRPr="0084792F">
              <w:rPr>
                <w:rStyle w:val="a3"/>
                <w:noProof/>
              </w:rPr>
              <w:t>Ландшафтное районирование</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_Toc147128816 \h </w:instrText>
            </w:r>
            <w:r w:rsidR="0084792F" w:rsidRPr="0084792F">
              <w:rPr>
                <w:noProof/>
                <w:webHidden/>
              </w:rPr>
            </w:r>
            <w:r w:rsidR="0084792F" w:rsidRPr="0084792F">
              <w:rPr>
                <w:noProof/>
                <w:webHidden/>
              </w:rPr>
              <w:fldChar w:fldCharType="separate"/>
            </w:r>
            <w:r w:rsidR="008964F3">
              <w:rPr>
                <w:noProof/>
                <w:webHidden/>
              </w:rPr>
              <w:t>24</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17" w:history="1">
            <w:r w:rsidR="0084792F" w:rsidRPr="0084792F">
              <w:rPr>
                <w:rStyle w:val="a3"/>
                <w:noProof/>
              </w:rPr>
              <w:t>2.8</w:t>
            </w:r>
            <w:r w:rsidR="0084792F" w:rsidRPr="0084792F">
              <w:rPr>
                <w:rFonts w:asciiTheme="minorHAnsi" w:hAnsiTheme="minorHAnsi"/>
                <w:noProof/>
                <w:sz w:val="22"/>
              </w:rPr>
              <w:tab/>
            </w:r>
            <w:r w:rsidR="0084792F" w:rsidRPr="0084792F">
              <w:rPr>
                <w:rStyle w:val="a3"/>
                <w:noProof/>
              </w:rPr>
              <w:t>Почвенный покров</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_Toc147128817 \h </w:instrText>
            </w:r>
            <w:r w:rsidR="0084792F" w:rsidRPr="0084792F">
              <w:rPr>
                <w:noProof/>
                <w:webHidden/>
              </w:rPr>
            </w:r>
            <w:r w:rsidR="0084792F" w:rsidRPr="0084792F">
              <w:rPr>
                <w:noProof/>
                <w:webHidden/>
              </w:rPr>
              <w:fldChar w:fldCharType="separate"/>
            </w:r>
            <w:r w:rsidR="008964F3">
              <w:rPr>
                <w:noProof/>
                <w:webHidden/>
              </w:rPr>
              <w:t>25</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18" w:history="1">
            <w:r w:rsidR="0084792F" w:rsidRPr="0084792F">
              <w:rPr>
                <w:rStyle w:val="a3"/>
                <w:noProof/>
              </w:rPr>
              <w:t>2.9</w:t>
            </w:r>
            <w:r w:rsidR="0084792F" w:rsidRPr="0084792F">
              <w:rPr>
                <w:rFonts w:asciiTheme="minorHAnsi" w:hAnsiTheme="minorHAnsi"/>
                <w:noProof/>
                <w:sz w:val="22"/>
              </w:rPr>
              <w:tab/>
            </w:r>
            <w:r w:rsidR="0084792F" w:rsidRPr="0084792F">
              <w:rPr>
                <w:rStyle w:val="a3"/>
                <w:noProof/>
              </w:rPr>
              <w:t>Естественная растительность и животный мир</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_Toc147128818 \h </w:instrText>
            </w:r>
            <w:r w:rsidR="0084792F" w:rsidRPr="0084792F">
              <w:rPr>
                <w:noProof/>
                <w:webHidden/>
              </w:rPr>
            </w:r>
            <w:r w:rsidR="0084792F" w:rsidRPr="0084792F">
              <w:rPr>
                <w:noProof/>
                <w:webHidden/>
              </w:rPr>
              <w:fldChar w:fldCharType="separate"/>
            </w:r>
            <w:r w:rsidR="008964F3">
              <w:rPr>
                <w:noProof/>
                <w:webHidden/>
              </w:rPr>
              <w:t>26</w:t>
            </w:r>
            <w:r w:rsidR="0084792F" w:rsidRPr="0084792F">
              <w:rPr>
                <w:noProof/>
                <w:webHidden/>
              </w:rPr>
              <w:fldChar w:fldCharType="end"/>
            </w:r>
          </w:hyperlink>
        </w:p>
        <w:p w:rsidR="0084792F" w:rsidRPr="0084792F" w:rsidRDefault="005538C1">
          <w:pPr>
            <w:pStyle w:val="15"/>
            <w:rPr>
              <w:rFonts w:asciiTheme="minorHAnsi" w:eastAsiaTheme="minorEastAsia" w:hAnsiTheme="minorHAnsi" w:cstheme="minorBidi"/>
              <w:sz w:val="22"/>
            </w:rPr>
          </w:pPr>
          <w:hyperlink w:anchor="_Toc147128819" w:history="1">
            <w:r w:rsidR="0084792F" w:rsidRPr="0084792F">
              <w:rPr>
                <w:rStyle w:val="a3"/>
              </w:rPr>
              <w:t>3.</w:t>
            </w:r>
            <w:r w:rsidR="0084792F" w:rsidRPr="0084792F">
              <w:rPr>
                <w:rFonts w:asciiTheme="minorHAnsi" w:eastAsiaTheme="minorEastAsia" w:hAnsiTheme="minorHAnsi" w:cstheme="minorBidi"/>
                <w:sz w:val="22"/>
              </w:rPr>
              <w:tab/>
            </w:r>
            <w:r w:rsidR="0084792F" w:rsidRPr="0084792F">
              <w:rPr>
                <w:rStyle w:val="a3"/>
              </w:rPr>
              <w:t>НАСЕЛЕНИЕ И ТРУДОВЫЕ РЕСУРСЫ</w:t>
            </w:r>
            <w:r w:rsidR="0084792F" w:rsidRPr="0084792F">
              <w:rPr>
                <w:webHidden/>
              </w:rPr>
              <w:tab/>
            </w:r>
            <w:r w:rsidR="0084792F" w:rsidRPr="0084792F">
              <w:rPr>
                <w:webHidden/>
              </w:rPr>
              <w:fldChar w:fldCharType="begin"/>
            </w:r>
            <w:r w:rsidR="0084792F" w:rsidRPr="0084792F">
              <w:rPr>
                <w:webHidden/>
              </w:rPr>
              <w:instrText xml:space="preserve"> PAGEREF _Toc147128819 \h </w:instrText>
            </w:r>
            <w:r w:rsidR="0084792F" w:rsidRPr="0084792F">
              <w:rPr>
                <w:webHidden/>
              </w:rPr>
            </w:r>
            <w:r w:rsidR="0084792F" w:rsidRPr="0084792F">
              <w:rPr>
                <w:webHidden/>
              </w:rPr>
              <w:fldChar w:fldCharType="separate"/>
            </w:r>
            <w:r w:rsidR="008964F3">
              <w:rPr>
                <w:webHidden/>
              </w:rPr>
              <w:t>29</w:t>
            </w:r>
            <w:r w:rsidR="0084792F" w:rsidRPr="0084792F">
              <w:rPr>
                <w:webHidden/>
              </w:rPr>
              <w:fldChar w:fldCharType="end"/>
            </w:r>
          </w:hyperlink>
        </w:p>
        <w:p w:rsidR="0084792F" w:rsidRPr="0084792F" w:rsidRDefault="005538C1">
          <w:pPr>
            <w:pStyle w:val="23"/>
            <w:rPr>
              <w:rFonts w:asciiTheme="minorHAnsi" w:hAnsiTheme="minorHAnsi"/>
              <w:noProof/>
              <w:sz w:val="22"/>
            </w:rPr>
          </w:pPr>
          <w:hyperlink w:anchor="_Toc147128820" w:history="1">
            <w:r w:rsidR="0084792F" w:rsidRPr="0084792F">
              <w:rPr>
                <w:rStyle w:val="a3"/>
                <w:noProof/>
              </w:rPr>
              <w:t>3.1</w:t>
            </w:r>
            <w:r w:rsidR="0084792F" w:rsidRPr="0084792F">
              <w:rPr>
                <w:rFonts w:asciiTheme="minorHAnsi" w:hAnsiTheme="minorHAnsi"/>
                <w:noProof/>
                <w:sz w:val="22"/>
              </w:rPr>
              <w:tab/>
            </w:r>
            <w:r w:rsidR="0084792F" w:rsidRPr="0084792F">
              <w:rPr>
                <w:rStyle w:val="a3"/>
                <w:noProof/>
              </w:rPr>
              <w:t>Динамика численности населения, миграционные процессы</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_Toc147128820 \h </w:instrText>
            </w:r>
            <w:r w:rsidR="0084792F" w:rsidRPr="0084792F">
              <w:rPr>
                <w:noProof/>
                <w:webHidden/>
              </w:rPr>
            </w:r>
            <w:r w:rsidR="0084792F" w:rsidRPr="0084792F">
              <w:rPr>
                <w:noProof/>
                <w:webHidden/>
              </w:rPr>
              <w:fldChar w:fldCharType="separate"/>
            </w:r>
            <w:r w:rsidR="008964F3">
              <w:rPr>
                <w:noProof/>
                <w:webHidden/>
              </w:rPr>
              <w:t>29</w:t>
            </w:r>
            <w:r w:rsidR="0084792F" w:rsidRPr="0084792F">
              <w:rPr>
                <w:noProof/>
                <w:webHidden/>
              </w:rPr>
              <w:fldChar w:fldCharType="end"/>
            </w:r>
          </w:hyperlink>
        </w:p>
        <w:p w:rsidR="0084792F" w:rsidRPr="0084792F" w:rsidRDefault="005538C1">
          <w:pPr>
            <w:pStyle w:val="15"/>
            <w:rPr>
              <w:rFonts w:asciiTheme="minorHAnsi" w:eastAsiaTheme="minorEastAsia" w:hAnsiTheme="minorHAnsi" w:cstheme="minorBidi"/>
              <w:sz w:val="22"/>
            </w:rPr>
          </w:pPr>
          <w:hyperlink w:anchor="_Toc147128821" w:history="1">
            <w:r w:rsidR="0084792F" w:rsidRPr="0084792F">
              <w:rPr>
                <w:rStyle w:val="a3"/>
              </w:rPr>
              <w:t>4.</w:t>
            </w:r>
            <w:r w:rsidR="0084792F" w:rsidRPr="0084792F">
              <w:rPr>
                <w:rFonts w:asciiTheme="minorHAnsi" w:eastAsiaTheme="minorEastAsia" w:hAnsiTheme="minorHAnsi" w:cstheme="minorBidi"/>
                <w:sz w:val="22"/>
              </w:rPr>
              <w:tab/>
            </w:r>
            <w:r w:rsidR="0084792F" w:rsidRPr="0084792F">
              <w:rPr>
                <w:rStyle w:val="a3"/>
              </w:rPr>
              <w:t>СОЦИАЛЬНО-ЭКОНОМИЧЕСКОЕ РАЗВИТИЕ</w:t>
            </w:r>
            <w:r w:rsidR="0084792F" w:rsidRPr="0084792F">
              <w:rPr>
                <w:webHidden/>
              </w:rPr>
              <w:tab/>
            </w:r>
            <w:r w:rsidR="0084792F" w:rsidRPr="0084792F">
              <w:rPr>
                <w:webHidden/>
              </w:rPr>
              <w:fldChar w:fldCharType="begin"/>
            </w:r>
            <w:r w:rsidR="0084792F" w:rsidRPr="0084792F">
              <w:rPr>
                <w:webHidden/>
              </w:rPr>
              <w:instrText xml:space="preserve"> PAGEREF _Toc147128821 \h </w:instrText>
            </w:r>
            <w:r w:rsidR="0084792F" w:rsidRPr="0084792F">
              <w:rPr>
                <w:webHidden/>
              </w:rPr>
            </w:r>
            <w:r w:rsidR="0084792F" w:rsidRPr="0084792F">
              <w:rPr>
                <w:webHidden/>
              </w:rPr>
              <w:fldChar w:fldCharType="separate"/>
            </w:r>
            <w:r w:rsidR="008964F3">
              <w:rPr>
                <w:webHidden/>
              </w:rPr>
              <w:t>34</w:t>
            </w:r>
            <w:r w:rsidR="0084792F" w:rsidRPr="0084792F">
              <w:rPr>
                <w:webHidden/>
              </w:rPr>
              <w:fldChar w:fldCharType="end"/>
            </w:r>
          </w:hyperlink>
        </w:p>
        <w:p w:rsidR="0084792F" w:rsidRPr="0084792F" w:rsidRDefault="005538C1">
          <w:pPr>
            <w:pStyle w:val="23"/>
            <w:rPr>
              <w:rFonts w:asciiTheme="minorHAnsi" w:hAnsiTheme="minorHAnsi"/>
              <w:noProof/>
              <w:sz w:val="22"/>
            </w:rPr>
          </w:pPr>
          <w:hyperlink w:anchor="_Toc147128822" w:history="1">
            <w:r w:rsidR="0084792F" w:rsidRPr="0084792F">
              <w:rPr>
                <w:rStyle w:val="a3"/>
                <w:noProof/>
              </w:rPr>
              <w:t>4.1</w:t>
            </w:r>
            <w:r w:rsidR="0084792F" w:rsidRPr="0084792F">
              <w:rPr>
                <w:rFonts w:asciiTheme="minorHAnsi" w:hAnsiTheme="minorHAnsi"/>
                <w:noProof/>
                <w:sz w:val="22"/>
              </w:rPr>
              <w:tab/>
            </w:r>
            <w:r w:rsidR="0084792F" w:rsidRPr="0084792F">
              <w:rPr>
                <w:rStyle w:val="a3"/>
                <w:noProof/>
              </w:rPr>
              <w:t>Жилищный фонд и жилищное строительство</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_Toc147128822 \h </w:instrText>
            </w:r>
            <w:r w:rsidR="0084792F" w:rsidRPr="0084792F">
              <w:rPr>
                <w:noProof/>
                <w:webHidden/>
              </w:rPr>
            </w:r>
            <w:r w:rsidR="0084792F" w:rsidRPr="0084792F">
              <w:rPr>
                <w:noProof/>
                <w:webHidden/>
              </w:rPr>
              <w:fldChar w:fldCharType="separate"/>
            </w:r>
            <w:r w:rsidR="008964F3">
              <w:rPr>
                <w:noProof/>
                <w:webHidden/>
              </w:rPr>
              <w:t>34</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23" w:history="1">
            <w:r w:rsidR="0084792F" w:rsidRPr="0084792F">
              <w:rPr>
                <w:rStyle w:val="a3"/>
                <w:noProof/>
              </w:rPr>
              <w:t>4.2</w:t>
            </w:r>
            <w:r w:rsidR="0084792F" w:rsidRPr="0084792F">
              <w:rPr>
                <w:rFonts w:asciiTheme="minorHAnsi" w:hAnsiTheme="minorHAnsi"/>
                <w:noProof/>
                <w:sz w:val="22"/>
              </w:rPr>
              <w:tab/>
            </w:r>
            <w:r w:rsidR="0084792F" w:rsidRPr="0084792F">
              <w:rPr>
                <w:rStyle w:val="a3"/>
                <w:noProof/>
              </w:rPr>
              <w:t>Аграрный сектор экономики муниципального образования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_Toc147128823 \h </w:instrText>
            </w:r>
            <w:r w:rsidR="0084792F" w:rsidRPr="0084792F">
              <w:rPr>
                <w:noProof/>
                <w:webHidden/>
              </w:rPr>
            </w:r>
            <w:r w:rsidR="0084792F" w:rsidRPr="0084792F">
              <w:rPr>
                <w:noProof/>
                <w:webHidden/>
              </w:rPr>
              <w:fldChar w:fldCharType="separate"/>
            </w:r>
            <w:r w:rsidR="008964F3">
              <w:rPr>
                <w:noProof/>
                <w:webHidden/>
              </w:rPr>
              <w:t>34</w:t>
            </w:r>
            <w:r w:rsidR="0084792F" w:rsidRPr="0084792F">
              <w:rPr>
                <w:noProof/>
                <w:webHidden/>
              </w:rPr>
              <w:fldChar w:fldCharType="end"/>
            </w:r>
          </w:hyperlink>
        </w:p>
        <w:p w:rsidR="0084792F" w:rsidRPr="0084792F" w:rsidRDefault="005538C1">
          <w:pPr>
            <w:pStyle w:val="15"/>
            <w:rPr>
              <w:rFonts w:asciiTheme="minorHAnsi" w:eastAsiaTheme="minorEastAsia" w:hAnsiTheme="minorHAnsi" w:cstheme="minorBidi"/>
              <w:sz w:val="22"/>
            </w:rPr>
          </w:pPr>
          <w:hyperlink w:anchor="_Toc147128824" w:history="1">
            <w:r w:rsidR="0084792F" w:rsidRPr="0084792F">
              <w:rPr>
                <w:rStyle w:val="a3"/>
              </w:rPr>
              <w:t>5.</w:t>
            </w:r>
            <w:r w:rsidR="0084792F" w:rsidRPr="0084792F">
              <w:rPr>
                <w:rFonts w:asciiTheme="minorHAnsi" w:eastAsiaTheme="minorEastAsia" w:hAnsiTheme="minorHAnsi" w:cstheme="minorBidi"/>
                <w:sz w:val="22"/>
              </w:rPr>
              <w:tab/>
            </w:r>
            <w:r w:rsidR="0084792F" w:rsidRPr="0084792F">
              <w:rPr>
                <w:rStyle w:val="a3"/>
              </w:rPr>
              <w:t>СФЕРА СОЦИАЛЬНОГО И БЫТОВОГО ОБСЛУЖИВАНИЯ</w:t>
            </w:r>
            <w:r w:rsidR="0084792F" w:rsidRPr="0084792F">
              <w:rPr>
                <w:webHidden/>
              </w:rPr>
              <w:tab/>
            </w:r>
            <w:r w:rsidR="0084792F" w:rsidRPr="0084792F">
              <w:rPr>
                <w:webHidden/>
              </w:rPr>
              <w:fldChar w:fldCharType="begin"/>
            </w:r>
            <w:r w:rsidR="0084792F" w:rsidRPr="0084792F">
              <w:rPr>
                <w:webHidden/>
              </w:rPr>
              <w:instrText xml:space="preserve"> PAGEREF _Toc147128824 \h </w:instrText>
            </w:r>
            <w:r w:rsidR="0084792F" w:rsidRPr="0084792F">
              <w:rPr>
                <w:webHidden/>
              </w:rPr>
            </w:r>
            <w:r w:rsidR="0084792F" w:rsidRPr="0084792F">
              <w:rPr>
                <w:webHidden/>
              </w:rPr>
              <w:fldChar w:fldCharType="separate"/>
            </w:r>
            <w:r w:rsidR="008964F3">
              <w:rPr>
                <w:webHidden/>
              </w:rPr>
              <w:t>36</w:t>
            </w:r>
            <w:r w:rsidR="0084792F" w:rsidRPr="0084792F">
              <w:rPr>
                <w:webHidden/>
              </w:rPr>
              <w:fldChar w:fldCharType="end"/>
            </w:r>
          </w:hyperlink>
        </w:p>
        <w:p w:rsidR="0084792F" w:rsidRPr="0084792F" w:rsidRDefault="005538C1">
          <w:pPr>
            <w:pStyle w:val="23"/>
            <w:rPr>
              <w:rFonts w:asciiTheme="minorHAnsi" w:hAnsiTheme="minorHAnsi"/>
              <w:noProof/>
              <w:sz w:val="22"/>
            </w:rPr>
          </w:pPr>
          <w:hyperlink w:anchor="_Toc147128825" w:history="1">
            <w:r w:rsidR="0084792F" w:rsidRPr="0084792F">
              <w:rPr>
                <w:rStyle w:val="a3"/>
                <w:noProof/>
              </w:rPr>
              <w:t>5.1</w:t>
            </w:r>
            <w:r w:rsidR="0084792F" w:rsidRPr="0084792F">
              <w:rPr>
                <w:rFonts w:asciiTheme="minorHAnsi" w:hAnsiTheme="minorHAnsi"/>
                <w:noProof/>
                <w:sz w:val="22"/>
              </w:rPr>
              <w:tab/>
            </w:r>
            <w:r w:rsidR="0084792F" w:rsidRPr="0084792F">
              <w:rPr>
                <w:rStyle w:val="a3"/>
                <w:noProof/>
              </w:rPr>
              <w:t>Учреждения образования и воспитания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_Toc147128825 \h </w:instrText>
            </w:r>
            <w:r w:rsidR="0084792F" w:rsidRPr="0084792F">
              <w:rPr>
                <w:noProof/>
                <w:webHidden/>
              </w:rPr>
            </w:r>
            <w:r w:rsidR="0084792F" w:rsidRPr="0084792F">
              <w:rPr>
                <w:noProof/>
                <w:webHidden/>
              </w:rPr>
              <w:fldChar w:fldCharType="separate"/>
            </w:r>
            <w:r w:rsidR="008964F3">
              <w:rPr>
                <w:noProof/>
                <w:webHidden/>
              </w:rPr>
              <w:t>36</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26" w:history="1">
            <w:r w:rsidR="0084792F" w:rsidRPr="0084792F">
              <w:rPr>
                <w:rStyle w:val="a3"/>
                <w:noProof/>
              </w:rPr>
              <w:t>5.2</w:t>
            </w:r>
            <w:r w:rsidR="0084792F" w:rsidRPr="0084792F">
              <w:rPr>
                <w:rFonts w:asciiTheme="minorHAnsi" w:hAnsiTheme="minorHAnsi"/>
                <w:noProof/>
                <w:sz w:val="22"/>
              </w:rPr>
              <w:tab/>
            </w:r>
            <w:r w:rsidR="0084792F" w:rsidRPr="0084792F">
              <w:rPr>
                <w:rStyle w:val="a3"/>
                <w:noProof/>
              </w:rPr>
              <w:t>Культурно-досуговые учреждения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_Toc147128826 \h </w:instrText>
            </w:r>
            <w:r w:rsidR="0084792F" w:rsidRPr="0084792F">
              <w:rPr>
                <w:noProof/>
                <w:webHidden/>
              </w:rPr>
            </w:r>
            <w:r w:rsidR="0084792F" w:rsidRPr="0084792F">
              <w:rPr>
                <w:noProof/>
                <w:webHidden/>
              </w:rPr>
              <w:fldChar w:fldCharType="separate"/>
            </w:r>
            <w:r w:rsidR="008964F3">
              <w:rPr>
                <w:noProof/>
                <w:webHidden/>
              </w:rPr>
              <w:t>37</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27" w:history="1">
            <w:r w:rsidR="0084792F" w:rsidRPr="0084792F">
              <w:rPr>
                <w:rStyle w:val="a3"/>
                <w:noProof/>
              </w:rPr>
              <w:t>5.3</w:t>
            </w:r>
            <w:r w:rsidR="0084792F" w:rsidRPr="0084792F">
              <w:rPr>
                <w:rFonts w:asciiTheme="minorHAnsi" w:hAnsiTheme="minorHAnsi"/>
                <w:noProof/>
                <w:sz w:val="22"/>
              </w:rPr>
              <w:tab/>
            </w:r>
            <w:r w:rsidR="0084792F" w:rsidRPr="0084792F">
              <w:rPr>
                <w:rStyle w:val="a3"/>
                <w:noProof/>
              </w:rPr>
              <w:t>Учреждения здравоохранения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_Toc147128827 \h </w:instrText>
            </w:r>
            <w:r w:rsidR="0084792F" w:rsidRPr="0084792F">
              <w:rPr>
                <w:noProof/>
                <w:webHidden/>
              </w:rPr>
            </w:r>
            <w:r w:rsidR="0084792F" w:rsidRPr="0084792F">
              <w:rPr>
                <w:noProof/>
                <w:webHidden/>
              </w:rPr>
              <w:fldChar w:fldCharType="separate"/>
            </w:r>
            <w:r w:rsidR="008964F3">
              <w:rPr>
                <w:noProof/>
                <w:webHidden/>
              </w:rPr>
              <w:t>39</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28" w:history="1">
            <w:r w:rsidR="0084792F" w:rsidRPr="0084792F">
              <w:rPr>
                <w:rStyle w:val="a3"/>
                <w:noProof/>
              </w:rPr>
              <w:t>5.4</w:t>
            </w:r>
            <w:r w:rsidR="0084792F" w:rsidRPr="0084792F">
              <w:rPr>
                <w:rFonts w:asciiTheme="minorHAnsi" w:hAnsiTheme="minorHAnsi"/>
                <w:noProof/>
                <w:sz w:val="22"/>
              </w:rPr>
              <w:tab/>
            </w:r>
            <w:r w:rsidR="0084792F" w:rsidRPr="0084792F">
              <w:rPr>
                <w:rStyle w:val="a3"/>
                <w:noProof/>
              </w:rPr>
              <w:t>Объекты спортивного назначения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_Toc147128828 \h </w:instrText>
            </w:r>
            <w:r w:rsidR="0084792F" w:rsidRPr="0084792F">
              <w:rPr>
                <w:noProof/>
                <w:webHidden/>
              </w:rPr>
            </w:r>
            <w:r w:rsidR="0084792F" w:rsidRPr="0084792F">
              <w:rPr>
                <w:noProof/>
                <w:webHidden/>
              </w:rPr>
              <w:fldChar w:fldCharType="separate"/>
            </w:r>
            <w:r w:rsidR="008964F3">
              <w:rPr>
                <w:noProof/>
                <w:webHidden/>
              </w:rPr>
              <w:t>39</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29" w:history="1">
            <w:r w:rsidR="0084792F" w:rsidRPr="0084792F">
              <w:rPr>
                <w:rStyle w:val="a3"/>
                <w:noProof/>
              </w:rPr>
              <w:t>5.5</w:t>
            </w:r>
            <w:r w:rsidR="0084792F" w:rsidRPr="0084792F">
              <w:rPr>
                <w:rFonts w:asciiTheme="minorHAnsi" w:hAnsiTheme="minorHAnsi"/>
                <w:noProof/>
                <w:sz w:val="22"/>
              </w:rPr>
              <w:tab/>
            </w:r>
            <w:r w:rsidR="0084792F" w:rsidRPr="0084792F">
              <w:rPr>
                <w:rStyle w:val="a3"/>
                <w:noProof/>
              </w:rPr>
              <w:t>Учреждения общественного питания, торговли, сферы услуг</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_Toc147128829 \h </w:instrText>
            </w:r>
            <w:r w:rsidR="0084792F" w:rsidRPr="0084792F">
              <w:rPr>
                <w:noProof/>
                <w:webHidden/>
              </w:rPr>
            </w:r>
            <w:r w:rsidR="0084792F" w:rsidRPr="0084792F">
              <w:rPr>
                <w:noProof/>
                <w:webHidden/>
              </w:rPr>
              <w:fldChar w:fldCharType="separate"/>
            </w:r>
            <w:r w:rsidR="008964F3">
              <w:rPr>
                <w:noProof/>
                <w:webHidden/>
              </w:rPr>
              <w:t>40</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30" w:history="1">
            <w:r w:rsidR="0084792F" w:rsidRPr="0084792F">
              <w:rPr>
                <w:rStyle w:val="a3"/>
                <w:noProof/>
              </w:rPr>
              <w:t>5.6</w:t>
            </w:r>
            <w:r w:rsidR="0084792F" w:rsidRPr="0084792F">
              <w:rPr>
                <w:rFonts w:asciiTheme="minorHAnsi" w:hAnsiTheme="minorHAnsi"/>
                <w:noProof/>
                <w:sz w:val="22"/>
              </w:rPr>
              <w:tab/>
            </w:r>
            <w:r w:rsidR="0084792F" w:rsidRPr="0084792F">
              <w:rPr>
                <w:rStyle w:val="a3"/>
                <w:noProof/>
              </w:rPr>
              <w:t>Социальное обслуживание населения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_Toc147128830 \h </w:instrText>
            </w:r>
            <w:r w:rsidR="0084792F" w:rsidRPr="0084792F">
              <w:rPr>
                <w:noProof/>
                <w:webHidden/>
              </w:rPr>
            </w:r>
            <w:r w:rsidR="0084792F" w:rsidRPr="0084792F">
              <w:rPr>
                <w:noProof/>
                <w:webHidden/>
              </w:rPr>
              <w:fldChar w:fldCharType="separate"/>
            </w:r>
            <w:r w:rsidR="008964F3">
              <w:rPr>
                <w:noProof/>
                <w:webHidden/>
              </w:rPr>
              <w:t>41</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31" w:history="1">
            <w:r w:rsidR="0084792F" w:rsidRPr="0084792F">
              <w:rPr>
                <w:rStyle w:val="a3"/>
                <w:noProof/>
              </w:rPr>
              <w:t>5.7</w:t>
            </w:r>
            <w:r w:rsidR="0084792F" w:rsidRPr="0084792F">
              <w:rPr>
                <w:rFonts w:asciiTheme="minorHAnsi" w:hAnsiTheme="minorHAnsi"/>
                <w:noProof/>
                <w:sz w:val="22"/>
              </w:rPr>
              <w:tab/>
            </w:r>
            <w:r w:rsidR="0084792F" w:rsidRPr="0084792F">
              <w:rPr>
                <w:rStyle w:val="a3"/>
                <w:noProof/>
              </w:rPr>
              <w:t>Организация ритуальных услуг</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_Toc147128831 \h </w:instrText>
            </w:r>
            <w:r w:rsidR="0084792F" w:rsidRPr="0084792F">
              <w:rPr>
                <w:noProof/>
                <w:webHidden/>
              </w:rPr>
            </w:r>
            <w:r w:rsidR="0084792F" w:rsidRPr="0084792F">
              <w:rPr>
                <w:noProof/>
                <w:webHidden/>
              </w:rPr>
              <w:fldChar w:fldCharType="separate"/>
            </w:r>
            <w:r w:rsidR="008964F3">
              <w:rPr>
                <w:noProof/>
                <w:webHidden/>
              </w:rPr>
              <w:t>42</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32" w:history="1">
            <w:r w:rsidR="0084792F" w:rsidRPr="0084792F">
              <w:rPr>
                <w:rStyle w:val="a3"/>
                <w:noProof/>
              </w:rPr>
              <w:t>5.8</w:t>
            </w:r>
            <w:r w:rsidR="0084792F" w:rsidRPr="0084792F">
              <w:rPr>
                <w:rFonts w:asciiTheme="minorHAnsi" w:hAnsiTheme="minorHAnsi"/>
                <w:noProof/>
                <w:sz w:val="22"/>
              </w:rPr>
              <w:tab/>
            </w:r>
            <w:r w:rsidR="0084792F" w:rsidRPr="0084792F">
              <w:rPr>
                <w:rStyle w:val="a3"/>
                <w:noProof/>
              </w:rPr>
              <w:t>Объекты религиозного назначения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_Toc147128832 \h </w:instrText>
            </w:r>
            <w:r w:rsidR="0084792F" w:rsidRPr="0084792F">
              <w:rPr>
                <w:noProof/>
                <w:webHidden/>
              </w:rPr>
            </w:r>
            <w:r w:rsidR="0084792F" w:rsidRPr="0084792F">
              <w:rPr>
                <w:noProof/>
                <w:webHidden/>
              </w:rPr>
              <w:fldChar w:fldCharType="separate"/>
            </w:r>
            <w:r w:rsidR="008964F3">
              <w:rPr>
                <w:noProof/>
                <w:webHidden/>
              </w:rPr>
              <w:t>42</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33" w:history="1">
            <w:r w:rsidR="0084792F" w:rsidRPr="0084792F">
              <w:rPr>
                <w:rStyle w:val="a3"/>
                <w:noProof/>
              </w:rPr>
              <w:t>5.9</w:t>
            </w:r>
            <w:r w:rsidR="0084792F" w:rsidRPr="0084792F">
              <w:rPr>
                <w:rFonts w:asciiTheme="minorHAnsi" w:hAnsiTheme="minorHAnsi"/>
                <w:noProof/>
                <w:sz w:val="22"/>
              </w:rPr>
              <w:tab/>
            </w:r>
            <w:r w:rsidR="0084792F" w:rsidRPr="0084792F">
              <w:rPr>
                <w:rStyle w:val="a3"/>
                <w:noProof/>
              </w:rPr>
              <w:t>Объекты специального назначения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_Toc147128833 \h </w:instrText>
            </w:r>
            <w:r w:rsidR="0084792F" w:rsidRPr="0084792F">
              <w:rPr>
                <w:noProof/>
                <w:webHidden/>
              </w:rPr>
            </w:r>
            <w:r w:rsidR="0084792F" w:rsidRPr="0084792F">
              <w:rPr>
                <w:noProof/>
                <w:webHidden/>
              </w:rPr>
              <w:fldChar w:fldCharType="separate"/>
            </w:r>
            <w:r w:rsidR="008964F3">
              <w:rPr>
                <w:noProof/>
                <w:webHidden/>
              </w:rPr>
              <w:t>42</w:t>
            </w:r>
            <w:r w:rsidR="0084792F" w:rsidRPr="0084792F">
              <w:rPr>
                <w:noProof/>
                <w:webHidden/>
              </w:rPr>
              <w:fldChar w:fldCharType="end"/>
            </w:r>
          </w:hyperlink>
        </w:p>
        <w:p w:rsidR="0084792F" w:rsidRPr="0084792F" w:rsidRDefault="005538C1">
          <w:pPr>
            <w:pStyle w:val="15"/>
            <w:rPr>
              <w:rFonts w:asciiTheme="minorHAnsi" w:eastAsiaTheme="minorEastAsia" w:hAnsiTheme="minorHAnsi" w:cstheme="minorBidi"/>
              <w:sz w:val="22"/>
            </w:rPr>
          </w:pPr>
          <w:hyperlink w:anchor="_Toc147128834" w:history="1">
            <w:r w:rsidR="0084792F" w:rsidRPr="0084792F">
              <w:rPr>
                <w:rStyle w:val="a3"/>
              </w:rPr>
              <w:t>6.</w:t>
            </w:r>
            <w:r w:rsidR="0084792F" w:rsidRPr="0084792F">
              <w:rPr>
                <w:rFonts w:asciiTheme="minorHAnsi" w:eastAsiaTheme="minorEastAsia" w:hAnsiTheme="minorHAnsi" w:cstheme="minorBidi"/>
                <w:sz w:val="22"/>
              </w:rPr>
              <w:tab/>
            </w:r>
            <w:r w:rsidR="0084792F" w:rsidRPr="0084792F">
              <w:rPr>
                <w:rStyle w:val="a3"/>
              </w:rPr>
              <w:t>ТЕРРИТОРИАЛЬНО-ПЛАНИРОВОЧНАЯ ОРГАНИЗАЦИЯ</w:t>
            </w:r>
            <w:r w:rsidR="0084792F" w:rsidRPr="0084792F">
              <w:rPr>
                <w:webHidden/>
              </w:rPr>
              <w:tab/>
            </w:r>
            <w:r w:rsidR="0084792F" w:rsidRPr="0084792F">
              <w:rPr>
                <w:webHidden/>
              </w:rPr>
              <w:fldChar w:fldCharType="begin"/>
            </w:r>
            <w:r w:rsidR="0084792F" w:rsidRPr="0084792F">
              <w:rPr>
                <w:webHidden/>
              </w:rPr>
              <w:instrText xml:space="preserve"> PAGEREF _Toc147128834 \h </w:instrText>
            </w:r>
            <w:r w:rsidR="0084792F" w:rsidRPr="0084792F">
              <w:rPr>
                <w:webHidden/>
              </w:rPr>
            </w:r>
            <w:r w:rsidR="0084792F" w:rsidRPr="0084792F">
              <w:rPr>
                <w:webHidden/>
              </w:rPr>
              <w:fldChar w:fldCharType="separate"/>
            </w:r>
            <w:r w:rsidR="008964F3">
              <w:rPr>
                <w:webHidden/>
              </w:rPr>
              <w:t>45</w:t>
            </w:r>
            <w:r w:rsidR="0084792F" w:rsidRPr="0084792F">
              <w:rPr>
                <w:webHidden/>
              </w:rPr>
              <w:fldChar w:fldCharType="end"/>
            </w:r>
          </w:hyperlink>
        </w:p>
        <w:p w:rsidR="0084792F" w:rsidRPr="0084792F" w:rsidRDefault="005538C1">
          <w:pPr>
            <w:pStyle w:val="23"/>
            <w:rPr>
              <w:rFonts w:asciiTheme="minorHAnsi" w:hAnsiTheme="minorHAnsi"/>
              <w:noProof/>
              <w:sz w:val="22"/>
            </w:rPr>
          </w:pPr>
          <w:hyperlink w:anchor="_Toc147128835" w:history="1">
            <w:r w:rsidR="0084792F" w:rsidRPr="0084792F">
              <w:rPr>
                <w:rStyle w:val="a3"/>
                <w:noProof/>
              </w:rPr>
              <w:t>6.1</w:t>
            </w:r>
            <w:r w:rsidR="0084792F" w:rsidRPr="0084792F">
              <w:rPr>
                <w:rFonts w:asciiTheme="minorHAnsi" w:hAnsiTheme="minorHAnsi"/>
                <w:noProof/>
                <w:sz w:val="22"/>
              </w:rPr>
              <w:tab/>
            </w:r>
            <w:r w:rsidR="0084792F" w:rsidRPr="0084792F">
              <w:rPr>
                <w:rStyle w:val="a3"/>
                <w:noProof/>
              </w:rPr>
              <w:t>Территория муниципального образования. Существующее положение</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_Toc147128835 \h </w:instrText>
            </w:r>
            <w:r w:rsidR="0084792F" w:rsidRPr="0084792F">
              <w:rPr>
                <w:noProof/>
                <w:webHidden/>
              </w:rPr>
            </w:r>
            <w:r w:rsidR="0084792F" w:rsidRPr="0084792F">
              <w:rPr>
                <w:noProof/>
                <w:webHidden/>
              </w:rPr>
              <w:fldChar w:fldCharType="separate"/>
            </w:r>
            <w:r w:rsidR="008964F3">
              <w:rPr>
                <w:noProof/>
                <w:webHidden/>
              </w:rPr>
              <w:t>45</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36" w:history="1">
            <w:r w:rsidR="0084792F" w:rsidRPr="0084792F">
              <w:rPr>
                <w:rStyle w:val="a3"/>
                <w:noProof/>
              </w:rPr>
              <w:t>6.2</w:t>
            </w:r>
            <w:r w:rsidR="0084792F" w:rsidRPr="0084792F">
              <w:rPr>
                <w:rFonts w:asciiTheme="minorHAnsi" w:hAnsiTheme="minorHAnsi"/>
                <w:noProof/>
                <w:sz w:val="22"/>
              </w:rPr>
              <w:tab/>
            </w:r>
            <w:r w:rsidR="0084792F" w:rsidRPr="0084792F">
              <w:rPr>
                <w:rStyle w:val="a3"/>
                <w:noProof/>
              </w:rPr>
              <w:t>Территориальные ресурсы</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_Toc147128836 \h </w:instrText>
            </w:r>
            <w:r w:rsidR="0084792F" w:rsidRPr="0084792F">
              <w:rPr>
                <w:noProof/>
                <w:webHidden/>
              </w:rPr>
            </w:r>
            <w:r w:rsidR="0084792F" w:rsidRPr="0084792F">
              <w:rPr>
                <w:noProof/>
                <w:webHidden/>
              </w:rPr>
              <w:fldChar w:fldCharType="separate"/>
            </w:r>
            <w:r w:rsidR="008964F3">
              <w:rPr>
                <w:noProof/>
                <w:webHidden/>
              </w:rPr>
              <w:t>45</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37" w:history="1">
            <w:r w:rsidR="0084792F" w:rsidRPr="0084792F">
              <w:rPr>
                <w:rStyle w:val="a3"/>
                <w:noProof/>
              </w:rPr>
              <w:t>6.3</w:t>
            </w:r>
            <w:r w:rsidR="0084792F" w:rsidRPr="0084792F">
              <w:rPr>
                <w:rFonts w:asciiTheme="minorHAnsi" w:hAnsiTheme="minorHAnsi"/>
                <w:noProof/>
                <w:sz w:val="22"/>
              </w:rPr>
              <w:tab/>
            </w:r>
            <w:r w:rsidR="0084792F" w:rsidRPr="0084792F">
              <w:rPr>
                <w:rStyle w:val="a3"/>
                <w:noProof/>
              </w:rPr>
              <w:t>Функциональное зонирование</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_Toc147128837 \h </w:instrText>
            </w:r>
            <w:r w:rsidR="0084792F" w:rsidRPr="0084792F">
              <w:rPr>
                <w:noProof/>
                <w:webHidden/>
              </w:rPr>
            </w:r>
            <w:r w:rsidR="0084792F" w:rsidRPr="0084792F">
              <w:rPr>
                <w:noProof/>
                <w:webHidden/>
              </w:rPr>
              <w:fldChar w:fldCharType="separate"/>
            </w:r>
            <w:r w:rsidR="008964F3">
              <w:rPr>
                <w:noProof/>
                <w:webHidden/>
              </w:rPr>
              <w:t>4</w:t>
            </w:r>
            <w:r w:rsidR="008964F3">
              <w:rPr>
                <w:noProof/>
                <w:webHidden/>
              </w:rPr>
              <w:t>6</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38" w:history="1">
            <w:r w:rsidR="0084792F" w:rsidRPr="0084792F">
              <w:rPr>
                <w:rStyle w:val="a3"/>
                <w:noProof/>
              </w:rPr>
              <w:t>6.4</w:t>
            </w:r>
            <w:r w:rsidR="0084792F" w:rsidRPr="0084792F">
              <w:rPr>
                <w:rFonts w:asciiTheme="minorHAnsi" w:hAnsiTheme="minorHAnsi"/>
                <w:noProof/>
                <w:sz w:val="22"/>
              </w:rPr>
              <w:tab/>
            </w:r>
            <w:r w:rsidR="0084792F" w:rsidRPr="0084792F">
              <w:rPr>
                <w:rStyle w:val="a3"/>
                <w:noProof/>
              </w:rPr>
              <w:t>Планировочные ограничения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_Toc147128838 \h </w:instrText>
            </w:r>
            <w:r w:rsidR="0084792F" w:rsidRPr="0084792F">
              <w:rPr>
                <w:noProof/>
                <w:webHidden/>
              </w:rPr>
            </w:r>
            <w:r w:rsidR="0084792F" w:rsidRPr="0084792F">
              <w:rPr>
                <w:noProof/>
                <w:webHidden/>
              </w:rPr>
              <w:fldChar w:fldCharType="separate"/>
            </w:r>
            <w:r w:rsidR="008964F3">
              <w:rPr>
                <w:noProof/>
                <w:webHidden/>
              </w:rPr>
              <w:t>48</w:t>
            </w:r>
            <w:r w:rsidR="0084792F" w:rsidRPr="0084792F">
              <w:rPr>
                <w:noProof/>
                <w:webHidden/>
              </w:rPr>
              <w:fldChar w:fldCharType="end"/>
            </w:r>
          </w:hyperlink>
        </w:p>
        <w:p w:rsidR="0084792F" w:rsidRPr="0084792F" w:rsidRDefault="005538C1">
          <w:pPr>
            <w:pStyle w:val="35"/>
            <w:rPr>
              <w:rFonts w:asciiTheme="minorHAnsi" w:hAnsiTheme="minorHAnsi"/>
              <w:noProof/>
              <w:sz w:val="22"/>
            </w:rPr>
          </w:pPr>
          <w:hyperlink w:anchor="_Toc147128839" w:history="1">
            <w:r w:rsidR="0084792F" w:rsidRPr="0084792F">
              <w:rPr>
                <w:rStyle w:val="a3"/>
                <w:noProof/>
              </w:rPr>
              <w:t>6.4.1</w:t>
            </w:r>
            <w:r w:rsidR="0084792F" w:rsidRPr="0084792F">
              <w:rPr>
                <w:rFonts w:asciiTheme="minorHAnsi" w:hAnsiTheme="minorHAnsi"/>
                <w:noProof/>
                <w:sz w:val="22"/>
              </w:rPr>
              <w:tab/>
            </w:r>
            <w:r w:rsidR="0084792F" w:rsidRPr="0084792F">
              <w:rPr>
                <w:rStyle w:val="a3"/>
                <w:noProof/>
              </w:rPr>
              <w:t>Водоохранная зона, прибрежная защитная  и береговая полоса</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_Toc147128839 \h </w:instrText>
            </w:r>
            <w:r w:rsidR="0084792F" w:rsidRPr="0084792F">
              <w:rPr>
                <w:noProof/>
                <w:webHidden/>
              </w:rPr>
            </w:r>
            <w:r w:rsidR="0084792F" w:rsidRPr="0084792F">
              <w:rPr>
                <w:noProof/>
                <w:webHidden/>
              </w:rPr>
              <w:fldChar w:fldCharType="separate"/>
            </w:r>
            <w:r w:rsidR="008964F3">
              <w:rPr>
                <w:noProof/>
                <w:webHidden/>
              </w:rPr>
              <w:t>49</w:t>
            </w:r>
            <w:r w:rsidR="0084792F" w:rsidRPr="0084792F">
              <w:rPr>
                <w:noProof/>
                <w:webHidden/>
              </w:rPr>
              <w:fldChar w:fldCharType="end"/>
            </w:r>
          </w:hyperlink>
        </w:p>
        <w:p w:rsidR="0084792F" w:rsidRPr="0084792F" w:rsidRDefault="005538C1">
          <w:pPr>
            <w:pStyle w:val="35"/>
            <w:rPr>
              <w:rFonts w:asciiTheme="minorHAnsi" w:hAnsiTheme="minorHAnsi"/>
              <w:noProof/>
              <w:sz w:val="22"/>
            </w:rPr>
          </w:pPr>
          <w:hyperlink w:anchor="_Toc147128840" w:history="1">
            <w:r w:rsidR="0084792F" w:rsidRPr="0084792F">
              <w:rPr>
                <w:rStyle w:val="a3"/>
                <w:noProof/>
              </w:rPr>
              <w:t>6.4.2</w:t>
            </w:r>
            <w:r w:rsidR="0084792F" w:rsidRPr="0084792F">
              <w:rPr>
                <w:rFonts w:asciiTheme="minorHAnsi" w:hAnsiTheme="minorHAnsi"/>
                <w:noProof/>
                <w:sz w:val="22"/>
              </w:rPr>
              <w:tab/>
            </w:r>
            <w:r w:rsidR="0084792F" w:rsidRPr="0084792F">
              <w:rPr>
                <w:rStyle w:val="a3"/>
                <w:noProof/>
              </w:rPr>
              <w:t>Охранная зона объектов электросетевого хозяйства</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_Toc147128840 \h </w:instrText>
            </w:r>
            <w:r w:rsidR="0084792F" w:rsidRPr="0084792F">
              <w:rPr>
                <w:noProof/>
                <w:webHidden/>
              </w:rPr>
            </w:r>
            <w:r w:rsidR="0084792F" w:rsidRPr="0084792F">
              <w:rPr>
                <w:noProof/>
                <w:webHidden/>
              </w:rPr>
              <w:fldChar w:fldCharType="separate"/>
            </w:r>
            <w:r w:rsidR="008964F3">
              <w:rPr>
                <w:noProof/>
                <w:webHidden/>
              </w:rPr>
              <w:t>52</w:t>
            </w:r>
            <w:r w:rsidR="0084792F" w:rsidRPr="0084792F">
              <w:rPr>
                <w:noProof/>
                <w:webHidden/>
              </w:rPr>
              <w:fldChar w:fldCharType="end"/>
            </w:r>
          </w:hyperlink>
        </w:p>
        <w:p w:rsidR="0084792F" w:rsidRPr="0084792F" w:rsidRDefault="005538C1">
          <w:pPr>
            <w:pStyle w:val="35"/>
            <w:rPr>
              <w:rFonts w:asciiTheme="minorHAnsi" w:hAnsiTheme="minorHAnsi"/>
              <w:noProof/>
              <w:sz w:val="22"/>
            </w:rPr>
          </w:pPr>
          <w:hyperlink w:anchor="_Toc147128841" w:history="1">
            <w:r w:rsidR="0084792F" w:rsidRPr="0084792F">
              <w:rPr>
                <w:rStyle w:val="a3"/>
                <w:noProof/>
              </w:rPr>
              <w:t>6.4.3</w:t>
            </w:r>
            <w:r w:rsidR="0084792F" w:rsidRPr="0084792F">
              <w:rPr>
                <w:rFonts w:asciiTheme="minorHAnsi" w:hAnsiTheme="minorHAnsi"/>
                <w:noProof/>
                <w:sz w:val="22"/>
              </w:rPr>
              <w:tab/>
            </w:r>
            <w:r w:rsidR="0084792F" w:rsidRPr="0084792F">
              <w:rPr>
                <w:rStyle w:val="a3"/>
                <w:noProof/>
              </w:rPr>
              <w:t>Охранные зоны линий и сооружений связи</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_Toc147128841 \h </w:instrText>
            </w:r>
            <w:r w:rsidR="0084792F" w:rsidRPr="0084792F">
              <w:rPr>
                <w:noProof/>
                <w:webHidden/>
              </w:rPr>
            </w:r>
            <w:r w:rsidR="0084792F" w:rsidRPr="0084792F">
              <w:rPr>
                <w:noProof/>
                <w:webHidden/>
              </w:rPr>
              <w:fldChar w:fldCharType="separate"/>
            </w:r>
            <w:r w:rsidR="008964F3">
              <w:rPr>
                <w:noProof/>
                <w:webHidden/>
              </w:rPr>
              <w:t>55</w:t>
            </w:r>
            <w:r w:rsidR="0084792F" w:rsidRPr="0084792F">
              <w:rPr>
                <w:noProof/>
                <w:webHidden/>
              </w:rPr>
              <w:fldChar w:fldCharType="end"/>
            </w:r>
          </w:hyperlink>
        </w:p>
        <w:p w:rsidR="0084792F" w:rsidRPr="0084792F" w:rsidRDefault="005538C1">
          <w:pPr>
            <w:pStyle w:val="35"/>
            <w:rPr>
              <w:rFonts w:asciiTheme="minorHAnsi" w:hAnsiTheme="minorHAnsi"/>
              <w:noProof/>
              <w:sz w:val="22"/>
            </w:rPr>
          </w:pPr>
          <w:hyperlink w:anchor="_Toc147128842" w:history="1">
            <w:r w:rsidR="0084792F" w:rsidRPr="0084792F">
              <w:rPr>
                <w:rStyle w:val="a3"/>
                <w:noProof/>
              </w:rPr>
              <w:t>6.4.4</w:t>
            </w:r>
            <w:r w:rsidR="0084792F" w:rsidRPr="0084792F">
              <w:rPr>
                <w:rFonts w:asciiTheme="minorHAnsi" w:hAnsiTheme="minorHAnsi"/>
                <w:noProof/>
                <w:sz w:val="22"/>
              </w:rPr>
              <w:tab/>
            </w:r>
            <w:r w:rsidR="0084792F" w:rsidRPr="0084792F">
              <w:rPr>
                <w:rStyle w:val="a3"/>
                <w:noProof/>
              </w:rPr>
              <w:t>Охранная зона газопроводов и систем газоснабжения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_Toc147128842 \h </w:instrText>
            </w:r>
            <w:r w:rsidR="0084792F" w:rsidRPr="0084792F">
              <w:rPr>
                <w:noProof/>
                <w:webHidden/>
              </w:rPr>
            </w:r>
            <w:r w:rsidR="0084792F" w:rsidRPr="0084792F">
              <w:rPr>
                <w:noProof/>
                <w:webHidden/>
              </w:rPr>
              <w:fldChar w:fldCharType="separate"/>
            </w:r>
            <w:r w:rsidR="008964F3">
              <w:rPr>
                <w:noProof/>
                <w:webHidden/>
              </w:rPr>
              <w:t>57</w:t>
            </w:r>
            <w:r w:rsidR="0084792F" w:rsidRPr="0084792F">
              <w:rPr>
                <w:noProof/>
                <w:webHidden/>
              </w:rPr>
              <w:fldChar w:fldCharType="end"/>
            </w:r>
          </w:hyperlink>
        </w:p>
        <w:p w:rsidR="0084792F" w:rsidRPr="0084792F" w:rsidRDefault="005538C1">
          <w:pPr>
            <w:pStyle w:val="35"/>
            <w:rPr>
              <w:rFonts w:asciiTheme="minorHAnsi" w:hAnsiTheme="minorHAnsi"/>
              <w:noProof/>
              <w:sz w:val="22"/>
            </w:rPr>
          </w:pPr>
          <w:hyperlink w:anchor="_Toc147128843" w:history="1">
            <w:r w:rsidR="0084792F" w:rsidRPr="0084792F">
              <w:rPr>
                <w:rStyle w:val="a3"/>
                <w:noProof/>
              </w:rPr>
              <w:t>6.4.5</w:t>
            </w:r>
            <w:r w:rsidR="0084792F" w:rsidRPr="0084792F">
              <w:rPr>
                <w:rFonts w:asciiTheme="minorHAnsi" w:hAnsiTheme="minorHAnsi"/>
                <w:noProof/>
                <w:sz w:val="22"/>
              </w:rPr>
              <w:tab/>
            </w:r>
            <w:r w:rsidR="0084792F" w:rsidRPr="0084792F">
              <w:rPr>
                <w:rStyle w:val="a3"/>
                <w:noProof/>
              </w:rPr>
              <w:t>Санитарно-защитные зоны предприятий, сооружений и иных объектов</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_Toc147128843 \h </w:instrText>
            </w:r>
            <w:r w:rsidR="0084792F" w:rsidRPr="0084792F">
              <w:rPr>
                <w:noProof/>
                <w:webHidden/>
              </w:rPr>
            </w:r>
            <w:r w:rsidR="0084792F" w:rsidRPr="0084792F">
              <w:rPr>
                <w:noProof/>
                <w:webHidden/>
              </w:rPr>
              <w:fldChar w:fldCharType="separate"/>
            </w:r>
            <w:r w:rsidR="008964F3">
              <w:rPr>
                <w:noProof/>
                <w:webHidden/>
              </w:rPr>
              <w:t>58</w:t>
            </w:r>
            <w:r w:rsidR="0084792F" w:rsidRPr="0084792F">
              <w:rPr>
                <w:noProof/>
                <w:webHidden/>
              </w:rPr>
              <w:fldChar w:fldCharType="end"/>
            </w:r>
          </w:hyperlink>
        </w:p>
        <w:p w:rsidR="0084792F" w:rsidRPr="0084792F" w:rsidRDefault="005538C1">
          <w:pPr>
            <w:pStyle w:val="35"/>
            <w:rPr>
              <w:rFonts w:asciiTheme="minorHAnsi" w:hAnsiTheme="minorHAnsi"/>
              <w:noProof/>
              <w:sz w:val="22"/>
            </w:rPr>
          </w:pPr>
          <w:hyperlink w:anchor="_Toc147128844" w:history="1">
            <w:r w:rsidR="0084792F" w:rsidRPr="0084792F">
              <w:rPr>
                <w:rStyle w:val="a3"/>
                <w:noProof/>
              </w:rPr>
              <w:t>6.4.6</w:t>
            </w:r>
            <w:r w:rsidR="0084792F" w:rsidRPr="0084792F">
              <w:rPr>
                <w:rFonts w:asciiTheme="minorHAnsi" w:hAnsiTheme="minorHAnsi"/>
                <w:noProof/>
                <w:sz w:val="22"/>
              </w:rPr>
              <w:tab/>
            </w:r>
            <w:r w:rsidR="0084792F" w:rsidRPr="0084792F">
              <w:rPr>
                <w:rStyle w:val="a3"/>
                <w:noProof/>
              </w:rPr>
              <w:t>Зона санитарной охраны источника водоснабжения (первый пояс)</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_Toc147128844 \h </w:instrText>
            </w:r>
            <w:r w:rsidR="0084792F" w:rsidRPr="0084792F">
              <w:rPr>
                <w:noProof/>
                <w:webHidden/>
              </w:rPr>
            </w:r>
            <w:r w:rsidR="0084792F" w:rsidRPr="0084792F">
              <w:rPr>
                <w:noProof/>
                <w:webHidden/>
              </w:rPr>
              <w:fldChar w:fldCharType="separate"/>
            </w:r>
            <w:r w:rsidR="008964F3">
              <w:rPr>
                <w:noProof/>
                <w:webHidden/>
              </w:rPr>
              <w:t>60</w:t>
            </w:r>
            <w:r w:rsidR="0084792F" w:rsidRPr="0084792F">
              <w:rPr>
                <w:noProof/>
                <w:webHidden/>
              </w:rPr>
              <w:fldChar w:fldCharType="end"/>
            </w:r>
          </w:hyperlink>
        </w:p>
        <w:p w:rsidR="0084792F" w:rsidRPr="0084792F" w:rsidRDefault="005538C1">
          <w:pPr>
            <w:pStyle w:val="35"/>
            <w:rPr>
              <w:rFonts w:asciiTheme="minorHAnsi" w:hAnsiTheme="minorHAnsi"/>
              <w:noProof/>
              <w:sz w:val="22"/>
            </w:rPr>
          </w:pPr>
          <w:hyperlink w:anchor="_Toc147128845" w:history="1">
            <w:r w:rsidR="0084792F" w:rsidRPr="0084792F">
              <w:rPr>
                <w:rStyle w:val="a3"/>
                <w:noProof/>
              </w:rPr>
              <w:t>6.4.7</w:t>
            </w:r>
            <w:r w:rsidR="0084792F" w:rsidRPr="0084792F">
              <w:rPr>
                <w:rFonts w:asciiTheme="minorHAnsi" w:hAnsiTheme="minorHAnsi"/>
                <w:noProof/>
                <w:sz w:val="22"/>
              </w:rPr>
              <w:tab/>
            </w:r>
            <w:r w:rsidR="0084792F" w:rsidRPr="0084792F">
              <w:rPr>
                <w:rStyle w:val="a3"/>
                <w:noProof/>
              </w:rPr>
              <w:t>Санитарный разрыв магистральных трубопроводов углеводородного сырья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_Toc147128845 \h </w:instrText>
            </w:r>
            <w:r w:rsidR="0084792F" w:rsidRPr="0084792F">
              <w:rPr>
                <w:noProof/>
                <w:webHidden/>
              </w:rPr>
            </w:r>
            <w:r w:rsidR="0084792F" w:rsidRPr="0084792F">
              <w:rPr>
                <w:noProof/>
                <w:webHidden/>
              </w:rPr>
              <w:fldChar w:fldCharType="separate"/>
            </w:r>
            <w:r w:rsidR="008964F3">
              <w:rPr>
                <w:noProof/>
                <w:webHidden/>
              </w:rPr>
              <w:t>61</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46" w:history="1">
            <w:r w:rsidR="0084792F" w:rsidRPr="0084792F">
              <w:rPr>
                <w:rStyle w:val="a3"/>
                <w:noProof/>
              </w:rPr>
              <w:t>6.5</w:t>
            </w:r>
            <w:r w:rsidR="0084792F" w:rsidRPr="0084792F">
              <w:rPr>
                <w:rFonts w:asciiTheme="minorHAnsi" w:hAnsiTheme="minorHAnsi"/>
                <w:noProof/>
                <w:sz w:val="22"/>
              </w:rPr>
              <w:tab/>
            </w:r>
            <w:r w:rsidR="0084792F" w:rsidRPr="0084792F">
              <w:rPr>
                <w:rStyle w:val="a3"/>
                <w:noProof/>
              </w:rPr>
              <w:t>Объекты культурного наследия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_Toc147128846 \h </w:instrText>
            </w:r>
            <w:r w:rsidR="0084792F" w:rsidRPr="0084792F">
              <w:rPr>
                <w:noProof/>
                <w:webHidden/>
              </w:rPr>
            </w:r>
            <w:r w:rsidR="0084792F" w:rsidRPr="0084792F">
              <w:rPr>
                <w:noProof/>
                <w:webHidden/>
              </w:rPr>
              <w:fldChar w:fldCharType="separate"/>
            </w:r>
            <w:r w:rsidR="008964F3">
              <w:rPr>
                <w:noProof/>
                <w:webHidden/>
              </w:rPr>
              <w:t>62</w:t>
            </w:r>
            <w:r w:rsidR="0084792F" w:rsidRPr="0084792F">
              <w:rPr>
                <w:noProof/>
                <w:webHidden/>
              </w:rPr>
              <w:fldChar w:fldCharType="end"/>
            </w:r>
          </w:hyperlink>
        </w:p>
        <w:p w:rsidR="0084792F" w:rsidRPr="0084792F" w:rsidRDefault="005538C1">
          <w:pPr>
            <w:pStyle w:val="35"/>
            <w:rPr>
              <w:rFonts w:asciiTheme="minorHAnsi" w:hAnsiTheme="minorHAnsi"/>
              <w:noProof/>
              <w:sz w:val="22"/>
            </w:rPr>
          </w:pPr>
          <w:hyperlink w:anchor="_Toc147128847" w:history="1">
            <w:r w:rsidR="0084792F" w:rsidRPr="0084792F">
              <w:rPr>
                <w:rStyle w:val="a3"/>
                <w:noProof/>
              </w:rPr>
              <w:t>6.5.1</w:t>
            </w:r>
            <w:r w:rsidR="0084792F" w:rsidRPr="0084792F">
              <w:rPr>
                <w:rFonts w:asciiTheme="minorHAnsi" w:hAnsiTheme="minorHAnsi"/>
                <w:noProof/>
                <w:sz w:val="22"/>
              </w:rPr>
              <w:tab/>
            </w:r>
            <w:r w:rsidR="0084792F" w:rsidRPr="0084792F">
              <w:rPr>
                <w:rStyle w:val="a3"/>
                <w:noProof/>
              </w:rPr>
              <w:t>Мероприятия по охране объектов культурного наследия</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_Toc147128847 \h </w:instrText>
            </w:r>
            <w:r w:rsidR="0084792F" w:rsidRPr="0084792F">
              <w:rPr>
                <w:noProof/>
                <w:webHidden/>
              </w:rPr>
            </w:r>
            <w:r w:rsidR="0084792F" w:rsidRPr="0084792F">
              <w:rPr>
                <w:noProof/>
                <w:webHidden/>
              </w:rPr>
              <w:fldChar w:fldCharType="separate"/>
            </w:r>
            <w:r w:rsidR="008964F3">
              <w:rPr>
                <w:noProof/>
                <w:webHidden/>
              </w:rPr>
              <w:t>67</w:t>
            </w:r>
            <w:r w:rsidR="0084792F" w:rsidRPr="0084792F">
              <w:rPr>
                <w:noProof/>
                <w:webHidden/>
              </w:rPr>
              <w:fldChar w:fldCharType="end"/>
            </w:r>
          </w:hyperlink>
        </w:p>
        <w:p w:rsidR="0084792F" w:rsidRPr="0084792F" w:rsidRDefault="005538C1">
          <w:pPr>
            <w:pStyle w:val="15"/>
            <w:rPr>
              <w:rFonts w:asciiTheme="minorHAnsi" w:eastAsiaTheme="minorEastAsia" w:hAnsiTheme="minorHAnsi" w:cstheme="minorBidi"/>
              <w:sz w:val="22"/>
            </w:rPr>
          </w:pPr>
          <w:hyperlink w:anchor="_Toc147128848" w:history="1">
            <w:r w:rsidR="0084792F" w:rsidRPr="0084792F">
              <w:rPr>
                <w:rStyle w:val="a3"/>
              </w:rPr>
              <w:t>7.</w:t>
            </w:r>
            <w:r w:rsidR="0084792F" w:rsidRPr="0084792F">
              <w:rPr>
                <w:rFonts w:asciiTheme="minorHAnsi" w:eastAsiaTheme="minorEastAsia" w:hAnsiTheme="minorHAnsi" w:cstheme="minorBidi"/>
                <w:sz w:val="22"/>
              </w:rPr>
              <w:tab/>
            </w:r>
            <w:r w:rsidR="0084792F" w:rsidRPr="0084792F">
              <w:rPr>
                <w:rStyle w:val="a3"/>
              </w:rPr>
              <w:t>ИНЖЕНЕРНАЯ И ТРАНСПОРТНАЯ ИНФРАСТРУКТУРА</w:t>
            </w:r>
            <w:r w:rsidR="0084792F" w:rsidRPr="0084792F">
              <w:rPr>
                <w:webHidden/>
              </w:rPr>
              <w:tab/>
            </w:r>
            <w:r w:rsidR="0084792F" w:rsidRPr="0084792F">
              <w:rPr>
                <w:webHidden/>
              </w:rPr>
              <w:fldChar w:fldCharType="begin"/>
            </w:r>
            <w:r w:rsidR="0084792F" w:rsidRPr="0084792F">
              <w:rPr>
                <w:webHidden/>
              </w:rPr>
              <w:instrText xml:space="preserve"> PAGEREF _Toc147128848 \h </w:instrText>
            </w:r>
            <w:r w:rsidR="0084792F" w:rsidRPr="0084792F">
              <w:rPr>
                <w:webHidden/>
              </w:rPr>
            </w:r>
            <w:r w:rsidR="0084792F" w:rsidRPr="0084792F">
              <w:rPr>
                <w:webHidden/>
              </w:rPr>
              <w:fldChar w:fldCharType="separate"/>
            </w:r>
            <w:r w:rsidR="008964F3">
              <w:rPr>
                <w:webHidden/>
              </w:rPr>
              <w:t>69</w:t>
            </w:r>
            <w:r w:rsidR="0084792F" w:rsidRPr="0084792F">
              <w:rPr>
                <w:webHidden/>
              </w:rPr>
              <w:fldChar w:fldCharType="end"/>
            </w:r>
          </w:hyperlink>
        </w:p>
        <w:p w:rsidR="0084792F" w:rsidRPr="0084792F" w:rsidRDefault="005538C1">
          <w:pPr>
            <w:pStyle w:val="23"/>
            <w:rPr>
              <w:rFonts w:asciiTheme="minorHAnsi" w:hAnsiTheme="minorHAnsi"/>
              <w:noProof/>
              <w:sz w:val="22"/>
            </w:rPr>
          </w:pPr>
          <w:hyperlink w:anchor="_Toc147128849" w:history="1">
            <w:r w:rsidR="0084792F" w:rsidRPr="0084792F">
              <w:rPr>
                <w:rStyle w:val="a3"/>
                <w:noProof/>
              </w:rPr>
              <w:t>7.1</w:t>
            </w:r>
            <w:r w:rsidR="0084792F" w:rsidRPr="0084792F">
              <w:rPr>
                <w:rFonts w:asciiTheme="minorHAnsi" w:hAnsiTheme="minorHAnsi"/>
                <w:noProof/>
                <w:sz w:val="22"/>
              </w:rPr>
              <w:tab/>
            </w:r>
            <w:r w:rsidR="0084792F" w:rsidRPr="0084792F">
              <w:rPr>
                <w:rStyle w:val="a3"/>
                <w:noProof/>
              </w:rPr>
              <w:t>Водоснабжение и водоотведение</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_Toc147128849 \h </w:instrText>
            </w:r>
            <w:r w:rsidR="0084792F" w:rsidRPr="0084792F">
              <w:rPr>
                <w:noProof/>
                <w:webHidden/>
              </w:rPr>
            </w:r>
            <w:r w:rsidR="0084792F" w:rsidRPr="0084792F">
              <w:rPr>
                <w:noProof/>
                <w:webHidden/>
              </w:rPr>
              <w:fldChar w:fldCharType="separate"/>
            </w:r>
            <w:r w:rsidR="008964F3">
              <w:rPr>
                <w:noProof/>
                <w:webHidden/>
              </w:rPr>
              <w:t>69</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50" w:history="1">
            <w:r w:rsidR="0084792F" w:rsidRPr="0084792F">
              <w:rPr>
                <w:rStyle w:val="a3"/>
                <w:noProof/>
              </w:rPr>
              <w:t>7.2</w:t>
            </w:r>
            <w:r w:rsidR="0084792F" w:rsidRPr="0084792F">
              <w:rPr>
                <w:rFonts w:asciiTheme="minorHAnsi" w:hAnsiTheme="minorHAnsi"/>
                <w:noProof/>
                <w:sz w:val="22"/>
              </w:rPr>
              <w:tab/>
            </w:r>
            <w:r w:rsidR="0084792F" w:rsidRPr="0084792F">
              <w:rPr>
                <w:rStyle w:val="a3"/>
                <w:noProof/>
              </w:rPr>
              <w:t>Теплоснабжение</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_Toc147128850 \h </w:instrText>
            </w:r>
            <w:r w:rsidR="0084792F" w:rsidRPr="0084792F">
              <w:rPr>
                <w:noProof/>
                <w:webHidden/>
              </w:rPr>
            </w:r>
            <w:r w:rsidR="0084792F" w:rsidRPr="0084792F">
              <w:rPr>
                <w:noProof/>
                <w:webHidden/>
              </w:rPr>
              <w:fldChar w:fldCharType="separate"/>
            </w:r>
            <w:r w:rsidR="008964F3">
              <w:rPr>
                <w:noProof/>
                <w:webHidden/>
              </w:rPr>
              <w:t>70</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51" w:history="1">
            <w:r w:rsidR="0084792F" w:rsidRPr="0084792F">
              <w:rPr>
                <w:rStyle w:val="a3"/>
                <w:noProof/>
              </w:rPr>
              <w:t>7.3</w:t>
            </w:r>
            <w:r w:rsidR="0084792F" w:rsidRPr="0084792F">
              <w:rPr>
                <w:rFonts w:asciiTheme="minorHAnsi" w:hAnsiTheme="minorHAnsi"/>
                <w:noProof/>
                <w:sz w:val="22"/>
              </w:rPr>
              <w:tab/>
            </w:r>
            <w:r w:rsidR="0084792F" w:rsidRPr="0084792F">
              <w:rPr>
                <w:rStyle w:val="a3"/>
                <w:noProof/>
              </w:rPr>
              <w:t>Электроснабжение</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_Toc147128851 \h </w:instrText>
            </w:r>
            <w:r w:rsidR="0084792F" w:rsidRPr="0084792F">
              <w:rPr>
                <w:noProof/>
                <w:webHidden/>
              </w:rPr>
            </w:r>
            <w:r w:rsidR="0084792F" w:rsidRPr="0084792F">
              <w:rPr>
                <w:noProof/>
                <w:webHidden/>
              </w:rPr>
              <w:fldChar w:fldCharType="separate"/>
            </w:r>
            <w:r w:rsidR="008964F3">
              <w:rPr>
                <w:noProof/>
                <w:webHidden/>
              </w:rPr>
              <w:t>70</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52" w:history="1">
            <w:r w:rsidR="0084792F" w:rsidRPr="0084792F">
              <w:rPr>
                <w:rStyle w:val="a3"/>
                <w:noProof/>
              </w:rPr>
              <w:t>7.4</w:t>
            </w:r>
            <w:r w:rsidR="0084792F" w:rsidRPr="0084792F">
              <w:rPr>
                <w:rFonts w:asciiTheme="minorHAnsi" w:hAnsiTheme="minorHAnsi"/>
                <w:noProof/>
                <w:sz w:val="22"/>
              </w:rPr>
              <w:tab/>
            </w:r>
            <w:r w:rsidR="0084792F" w:rsidRPr="0084792F">
              <w:rPr>
                <w:rStyle w:val="a3"/>
                <w:noProof/>
              </w:rPr>
              <w:t>Газоснабжение</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_Toc147128852 \h </w:instrText>
            </w:r>
            <w:r w:rsidR="0084792F" w:rsidRPr="0084792F">
              <w:rPr>
                <w:noProof/>
                <w:webHidden/>
              </w:rPr>
            </w:r>
            <w:r w:rsidR="0084792F" w:rsidRPr="0084792F">
              <w:rPr>
                <w:noProof/>
                <w:webHidden/>
              </w:rPr>
              <w:fldChar w:fldCharType="separate"/>
            </w:r>
            <w:r w:rsidR="008964F3">
              <w:rPr>
                <w:noProof/>
                <w:webHidden/>
              </w:rPr>
              <w:t>72</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53" w:history="1">
            <w:r w:rsidR="0084792F" w:rsidRPr="0084792F">
              <w:rPr>
                <w:rStyle w:val="a3"/>
                <w:noProof/>
              </w:rPr>
              <w:t>7.5</w:t>
            </w:r>
            <w:r w:rsidR="0084792F" w:rsidRPr="0084792F">
              <w:rPr>
                <w:rFonts w:asciiTheme="minorHAnsi" w:hAnsiTheme="minorHAnsi"/>
                <w:noProof/>
                <w:sz w:val="22"/>
              </w:rPr>
              <w:tab/>
            </w:r>
            <w:r w:rsidR="0084792F" w:rsidRPr="0084792F">
              <w:rPr>
                <w:rStyle w:val="a3"/>
                <w:noProof/>
              </w:rPr>
              <w:t>Связь</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_Toc147128853 \h </w:instrText>
            </w:r>
            <w:r w:rsidR="0084792F" w:rsidRPr="0084792F">
              <w:rPr>
                <w:noProof/>
                <w:webHidden/>
              </w:rPr>
            </w:r>
            <w:r w:rsidR="0084792F" w:rsidRPr="0084792F">
              <w:rPr>
                <w:noProof/>
                <w:webHidden/>
              </w:rPr>
              <w:fldChar w:fldCharType="separate"/>
            </w:r>
            <w:r w:rsidR="008964F3">
              <w:rPr>
                <w:noProof/>
                <w:webHidden/>
              </w:rPr>
              <w:t>74</w:t>
            </w:r>
            <w:r w:rsidR="0084792F" w:rsidRPr="0084792F">
              <w:rPr>
                <w:noProof/>
                <w:webHidden/>
              </w:rPr>
              <w:fldChar w:fldCharType="end"/>
            </w:r>
          </w:hyperlink>
        </w:p>
        <w:p w:rsidR="0084792F" w:rsidRPr="0084792F" w:rsidRDefault="005538C1">
          <w:pPr>
            <w:pStyle w:val="35"/>
            <w:rPr>
              <w:rFonts w:asciiTheme="minorHAnsi" w:hAnsiTheme="minorHAnsi"/>
              <w:noProof/>
              <w:sz w:val="22"/>
            </w:rPr>
          </w:pPr>
          <w:hyperlink w:anchor="_Toc147128854" w:history="1">
            <w:r w:rsidR="0084792F" w:rsidRPr="0084792F">
              <w:rPr>
                <w:rStyle w:val="a3"/>
                <w:noProof/>
              </w:rPr>
              <w:t>7.5.1</w:t>
            </w:r>
            <w:r w:rsidR="0084792F" w:rsidRPr="0084792F">
              <w:rPr>
                <w:rFonts w:asciiTheme="minorHAnsi" w:hAnsiTheme="minorHAnsi"/>
                <w:noProof/>
                <w:sz w:val="22"/>
              </w:rPr>
              <w:tab/>
            </w:r>
            <w:r w:rsidR="0084792F" w:rsidRPr="0084792F">
              <w:rPr>
                <w:rStyle w:val="a3"/>
                <w:noProof/>
              </w:rPr>
              <w:t>Почтовая связь</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_Toc147128854 \h </w:instrText>
            </w:r>
            <w:r w:rsidR="0084792F" w:rsidRPr="0084792F">
              <w:rPr>
                <w:noProof/>
                <w:webHidden/>
              </w:rPr>
            </w:r>
            <w:r w:rsidR="0084792F" w:rsidRPr="0084792F">
              <w:rPr>
                <w:noProof/>
                <w:webHidden/>
              </w:rPr>
              <w:fldChar w:fldCharType="separate"/>
            </w:r>
            <w:r w:rsidR="008964F3">
              <w:rPr>
                <w:noProof/>
                <w:webHidden/>
              </w:rPr>
              <w:t>74</w:t>
            </w:r>
            <w:r w:rsidR="0084792F" w:rsidRPr="0084792F">
              <w:rPr>
                <w:noProof/>
                <w:webHidden/>
              </w:rPr>
              <w:fldChar w:fldCharType="end"/>
            </w:r>
          </w:hyperlink>
        </w:p>
        <w:p w:rsidR="0084792F" w:rsidRPr="0084792F" w:rsidRDefault="005538C1">
          <w:pPr>
            <w:pStyle w:val="35"/>
            <w:rPr>
              <w:rFonts w:asciiTheme="minorHAnsi" w:hAnsiTheme="minorHAnsi"/>
              <w:noProof/>
              <w:sz w:val="22"/>
            </w:rPr>
          </w:pPr>
          <w:hyperlink w:anchor="_Toc147128855" w:history="1">
            <w:r w:rsidR="0084792F" w:rsidRPr="0084792F">
              <w:rPr>
                <w:rStyle w:val="a3"/>
                <w:noProof/>
              </w:rPr>
              <w:t>7.5.2</w:t>
            </w:r>
            <w:r w:rsidR="0084792F" w:rsidRPr="0084792F">
              <w:rPr>
                <w:rFonts w:asciiTheme="minorHAnsi" w:hAnsiTheme="minorHAnsi"/>
                <w:noProof/>
                <w:sz w:val="22"/>
              </w:rPr>
              <w:tab/>
            </w:r>
            <w:r w:rsidR="0084792F" w:rsidRPr="0084792F">
              <w:rPr>
                <w:rStyle w:val="a3"/>
                <w:noProof/>
              </w:rPr>
              <w:t>Телефонная связь и телевещание</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_Toc147128855 \h </w:instrText>
            </w:r>
            <w:r w:rsidR="0084792F" w:rsidRPr="0084792F">
              <w:rPr>
                <w:noProof/>
                <w:webHidden/>
              </w:rPr>
            </w:r>
            <w:r w:rsidR="0084792F" w:rsidRPr="0084792F">
              <w:rPr>
                <w:noProof/>
                <w:webHidden/>
              </w:rPr>
              <w:fldChar w:fldCharType="separate"/>
            </w:r>
            <w:r w:rsidR="008964F3">
              <w:rPr>
                <w:noProof/>
                <w:webHidden/>
              </w:rPr>
              <w:t>74</w:t>
            </w:r>
            <w:r w:rsidR="0084792F" w:rsidRPr="0084792F">
              <w:rPr>
                <w:noProof/>
                <w:webHidden/>
              </w:rPr>
              <w:fldChar w:fldCharType="end"/>
            </w:r>
          </w:hyperlink>
        </w:p>
        <w:p w:rsidR="0084792F" w:rsidRPr="0084792F" w:rsidRDefault="005538C1">
          <w:pPr>
            <w:pStyle w:val="35"/>
            <w:rPr>
              <w:rFonts w:asciiTheme="minorHAnsi" w:hAnsiTheme="minorHAnsi"/>
              <w:noProof/>
              <w:sz w:val="22"/>
            </w:rPr>
          </w:pPr>
          <w:hyperlink w:anchor="_Toc147128856" w:history="1">
            <w:r w:rsidR="0084792F" w:rsidRPr="0084792F">
              <w:rPr>
                <w:rStyle w:val="a3"/>
                <w:noProof/>
              </w:rPr>
              <w:t>7.5.3</w:t>
            </w:r>
            <w:r w:rsidR="0084792F" w:rsidRPr="0084792F">
              <w:rPr>
                <w:rFonts w:asciiTheme="minorHAnsi" w:hAnsiTheme="minorHAnsi"/>
                <w:noProof/>
                <w:sz w:val="22"/>
              </w:rPr>
              <w:tab/>
            </w:r>
            <w:r w:rsidR="0084792F" w:rsidRPr="0084792F">
              <w:rPr>
                <w:rStyle w:val="a3"/>
                <w:noProof/>
              </w:rPr>
              <w:t>Радиовещание</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_Toc147128856 \h </w:instrText>
            </w:r>
            <w:r w:rsidR="0084792F" w:rsidRPr="0084792F">
              <w:rPr>
                <w:noProof/>
                <w:webHidden/>
              </w:rPr>
            </w:r>
            <w:r w:rsidR="0084792F" w:rsidRPr="0084792F">
              <w:rPr>
                <w:noProof/>
                <w:webHidden/>
              </w:rPr>
              <w:fldChar w:fldCharType="separate"/>
            </w:r>
            <w:r w:rsidR="008964F3">
              <w:rPr>
                <w:noProof/>
                <w:webHidden/>
              </w:rPr>
              <w:t>74</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57" w:history="1">
            <w:r w:rsidR="0084792F" w:rsidRPr="0084792F">
              <w:rPr>
                <w:rStyle w:val="a3"/>
                <w:noProof/>
              </w:rPr>
              <w:t>7.6</w:t>
            </w:r>
            <w:r w:rsidR="0084792F" w:rsidRPr="0084792F">
              <w:rPr>
                <w:rFonts w:asciiTheme="minorHAnsi" w:hAnsiTheme="minorHAnsi"/>
                <w:noProof/>
                <w:sz w:val="22"/>
              </w:rPr>
              <w:tab/>
            </w:r>
            <w:r w:rsidR="0084792F" w:rsidRPr="0084792F">
              <w:rPr>
                <w:rStyle w:val="a3"/>
                <w:noProof/>
              </w:rPr>
              <w:t>Внешний транспорт</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_Toc147128857 \h </w:instrText>
            </w:r>
            <w:r w:rsidR="0084792F" w:rsidRPr="0084792F">
              <w:rPr>
                <w:noProof/>
                <w:webHidden/>
              </w:rPr>
            </w:r>
            <w:r w:rsidR="0084792F" w:rsidRPr="0084792F">
              <w:rPr>
                <w:noProof/>
                <w:webHidden/>
              </w:rPr>
              <w:fldChar w:fldCharType="separate"/>
            </w:r>
            <w:r w:rsidR="008964F3">
              <w:rPr>
                <w:noProof/>
                <w:webHidden/>
              </w:rPr>
              <w:t>74</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58" w:history="1">
            <w:r w:rsidR="0084792F" w:rsidRPr="0084792F">
              <w:rPr>
                <w:rStyle w:val="a3"/>
                <w:noProof/>
              </w:rPr>
              <w:t>7.7</w:t>
            </w:r>
            <w:r w:rsidR="0084792F" w:rsidRPr="0084792F">
              <w:rPr>
                <w:rFonts w:asciiTheme="minorHAnsi" w:hAnsiTheme="minorHAnsi"/>
                <w:noProof/>
                <w:sz w:val="22"/>
              </w:rPr>
              <w:tab/>
            </w:r>
            <w:r w:rsidR="0084792F" w:rsidRPr="0084792F">
              <w:rPr>
                <w:rStyle w:val="a3"/>
                <w:noProof/>
              </w:rPr>
              <w:t>Трубопроводный транспорт</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_Toc147128858 \h </w:instrText>
            </w:r>
            <w:r w:rsidR="0084792F" w:rsidRPr="0084792F">
              <w:rPr>
                <w:noProof/>
                <w:webHidden/>
              </w:rPr>
            </w:r>
            <w:r w:rsidR="0084792F" w:rsidRPr="0084792F">
              <w:rPr>
                <w:noProof/>
                <w:webHidden/>
              </w:rPr>
              <w:fldChar w:fldCharType="separate"/>
            </w:r>
            <w:r w:rsidR="008964F3">
              <w:rPr>
                <w:noProof/>
                <w:webHidden/>
              </w:rPr>
              <w:t>75</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59" w:history="1">
            <w:r w:rsidR="0084792F" w:rsidRPr="0084792F">
              <w:rPr>
                <w:rStyle w:val="a3"/>
                <w:noProof/>
              </w:rPr>
              <w:t>7.8</w:t>
            </w:r>
            <w:r w:rsidR="0084792F" w:rsidRPr="0084792F">
              <w:rPr>
                <w:rFonts w:asciiTheme="minorHAnsi" w:hAnsiTheme="minorHAnsi"/>
                <w:noProof/>
                <w:sz w:val="22"/>
              </w:rPr>
              <w:tab/>
            </w:r>
            <w:r w:rsidR="0084792F" w:rsidRPr="0084792F">
              <w:rPr>
                <w:rStyle w:val="a3"/>
                <w:noProof/>
              </w:rPr>
              <w:t>Железнодорожный транспорт</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_Toc147128859 \h </w:instrText>
            </w:r>
            <w:r w:rsidR="0084792F" w:rsidRPr="0084792F">
              <w:rPr>
                <w:noProof/>
                <w:webHidden/>
              </w:rPr>
            </w:r>
            <w:r w:rsidR="0084792F" w:rsidRPr="0084792F">
              <w:rPr>
                <w:noProof/>
                <w:webHidden/>
              </w:rPr>
              <w:fldChar w:fldCharType="separate"/>
            </w:r>
            <w:r w:rsidR="008964F3">
              <w:rPr>
                <w:noProof/>
                <w:webHidden/>
              </w:rPr>
              <w:t>75</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60" w:history="1">
            <w:r w:rsidR="0084792F" w:rsidRPr="0084792F">
              <w:rPr>
                <w:rStyle w:val="a3"/>
                <w:bCs/>
                <w:noProof/>
              </w:rPr>
              <w:t>7.9</w:t>
            </w:r>
            <w:r w:rsidR="0084792F" w:rsidRPr="0084792F">
              <w:rPr>
                <w:rFonts w:asciiTheme="minorHAnsi" w:hAnsiTheme="minorHAnsi"/>
                <w:noProof/>
                <w:sz w:val="22"/>
              </w:rPr>
              <w:tab/>
            </w:r>
            <w:r w:rsidR="0084792F" w:rsidRPr="0084792F">
              <w:rPr>
                <w:rStyle w:val="a3"/>
                <w:bCs/>
                <w:noProof/>
              </w:rPr>
              <w:t>Автомобильные дороги</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_Toc147128860 \h </w:instrText>
            </w:r>
            <w:r w:rsidR="0084792F" w:rsidRPr="0084792F">
              <w:rPr>
                <w:noProof/>
                <w:webHidden/>
              </w:rPr>
            </w:r>
            <w:r w:rsidR="0084792F" w:rsidRPr="0084792F">
              <w:rPr>
                <w:noProof/>
                <w:webHidden/>
              </w:rPr>
              <w:fldChar w:fldCharType="separate"/>
            </w:r>
            <w:r w:rsidR="008964F3">
              <w:rPr>
                <w:noProof/>
                <w:webHidden/>
              </w:rPr>
              <w:t>76</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61" w:history="1">
            <w:r w:rsidR="0084792F" w:rsidRPr="0084792F">
              <w:rPr>
                <w:rStyle w:val="a3"/>
                <w:rFonts w:eastAsia="Courier New"/>
                <w:noProof/>
              </w:rPr>
              <w:t>7.10</w:t>
            </w:r>
            <w:r w:rsidR="0084792F" w:rsidRPr="0084792F">
              <w:rPr>
                <w:rFonts w:asciiTheme="minorHAnsi" w:hAnsiTheme="minorHAnsi"/>
                <w:noProof/>
                <w:sz w:val="22"/>
              </w:rPr>
              <w:tab/>
            </w:r>
            <w:r w:rsidR="0084792F" w:rsidRPr="0084792F">
              <w:rPr>
                <w:rStyle w:val="a3"/>
                <w:bCs/>
                <w:noProof/>
              </w:rPr>
              <w:t>Улично-дорожная сеть</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_Toc147128861 \h </w:instrText>
            </w:r>
            <w:r w:rsidR="0084792F" w:rsidRPr="0084792F">
              <w:rPr>
                <w:noProof/>
                <w:webHidden/>
              </w:rPr>
            </w:r>
            <w:r w:rsidR="0084792F" w:rsidRPr="0084792F">
              <w:rPr>
                <w:noProof/>
                <w:webHidden/>
              </w:rPr>
              <w:fldChar w:fldCharType="separate"/>
            </w:r>
            <w:r w:rsidR="008964F3">
              <w:rPr>
                <w:noProof/>
                <w:webHidden/>
              </w:rPr>
              <w:t>77</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62" w:history="1">
            <w:r w:rsidR="0084792F" w:rsidRPr="0084792F">
              <w:rPr>
                <w:rStyle w:val="a3"/>
                <w:bCs/>
                <w:noProof/>
              </w:rPr>
              <w:t>7.11</w:t>
            </w:r>
            <w:r w:rsidR="0084792F" w:rsidRPr="0084792F">
              <w:rPr>
                <w:rFonts w:asciiTheme="minorHAnsi" w:hAnsiTheme="minorHAnsi"/>
                <w:noProof/>
                <w:sz w:val="22"/>
              </w:rPr>
              <w:tab/>
            </w:r>
            <w:r w:rsidR="0084792F" w:rsidRPr="0084792F">
              <w:rPr>
                <w:rStyle w:val="a3"/>
                <w:bCs/>
                <w:noProof/>
              </w:rPr>
              <w:t>Автомобильный и общественный транспорт</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_Toc147128862 \h </w:instrText>
            </w:r>
            <w:r w:rsidR="0084792F" w:rsidRPr="0084792F">
              <w:rPr>
                <w:noProof/>
                <w:webHidden/>
              </w:rPr>
            </w:r>
            <w:r w:rsidR="0084792F" w:rsidRPr="0084792F">
              <w:rPr>
                <w:noProof/>
                <w:webHidden/>
              </w:rPr>
              <w:fldChar w:fldCharType="separate"/>
            </w:r>
            <w:r w:rsidR="008964F3">
              <w:rPr>
                <w:noProof/>
                <w:webHidden/>
              </w:rPr>
              <w:t>77</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63" w:history="1">
            <w:r w:rsidR="0084792F" w:rsidRPr="0084792F">
              <w:rPr>
                <w:rStyle w:val="a3"/>
                <w:bCs/>
                <w:noProof/>
              </w:rPr>
              <w:t>7.12</w:t>
            </w:r>
            <w:r w:rsidR="0084792F" w:rsidRPr="0084792F">
              <w:rPr>
                <w:rFonts w:asciiTheme="minorHAnsi" w:hAnsiTheme="minorHAnsi"/>
                <w:noProof/>
                <w:sz w:val="22"/>
              </w:rPr>
              <w:tab/>
            </w:r>
            <w:r w:rsidR="0084792F" w:rsidRPr="0084792F">
              <w:rPr>
                <w:rStyle w:val="a3"/>
                <w:bCs/>
                <w:noProof/>
              </w:rPr>
              <w:t>Объекты обслуживания автомобильного транспорта</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_Toc147128863 \h </w:instrText>
            </w:r>
            <w:r w:rsidR="0084792F" w:rsidRPr="0084792F">
              <w:rPr>
                <w:noProof/>
                <w:webHidden/>
              </w:rPr>
            </w:r>
            <w:r w:rsidR="0084792F" w:rsidRPr="0084792F">
              <w:rPr>
                <w:noProof/>
                <w:webHidden/>
              </w:rPr>
              <w:fldChar w:fldCharType="separate"/>
            </w:r>
            <w:r w:rsidR="008964F3">
              <w:rPr>
                <w:noProof/>
                <w:webHidden/>
              </w:rPr>
              <w:t>78</w:t>
            </w:r>
            <w:r w:rsidR="0084792F" w:rsidRPr="0084792F">
              <w:rPr>
                <w:noProof/>
                <w:webHidden/>
              </w:rPr>
              <w:fldChar w:fldCharType="end"/>
            </w:r>
          </w:hyperlink>
        </w:p>
        <w:p w:rsidR="0084792F" w:rsidRPr="0084792F" w:rsidRDefault="005538C1">
          <w:pPr>
            <w:pStyle w:val="15"/>
            <w:rPr>
              <w:rFonts w:asciiTheme="minorHAnsi" w:eastAsiaTheme="minorEastAsia" w:hAnsiTheme="minorHAnsi" w:cstheme="minorBidi"/>
              <w:sz w:val="22"/>
            </w:rPr>
          </w:pPr>
          <w:hyperlink w:anchor="_Toc147128864" w:history="1">
            <w:r w:rsidR="0084792F" w:rsidRPr="0084792F">
              <w:rPr>
                <w:rStyle w:val="a3"/>
              </w:rPr>
              <w:t>8.</w:t>
            </w:r>
            <w:r w:rsidR="0084792F" w:rsidRPr="0084792F">
              <w:rPr>
                <w:rFonts w:asciiTheme="minorHAnsi" w:eastAsiaTheme="minorEastAsia" w:hAnsiTheme="minorHAnsi" w:cstheme="minorBidi"/>
                <w:sz w:val="22"/>
              </w:rPr>
              <w:tab/>
            </w:r>
            <w:r w:rsidR="0084792F" w:rsidRPr="0084792F">
              <w:rPr>
                <w:rStyle w:val="a3"/>
              </w:rPr>
              <w:t>БЛАГОУСТРОЙСТВО</w:t>
            </w:r>
            <w:r w:rsidR="0084792F" w:rsidRPr="0084792F">
              <w:rPr>
                <w:webHidden/>
              </w:rPr>
              <w:tab/>
            </w:r>
            <w:r w:rsidR="0084792F" w:rsidRPr="0084792F">
              <w:rPr>
                <w:webHidden/>
              </w:rPr>
              <w:fldChar w:fldCharType="begin"/>
            </w:r>
            <w:r w:rsidR="0084792F" w:rsidRPr="0084792F">
              <w:rPr>
                <w:webHidden/>
              </w:rPr>
              <w:instrText xml:space="preserve"> PAGEREF _Toc147128864 \h </w:instrText>
            </w:r>
            <w:r w:rsidR="0084792F" w:rsidRPr="0084792F">
              <w:rPr>
                <w:webHidden/>
              </w:rPr>
            </w:r>
            <w:r w:rsidR="0084792F" w:rsidRPr="0084792F">
              <w:rPr>
                <w:webHidden/>
              </w:rPr>
              <w:fldChar w:fldCharType="separate"/>
            </w:r>
            <w:r w:rsidR="008964F3">
              <w:rPr>
                <w:webHidden/>
              </w:rPr>
              <w:t>79</w:t>
            </w:r>
            <w:r w:rsidR="0084792F" w:rsidRPr="0084792F">
              <w:rPr>
                <w:webHidden/>
              </w:rPr>
              <w:fldChar w:fldCharType="end"/>
            </w:r>
          </w:hyperlink>
        </w:p>
        <w:p w:rsidR="0084792F" w:rsidRPr="0084792F" w:rsidRDefault="005538C1">
          <w:pPr>
            <w:pStyle w:val="23"/>
            <w:rPr>
              <w:rFonts w:asciiTheme="minorHAnsi" w:hAnsiTheme="minorHAnsi"/>
              <w:noProof/>
              <w:sz w:val="22"/>
            </w:rPr>
          </w:pPr>
          <w:hyperlink w:anchor="_Toc147128865" w:history="1">
            <w:r w:rsidR="0084792F" w:rsidRPr="0084792F">
              <w:rPr>
                <w:rStyle w:val="a3"/>
                <w:noProof/>
              </w:rPr>
              <w:t>8.1</w:t>
            </w:r>
            <w:r w:rsidR="0084792F" w:rsidRPr="0084792F">
              <w:rPr>
                <w:rFonts w:asciiTheme="minorHAnsi" w:hAnsiTheme="minorHAnsi"/>
                <w:noProof/>
                <w:sz w:val="22"/>
              </w:rPr>
              <w:tab/>
            </w:r>
            <w:r w:rsidR="0084792F" w:rsidRPr="0084792F">
              <w:rPr>
                <w:rStyle w:val="a3"/>
                <w:bCs/>
                <w:noProof/>
              </w:rPr>
              <w:t>Озеленение территории</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_Toc147128865 \h </w:instrText>
            </w:r>
            <w:r w:rsidR="0084792F" w:rsidRPr="0084792F">
              <w:rPr>
                <w:noProof/>
                <w:webHidden/>
              </w:rPr>
            </w:r>
            <w:r w:rsidR="0084792F" w:rsidRPr="0084792F">
              <w:rPr>
                <w:noProof/>
                <w:webHidden/>
              </w:rPr>
              <w:fldChar w:fldCharType="separate"/>
            </w:r>
            <w:r w:rsidR="008964F3">
              <w:rPr>
                <w:noProof/>
                <w:webHidden/>
              </w:rPr>
              <w:t>79</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66" w:history="1">
            <w:r w:rsidR="0084792F" w:rsidRPr="0084792F">
              <w:rPr>
                <w:rStyle w:val="a3"/>
                <w:bCs/>
                <w:noProof/>
              </w:rPr>
              <w:t>8.2</w:t>
            </w:r>
            <w:r w:rsidR="0084792F" w:rsidRPr="0084792F">
              <w:rPr>
                <w:rFonts w:asciiTheme="minorHAnsi" w:hAnsiTheme="minorHAnsi"/>
                <w:noProof/>
                <w:sz w:val="22"/>
              </w:rPr>
              <w:tab/>
            </w:r>
            <w:r w:rsidR="0084792F" w:rsidRPr="0084792F">
              <w:rPr>
                <w:rStyle w:val="a3"/>
                <w:bCs/>
                <w:noProof/>
              </w:rPr>
              <w:t>Освещение</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_Toc147128866 \h </w:instrText>
            </w:r>
            <w:r w:rsidR="0084792F" w:rsidRPr="0084792F">
              <w:rPr>
                <w:noProof/>
                <w:webHidden/>
              </w:rPr>
            </w:r>
            <w:r w:rsidR="0084792F" w:rsidRPr="0084792F">
              <w:rPr>
                <w:noProof/>
                <w:webHidden/>
              </w:rPr>
              <w:fldChar w:fldCharType="separate"/>
            </w:r>
            <w:r w:rsidR="008964F3">
              <w:rPr>
                <w:noProof/>
                <w:webHidden/>
              </w:rPr>
              <w:t>80</w:t>
            </w:r>
            <w:r w:rsidR="0084792F" w:rsidRPr="0084792F">
              <w:rPr>
                <w:noProof/>
                <w:webHidden/>
              </w:rPr>
              <w:fldChar w:fldCharType="end"/>
            </w:r>
          </w:hyperlink>
        </w:p>
        <w:p w:rsidR="0084792F" w:rsidRPr="0084792F" w:rsidRDefault="005538C1">
          <w:pPr>
            <w:pStyle w:val="15"/>
            <w:rPr>
              <w:rFonts w:asciiTheme="minorHAnsi" w:eastAsiaTheme="minorEastAsia" w:hAnsiTheme="minorHAnsi" w:cstheme="minorBidi"/>
              <w:sz w:val="22"/>
            </w:rPr>
          </w:pPr>
          <w:hyperlink w:anchor="_Toc147128867" w:history="1">
            <w:r w:rsidR="0084792F" w:rsidRPr="0084792F">
              <w:rPr>
                <w:rStyle w:val="a3"/>
              </w:rPr>
              <w:t>9.</w:t>
            </w:r>
            <w:r w:rsidR="0084792F" w:rsidRPr="0084792F">
              <w:rPr>
                <w:rFonts w:asciiTheme="minorHAnsi" w:eastAsiaTheme="minorEastAsia" w:hAnsiTheme="minorHAnsi" w:cstheme="minorBidi"/>
                <w:sz w:val="22"/>
              </w:rPr>
              <w:tab/>
            </w:r>
            <w:r w:rsidR="0084792F" w:rsidRPr="0084792F">
              <w:rPr>
                <w:rStyle w:val="a3"/>
                <w:bCs/>
              </w:rPr>
              <w:t>ПЕРЕЧЕНЬ ОСНОВНЫХ ФАКТОРОВ РИСКА (ВОЗМОЖНЫХ ИСТОЧНИКОВ) ВОЗНИКНОВЕНИЯ ЧРЕЗВЫЧАЙНЫХ СИТУАЦИЙ ПРИРОДНОГО И ТЕХНОГЕННОГО ХАРАКТЕРА</w:t>
            </w:r>
            <w:r w:rsidR="0084792F" w:rsidRPr="0084792F">
              <w:rPr>
                <w:webHidden/>
              </w:rPr>
              <w:tab/>
            </w:r>
            <w:r w:rsidR="0084792F" w:rsidRPr="0084792F">
              <w:rPr>
                <w:webHidden/>
              </w:rPr>
              <w:fldChar w:fldCharType="begin"/>
            </w:r>
            <w:r w:rsidR="0084792F" w:rsidRPr="0084792F">
              <w:rPr>
                <w:webHidden/>
              </w:rPr>
              <w:instrText xml:space="preserve"> PAGEREF _Toc147128867 \h </w:instrText>
            </w:r>
            <w:r w:rsidR="0084792F" w:rsidRPr="0084792F">
              <w:rPr>
                <w:webHidden/>
              </w:rPr>
            </w:r>
            <w:r w:rsidR="0084792F" w:rsidRPr="0084792F">
              <w:rPr>
                <w:webHidden/>
              </w:rPr>
              <w:fldChar w:fldCharType="separate"/>
            </w:r>
            <w:r w:rsidR="008964F3">
              <w:rPr>
                <w:webHidden/>
              </w:rPr>
              <w:t>82</w:t>
            </w:r>
            <w:r w:rsidR="0084792F" w:rsidRPr="0084792F">
              <w:rPr>
                <w:webHidden/>
              </w:rPr>
              <w:fldChar w:fldCharType="end"/>
            </w:r>
          </w:hyperlink>
        </w:p>
        <w:p w:rsidR="0084792F" w:rsidRPr="0084792F" w:rsidRDefault="005538C1">
          <w:pPr>
            <w:pStyle w:val="23"/>
            <w:rPr>
              <w:rFonts w:asciiTheme="minorHAnsi" w:hAnsiTheme="minorHAnsi"/>
              <w:noProof/>
              <w:sz w:val="22"/>
            </w:rPr>
          </w:pPr>
          <w:hyperlink w:anchor="_Toc147128868" w:history="1">
            <w:r w:rsidR="0084792F" w:rsidRPr="0084792F">
              <w:rPr>
                <w:rStyle w:val="a3"/>
                <w:bCs/>
                <w:noProof/>
              </w:rPr>
              <w:t>9.1</w:t>
            </w:r>
            <w:r w:rsidR="0084792F" w:rsidRPr="0084792F">
              <w:rPr>
                <w:rFonts w:asciiTheme="minorHAnsi" w:hAnsiTheme="minorHAnsi"/>
                <w:noProof/>
                <w:sz w:val="22"/>
              </w:rPr>
              <w:tab/>
            </w:r>
            <w:r w:rsidR="0084792F" w:rsidRPr="0084792F">
              <w:rPr>
                <w:rStyle w:val="a3"/>
                <w:bCs/>
                <w:noProof/>
              </w:rPr>
              <w:t>Перечень основных факторов риска возникновения чрезвычайных ситуаций природного и техногенного характера</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_Toc147128868 \h </w:instrText>
            </w:r>
            <w:r w:rsidR="0084792F" w:rsidRPr="0084792F">
              <w:rPr>
                <w:noProof/>
                <w:webHidden/>
              </w:rPr>
            </w:r>
            <w:r w:rsidR="0084792F" w:rsidRPr="0084792F">
              <w:rPr>
                <w:noProof/>
                <w:webHidden/>
              </w:rPr>
              <w:fldChar w:fldCharType="separate"/>
            </w:r>
            <w:r w:rsidR="008964F3">
              <w:rPr>
                <w:noProof/>
                <w:webHidden/>
              </w:rPr>
              <w:t>82</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69" w:history="1">
            <w:r w:rsidR="0084792F" w:rsidRPr="0084792F">
              <w:rPr>
                <w:rStyle w:val="a3"/>
                <w:bCs/>
                <w:noProof/>
              </w:rPr>
              <w:t>9.2</w:t>
            </w:r>
            <w:r w:rsidR="0084792F" w:rsidRPr="0084792F">
              <w:rPr>
                <w:rFonts w:asciiTheme="minorHAnsi" w:hAnsiTheme="minorHAnsi"/>
                <w:noProof/>
                <w:sz w:val="22"/>
              </w:rPr>
              <w:tab/>
            </w:r>
            <w:r w:rsidR="0084792F" w:rsidRPr="0084792F">
              <w:rPr>
                <w:rStyle w:val="a3"/>
                <w:bCs/>
                <w:noProof/>
              </w:rPr>
              <w:t>Мероприятия по предотвращению и снижению последствий ЧС природного характера</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_Toc147128869 \h </w:instrText>
            </w:r>
            <w:r w:rsidR="0084792F" w:rsidRPr="0084792F">
              <w:rPr>
                <w:noProof/>
                <w:webHidden/>
              </w:rPr>
            </w:r>
            <w:r w:rsidR="0084792F" w:rsidRPr="0084792F">
              <w:rPr>
                <w:noProof/>
                <w:webHidden/>
              </w:rPr>
              <w:fldChar w:fldCharType="separate"/>
            </w:r>
            <w:r w:rsidR="008964F3">
              <w:rPr>
                <w:noProof/>
                <w:webHidden/>
              </w:rPr>
              <w:t>83</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70" w:history="1">
            <w:r w:rsidR="0084792F" w:rsidRPr="0084792F">
              <w:rPr>
                <w:rStyle w:val="a3"/>
                <w:bCs/>
                <w:noProof/>
              </w:rPr>
              <w:t>9.3</w:t>
            </w:r>
            <w:r w:rsidR="0084792F" w:rsidRPr="0084792F">
              <w:rPr>
                <w:rFonts w:asciiTheme="minorHAnsi" w:hAnsiTheme="minorHAnsi"/>
                <w:noProof/>
                <w:sz w:val="22"/>
              </w:rPr>
              <w:tab/>
            </w:r>
            <w:r w:rsidR="0084792F" w:rsidRPr="0084792F">
              <w:rPr>
                <w:rStyle w:val="a3"/>
                <w:bCs/>
                <w:noProof/>
              </w:rPr>
              <w:t>Чрезвычайные ситуации биолого-социального характера</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_Toc147128870 \h </w:instrText>
            </w:r>
            <w:r w:rsidR="0084792F" w:rsidRPr="0084792F">
              <w:rPr>
                <w:noProof/>
                <w:webHidden/>
              </w:rPr>
            </w:r>
            <w:r w:rsidR="0084792F" w:rsidRPr="0084792F">
              <w:rPr>
                <w:noProof/>
                <w:webHidden/>
              </w:rPr>
              <w:fldChar w:fldCharType="separate"/>
            </w:r>
            <w:r w:rsidR="008964F3">
              <w:rPr>
                <w:noProof/>
                <w:webHidden/>
              </w:rPr>
              <w:t>84</w:t>
            </w:r>
            <w:r w:rsidR="0084792F" w:rsidRPr="0084792F">
              <w:rPr>
                <w:noProof/>
                <w:webHidden/>
              </w:rPr>
              <w:fldChar w:fldCharType="end"/>
            </w:r>
          </w:hyperlink>
        </w:p>
        <w:p w:rsidR="0084792F" w:rsidRPr="0084792F" w:rsidRDefault="005538C1">
          <w:pPr>
            <w:pStyle w:val="23"/>
            <w:rPr>
              <w:rFonts w:asciiTheme="minorHAnsi" w:hAnsiTheme="minorHAnsi"/>
              <w:noProof/>
              <w:sz w:val="22"/>
            </w:rPr>
          </w:pPr>
          <w:hyperlink w:anchor="_Toc147128871" w:history="1">
            <w:r w:rsidR="0084792F" w:rsidRPr="0084792F">
              <w:rPr>
                <w:rStyle w:val="a3"/>
                <w:bCs/>
                <w:noProof/>
              </w:rPr>
              <w:t>9.4</w:t>
            </w:r>
            <w:r w:rsidR="0084792F" w:rsidRPr="0084792F">
              <w:rPr>
                <w:rFonts w:asciiTheme="minorHAnsi" w:hAnsiTheme="minorHAnsi"/>
                <w:noProof/>
                <w:sz w:val="22"/>
              </w:rPr>
              <w:tab/>
            </w:r>
            <w:r w:rsidR="0084792F" w:rsidRPr="0084792F">
              <w:rPr>
                <w:rStyle w:val="a3"/>
                <w:bCs/>
                <w:noProof/>
              </w:rPr>
              <w:t>Общие мероприятия и рекомендации по снижению риска на территории</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_Toc147128871 \h </w:instrText>
            </w:r>
            <w:r w:rsidR="0084792F" w:rsidRPr="0084792F">
              <w:rPr>
                <w:noProof/>
                <w:webHidden/>
              </w:rPr>
            </w:r>
            <w:r w:rsidR="0084792F" w:rsidRPr="0084792F">
              <w:rPr>
                <w:noProof/>
                <w:webHidden/>
              </w:rPr>
              <w:fldChar w:fldCharType="separate"/>
            </w:r>
            <w:r w:rsidR="008964F3">
              <w:rPr>
                <w:noProof/>
                <w:webHidden/>
              </w:rPr>
              <w:t>86</w:t>
            </w:r>
            <w:r w:rsidR="0084792F" w:rsidRPr="0084792F">
              <w:rPr>
                <w:noProof/>
                <w:webHidden/>
              </w:rPr>
              <w:fldChar w:fldCharType="end"/>
            </w:r>
          </w:hyperlink>
        </w:p>
        <w:p w:rsidR="0084792F" w:rsidRPr="0084792F" w:rsidRDefault="005538C1">
          <w:pPr>
            <w:pStyle w:val="15"/>
            <w:rPr>
              <w:rFonts w:asciiTheme="minorHAnsi" w:eastAsiaTheme="minorEastAsia" w:hAnsiTheme="minorHAnsi" w:cstheme="minorBidi"/>
              <w:sz w:val="22"/>
            </w:rPr>
          </w:pPr>
          <w:hyperlink w:anchor="_Toc147128872" w:history="1">
            <w:r w:rsidR="0084792F" w:rsidRPr="0084792F">
              <w:rPr>
                <w:rStyle w:val="a3"/>
              </w:rPr>
              <w:t>10.</w:t>
            </w:r>
            <w:r w:rsidR="0084792F" w:rsidRPr="0084792F">
              <w:rPr>
                <w:rFonts w:asciiTheme="minorHAnsi" w:eastAsiaTheme="minorEastAsia" w:hAnsiTheme="minorHAnsi" w:cstheme="minorBidi"/>
                <w:sz w:val="22"/>
              </w:rPr>
              <w:tab/>
            </w:r>
            <w:r w:rsidR="0084792F" w:rsidRPr="0084792F">
              <w:rPr>
                <w:rStyle w:val="a3"/>
              </w:rPr>
              <w:t>ОХРАНА ОКРУЖАЮЩЕЙ СРЕДЫ</w:t>
            </w:r>
            <w:r w:rsidR="0084792F" w:rsidRPr="0084792F">
              <w:rPr>
                <w:webHidden/>
              </w:rPr>
              <w:tab/>
            </w:r>
            <w:r w:rsidR="0084792F" w:rsidRPr="0084792F">
              <w:rPr>
                <w:webHidden/>
              </w:rPr>
              <w:fldChar w:fldCharType="begin"/>
            </w:r>
            <w:r w:rsidR="0084792F" w:rsidRPr="0084792F">
              <w:rPr>
                <w:webHidden/>
              </w:rPr>
              <w:instrText xml:space="preserve"> PAGEREF _Toc147128872 \h </w:instrText>
            </w:r>
            <w:r w:rsidR="0084792F" w:rsidRPr="0084792F">
              <w:rPr>
                <w:webHidden/>
              </w:rPr>
            </w:r>
            <w:r w:rsidR="0084792F" w:rsidRPr="0084792F">
              <w:rPr>
                <w:webHidden/>
              </w:rPr>
              <w:fldChar w:fldCharType="separate"/>
            </w:r>
            <w:r w:rsidR="008964F3">
              <w:rPr>
                <w:webHidden/>
              </w:rPr>
              <w:t>87</w:t>
            </w:r>
            <w:r w:rsidR="0084792F" w:rsidRPr="0084792F">
              <w:rPr>
                <w:webHidden/>
              </w:rPr>
              <w:fldChar w:fldCharType="end"/>
            </w:r>
          </w:hyperlink>
        </w:p>
        <w:p w:rsidR="0084792F" w:rsidRPr="0084792F" w:rsidRDefault="005538C1">
          <w:pPr>
            <w:pStyle w:val="23"/>
            <w:rPr>
              <w:rFonts w:asciiTheme="minorHAnsi" w:hAnsiTheme="minorHAnsi"/>
              <w:noProof/>
              <w:sz w:val="22"/>
            </w:rPr>
          </w:pPr>
          <w:hyperlink w:anchor="_Toc147128873" w:history="1">
            <w:r w:rsidR="0084792F" w:rsidRPr="0084792F">
              <w:rPr>
                <w:rStyle w:val="a3"/>
                <w:bCs/>
                <w:noProof/>
              </w:rPr>
              <w:t>10.1</w:t>
            </w:r>
            <w:r w:rsidR="0084792F" w:rsidRPr="0084792F">
              <w:rPr>
                <w:rFonts w:asciiTheme="minorHAnsi" w:hAnsiTheme="minorHAnsi"/>
                <w:noProof/>
                <w:sz w:val="22"/>
              </w:rPr>
              <w:tab/>
            </w:r>
            <w:r w:rsidR="0084792F" w:rsidRPr="0084792F">
              <w:rPr>
                <w:rStyle w:val="a3"/>
                <w:bCs/>
                <w:noProof/>
              </w:rPr>
              <w:t>Охрана окружающей среды</w:t>
            </w:r>
            <w:r w:rsidR="0084792F" w:rsidRPr="0084792F">
              <w:rPr>
                <w:noProof/>
                <w:webHidden/>
              </w:rPr>
              <w:tab/>
            </w:r>
            <w:r w:rsidR="0084792F" w:rsidRPr="0084792F">
              <w:rPr>
                <w:noProof/>
                <w:webHidden/>
              </w:rPr>
              <w:fldChar w:fldCharType="begin"/>
            </w:r>
            <w:r w:rsidR="0084792F" w:rsidRPr="0084792F">
              <w:rPr>
                <w:noProof/>
                <w:webHidden/>
              </w:rPr>
              <w:instrText xml:space="preserve"> PAGEREF _Toc147128873 \h </w:instrText>
            </w:r>
            <w:r w:rsidR="0084792F" w:rsidRPr="0084792F">
              <w:rPr>
                <w:noProof/>
                <w:webHidden/>
              </w:rPr>
            </w:r>
            <w:r w:rsidR="0084792F" w:rsidRPr="0084792F">
              <w:rPr>
                <w:noProof/>
                <w:webHidden/>
              </w:rPr>
              <w:fldChar w:fldCharType="separate"/>
            </w:r>
            <w:r w:rsidR="008964F3">
              <w:rPr>
                <w:noProof/>
                <w:webHidden/>
              </w:rPr>
              <w:t>87</w:t>
            </w:r>
            <w:r w:rsidR="0084792F" w:rsidRPr="0084792F">
              <w:rPr>
                <w:noProof/>
                <w:webHidden/>
              </w:rPr>
              <w:fldChar w:fldCharType="end"/>
            </w:r>
          </w:hyperlink>
        </w:p>
        <w:p w:rsidR="0084792F" w:rsidRPr="0084792F" w:rsidRDefault="005538C1">
          <w:pPr>
            <w:pStyle w:val="15"/>
            <w:rPr>
              <w:rFonts w:asciiTheme="minorHAnsi" w:eastAsiaTheme="minorEastAsia" w:hAnsiTheme="minorHAnsi" w:cstheme="minorBidi"/>
              <w:sz w:val="22"/>
            </w:rPr>
          </w:pPr>
          <w:hyperlink w:anchor="_Toc147128874" w:history="1">
            <w:r w:rsidR="0084792F" w:rsidRPr="0084792F">
              <w:rPr>
                <w:rStyle w:val="a3"/>
              </w:rPr>
              <w:t>11.</w:t>
            </w:r>
            <w:r w:rsidR="0084792F" w:rsidRPr="0084792F">
              <w:rPr>
                <w:rFonts w:asciiTheme="minorHAnsi" w:eastAsiaTheme="minorEastAsia" w:hAnsiTheme="minorHAnsi" w:cstheme="minorBidi"/>
                <w:sz w:val="22"/>
              </w:rPr>
              <w:tab/>
            </w:r>
            <w:r w:rsidR="0084792F" w:rsidRPr="0084792F">
              <w:rPr>
                <w:rStyle w:val="a3"/>
              </w:rPr>
              <w:t>ОСНОВНЫЕ ТЕХНИКО-ЭКОНОМИЧЕСКИЕ ПОКАЗАТЕЛИ ГЕНЕРАЛЬНОГО ПЛАНА</w:t>
            </w:r>
            <w:r w:rsidR="0084792F" w:rsidRPr="0084792F">
              <w:rPr>
                <w:webHidden/>
              </w:rPr>
              <w:tab/>
            </w:r>
            <w:r w:rsidR="0084792F" w:rsidRPr="0084792F">
              <w:rPr>
                <w:webHidden/>
              </w:rPr>
              <w:fldChar w:fldCharType="begin"/>
            </w:r>
            <w:r w:rsidR="0084792F" w:rsidRPr="0084792F">
              <w:rPr>
                <w:webHidden/>
              </w:rPr>
              <w:instrText xml:space="preserve"> PAGEREF _Toc147128874 \h </w:instrText>
            </w:r>
            <w:r w:rsidR="0084792F" w:rsidRPr="0084792F">
              <w:rPr>
                <w:webHidden/>
              </w:rPr>
            </w:r>
            <w:r w:rsidR="0084792F" w:rsidRPr="0084792F">
              <w:rPr>
                <w:webHidden/>
              </w:rPr>
              <w:fldChar w:fldCharType="separate"/>
            </w:r>
            <w:r w:rsidR="008964F3">
              <w:rPr>
                <w:webHidden/>
              </w:rPr>
              <w:t>91</w:t>
            </w:r>
            <w:r w:rsidR="0084792F" w:rsidRPr="0084792F">
              <w:rPr>
                <w:webHidden/>
              </w:rPr>
              <w:fldChar w:fldCharType="end"/>
            </w:r>
          </w:hyperlink>
        </w:p>
        <w:p w:rsidR="00A754AF" w:rsidRPr="0084792F" w:rsidRDefault="007B26CC" w:rsidP="0084792F">
          <w:pPr>
            <w:spacing w:after="0" w:line="300" w:lineRule="auto"/>
            <w:jc w:val="both"/>
          </w:pPr>
          <w:r w:rsidRPr="0084792F">
            <w:fldChar w:fldCharType="end"/>
          </w:r>
        </w:p>
      </w:sdtContent>
    </w:sdt>
    <w:p w:rsidR="00132C23" w:rsidRPr="0084792F" w:rsidRDefault="00132C23" w:rsidP="001702CD">
      <w:pPr>
        <w:tabs>
          <w:tab w:val="left" w:pos="709"/>
        </w:tabs>
        <w:spacing w:after="0"/>
        <w:jc w:val="center"/>
        <w:rPr>
          <w:rFonts w:ascii="Times New Roman" w:hAnsi="Times New Roman"/>
          <w:sz w:val="28"/>
          <w:szCs w:val="28"/>
        </w:rPr>
      </w:pPr>
    </w:p>
    <w:p w:rsidR="00132C23" w:rsidRPr="0084792F" w:rsidRDefault="00132C23" w:rsidP="00D348AB">
      <w:pPr>
        <w:rPr>
          <w:rFonts w:ascii="Times New Roman" w:hAnsi="Times New Roman" w:cs="Times New Roman"/>
          <w:sz w:val="28"/>
          <w:szCs w:val="28"/>
        </w:rPr>
      </w:pPr>
      <w:r w:rsidRPr="0084792F">
        <w:br w:type="page"/>
      </w:r>
    </w:p>
    <w:p w:rsidR="0003563B" w:rsidRPr="00590FD2" w:rsidRDefault="00B43E2D" w:rsidP="00D263A7">
      <w:pPr>
        <w:spacing w:after="0" w:line="300" w:lineRule="auto"/>
        <w:ind w:firstLine="709"/>
        <w:outlineLvl w:val="0"/>
        <w:rPr>
          <w:rFonts w:ascii="Times New Roman" w:hAnsi="Times New Roman" w:cs="Times New Roman"/>
          <w:b/>
          <w:sz w:val="28"/>
          <w:szCs w:val="28"/>
        </w:rPr>
      </w:pPr>
      <w:bookmarkStart w:id="8" w:name="_Toc99539791"/>
      <w:bookmarkStart w:id="9" w:name="_Toc147128803"/>
      <w:r w:rsidRPr="00590FD2">
        <w:rPr>
          <w:rFonts w:ascii="Times New Roman" w:hAnsi="Times New Roman" w:cs="Times New Roman"/>
          <w:b/>
          <w:sz w:val="28"/>
          <w:szCs w:val="28"/>
        </w:rPr>
        <w:lastRenderedPageBreak/>
        <w:t>ВВЕДЕНИЕ</w:t>
      </w:r>
      <w:bookmarkEnd w:id="1"/>
      <w:bookmarkEnd w:id="2"/>
      <w:bookmarkEnd w:id="8"/>
      <w:bookmarkEnd w:id="9"/>
    </w:p>
    <w:p w:rsidR="00045E6D" w:rsidRPr="00590FD2" w:rsidRDefault="005E0898" w:rsidP="00D263A7">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B43E2D" w:rsidRPr="00590FD2">
        <w:rPr>
          <w:rFonts w:ascii="Times New Roman" w:hAnsi="Times New Roman" w:cs="Times New Roman"/>
          <w:sz w:val="28"/>
          <w:szCs w:val="28"/>
        </w:rPr>
        <w:t>енеральн</w:t>
      </w:r>
      <w:r>
        <w:rPr>
          <w:rFonts w:ascii="Times New Roman" w:hAnsi="Times New Roman" w:cs="Times New Roman"/>
          <w:sz w:val="28"/>
          <w:szCs w:val="28"/>
        </w:rPr>
        <w:t>ый</w:t>
      </w:r>
      <w:r w:rsidR="005A5490">
        <w:rPr>
          <w:rFonts w:ascii="Times New Roman" w:hAnsi="Times New Roman" w:cs="Times New Roman"/>
          <w:sz w:val="28"/>
          <w:szCs w:val="28"/>
        </w:rPr>
        <w:t xml:space="preserve"> план </w:t>
      </w:r>
      <w:r w:rsidR="00D90624">
        <w:rPr>
          <w:rFonts w:ascii="Times New Roman" w:hAnsi="Times New Roman"/>
          <w:sz w:val="28"/>
          <w:szCs w:val="28"/>
        </w:rPr>
        <w:t>Заволжского</w:t>
      </w:r>
      <w:r w:rsidR="005A5490">
        <w:rPr>
          <w:rFonts w:ascii="Times New Roman" w:hAnsi="Times New Roman" w:cs="Times New Roman"/>
          <w:sz w:val="28"/>
          <w:szCs w:val="28"/>
        </w:rPr>
        <w:t xml:space="preserve"> </w:t>
      </w:r>
      <w:r w:rsidR="00B43E2D" w:rsidRPr="00590FD2">
        <w:rPr>
          <w:rFonts w:ascii="Times New Roman" w:hAnsi="Times New Roman" w:cs="Times New Roman"/>
          <w:sz w:val="28"/>
          <w:szCs w:val="28"/>
        </w:rPr>
        <w:t>муниципального образования</w:t>
      </w:r>
      <w:r w:rsidR="002B00B7" w:rsidRPr="00590FD2">
        <w:rPr>
          <w:rFonts w:ascii="Times New Roman" w:hAnsi="Times New Roman" w:cs="Times New Roman"/>
          <w:sz w:val="28"/>
          <w:szCs w:val="28"/>
        </w:rPr>
        <w:t xml:space="preserve"> </w:t>
      </w:r>
      <w:r w:rsidR="00D90624">
        <w:rPr>
          <w:rFonts w:ascii="Times New Roman" w:hAnsi="Times New Roman" w:cs="Times New Roman"/>
          <w:sz w:val="28"/>
          <w:szCs w:val="28"/>
        </w:rPr>
        <w:t xml:space="preserve">Пугачевского </w:t>
      </w:r>
      <w:r w:rsidR="002809CE" w:rsidRPr="00590FD2">
        <w:rPr>
          <w:rFonts w:ascii="Times New Roman" w:hAnsi="Times New Roman" w:cs="Times New Roman"/>
          <w:sz w:val="28"/>
          <w:szCs w:val="28"/>
        </w:rPr>
        <w:t>муниципального района</w:t>
      </w:r>
      <w:r w:rsidR="00D553F8"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 xml:space="preserve">Саратовской области разработан филиалом </w:t>
      </w:r>
      <w:r w:rsidR="00D90624">
        <w:rPr>
          <w:rFonts w:ascii="Times New Roman" w:hAnsi="Times New Roman" w:cs="Times New Roman"/>
          <w:sz w:val="28"/>
          <w:szCs w:val="28"/>
        </w:rPr>
        <w:t xml:space="preserve">                        </w:t>
      </w:r>
      <w:r w:rsidR="001C28B8">
        <w:rPr>
          <w:rFonts w:ascii="Times New Roman" w:hAnsi="Times New Roman" w:cs="Times New Roman"/>
          <w:sz w:val="28"/>
          <w:szCs w:val="28"/>
        </w:rPr>
        <w:t>ППК</w:t>
      </w:r>
      <w:r w:rsidR="00B43E2D" w:rsidRPr="00590FD2">
        <w:rPr>
          <w:rFonts w:ascii="Times New Roman" w:hAnsi="Times New Roman" w:cs="Times New Roman"/>
          <w:sz w:val="28"/>
          <w:szCs w:val="28"/>
        </w:rPr>
        <w:t xml:space="preserve"> «</w:t>
      </w:r>
      <w:r w:rsidR="00D94910">
        <w:rPr>
          <w:rFonts w:ascii="Times New Roman" w:hAnsi="Times New Roman" w:cs="Times New Roman"/>
          <w:sz w:val="28"/>
          <w:szCs w:val="28"/>
        </w:rPr>
        <w:t>Р</w:t>
      </w:r>
      <w:r w:rsidR="00211640">
        <w:rPr>
          <w:rFonts w:ascii="Times New Roman" w:hAnsi="Times New Roman" w:cs="Times New Roman"/>
          <w:sz w:val="28"/>
          <w:szCs w:val="28"/>
        </w:rPr>
        <w:t>оскадастр</w:t>
      </w:r>
      <w:r w:rsidR="00D94910">
        <w:rPr>
          <w:rFonts w:ascii="Times New Roman" w:hAnsi="Times New Roman" w:cs="Times New Roman"/>
          <w:sz w:val="28"/>
          <w:szCs w:val="28"/>
        </w:rPr>
        <w:t xml:space="preserve">» </w:t>
      </w:r>
      <w:r w:rsidR="00B43E2D" w:rsidRPr="00590FD2">
        <w:rPr>
          <w:rFonts w:ascii="Times New Roman" w:hAnsi="Times New Roman" w:cs="Times New Roman"/>
          <w:sz w:val="28"/>
          <w:szCs w:val="28"/>
        </w:rPr>
        <w:t>по Саратовской области</w:t>
      </w:r>
      <w:r w:rsidR="004B44EF" w:rsidRPr="00590FD2">
        <w:rPr>
          <w:rFonts w:ascii="Times New Roman" w:hAnsi="Times New Roman" w:cs="Times New Roman"/>
          <w:sz w:val="28"/>
          <w:szCs w:val="28"/>
        </w:rPr>
        <w:t xml:space="preserve"> </w:t>
      </w:r>
      <w:r w:rsidR="00585D3E" w:rsidRPr="00590FD2">
        <w:rPr>
          <w:rFonts w:ascii="Times New Roman" w:hAnsi="Times New Roman" w:cs="Times New Roman"/>
          <w:sz w:val="28"/>
          <w:szCs w:val="28"/>
        </w:rPr>
        <w:t xml:space="preserve">по заказу </w:t>
      </w:r>
      <w:r w:rsidR="00B43E2D" w:rsidRPr="00590FD2">
        <w:rPr>
          <w:rFonts w:ascii="Times New Roman" w:hAnsi="Times New Roman" w:cs="Times New Roman"/>
          <w:sz w:val="28"/>
          <w:szCs w:val="28"/>
        </w:rPr>
        <w:t xml:space="preserve">администрации </w:t>
      </w:r>
      <w:r w:rsidR="009F318D" w:rsidRPr="00590FD2">
        <w:rPr>
          <w:rFonts w:ascii="Times New Roman" w:hAnsi="Times New Roman" w:cs="Times New Roman"/>
          <w:sz w:val="28"/>
          <w:szCs w:val="28"/>
        </w:rPr>
        <w:t xml:space="preserve">муниципального </w:t>
      </w:r>
      <w:r w:rsidR="00045E6D" w:rsidRPr="00590FD2">
        <w:rPr>
          <w:rFonts w:ascii="Times New Roman" w:hAnsi="Times New Roman" w:cs="Times New Roman"/>
          <w:sz w:val="28"/>
          <w:szCs w:val="28"/>
        </w:rPr>
        <w:t>района</w:t>
      </w:r>
      <w:r w:rsidR="009F318D" w:rsidRPr="00590FD2">
        <w:rPr>
          <w:rFonts w:ascii="Times New Roman" w:hAnsi="Times New Roman" w:cs="Times New Roman"/>
          <w:sz w:val="28"/>
          <w:szCs w:val="28"/>
        </w:rPr>
        <w:t xml:space="preserve"> в соответствии</w:t>
      </w:r>
      <w:r w:rsidR="002B00B7"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с договором</w:t>
      </w:r>
      <w:r w:rsidR="00BE0ED3" w:rsidRPr="00590FD2">
        <w:rPr>
          <w:rFonts w:ascii="Times New Roman" w:hAnsi="Times New Roman" w:cs="Times New Roman"/>
          <w:sz w:val="28"/>
          <w:szCs w:val="28"/>
        </w:rPr>
        <w:t xml:space="preserve"> подряда</w:t>
      </w:r>
      <w:r w:rsidR="00B43E2D" w:rsidRPr="00590FD2">
        <w:rPr>
          <w:rFonts w:ascii="Times New Roman" w:hAnsi="Times New Roman" w:cs="Times New Roman"/>
          <w:sz w:val="28"/>
          <w:szCs w:val="28"/>
        </w:rPr>
        <w:t xml:space="preserve"> № </w:t>
      </w:r>
      <w:r w:rsidR="00D94910">
        <w:rPr>
          <w:rFonts w:ascii="Times New Roman" w:hAnsi="Times New Roman" w:cs="Times New Roman"/>
          <w:sz w:val="28"/>
          <w:szCs w:val="28"/>
        </w:rPr>
        <w:t>23-6454-Д</w:t>
      </w:r>
      <w:r w:rsidR="00B43E2D" w:rsidRPr="00590FD2">
        <w:rPr>
          <w:rFonts w:ascii="Times New Roman" w:hAnsi="Times New Roman" w:cs="Times New Roman"/>
          <w:sz w:val="28"/>
          <w:szCs w:val="28"/>
        </w:rPr>
        <w:t>/</w:t>
      </w:r>
      <w:r w:rsidR="00C94BBA">
        <w:rPr>
          <w:rFonts w:ascii="Times New Roman" w:hAnsi="Times New Roman" w:cs="Times New Roman"/>
          <w:sz w:val="28"/>
          <w:szCs w:val="28"/>
        </w:rPr>
        <w:t>0</w:t>
      </w:r>
      <w:r w:rsidR="00D90624">
        <w:rPr>
          <w:rFonts w:ascii="Times New Roman" w:hAnsi="Times New Roman" w:cs="Times New Roman"/>
          <w:sz w:val="28"/>
          <w:szCs w:val="28"/>
        </w:rPr>
        <w:t>469</w:t>
      </w:r>
      <w:r w:rsidR="003954D9" w:rsidRPr="00590FD2">
        <w:rPr>
          <w:rFonts w:ascii="Times New Roman" w:hAnsi="Times New Roman" w:cs="Times New Roman"/>
          <w:sz w:val="28"/>
          <w:szCs w:val="28"/>
        </w:rPr>
        <w:t xml:space="preserve"> </w:t>
      </w:r>
      <w:r w:rsidR="00D90624">
        <w:rPr>
          <w:rFonts w:ascii="Times New Roman" w:hAnsi="Times New Roman" w:cs="Times New Roman"/>
          <w:sz w:val="28"/>
          <w:szCs w:val="28"/>
        </w:rPr>
        <w:t xml:space="preserve">               </w:t>
      </w:r>
      <w:r w:rsidR="00B43E2D" w:rsidRPr="00590FD2">
        <w:rPr>
          <w:rFonts w:ascii="Times New Roman" w:hAnsi="Times New Roman" w:cs="Times New Roman"/>
          <w:sz w:val="28"/>
          <w:szCs w:val="28"/>
        </w:rPr>
        <w:t xml:space="preserve">от </w:t>
      </w:r>
      <w:r w:rsidR="00D90624">
        <w:rPr>
          <w:rFonts w:ascii="Times New Roman" w:hAnsi="Times New Roman" w:cs="Times New Roman"/>
          <w:sz w:val="28"/>
          <w:szCs w:val="28"/>
        </w:rPr>
        <w:t>21</w:t>
      </w:r>
      <w:r w:rsidR="00B43E2D" w:rsidRPr="00590FD2">
        <w:rPr>
          <w:rFonts w:ascii="Times New Roman" w:hAnsi="Times New Roman" w:cs="Times New Roman"/>
          <w:sz w:val="28"/>
          <w:szCs w:val="28"/>
        </w:rPr>
        <w:t>.</w:t>
      </w:r>
      <w:r w:rsidR="00D94910">
        <w:rPr>
          <w:rFonts w:ascii="Times New Roman" w:hAnsi="Times New Roman" w:cs="Times New Roman"/>
          <w:sz w:val="28"/>
          <w:szCs w:val="28"/>
        </w:rPr>
        <w:t>04</w:t>
      </w:r>
      <w:r w:rsidR="00B43E2D" w:rsidRPr="00590FD2">
        <w:rPr>
          <w:rFonts w:ascii="Times New Roman" w:hAnsi="Times New Roman" w:cs="Times New Roman"/>
          <w:sz w:val="28"/>
          <w:szCs w:val="28"/>
        </w:rPr>
        <w:t>.2</w:t>
      </w:r>
      <w:r w:rsidR="002B0CB1" w:rsidRPr="00590FD2">
        <w:rPr>
          <w:rFonts w:ascii="Times New Roman" w:hAnsi="Times New Roman" w:cs="Times New Roman"/>
          <w:sz w:val="28"/>
          <w:szCs w:val="28"/>
        </w:rPr>
        <w:t>02</w:t>
      </w:r>
      <w:r w:rsidR="00D94910">
        <w:rPr>
          <w:rFonts w:ascii="Times New Roman" w:hAnsi="Times New Roman" w:cs="Times New Roman"/>
          <w:sz w:val="28"/>
          <w:szCs w:val="28"/>
        </w:rPr>
        <w:t>3</w:t>
      </w:r>
      <w:r w:rsidR="00B43E2D" w:rsidRPr="00590FD2">
        <w:rPr>
          <w:rFonts w:ascii="Times New Roman" w:hAnsi="Times New Roman" w:cs="Times New Roman"/>
          <w:sz w:val="28"/>
          <w:szCs w:val="28"/>
        </w:rPr>
        <w:t xml:space="preserve">. </w:t>
      </w:r>
    </w:p>
    <w:p w:rsidR="00B43E2D" w:rsidRPr="00590FD2" w:rsidRDefault="00B43E2D" w:rsidP="00D263A7">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основу данной работы положены:</w:t>
      </w:r>
    </w:p>
    <w:p w:rsidR="00B43E2D" w:rsidRPr="00590FD2" w:rsidRDefault="00952E50"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Т</w:t>
      </w:r>
      <w:r w:rsidR="00B43E2D" w:rsidRPr="00590FD2">
        <w:rPr>
          <w:rFonts w:ascii="Times New Roman" w:hAnsi="Times New Roman" w:cs="Times New Roman"/>
          <w:sz w:val="28"/>
          <w:szCs w:val="28"/>
        </w:rPr>
        <w:t xml:space="preserve">ехническое задание на </w:t>
      </w:r>
      <w:r w:rsidR="007271FE" w:rsidRPr="00590FD2">
        <w:rPr>
          <w:rFonts w:ascii="Times New Roman" w:hAnsi="Times New Roman" w:cs="Times New Roman"/>
          <w:sz w:val="28"/>
          <w:szCs w:val="28"/>
        </w:rPr>
        <w:t>подготовку проекта генерального плана</w:t>
      </w:r>
      <w:r w:rsidR="00BD68ED" w:rsidRPr="00590FD2">
        <w:rPr>
          <w:rFonts w:ascii="Times New Roman" w:hAnsi="Times New Roman" w:cs="Times New Roman"/>
          <w:sz w:val="28"/>
          <w:szCs w:val="28"/>
        </w:rPr>
        <w:t xml:space="preserve"> </w:t>
      </w:r>
      <w:r w:rsidR="00136DAE">
        <w:rPr>
          <w:rFonts w:ascii="Times New Roman" w:hAnsi="Times New Roman"/>
          <w:sz w:val="28"/>
          <w:szCs w:val="28"/>
        </w:rPr>
        <w:t>Заволжского</w:t>
      </w:r>
      <w:r w:rsidR="007271FE" w:rsidRPr="00590FD2">
        <w:rPr>
          <w:rFonts w:ascii="Times New Roman" w:hAnsi="Times New Roman" w:cs="Times New Roman"/>
          <w:sz w:val="28"/>
          <w:szCs w:val="28"/>
        </w:rPr>
        <w:t xml:space="preserve"> муниципального образования</w:t>
      </w:r>
      <w:r w:rsidR="00B43E2D" w:rsidRPr="00590FD2">
        <w:rPr>
          <w:rFonts w:ascii="Times New Roman" w:hAnsi="Times New Roman" w:cs="Times New Roman"/>
          <w:sz w:val="28"/>
          <w:szCs w:val="28"/>
        </w:rPr>
        <w:t xml:space="preserve">; </w:t>
      </w:r>
    </w:p>
    <w:p w:rsidR="00B43E2D" w:rsidRPr="00590FD2" w:rsidRDefault="00B43E2D"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Градостроительный кодекс Российской Федерации с изменениями и дополнениями;</w:t>
      </w:r>
    </w:p>
    <w:p w:rsidR="00B43E2D" w:rsidRPr="00590FD2" w:rsidRDefault="00B43E2D"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Земельный кодекс Российской Федерации с изменениями и дополнениями;</w:t>
      </w:r>
    </w:p>
    <w:p w:rsidR="00B43E2D" w:rsidRPr="00590FD2" w:rsidRDefault="00B43E2D"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Водный кодекс Российской Федерации с изменениями и дополнениями;</w:t>
      </w:r>
    </w:p>
    <w:p w:rsidR="00B43E2D" w:rsidRPr="00590FD2" w:rsidRDefault="00B43E2D"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Лесной кодекс Российской Федерации с изменениями и дополнениями;</w:t>
      </w:r>
    </w:p>
    <w:p w:rsidR="00B43E2D" w:rsidRPr="00590FD2" w:rsidRDefault="00B43E2D"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06.10.2003 № 131-ФЗ «Об общих принципах местного самоуправления в Российской Федерации»;</w:t>
      </w:r>
    </w:p>
    <w:p w:rsidR="00861396" w:rsidRPr="00590FD2" w:rsidRDefault="00861396"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13.07.2015</w:t>
      </w:r>
      <w:r w:rsidR="008B7152" w:rsidRPr="00590FD2">
        <w:rPr>
          <w:rFonts w:ascii="Times New Roman" w:hAnsi="Times New Roman" w:cs="Times New Roman"/>
          <w:sz w:val="28"/>
          <w:szCs w:val="28"/>
        </w:rPr>
        <w:t xml:space="preserve"> </w:t>
      </w:r>
      <w:r w:rsidRPr="00590FD2">
        <w:rPr>
          <w:rFonts w:ascii="Times New Roman" w:hAnsi="Times New Roman" w:cs="Times New Roman"/>
          <w:sz w:val="28"/>
          <w:szCs w:val="28"/>
        </w:rPr>
        <w:t>№ 218-ФЗ «О государственной регистрации недвижимости»;</w:t>
      </w:r>
    </w:p>
    <w:p w:rsidR="00861396" w:rsidRPr="00590FD2" w:rsidRDefault="00861396"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25.06.2002 № 73-ФЗ «Об объектах культурного наследия (памятниках истории и культуры) народов Российской Федерации»;</w:t>
      </w:r>
    </w:p>
    <w:p w:rsidR="00861396" w:rsidRPr="00590FD2" w:rsidRDefault="00861396"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14.03.1995 № 33-ФЗ «Об особо охраняемых природных территориях»;</w:t>
      </w:r>
    </w:p>
    <w:p w:rsidR="00861396" w:rsidRPr="00590FD2" w:rsidRDefault="00861396"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40D1" w:rsidRPr="00590FD2" w:rsidRDefault="001040D1"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22.06.2008 № 123-Ф3 «Технический регламент о требованиях пожарной безопасности»;</w:t>
      </w:r>
    </w:p>
    <w:p w:rsidR="001040D1" w:rsidRPr="00590FD2" w:rsidRDefault="001040D1"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Федеральный закон от 21.12.1994 № 68-ФЗ «О защите населения и территорий от чрезвычайных ситуаций природного и техногенного характера»;</w:t>
      </w:r>
    </w:p>
    <w:p w:rsidR="001040D1" w:rsidRPr="00590FD2" w:rsidRDefault="001040D1"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Приказ </w:t>
      </w:r>
      <w:r w:rsidR="00237BF0" w:rsidRPr="00590FD2">
        <w:rPr>
          <w:rFonts w:ascii="Times New Roman" w:hAnsi="Times New Roman" w:cs="Times New Roman"/>
          <w:sz w:val="28"/>
          <w:szCs w:val="28"/>
        </w:rPr>
        <w:t>Федеральной службы государственной регистрации, кадастра и картографии от 10.11.2020 № П/0412</w:t>
      </w:r>
      <w:r w:rsidRPr="00590FD2">
        <w:rPr>
          <w:rFonts w:ascii="Times New Roman" w:hAnsi="Times New Roman" w:cs="Times New Roman"/>
          <w:sz w:val="28"/>
          <w:szCs w:val="28"/>
        </w:rPr>
        <w:t xml:space="preserve"> «Об утверждении классификатора видов разрешенного использования земельных участков»;</w:t>
      </w:r>
    </w:p>
    <w:p w:rsidR="001040D1" w:rsidRPr="00590FD2" w:rsidRDefault="001040D1"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Приказ Минрегиона России от 26.05.2011 № 244 «Об утверждении Методических рекомендаций по разработке проектов генеральных планов поселений и городских округов»;</w:t>
      </w:r>
    </w:p>
    <w:p w:rsidR="00B42072" w:rsidRPr="00590FD2" w:rsidRDefault="00B42072"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Приказ Министерства экономического</w:t>
      </w:r>
      <w:r w:rsidR="00457017">
        <w:rPr>
          <w:rFonts w:ascii="Times New Roman" w:hAnsi="Times New Roman" w:cs="Times New Roman"/>
          <w:sz w:val="28"/>
          <w:szCs w:val="28"/>
        </w:rPr>
        <w:t xml:space="preserve"> развития РФ от 9.01.2018 № 10 «</w:t>
      </w:r>
      <w:r w:rsidRPr="00590FD2">
        <w:rPr>
          <w:rFonts w:ascii="Times New Roman" w:hAnsi="Times New Roman" w:cs="Times New Roman"/>
          <w:sz w:val="28"/>
          <w:szCs w:val="28"/>
        </w:rPr>
        <w:t>Об</w:t>
      </w:r>
      <w:r w:rsidR="00211640">
        <w:rPr>
          <w:rFonts w:ascii="Times New Roman" w:hAnsi="Times New Roman" w:cs="Times New Roman"/>
          <w:sz w:val="28"/>
          <w:szCs w:val="28"/>
        </w:rPr>
        <w:t> </w:t>
      </w:r>
      <w:r w:rsidRPr="00590FD2">
        <w:rPr>
          <w:rFonts w:ascii="Times New Roman" w:hAnsi="Times New Roman" w:cs="Times New Roman"/>
          <w:sz w:val="28"/>
          <w:szCs w:val="28"/>
        </w:rPr>
        <w:t>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7.12.2016</w:t>
      </w:r>
      <w:r w:rsidR="00FE5920"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00457017">
        <w:rPr>
          <w:rFonts w:ascii="Times New Roman" w:hAnsi="Times New Roman" w:cs="Times New Roman"/>
          <w:sz w:val="28"/>
          <w:szCs w:val="28"/>
        </w:rPr>
        <w:t> 793»</w:t>
      </w:r>
      <w:r w:rsidR="00211640">
        <w:rPr>
          <w:rFonts w:ascii="Times New Roman" w:hAnsi="Times New Roman" w:cs="Times New Roman"/>
          <w:sz w:val="28"/>
          <w:szCs w:val="28"/>
        </w:rPr>
        <w:t>;</w:t>
      </w:r>
    </w:p>
    <w:p w:rsidR="00B42072" w:rsidRPr="00590FD2" w:rsidRDefault="00B42072"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Приказ Министерства экономического развития РФ от 21.07.2016</w:t>
      </w:r>
      <w:r w:rsidR="00BE0ED3"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00457017">
        <w:rPr>
          <w:rFonts w:ascii="Times New Roman" w:hAnsi="Times New Roman" w:cs="Times New Roman"/>
          <w:sz w:val="28"/>
          <w:szCs w:val="28"/>
        </w:rPr>
        <w:t> 460 «</w:t>
      </w:r>
      <w:r w:rsidRPr="00590FD2">
        <w:rPr>
          <w:rFonts w:ascii="Times New Roman" w:hAnsi="Times New Roman" w:cs="Times New Roman"/>
          <w:sz w:val="28"/>
          <w:szCs w:val="28"/>
        </w:rPr>
        <w:t>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w:t>
      </w:r>
      <w:r w:rsidR="00457017">
        <w:rPr>
          <w:rFonts w:ascii="Times New Roman" w:hAnsi="Times New Roman" w:cs="Times New Roman"/>
          <w:sz w:val="28"/>
          <w:szCs w:val="28"/>
        </w:rPr>
        <w:t>в территориального планирования»</w:t>
      </w:r>
      <w:r w:rsidR="00211640">
        <w:rPr>
          <w:rFonts w:ascii="Times New Roman" w:hAnsi="Times New Roman" w:cs="Times New Roman"/>
          <w:sz w:val="28"/>
          <w:szCs w:val="28"/>
        </w:rPr>
        <w:t>;</w:t>
      </w:r>
    </w:p>
    <w:p w:rsidR="00F83A19" w:rsidRPr="00C11949" w:rsidRDefault="00F83A19" w:rsidP="00F83A19">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C11949">
        <w:rPr>
          <w:rFonts w:ascii="Times New Roman" w:hAnsi="Times New Roman" w:cs="Times New Roman"/>
          <w:sz w:val="28"/>
          <w:szCs w:val="28"/>
        </w:rPr>
        <w:t>Приказ Рос</w:t>
      </w:r>
      <w:r w:rsidR="00457017">
        <w:rPr>
          <w:rFonts w:ascii="Times New Roman" w:hAnsi="Times New Roman" w:cs="Times New Roman"/>
          <w:sz w:val="28"/>
          <w:szCs w:val="28"/>
        </w:rPr>
        <w:t>реестра от 26.07.2022 № П/0292 «</w:t>
      </w:r>
      <w:r w:rsidRPr="00C11949">
        <w:rPr>
          <w:rFonts w:ascii="Times New Roman" w:hAnsi="Times New Roman" w:cs="Times New Roman"/>
          <w:sz w:val="28"/>
          <w:szCs w:val="28"/>
        </w:rPr>
        <w:t>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w:t>
      </w:r>
      <w:r w:rsidR="00457017">
        <w:rPr>
          <w:rFonts w:ascii="Times New Roman" w:hAnsi="Times New Roman" w:cs="Times New Roman"/>
          <w:sz w:val="28"/>
          <w:szCs w:val="28"/>
        </w:rPr>
        <w:t>виями использования территории»</w:t>
      </w:r>
      <w:r>
        <w:rPr>
          <w:rFonts w:ascii="Times New Roman" w:hAnsi="Times New Roman" w:cs="Times New Roman"/>
          <w:sz w:val="28"/>
          <w:szCs w:val="28"/>
        </w:rPr>
        <w:t>;</w:t>
      </w:r>
    </w:p>
    <w:p w:rsidR="00B42072" w:rsidRPr="00590FD2" w:rsidRDefault="00B42072"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Иные федеральные законы, нормативно-правовые акты Президента Российской Федерации, Правительства Российской Федерации, нормативно-правовые акты федеральных органов исполнительной власти, регулирующие</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отношения в области территориального планирования;</w:t>
      </w:r>
    </w:p>
    <w:p w:rsidR="00B42072" w:rsidRPr="00590FD2" w:rsidRDefault="00B42072"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Закон Саратовской области от </w:t>
      </w:r>
      <w:r w:rsidR="007B5CD9" w:rsidRPr="00590FD2">
        <w:rPr>
          <w:rFonts w:ascii="Times New Roman" w:hAnsi="Times New Roman" w:cs="Times New Roman"/>
          <w:sz w:val="28"/>
          <w:szCs w:val="28"/>
        </w:rPr>
        <w:t>2</w:t>
      </w:r>
      <w:r w:rsidR="00F42A2C">
        <w:rPr>
          <w:rFonts w:ascii="Times New Roman" w:hAnsi="Times New Roman" w:cs="Times New Roman"/>
          <w:sz w:val="28"/>
          <w:szCs w:val="28"/>
        </w:rPr>
        <w:t>7</w:t>
      </w:r>
      <w:r w:rsidRPr="00590FD2">
        <w:rPr>
          <w:rFonts w:ascii="Times New Roman" w:hAnsi="Times New Roman" w:cs="Times New Roman"/>
          <w:sz w:val="28"/>
          <w:szCs w:val="28"/>
        </w:rPr>
        <w:t>.1</w:t>
      </w:r>
      <w:r w:rsidR="007B5CD9" w:rsidRPr="00590FD2">
        <w:rPr>
          <w:rFonts w:ascii="Times New Roman" w:hAnsi="Times New Roman" w:cs="Times New Roman"/>
          <w:sz w:val="28"/>
          <w:szCs w:val="28"/>
        </w:rPr>
        <w:t>2</w:t>
      </w:r>
      <w:r w:rsidRPr="00590FD2">
        <w:rPr>
          <w:rFonts w:ascii="Times New Roman" w:hAnsi="Times New Roman" w:cs="Times New Roman"/>
          <w:sz w:val="28"/>
          <w:szCs w:val="28"/>
        </w:rPr>
        <w:t>.200</w:t>
      </w:r>
      <w:r w:rsidR="007B5CD9" w:rsidRPr="00590FD2">
        <w:rPr>
          <w:rFonts w:ascii="Times New Roman" w:hAnsi="Times New Roman" w:cs="Times New Roman"/>
          <w:sz w:val="28"/>
          <w:szCs w:val="28"/>
        </w:rPr>
        <w:t>4</w:t>
      </w:r>
      <w:r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00FE5920" w:rsidRPr="00590FD2">
        <w:rPr>
          <w:rFonts w:ascii="Times New Roman" w:hAnsi="Times New Roman" w:cs="Times New Roman"/>
          <w:sz w:val="28"/>
          <w:szCs w:val="28"/>
        </w:rPr>
        <w:t xml:space="preserve"> </w:t>
      </w:r>
      <w:r w:rsidR="00CB121E">
        <w:rPr>
          <w:rFonts w:ascii="Times New Roman" w:hAnsi="Times New Roman" w:cs="Times New Roman"/>
          <w:sz w:val="28"/>
          <w:szCs w:val="28"/>
        </w:rPr>
        <w:t>8</w:t>
      </w:r>
      <w:r w:rsidR="00F42A2C">
        <w:rPr>
          <w:rFonts w:ascii="Times New Roman" w:hAnsi="Times New Roman" w:cs="Times New Roman"/>
          <w:sz w:val="28"/>
          <w:szCs w:val="28"/>
        </w:rPr>
        <w:t>9</w:t>
      </w:r>
      <w:r w:rsidR="00457017">
        <w:rPr>
          <w:rFonts w:ascii="Times New Roman" w:hAnsi="Times New Roman" w:cs="Times New Roman"/>
          <w:sz w:val="28"/>
          <w:szCs w:val="28"/>
        </w:rPr>
        <w:t>-ЗСО «</w:t>
      </w:r>
      <w:r w:rsidRPr="00590FD2">
        <w:rPr>
          <w:rFonts w:ascii="Times New Roman" w:hAnsi="Times New Roman" w:cs="Times New Roman"/>
          <w:sz w:val="28"/>
          <w:szCs w:val="28"/>
        </w:rPr>
        <w:t xml:space="preserve">О </w:t>
      </w:r>
      <w:r w:rsidR="007B5CD9" w:rsidRPr="00590FD2">
        <w:rPr>
          <w:rFonts w:ascii="Times New Roman" w:hAnsi="Times New Roman" w:cs="Times New Roman"/>
          <w:sz w:val="28"/>
          <w:szCs w:val="28"/>
        </w:rPr>
        <w:t xml:space="preserve">муниципальных образованиях, входящих в состав </w:t>
      </w:r>
      <w:r w:rsidR="00CB121E">
        <w:rPr>
          <w:rFonts w:ascii="Times New Roman" w:hAnsi="Times New Roman" w:cs="Times New Roman"/>
          <w:sz w:val="28"/>
          <w:szCs w:val="28"/>
        </w:rPr>
        <w:t>Пугачевского</w:t>
      </w:r>
      <w:r w:rsidR="007B5CD9" w:rsidRPr="00590FD2">
        <w:rPr>
          <w:rFonts w:ascii="Times New Roman" w:hAnsi="Times New Roman" w:cs="Times New Roman"/>
          <w:sz w:val="28"/>
          <w:szCs w:val="28"/>
        </w:rPr>
        <w:t xml:space="preserve"> муниципального района</w:t>
      </w:r>
      <w:r w:rsidR="00457017">
        <w:rPr>
          <w:rFonts w:ascii="Times New Roman" w:hAnsi="Times New Roman" w:cs="Times New Roman"/>
          <w:sz w:val="28"/>
          <w:szCs w:val="28"/>
        </w:rPr>
        <w:t>»</w:t>
      </w:r>
      <w:r w:rsidRPr="00590FD2">
        <w:rPr>
          <w:rFonts w:ascii="Times New Roman" w:hAnsi="Times New Roman" w:cs="Times New Roman"/>
          <w:sz w:val="28"/>
          <w:szCs w:val="28"/>
        </w:rPr>
        <w:t>;</w:t>
      </w:r>
    </w:p>
    <w:p w:rsidR="008F3E23" w:rsidRPr="00590FD2" w:rsidRDefault="008F3E23"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Закон Саратовской области от 0</w:t>
      </w:r>
      <w:r w:rsidR="00741BFD" w:rsidRPr="00590FD2">
        <w:rPr>
          <w:rFonts w:ascii="Times New Roman" w:hAnsi="Times New Roman" w:cs="Times New Roman"/>
          <w:sz w:val="28"/>
          <w:szCs w:val="28"/>
        </w:rPr>
        <w:t>9.10</w:t>
      </w:r>
      <w:r w:rsidRPr="00590FD2">
        <w:rPr>
          <w:rFonts w:ascii="Times New Roman" w:hAnsi="Times New Roman" w:cs="Times New Roman"/>
          <w:sz w:val="28"/>
          <w:szCs w:val="28"/>
        </w:rPr>
        <w:t>.20</w:t>
      </w:r>
      <w:r w:rsidR="00741BFD" w:rsidRPr="00590FD2">
        <w:rPr>
          <w:rFonts w:ascii="Times New Roman" w:hAnsi="Times New Roman" w:cs="Times New Roman"/>
          <w:sz w:val="28"/>
          <w:szCs w:val="28"/>
        </w:rPr>
        <w:t>06</w:t>
      </w:r>
      <w:r w:rsidRPr="00590FD2">
        <w:rPr>
          <w:rFonts w:ascii="Times New Roman" w:hAnsi="Times New Roman" w:cs="Times New Roman"/>
          <w:sz w:val="28"/>
          <w:szCs w:val="28"/>
        </w:rPr>
        <w:t xml:space="preserve"> г. № </w:t>
      </w:r>
      <w:r w:rsidR="00741BFD" w:rsidRPr="00590FD2">
        <w:rPr>
          <w:rFonts w:ascii="Times New Roman" w:hAnsi="Times New Roman" w:cs="Times New Roman"/>
          <w:sz w:val="28"/>
          <w:szCs w:val="28"/>
        </w:rPr>
        <w:t>96</w:t>
      </w:r>
      <w:r w:rsidRPr="00590FD2">
        <w:rPr>
          <w:rFonts w:ascii="Times New Roman" w:hAnsi="Times New Roman" w:cs="Times New Roman"/>
          <w:sz w:val="28"/>
          <w:szCs w:val="28"/>
        </w:rPr>
        <w:t>-ЗСО «О регулировании градостроительной деятельности в Саратовской области»;</w:t>
      </w:r>
    </w:p>
    <w:p w:rsidR="00DA4113" w:rsidRDefault="00DA4113"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Устав </w:t>
      </w:r>
      <w:r w:rsidR="00CB121E">
        <w:rPr>
          <w:rFonts w:ascii="Times New Roman" w:hAnsi="Times New Roman"/>
          <w:sz w:val="28"/>
          <w:szCs w:val="28"/>
        </w:rPr>
        <w:t>Заволжского</w:t>
      </w:r>
      <w:r w:rsidR="00051AEB">
        <w:rPr>
          <w:rFonts w:ascii="Times New Roman" w:hAnsi="Times New Roman" w:cs="Times New Roman"/>
          <w:sz w:val="28"/>
          <w:szCs w:val="28"/>
        </w:rPr>
        <w:t xml:space="preserve"> муниципального образования </w:t>
      </w:r>
      <w:r w:rsidR="00CB121E">
        <w:rPr>
          <w:rFonts w:ascii="Times New Roman" w:hAnsi="Times New Roman" w:cs="Times New Roman"/>
          <w:sz w:val="28"/>
          <w:szCs w:val="28"/>
        </w:rPr>
        <w:t>Пугачевского</w:t>
      </w:r>
      <w:r w:rsidR="00F42A2C">
        <w:rPr>
          <w:rFonts w:ascii="Times New Roman" w:hAnsi="Times New Roman" w:cs="Times New Roman"/>
          <w:sz w:val="28"/>
          <w:szCs w:val="28"/>
        </w:rPr>
        <w:t xml:space="preserve"> </w:t>
      </w:r>
      <w:r w:rsidR="00D5393D" w:rsidRPr="00590FD2">
        <w:rPr>
          <w:rFonts w:ascii="Times New Roman" w:hAnsi="Times New Roman" w:cs="Times New Roman"/>
          <w:sz w:val="28"/>
          <w:szCs w:val="28"/>
        </w:rPr>
        <w:t>муниципального района</w:t>
      </w:r>
      <w:r w:rsidRPr="00590FD2">
        <w:rPr>
          <w:rFonts w:ascii="Times New Roman" w:hAnsi="Times New Roman" w:cs="Times New Roman"/>
          <w:sz w:val="28"/>
          <w:szCs w:val="28"/>
        </w:rPr>
        <w:t xml:space="preserve"> </w:t>
      </w:r>
      <w:r w:rsidR="00CB121E">
        <w:rPr>
          <w:rFonts w:ascii="Times New Roman" w:hAnsi="Times New Roman" w:cs="Times New Roman"/>
          <w:sz w:val="28"/>
          <w:szCs w:val="28"/>
        </w:rPr>
        <w:t>Саратовской области</w:t>
      </w:r>
      <w:r w:rsidRPr="00590FD2">
        <w:rPr>
          <w:rFonts w:ascii="Times New Roman" w:hAnsi="Times New Roman" w:cs="Times New Roman"/>
          <w:sz w:val="28"/>
          <w:szCs w:val="28"/>
        </w:rPr>
        <w:t>;</w:t>
      </w:r>
    </w:p>
    <w:p w:rsidR="00CB121E" w:rsidRPr="00CB121E" w:rsidRDefault="00CB121E"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Устав </w:t>
      </w:r>
      <w:r>
        <w:rPr>
          <w:rFonts w:ascii="Times New Roman" w:hAnsi="Times New Roman" w:cs="Times New Roman"/>
          <w:sz w:val="28"/>
          <w:szCs w:val="28"/>
        </w:rPr>
        <w:t xml:space="preserve">Пугачевского </w:t>
      </w:r>
      <w:r w:rsidRPr="00590FD2">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Саратовской области</w:t>
      </w:r>
      <w:r w:rsidRPr="00590FD2">
        <w:rPr>
          <w:rFonts w:ascii="Times New Roman" w:hAnsi="Times New Roman" w:cs="Times New Roman"/>
          <w:sz w:val="28"/>
          <w:szCs w:val="28"/>
        </w:rPr>
        <w:t>;</w:t>
      </w:r>
    </w:p>
    <w:p w:rsidR="00B42072" w:rsidRPr="00590FD2" w:rsidRDefault="00B42072"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Стратегия социально-экономического развития Саратовской области </w:t>
      </w:r>
      <w:r w:rsidR="00457017">
        <w:rPr>
          <w:rFonts w:ascii="Times New Roman" w:hAnsi="Times New Roman" w:cs="Times New Roman"/>
          <w:sz w:val="28"/>
          <w:szCs w:val="28"/>
        </w:rPr>
        <w:t xml:space="preserve">                   </w:t>
      </w:r>
      <w:r w:rsidRPr="00590FD2">
        <w:rPr>
          <w:rFonts w:ascii="Times New Roman" w:hAnsi="Times New Roman" w:cs="Times New Roman"/>
          <w:sz w:val="28"/>
          <w:szCs w:val="28"/>
        </w:rPr>
        <w:t>до 2030 года, утвержденная Постановлением</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 xml:space="preserve">Правительства Саратовской области </w:t>
      </w:r>
      <w:r w:rsidR="00457017">
        <w:rPr>
          <w:rFonts w:ascii="Times New Roman" w:hAnsi="Times New Roman" w:cs="Times New Roman"/>
          <w:sz w:val="28"/>
          <w:szCs w:val="28"/>
        </w:rPr>
        <w:t xml:space="preserve">     </w:t>
      </w:r>
      <w:r w:rsidRPr="00590FD2">
        <w:rPr>
          <w:rFonts w:ascii="Times New Roman" w:hAnsi="Times New Roman" w:cs="Times New Roman"/>
          <w:sz w:val="28"/>
          <w:szCs w:val="28"/>
        </w:rPr>
        <w:t>от 30.06.2016</w:t>
      </w:r>
      <w:r w:rsidR="00A415C9" w:rsidRPr="00590FD2">
        <w:rPr>
          <w:rFonts w:ascii="Times New Roman" w:hAnsi="Times New Roman" w:cs="Times New Roman"/>
          <w:sz w:val="28"/>
          <w:szCs w:val="28"/>
        </w:rPr>
        <w:t xml:space="preserve"> </w:t>
      </w:r>
      <w:r w:rsidR="005B1DB7" w:rsidRPr="00590FD2">
        <w:rPr>
          <w:rFonts w:ascii="Times New Roman" w:hAnsi="Times New Roman" w:cs="Times New Roman"/>
          <w:sz w:val="28"/>
          <w:szCs w:val="28"/>
        </w:rPr>
        <w:t>№</w:t>
      </w:r>
      <w:r w:rsidRPr="00590FD2">
        <w:rPr>
          <w:rFonts w:ascii="Times New Roman" w:hAnsi="Times New Roman" w:cs="Times New Roman"/>
          <w:sz w:val="28"/>
          <w:szCs w:val="28"/>
        </w:rPr>
        <w:t xml:space="preserve"> 321-П; </w:t>
      </w:r>
    </w:p>
    <w:p w:rsidR="00F46A46" w:rsidRPr="00A26A1E" w:rsidRDefault="00F46A46"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D2BAA">
        <w:rPr>
          <w:rFonts w:ascii="Times New Roman" w:hAnsi="Times New Roman" w:cs="Times New Roman"/>
          <w:sz w:val="28"/>
          <w:szCs w:val="28"/>
        </w:rPr>
        <w:lastRenderedPageBreak/>
        <w:t xml:space="preserve">Муниципальная программа </w:t>
      </w:r>
      <w:r w:rsidR="009E109C" w:rsidRPr="009E109C">
        <w:rPr>
          <w:rFonts w:ascii="Times New Roman" w:hAnsi="Times New Roman" w:cs="Times New Roman"/>
          <w:sz w:val="28"/>
          <w:szCs w:val="28"/>
        </w:rPr>
        <w:t>«Развитие туризма на территории Пугачевского муниципального района</w:t>
      </w:r>
      <w:r w:rsidR="009E109C" w:rsidRPr="00B00CF8">
        <w:rPr>
          <w:sz w:val="28"/>
          <w:szCs w:val="28"/>
        </w:rPr>
        <w:t xml:space="preserve"> </w:t>
      </w:r>
      <w:r w:rsidR="009E109C" w:rsidRPr="009E109C">
        <w:rPr>
          <w:rFonts w:ascii="Times New Roman" w:hAnsi="Times New Roman" w:cs="Times New Roman"/>
          <w:sz w:val="28"/>
          <w:szCs w:val="28"/>
        </w:rPr>
        <w:t>Саратовской области на 2023 год»</w:t>
      </w:r>
      <w:r w:rsidR="009E109C">
        <w:rPr>
          <w:rFonts w:ascii="Times New Roman" w:hAnsi="Times New Roman" w:cs="Times New Roman"/>
          <w:sz w:val="28"/>
          <w:szCs w:val="28"/>
        </w:rPr>
        <w:t>,</w:t>
      </w:r>
      <w:r w:rsidR="009E109C" w:rsidRPr="00B00CF8">
        <w:rPr>
          <w:sz w:val="28"/>
          <w:szCs w:val="28"/>
        </w:rPr>
        <w:t xml:space="preserve"> </w:t>
      </w:r>
      <w:r w:rsidR="005D2BAA" w:rsidRPr="005D2BAA">
        <w:rPr>
          <w:rFonts w:ascii="Times New Roman" w:hAnsi="Times New Roman" w:cs="Times New Roman"/>
          <w:sz w:val="28"/>
          <w:szCs w:val="28"/>
        </w:rPr>
        <w:t xml:space="preserve">утвержденная Постановлением Администрации </w:t>
      </w:r>
      <w:r w:rsidR="009E109C">
        <w:rPr>
          <w:rFonts w:ascii="Times New Roman" w:hAnsi="Times New Roman" w:cs="Times New Roman"/>
          <w:sz w:val="28"/>
          <w:szCs w:val="28"/>
        </w:rPr>
        <w:t>Пугачевского</w:t>
      </w:r>
      <w:r w:rsidR="005D2BAA" w:rsidRPr="005D2BAA">
        <w:rPr>
          <w:rFonts w:ascii="Times New Roman" w:hAnsi="Times New Roman" w:cs="Times New Roman"/>
          <w:sz w:val="28"/>
          <w:szCs w:val="28"/>
        </w:rPr>
        <w:t xml:space="preserve"> муниципального</w:t>
      </w:r>
      <w:r w:rsidR="004B36DE">
        <w:rPr>
          <w:rFonts w:ascii="Times New Roman" w:hAnsi="Times New Roman" w:cs="Times New Roman"/>
          <w:sz w:val="28"/>
          <w:szCs w:val="28"/>
        </w:rPr>
        <w:t xml:space="preserve"> района Саратовской области от </w:t>
      </w:r>
      <w:r w:rsidR="009E109C">
        <w:rPr>
          <w:rFonts w:ascii="Times New Roman" w:hAnsi="Times New Roman" w:cs="Times New Roman"/>
          <w:sz w:val="28"/>
          <w:szCs w:val="28"/>
        </w:rPr>
        <w:t>07.12</w:t>
      </w:r>
      <w:r w:rsidR="004B36DE">
        <w:rPr>
          <w:rFonts w:ascii="Times New Roman" w:hAnsi="Times New Roman" w:cs="Times New Roman"/>
          <w:sz w:val="28"/>
          <w:szCs w:val="28"/>
        </w:rPr>
        <w:t>.20</w:t>
      </w:r>
      <w:r w:rsidR="009E109C">
        <w:rPr>
          <w:rFonts w:ascii="Times New Roman" w:hAnsi="Times New Roman" w:cs="Times New Roman"/>
          <w:sz w:val="28"/>
          <w:szCs w:val="28"/>
        </w:rPr>
        <w:t>22</w:t>
      </w:r>
      <w:r w:rsidR="004B36DE">
        <w:rPr>
          <w:rFonts w:ascii="Times New Roman" w:hAnsi="Times New Roman" w:cs="Times New Roman"/>
          <w:sz w:val="28"/>
          <w:szCs w:val="28"/>
        </w:rPr>
        <w:t xml:space="preserve"> №</w:t>
      </w:r>
      <w:r w:rsidR="00457017">
        <w:rPr>
          <w:rFonts w:ascii="Times New Roman" w:hAnsi="Times New Roman" w:cs="Times New Roman"/>
          <w:sz w:val="28"/>
          <w:szCs w:val="28"/>
        </w:rPr>
        <w:t xml:space="preserve"> </w:t>
      </w:r>
      <w:r w:rsidR="009E109C">
        <w:rPr>
          <w:rFonts w:ascii="Times New Roman" w:hAnsi="Times New Roman" w:cs="Times New Roman"/>
          <w:sz w:val="28"/>
          <w:szCs w:val="28"/>
        </w:rPr>
        <w:t>1427</w:t>
      </w:r>
      <w:r w:rsidR="005D2BAA" w:rsidRPr="005D2BAA">
        <w:rPr>
          <w:rFonts w:ascii="Times New Roman" w:hAnsi="Times New Roman" w:cs="Times New Roman"/>
          <w:sz w:val="28"/>
          <w:szCs w:val="28"/>
        </w:rPr>
        <w:t>;</w:t>
      </w:r>
    </w:p>
    <w:p w:rsidR="00C013C2" w:rsidRPr="009E109C" w:rsidRDefault="00C013C2"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A26A1E">
        <w:rPr>
          <w:rFonts w:ascii="Times New Roman" w:hAnsi="Times New Roman" w:cs="Times New Roman"/>
          <w:sz w:val="28"/>
          <w:szCs w:val="28"/>
        </w:rPr>
        <w:t xml:space="preserve">Муниципальная программа </w:t>
      </w:r>
      <w:r w:rsidR="004B36DE" w:rsidRPr="009E109C">
        <w:rPr>
          <w:rFonts w:ascii="Times New Roman" w:hAnsi="Times New Roman" w:cs="Times New Roman"/>
          <w:sz w:val="28"/>
          <w:szCs w:val="28"/>
        </w:rPr>
        <w:t>«</w:t>
      </w:r>
      <w:hyperlink r:id="rId9" w:tgtFrame="_blank" w:history="1">
        <w:r w:rsidR="009E109C" w:rsidRPr="009E109C">
          <w:rPr>
            <w:rFonts w:ascii="Times New Roman" w:hAnsi="Times New Roman" w:cs="Times New Roman"/>
            <w:sz w:val="28"/>
            <w:szCs w:val="28"/>
          </w:rPr>
          <w:t>Развитие транспортной системы, обеспечение безопасности дорожного движения Пугачевского муниципального района Саратовской области на 2023-2025 годы</w:t>
        </w:r>
      </w:hyperlink>
      <w:r w:rsidR="004B36DE" w:rsidRPr="009E109C">
        <w:rPr>
          <w:rFonts w:ascii="Times New Roman" w:hAnsi="Times New Roman" w:cs="Times New Roman"/>
          <w:sz w:val="28"/>
          <w:szCs w:val="28"/>
        </w:rPr>
        <w:t xml:space="preserve">», </w:t>
      </w:r>
      <w:r w:rsidR="00B932D3" w:rsidRPr="009E109C">
        <w:rPr>
          <w:rFonts w:ascii="Times New Roman" w:hAnsi="Times New Roman" w:cs="Times New Roman"/>
          <w:sz w:val="28"/>
          <w:szCs w:val="28"/>
        </w:rPr>
        <w:t xml:space="preserve">утвержденная Постановлением Администрации </w:t>
      </w:r>
      <w:r w:rsidR="00FF6E2C">
        <w:rPr>
          <w:rFonts w:ascii="Times New Roman" w:hAnsi="Times New Roman" w:cs="Times New Roman"/>
          <w:sz w:val="28"/>
          <w:szCs w:val="28"/>
        </w:rPr>
        <w:t>Пугачевского</w:t>
      </w:r>
      <w:r w:rsidR="00B932D3" w:rsidRPr="009E109C">
        <w:rPr>
          <w:rFonts w:ascii="Times New Roman" w:hAnsi="Times New Roman" w:cs="Times New Roman"/>
          <w:sz w:val="28"/>
          <w:szCs w:val="28"/>
        </w:rPr>
        <w:t xml:space="preserve"> муниципального района Саратовской области </w:t>
      </w:r>
      <w:r w:rsidR="00B023CA" w:rsidRPr="009E109C">
        <w:rPr>
          <w:rFonts w:ascii="Times New Roman" w:hAnsi="Times New Roman" w:cs="Times New Roman"/>
          <w:sz w:val="28"/>
          <w:szCs w:val="28"/>
        </w:rPr>
        <w:t xml:space="preserve">     </w:t>
      </w:r>
      <w:r w:rsidR="00FF6E2C">
        <w:rPr>
          <w:rFonts w:ascii="Times New Roman" w:hAnsi="Times New Roman" w:cs="Times New Roman"/>
          <w:sz w:val="28"/>
          <w:szCs w:val="28"/>
        </w:rPr>
        <w:t xml:space="preserve">             </w:t>
      </w:r>
      <w:r w:rsidR="009E109C">
        <w:rPr>
          <w:rFonts w:ascii="Times New Roman" w:hAnsi="Times New Roman" w:cs="Times New Roman"/>
          <w:sz w:val="28"/>
          <w:szCs w:val="28"/>
        </w:rPr>
        <w:t>от 30.11.2022</w:t>
      </w:r>
      <w:r w:rsidR="00B932D3" w:rsidRPr="009E109C">
        <w:rPr>
          <w:rFonts w:ascii="Times New Roman" w:hAnsi="Times New Roman" w:cs="Times New Roman"/>
          <w:sz w:val="28"/>
          <w:szCs w:val="28"/>
        </w:rPr>
        <w:t xml:space="preserve"> №</w:t>
      </w:r>
      <w:r w:rsidR="00457017">
        <w:rPr>
          <w:rFonts w:ascii="Times New Roman" w:hAnsi="Times New Roman" w:cs="Times New Roman"/>
          <w:sz w:val="28"/>
          <w:szCs w:val="28"/>
        </w:rPr>
        <w:t xml:space="preserve"> </w:t>
      </w:r>
      <w:r w:rsidR="009E109C">
        <w:rPr>
          <w:rFonts w:ascii="Times New Roman" w:hAnsi="Times New Roman" w:cs="Times New Roman"/>
          <w:sz w:val="28"/>
          <w:szCs w:val="28"/>
        </w:rPr>
        <w:t>138</w:t>
      </w:r>
      <w:r w:rsidR="00CF3EAA">
        <w:rPr>
          <w:rFonts w:ascii="Times New Roman" w:hAnsi="Times New Roman" w:cs="Times New Roman"/>
          <w:sz w:val="28"/>
          <w:szCs w:val="28"/>
        </w:rPr>
        <w:t>7</w:t>
      </w:r>
      <w:r w:rsidR="00B932D3" w:rsidRPr="009E109C">
        <w:rPr>
          <w:rFonts w:ascii="Times New Roman" w:hAnsi="Times New Roman" w:cs="Times New Roman"/>
          <w:sz w:val="28"/>
          <w:szCs w:val="28"/>
        </w:rPr>
        <w:t>;</w:t>
      </w:r>
    </w:p>
    <w:p w:rsidR="00FF6E2C" w:rsidRPr="000F57F3" w:rsidRDefault="00E132C1"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D2BAA">
        <w:rPr>
          <w:rFonts w:ascii="Times New Roman" w:hAnsi="Times New Roman" w:cs="Times New Roman"/>
          <w:sz w:val="28"/>
          <w:szCs w:val="28"/>
        </w:rPr>
        <w:t xml:space="preserve">Муниципальная программа </w:t>
      </w:r>
      <w:r w:rsidR="007B26CC" w:rsidRPr="00FF6E2C">
        <w:rPr>
          <w:rFonts w:ascii="Times New Roman" w:hAnsi="Times New Roman" w:cs="Times New Roman"/>
          <w:sz w:val="28"/>
          <w:szCs w:val="28"/>
        </w:rPr>
        <w:fldChar w:fldCharType="begin"/>
      </w:r>
      <w:r w:rsidR="004846F7" w:rsidRPr="00FF6E2C">
        <w:rPr>
          <w:rFonts w:ascii="Times New Roman" w:hAnsi="Times New Roman" w:cs="Times New Roman"/>
          <w:sz w:val="28"/>
          <w:szCs w:val="28"/>
        </w:rPr>
        <w:instrText>HYPERLINK "http://www.rost.arkadak.sarmo.ru/images/M_images/%D0%9F%D0%BE%D1%81%D1%82%D0%B0%D0%BD%D0%BE%D0%B2%D0%BB%D0%B5%D0%BD%D0%B8%D0%B5%20%E2%84%9642%20%D0%BE%D1%82%2022.10.2020%20%D0%9F%D1%80%D0%BE%D1%82%D0%B8%D0%B2%D0%BE%D0%B4%D0%B5%D0%B9%D1%81%D1%82%D0%B2%D0%B8%D0%B5%20%D0%BA%D0%BE%D1%80%D1%80%D1%83%D0%BF%D1%86%D0%B8%D0%B8.docx"</w:instrText>
      </w:r>
      <w:r w:rsidR="007B26CC" w:rsidRPr="00FF6E2C">
        <w:rPr>
          <w:rFonts w:ascii="Times New Roman" w:hAnsi="Times New Roman" w:cs="Times New Roman"/>
          <w:sz w:val="28"/>
          <w:szCs w:val="28"/>
        </w:rPr>
        <w:fldChar w:fldCharType="separate"/>
      </w:r>
      <w:r w:rsidR="005D2BAA" w:rsidRPr="005D2BAA">
        <w:rPr>
          <w:rFonts w:ascii="Times New Roman" w:hAnsi="Times New Roman" w:cs="Times New Roman"/>
          <w:sz w:val="28"/>
          <w:szCs w:val="28"/>
        </w:rPr>
        <w:t>«</w:t>
      </w:r>
      <w:hyperlink r:id="rId10" w:history="1">
        <w:r w:rsidR="000F57F3" w:rsidRPr="000F57F3">
          <w:rPr>
            <w:rFonts w:ascii="Times New Roman" w:hAnsi="Times New Roman" w:cs="Times New Roman"/>
            <w:sz w:val="28"/>
            <w:szCs w:val="28"/>
          </w:rPr>
          <w:t>Энергосбережение и повышение энергетической эффективности в Пугачевском муниципальном районе Саратовской области на 2023-2025 годы</w:t>
        </w:r>
      </w:hyperlink>
      <w:r w:rsidR="00FF6E2C" w:rsidRPr="000F57F3">
        <w:rPr>
          <w:rFonts w:ascii="Times New Roman" w:hAnsi="Times New Roman" w:cs="Times New Roman"/>
          <w:sz w:val="28"/>
          <w:szCs w:val="28"/>
        </w:rPr>
        <w:t xml:space="preserve">», утвержденная Постановлением Администрации Пугачевского муниципального района Саратовской области </w:t>
      </w:r>
      <w:r w:rsidR="000F57F3">
        <w:rPr>
          <w:rFonts w:ascii="Times New Roman" w:hAnsi="Times New Roman" w:cs="Times New Roman"/>
          <w:sz w:val="28"/>
          <w:szCs w:val="28"/>
        </w:rPr>
        <w:t xml:space="preserve"> </w:t>
      </w:r>
      <w:r w:rsidR="00FF6E2C" w:rsidRPr="000F57F3">
        <w:rPr>
          <w:rFonts w:ascii="Times New Roman" w:hAnsi="Times New Roman" w:cs="Times New Roman"/>
          <w:sz w:val="28"/>
          <w:szCs w:val="28"/>
        </w:rPr>
        <w:t xml:space="preserve"> от 07.12.2022 № 1417;</w:t>
      </w:r>
    </w:p>
    <w:p w:rsidR="00E132C1" w:rsidRPr="000F57F3" w:rsidRDefault="007B26CC"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FF6E2C">
        <w:rPr>
          <w:rFonts w:ascii="Times New Roman" w:hAnsi="Times New Roman" w:cs="Times New Roman"/>
          <w:sz w:val="28"/>
          <w:szCs w:val="28"/>
        </w:rPr>
        <w:fldChar w:fldCharType="end"/>
      </w:r>
      <w:r w:rsidR="00FF6E2C" w:rsidRPr="00B932D3">
        <w:rPr>
          <w:rFonts w:ascii="Times New Roman" w:hAnsi="Times New Roman" w:cs="Times New Roman"/>
          <w:sz w:val="28"/>
          <w:szCs w:val="28"/>
        </w:rPr>
        <w:t xml:space="preserve"> </w:t>
      </w:r>
      <w:r w:rsidR="00E132C1" w:rsidRPr="000F57F3">
        <w:rPr>
          <w:rFonts w:ascii="Times New Roman" w:hAnsi="Times New Roman" w:cs="Times New Roman"/>
          <w:sz w:val="28"/>
          <w:szCs w:val="28"/>
        </w:rPr>
        <w:t>Муниципальная программа</w:t>
      </w:r>
      <w:r w:rsidR="00E132C1" w:rsidRPr="00B932D3">
        <w:rPr>
          <w:rFonts w:ascii="Times New Roman" w:hAnsi="Times New Roman" w:cs="Times New Roman"/>
          <w:sz w:val="28"/>
          <w:szCs w:val="28"/>
        </w:rPr>
        <w:t xml:space="preserve"> </w:t>
      </w:r>
      <w:r w:rsidR="000F57F3">
        <w:rPr>
          <w:rFonts w:ascii="Times New Roman" w:hAnsi="Times New Roman" w:cs="Times New Roman"/>
          <w:sz w:val="28"/>
          <w:szCs w:val="28"/>
        </w:rPr>
        <w:t>«</w:t>
      </w:r>
      <w:hyperlink r:id="rId11" w:tgtFrame="_blank" w:history="1">
        <w:r w:rsidR="000F57F3" w:rsidRPr="000F57F3">
          <w:rPr>
            <w:rFonts w:ascii="Times New Roman" w:hAnsi="Times New Roman" w:cs="Times New Roman"/>
            <w:sz w:val="28"/>
            <w:szCs w:val="28"/>
          </w:rPr>
          <w:t xml:space="preserve">Противодействие коррупции в администрации Пугачевского муниципального района Саратовской области на 2022 </w:t>
        </w:r>
        <w:r w:rsidR="00457017">
          <w:rPr>
            <w:rFonts w:ascii="Times New Roman" w:hAnsi="Times New Roman" w:cs="Times New Roman"/>
            <w:sz w:val="28"/>
            <w:szCs w:val="28"/>
          </w:rPr>
          <w:t>-</w:t>
        </w:r>
        <w:r w:rsidR="000F57F3" w:rsidRPr="000F57F3">
          <w:rPr>
            <w:rFonts w:ascii="Times New Roman" w:hAnsi="Times New Roman" w:cs="Times New Roman"/>
            <w:sz w:val="28"/>
            <w:szCs w:val="28"/>
          </w:rPr>
          <w:t xml:space="preserve"> 2024 годы</w:t>
        </w:r>
      </w:hyperlink>
      <w:r w:rsidR="000F57F3">
        <w:rPr>
          <w:rFonts w:ascii="Times New Roman" w:hAnsi="Times New Roman" w:cs="Times New Roman"/>
          <w:sz w:val="28"/>
          <w:szCs w:val="28"/>
        </w:rPr>
        <w:t>»</w:t>
      </w:r>
      <w:r w:rsidR="00B932D3" w:rsidRPr="000F57F3">
        <w:rPr>
          <w:rFonts w:ascii="Times New Roman" w:hAnsi="Times New Roman" w:cs="Times New Roman"/>
          <w:sz w:val="28"/>
          <w:szCs w:val="28"/>
        </w:rPr>
        <w:t>, утвержденн</w:t>
      </w:r>
      <w:r w:rsidR="00B56C11">
        <w:rPr>
          <w:rFonts w:ascii="Times New Roman" w:hAnsi="Times New Roman" w:cs="Times New Roman"/>
          <w:sz w:val="28"/>
          <w:szCs w:val="28"/>
        </w:rPr>
        <w:t xml:space="preserve">ая Постановлением Администрации </w:t>
      </w:r>
      <w:r w:rsidR="000F57F3">
        <w:rPr>
          <w:rFonts w:ascii="Times New Roman" w:hAnsi="Times New Roman" w:cs="Times New Roman"/>
          <w:sz w:val="28"/>
          <w:szCs w:val="28"/>
        </w:rPr>
        <w:t>Пугачевского</w:t>
      </w:r>
      <w:r w:rsidR="00B56C11">
        <w:rPr>
          <w:rFonts w:ascii="Times New Roman" w:hAnsi="Times New Roman" w:cs="Times New Roman"/>
          <w:sz w:val="28"/>
          <w:szCs w:val="28"/>
        </w:rPr>
        <w:t xml:space="preserve"> </w:t>
      </w:r>
      <w:r w:rsidR="00B932D3" w:rsidRPr="000F57F3">
        <w:rPr>
          <w:rFonts w:ascii="Times New Roman" w:hAnsi="Times New Roman" w:cs="Times New Roman"/>
          <w:sz w:val="28"/>
          <w:szCs w:val="28"/>
        </w:rPr>
        <w:t>муниципального района Сарат</w:t>
      </w:r>
      <w:r w:rsidR="00787E86" w:rsidRPr="000F57F3">
        <w:rPr>
          <w:rFonts w:ascii="Times New Roman" w:hAnsi="Times New Roman" w:cs="Times New Roman"/>
          <w:sz w:val="28"/>
          <w:szCs w:val="28"/>
        </w:rPr>
        <w:t>овской области от</w:t>
      </w:r>
      <w:r w:rsidR="00B56C11">
        <w:rPr>
          <w:rFonts w:ascii="Times New Roman" w:hAnsi="Times New Roman" w:cs="Times New Roman"/>
          <w:sz w:val="28"/>
          <w:szCs w:val="28"/>
        </w:rPr>
        <w:t xml:space="preserve"> </w:t>
      </w:r>
      <w:r w:rsidR="00787E86" w:rsidRPr="000F57F3">
        <w:rPr>
          <w:rFonts w:ascii="Times New Roman" w:hAnsi="Times New Roman" w:cs="Times New Roman"/>
          <w:sz w:val="28"/>
          <w:szCs w:val="28"/>
        </w:rPr>
        <w:t xml:space="preserve"> </w:t>
      </w:r>
      <w:r w:rsidR="00B56C11">
        <w:rPr>
          <w:rFonts w:ascii="Times New Roman" w:hAnsi="Times New Roman" w:cs="Times New Roman"/>
          <w:sz w:val="28"/>
          <w:szCs w:val="28"/>
        </w:rPr>
        <w:t>07</w:t>
      </w:r>
      <w:r w:rsidR="00787E86" w:rsidRPr="000F57F3">
        <w:rPr>
          <w:rFonts w:ascii="Times New Roman" w:hAnsi="Times New Roman" w:cs="Times New Roman"/>
          <w:sz w:val="28"/>
          <w:szCs w:val="28"/>
        </w:rPr>
        <w:t>.10.20</w:t>
      </w:r>
      <w:r w:rsidR="00B56C11">
        <w:rPr>
          <w:rFonts w:ascii="Times New Roman" w:hAnsi="Times New Roman" w:cs="Times New Roman"/>
          <w:sz w:val="28"/>
          <w:szCs w:val="28"/>
        </w:rPr>
        <w:t>22</w:t>
      </w:r>
      <w:r w:rsidR="00787E86" w:rsidRPr="000F57F3">
        <w:rPr>
          <w:rFonts w:ascii="Times New Roman" w:hAnsi="Times New Roman" w:cs="Times New Roman"/>
          <w:sz w:val="28"/>
          <w:szCs w:val="28"/>
        </w:rPr>
        <w:t xml:space="preserve"> №</w:t>
      </w:r>
      <w:r w:rsidR="00457017">
        <w:rPr>
          <w:rFonts w:ascii="Times New Roman" w:hAnsi="Times New Roman" w:cs="Times New Roman"/>
          <w:sz w:val="28"/>
          <w:szCs w:val="28"/>
        </w:rPr>
        <w:t xml:space="preserve"> </w:t>
      </w:r>
      <w:r w:rsidR="00B56C11">
        <w:rPr>
          <w:rFonts w:ascii="Times New Roman" w:hAnsi="Times New Roman" w:cs="Times New Roman"/>
          <w:sz w:val="28"/>
          <w:szCs w:val="28"/>
        </w:rPr>
        <w:t>1135</w:t>
      </w:r>
      <w:r w:rsidR="00B932D3" w:rsidRPr="000F57F3">
        <w:rPr>
          <w:rFonts w:ascii="Times New Roman" w:hAnsi="Times New Roman" w:cs="Times New Roman"/>
          <w:sz w:val="28"/>
          <w:szCs w:val="28"/>
        </w:rPr>
        <w:t>;</w:t>
      </w:r>
    </w:p>
    <w:p w:rsidR="00E132C1" w:rsidRPr="00B56C11" w:rsidRDefault="00E132C1"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51E4E">
        <w:rPr>
          <w:rFonts w:ascii="Times New Roman" w:hAnsi="Times New Roman" w:cs="Times New Roman"/>
          <w:sz w:val="28"/>
          <w:szCs w:val="28"/>
        </w:rPr>
        <w:t>Муниципальная программа «</w:t>
      </w:r>
      <w:hyperlink r:id="rId12" w:tgtFrame="_blank" w:history="1">
        <w:r w:rsidR="00B56C11" w:rsidRPr="00B56C11">
          <w:rPr>
            <w:rFonts w:ascii="Times New Roman" w:hAnsi="Times New Roman" w:cs="Times New Roman"/>
            <w:sz w:val="28"/>
            <w:szCs w:val="28"/>
          </w:rPr>
          <w:t xml:space="preserve">Профилактика терроризма и экстремизма на территории Пугачевского муниципального района Саратовской области на </w:t>
        </w:r>
        <w:r w:rsidR="00B56C11">
          <w:rPr>
            <w:rFonts w:ascii="Times New Roman" w:hAnsi="Times New Roman" w:cs="Times New Roman"/>
            <w:sz w:val="28"/>
            <w:szCs w:val="28"/>
          </w:rPr>
          <w:t xml:space="preserve">                    </w:t>
        </w:r>
        <w:r w:rsidR="00B56C11" w:rsidRPr="00B56C11">
          <w:rPr>
            <w:rFonts w:ascii="Times New Roman" w:hAnsi="Times New Roman" w:cs="Times New Roman"/>
            <w:sz w:val="28"/>
            <w:szCs w:val="28"/>
          </w:rPr>
          <w:t>2023 год</w:t>
        </w:r>
      </w:hyperlink>
      <w:r w:rsidR="00B56C11">
        <w:rPr>
          <w:rFonts w:ascii="Times New Roman" w:hAnsi="Times New Roman" w:cs="Times New Roman"/>
          <w:sz w:val="28"/>
          <w:szCs w:val="28"/>
        </w:rPr>
        <w:t xml:space="preserve">», </w:t>
      </w:r>
      <w:r w:rsidR="00151E4E" w:rsidRPr="00B56C11">
        <w:rPr>
          <w:rFonts w:ascii="Times New Roman" w:hAnsi="Times New Roman" w:cs="Times New Roman"/>
          <w:sz w:val="28"/>
          <w:szCs w:val="28"/>
        </w:rPr>
        <w:t xml:space="preserve">утвержденная Постановлением Администрации </w:t>
      </w:r>
      <w:r w:rsidR="00B56C11">
        <w:rPr>
          <w:rFonts w:ascii="Times New Roman" w:hAnsi="Times New Roman" w:cs="Times New Roman"/>
          <w:sz w:val="28"/>
          <w:szCs w:val="28"/>
        </w:rPr>
        <w:t>Пугачевского</w:t>
      </w:r>
      <w:r w:rsidR="00151E4E" w:rsidRPr="00B56C11">
        <w:rPr>
          <w:rFonts w:ascii="Times New Roman" w:hAnsi="Times New Roman" w:cs="Times New Roman"/>
          <w:sz w:val="28"/>
          <w:szCs w:val="28"/>
        </w:rPr>
        <w:t xml:space="preserve"> муниципального </w:t>
      </w:r>
      <w:r w:rsidR="0049217C" w:rsidRPr="00B56C11">
        <w:rPr>
          <w:rFonts w:ascii="Times New Roman" w:hAnsi="Times New Roman" w:cs="Times New Roman"/>
          <w:sz w:val="28"/>
          <w:szCs w:val="28"/>
        </w:rPr>
        <w:t>района Саратовской области от</w:t>
      </w:r>
      <w:r w:rsidR="00B56C11">
        <w:rPr>
          <w:rFonts w:ascii="Times New Roman" w:hAnsi="Times New Roman" w:cs="Times New Roman"/>
          <w:sz w:val="28"/>
          <w:szCs w:val="28"/>
        </w:rPr>
        <w:t xml:space="preserve"> </w:t>
      </w:r>
      <w:r w:rsidR="0049217C" w:rsidRPr="00B56C11">
        <w:rPr>
          <w:rFonts w:ascii="Times New Roman" w:hAnsi="Times New Roman" w:cs="Times New Roman"/>
          <w:sz w:val="28"/>
          <w:szCs w:val="28"/>
        </w:rPr>
        <w:t xml:space="preserve"> </w:t>
      </w:r>
      <w:r w:rsidR="00B56C11">
        <w:rPr>
          <w:rFonts w:ascii="Times New Roman" w:hAnsi="Times New Roman" w:cs="Times New Roman"/>
          <w:sz w:val="28"/>
          <w:szCs w:val="28"/>
        </w:rPr>
        <w:t>07.12</w:t>
      </w:r>
      <w:r w:rsidR="0049217C" w:rsidRPr="00B56C11">
        <w:rPr>
          <w:rFonts w:ascii="Times New Roman" w:hAnsi="Times New Roman" w:cs="Times New Roman"/>
          <w:sz w:val="28"/>
          <w:szCs w:val="28"/>
        </w:rPr>
        <w:t>.20</w:t>
      </w:r>
      <w:r w:rsidR="00B56C11">
        <w:rPr>
          <w:rFonts w:ascii="Times New Roman" w:hAnsi="Times New Roman" w:cs="Times New Roman"/>
          <w:sz w:val="28"/>
          <w:szCs w:val="28"/>
        </w:rPr>
        <w:t>22</w:t>
      </w:r>
      <w:r w:rsidR="0049217C" w:rsidRPr="00B56C11">
        <w:rPr>
          <w:rFonts w:ascii="Times New Roman" w:hAnsi="Times New Roman" w:cs="Times New Roman"/>
          <w:sz w:val="28"/>
          <w:szCs w:val="28"/>
        </w:rPr>
        <w:t xml:space="preserve"> №</w:t>
      </w:r>
      <w:r w:rsidR="00457017">
        <w:rPr>
          <w:rFonts w:ascii="Times New Roman" w:hAnsi="Times New Roman" w:cs="Times New Roman"/>
          <w:sz w:val="28"/>
          <w:szCs w:val="28"/>
        </w:rPr>
        <w:t xml:space="preserve"> </w:t>
      </w:r>
      <w:r w:rsidR="00B56C11">
        <w:rPr>
          <w:rFonts w:ascii="Times New Roman" w:hAnsi="Times New Roman" w:cs="Times New Roman"/>
          <w:sz w:val="28"/>
          <w:szCs w:val="28"/>
        </w:rPr>
        <w:t>1424</w:t>
      </w:r>
      <w:r w:rsidR="00151E4E" w:rsidRPr="00B56C11">
        <w:rPr>
          <w:rFonts w:ascii="Times New Roman" w:hAnsi="Times New Roman" w:cs="Times New Roman"/>
          <w:sz w:val="28"/>
          <w:szCs w:val="28"/>
        </w:rPr>
        <w:t>;</w:t>
      </w:r>
    </w:p>
    <w:p w:rsidR="00D01355" w:rsidRPr="00B56C11" w:rsidRDefault="00D01355"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75C51">
        <w:rPr>
          <w:rFonts w:ascii="Times New Roman" w:hAnsi="Times New Roman" w:cs="Times New Roman"/>
          <w:sz w:val="28"/>
          <w:szCs w:val="28"/>
        </w:rPr>
        <w:t xml:space="preserve">Муниципальная программа </w:t>
      </w:r>
      <w:r w:rsidR="00B56C11">
        <w:rPr>
          <w:rFonts w:ascii="Times New Roman" w:hAnsi="Times New Roman" w:cs="Times New Roman"/>
          <w:sz w:val="28"/>
          <w:szCs w:val="28"/>
        </w:rPr>
        <w:t>«</w:t>
      </w:r>
      <w:hyperlink r:id="rId13" w:tgtFrame="_blank" w:history="1">
        <w:r w:rsidR="00B56C11" w:rsidRPr="00B56C11">
          <w:rPr>
            <w:rFonts w:ascii="Times New Roman" w:hAnsi="Times New Roman" w:cs="Times New Roman"/>
            <w:sz w:val="28"/>
            <w:szCs w:val="28"/>
          </w:rPr>
          <w:t>Развитие образования Пугачевского муниципального района Саратовской области на 2023-2025 годы</w:t>
        </w:r>
      </w:hyperlink>
      <w:r w:rsidR="00B56C11">
        <w:rPr>
          <w:rFonts w:ascii="Times New Roman" w:hAnsi="Times New Roman" w:cs="Times New Roman"/>
          <w:sz w:val="28"/>
          <w:szCs w:val="28"/>
        </w:rPr>
        <w:t xml:space="preserve">», </w:t>
      </w:r>
      <w:r w:rsidR="001620C4" w:rsidRPr="00B56C11">
        <w:rPr>
          <w:rFonts w:ascii="Times New Roman" w:hAnsi="Times New Roman" w:cs="Times New Roman"/>
          <w:sz w:val="28"/>
          <w:szCs w:val="28"/>
        </w:rPr>
        <w:t>утвержденн</w:t>
      </w:r>
      <w:r w:rsidR="00B56C11">
        <w:rPr>
          <w:rFonts w:ascii="Times New Roman" w:hAnsi="Times New Roman" w:cs="Times New Roman"/>
          <w:sz w:val="28"/>
          <w:szCs w:val="28"/>
        </w:rPr>
        <w:t>ая Постановлением Администрации Пугачевского</w:t>
      </w:r>
      <w:r w:rsidR="001620C4" w:rsidRPr="00B56C11">
        <w:rPr>
          <w:rFonts w:ascii="Times New Roman" w:hAnsi="Times New Roman" w:cs="Times New Roman"/>
          <w:sz w:val="28"/>
          <w:szCs w:val="28"/>
        </w:rPr>
        <w:t xml:space="preserve"> муниципального </w:t>
      </w:r>
      <w:r w:rsidR="00B56C11">
        <w:rPr>
          <w:rFonts w:ascii="Times New Roman" w:hAnsi="Times New Roman" w:cs="Times New Roman"/>
          <w:sz w:val="28"/>
          <w:szCs w:val="28"/>
        </w:rPr>
        <w:t>района Саратовской области от 20.12</w:t>
      </w:r>
      <w:r w:rsidR="00156749" w:rsidRPr="00B56C11">
        <w:rPr>
          <w:rFonts w:ascii="Times New Roman" w:hAnsi="Times New Roman" w:cs="Times New Roman"/>
          <w:sz w:val="28"/>
          <w:szCs w:val="28"/>
        </w:rPr>
        <w:t>.20</w:t>
      </w:r>
      <w:r w:rsidR="00B56C11">
        <w:rPr>
          <w:rFonts w:ascii="Times New Roman" w:hAnsi="Times New Roman" w:cs="Times New Roman"/>
          <w:sz w:val="28"/>
          <w:szCs w:val="28"/>
        </w:rPr>
        <w:t>22</w:t>
      </w:r>
      <w:r w:rsidR="00156749" w:rsidRPr="00B56C11">
        <w:rPr>
          <w:rFonts w:ascii="Times New Roman" w:hAnsi="Times New Roman" w:cs="Times New Roman"/>
          <w:sz w:val="28"/>
          <w:szCs w:val="28"/>
        </w:rPr>
        <w:t xml:space="preserve"> №</w:t>
      </w:r>
      <w:r w:rsidR="00457017">
        <w:rPr>
          <w:rFonts w:ascii="Times New Roman" w:hAnsi="Times New Roman" w:cs="Times New Roman"/>
          <w:sz w:val="28"/>
          <w:szCs w:val="28"/>
        </w:rPr>
        <w:t xml:space="preserve"> </w:t>
      </w:r>
      <w:r w:rsidR="00B56C11">
        <w:rPr>
          <w:rFonts w:ascii="Times New Roman" w:hAnsi="Times New Roman" w:cs="Times New Roman"/>
          <w:sz w:val="28"/>
          <w:szCs w:val="28"/>
        </w:rPr>
        <w:t>1491</w:t>
      </w:r>
      <w:r w:rsidR="001620C4" w:rsidRPr="00B56C11">
        <w:rPr>
          <w:rFonts w:ascii="Times New Roman" w:hAnsi="Times New Roman" w:cs="Times New Roman"/>
          <w:sz w:val="28"/>
          <w:szCs w:val="28"/>
        </w:rPr>
        <w:t>;</w:t>
      </w:r>
    </w:p>
    <w:p w:rsidR="001620C4" w:rsidRDefault="001620C4"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1620C4">
        <w:rPr>
          <w:rFonts w:ascii="Times New Roman" w:hAnsi="Times New Roman" w:cs="Times New Roman"/>
          <w:sz w:val="28"/>
          <w:szCs w:val="28"/>
        </w:rPr>
        <w:t>Муниципальная программа «</w:t>
      </w:r>
      <w:hyperlink r:id="rId14" w:tgtFrame="_blank" w:history="1">
        <w:r w:rsidR="00434944" w:rsidRPr="00434944">
          <w:rPr>
            <w:rFonts w:ascii="Times New Roman" w:hAnsi="Times New Roman" w:cs="Times New Roman"/>
            <w:sz w:val="28"/>
            <w:szCs w:val="28"/>
          </w:rPr>
          <w:t>Организация и реализация мероприятий по строительству системы водоснабжения на территории Пугачевского муниципального района Саратовской области на 2020-2025 годы</w:t>
        </w:r>
      </w:hyperlink>
      <w:r w:rsidR="00434944">
        <w:rPr>
          <w:rFonts w:ascii="Times New Roman" w:hAnsi="Times New Roman" w:cs="Times New Roman"/>
          <w:sz w:val="28"/>
          <w:szCs w:val="28"/>
        </w:rPr>
        <w:t xml:space="preserve">», </w:t>
      </w:r>
      <w:r w:rsidRPr="00434944">
        <w:rPr>
          <w:rFonts w:ascii="Times New Roman" w:hAnsi="Times New Roman" w:cs="Times New Roman"/>
          <w:sz w:val="28"/>
          <w:szCs w:val="28"/>
        </w:rPr>
        <w:t xml:space="preserve">утвержденная Постановлением Администрации </w:t>
      </w:r>
      <w:r w:rsidR="00434944">
        <w:rPr>
          <w:rFonts w:ascii="Times New Roman" w:hAnsi="Times New Roman" w:cs="Times New Roman"/>
          <w:sz w:val="28"/>
          <w:szCs w:val="28"/>
        </w:rPr>
        <w:t xml:space="preserve">Пугачевского </w:t>
      </w:r>
      <w:r w:rsidRPr="00434944">
        <w:rPr>
          <w:rFonts w:ascii="Times New Roman" w:hAnsi="Times New Roman" w:cs="Times New Roman"/>
          <w:sz w:val="28"/>
          <w:szCs w:val="28"/>
        </w:rPr>
        <w:t>муниципального района Сарат</w:t>
      </w:r>
      <w:r w:rsidR="00156749" w:rsidRPr="00434944">
        <w:rPr>
          <w:rFonts w:ascii="Times New Roman" w:hAnsi="Times New Roman" w:cs="Times New Roman"/>
          <w:sz w:val="28"/>
          <w:szCs w:val="28"/>
        </w:rPr>
        <w:t xml:space="preserve">овской области от </w:t>
      </w:r>
      <w:r w:rsidR="00434944">
        <w:rPr>
          <w:rFonts w:ascii="Times New Roman" w:hAnsi="Times New Roman" w:cs="Times New Roman"/>
          <w:sz w:val="28"/>
          <w:szCs w:val="28"/>
        </w:rPr>
        <w:t>04.10.2022</w:t>
      </w:r>
      <w:r w:rsidR="00C7710E">
        <w:rPr>
          <w:rFonts w:ascii="Times New Roman" w:hAnsi="Times New Roman" w:cs="Times New Roman"/>
          <w:sz w:val="28"/>
          <w:szCs w:val="28"/>
        </w:rPr>
        <w:t xml:space="preserve"> №</w:t>
      </w:r>
      <w:r w:rsidR="00457017">
        <w:rPr>
          <w:rFonts w:ascii="Times New Roman" w:hAnsi="Times New Roman" w:cs="Times New Roman"/>
          <w:sz w:val="28"/>
          <w:szCs w:val="28"/>
        </w:rPr>
        <w:t xml:space="preserve"> </w:t>
      </w:r>
      <w:r w:rsidR="00C7710E">
        <w:rPr>
          <w:rFonts w:ascii="Times New Roman" w:hAnsi="Times New Roman" w:cs="Times New Roman"/>
          <w:sz w:val="28"/>
          <w:szCs w:val="28"/>
        </w:rPr>
        <w:t>1115, от 30.11.2022 №</w:t>
      </w:r>
      <w:r w:rsidR="00457017">
        <w:rPr>
          <w:rFonts w:ascii="Times New Roman" w:hAnsi="Times New Roman" w:cs="Times New Roman"/>
          <w:sz w:val="28"/>
          <w:szCs w:val="28"/>
        </w:rPr>
        <w:t xml:space="preserve"> </w:t>
      </w:r>
      <w:r w:rsidR="00C7710E">
        <w:rPr>
          <w:rFonts w:ascii="Times New Roman" w:hAnsi="Times New Roman" w:cs="Times New Roman"/>
          <w:sz w:val="28"/>
          <w:szCs w:val="28"/>
        </w:rPr>
        <w:t>1389,                                        от 27.12.2022.№</w:t>
      </w:r>
      <w:r w:rsidR="00457017">
        <w:rPr>
          <w:rFonts w:ascii="Times New Roman" w:hAnsi="Times New Roman" w:cs="Times New Roman"/>
          <w:sz w:val="28"/>
          <w:szCs w:val="28"/>
        </w:rPr>
        <w:t xml:space="preserve"> </w:t>
      </w:r>
      <w:r w:rsidR="00C7710E">
        <w:rPr>
          <w:rFonts w:ascii="Times New Roman" w:hAnsi="Times New Roman" w:cs="Times New Roman"/>
          <w:sz w:val="28"/>
          <w:szCs w:val="28"/>
        </w:rPr>
        <w:t>1534</w:t>
      </w:r>
      <w:r w:rsidRPr="00434944">
        <w:rPr>
          <w:rFonts w:ascii="Times New Roman" w:hAnsi="Times New Roman" w:cs="Times New Roman"/>
          <w:sz w:val="28"/>
          <w:szCs w:val="28"/>
        </w:rPr>
        <w:t>;</w:t>
      </w:r>
    </w:p>
    <w:p w:rsidR="00C7710E" w:rsidRPr="00C7710E" w:rsidRDefault="00C7710E"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w:t>
      </w:r>
      <w:hyperlink r:id="rId15" w:tgtFrame="_blank" w:history="1">
        <w:r w:rsidRPr="00C7710E">
          <w:rPr>
            <w:rFonts w:ascii="Times New Roman" w:hAnsi="Times New Roman" w:cs="Times New Roman"/>
            <w:sz w:val="28"/>
            <w:szCs w:val="28"/>
          </w:rPr>
          <w:t>Обеспечение защиты прав потребителей в Пугачевском муниципальном районе на 2021-2025 годы</w:t>
        </w:r>
      </w:hyperlink>
      <w:r>
        <w:rPr>
          <w:rFonts w:ascii="Times New Roman" w:hAnsi="Times New Roman" w:cs="Times New Roman"/>
          <w:sz w:val="28"/>
          <w:szCs w:val="28"/>
        </w:rPr>
        <w:t xml:space="preserve">», </w:t>
      </w:r>
      <w:r w:rsidRPr="00434944">
        <w:rPr>
          <w:rFonts w:ascii="Times New Roman" w:hAnsi="Times New Roman" w:cs="Times New Roman"/>
          <w:sz w:val="28"/>
          <w:szCs w:val="28"/>
        </w:rPr>
        <w:t xml:space="preserve">утвержденная Постановлением Администрации </w:t>
      </w:r>
      <w:r>
        <w:rPr>
          <w:rFonts w:ascii="Times New Roman" w:hAnsi="Times New Roman" w:cs="Times New Roman"/>
          <w:sz w:val="28"/>
          <w:szCs w:val="28"/>
        </w:rPr>
        <w:t xml:space="preserve">Пугачевского </w:t>
      </w:r>
      <w:r w:rsidRPr="00434944">
        <w:rPr>
          <w:rFonts w:ascii="Times New Roman" w:hAnsi="Times New Roman" w:cs="Times New Roman"/>
          <w:sz w:val="28"/>
          <w:szCs w:val="28"/>
        </w:rPr>
        <w:t xml:space="preserve">муниципального района Саратовской области от </w:t>
      </w:r>
      <w:r>
        <w:rPr>
          <w:rFonts w:ascii="Times New Roman" w:hAnsi="Times New Roman" w:cs="Times New Roman"/>
          <w:sz w:val="28"/>
          <w:szCs w:val="28"/>
        </w:rPr>
        <w:t>26.02.2021 №</w:t>
      </w:r>
      <w:r w:rsidR="00457017">
        <w:rPr>
          <w:rFonts w:ascii="Times New Roman" w:hAnsi="Times New Roman" w:cs="Times New Roman"/>
          <w:sz w:val="28"/>
          <w:szCs w:val="28"/>
        </w:rPr>
        <w:t xml:space="preserve"> </w:t>
      </w:r>
      <w:r>
        <w:rPr>
          <w:rFonts w:ascii="Times New Roman" w:hAnsi="Times New Roman" w:cs="Times New Roman"/>
          <w:sz w:val="28"/>
          <w:szCs w:val="28"/>
        </w:rPr>
        <w:t>221;</w:t>
      </w:r>
    </w:p>
    <w:p w:rsidR="00C7710E" w:rsidRPr="00C7710E" w:rsidRDefault="00C7710E"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Муниципальная программа «</w:t>
      </w:r>
      <w:hyperlink r:id="rId16" w:tgtFrame="_blank" w:history="1">
        <w:r w:rsidRPr="00C7710E">
          <w:rPr>
            <w:rFonts w:ascii="Times New Roman" w:hAnsi="Times New Roman" w:cs="Times New Roman"/>
            <w:sz w:val="28"/>
            <w:szCs w:val="28"/>
          </w:rPr>
          <w:t xml:space="preserve">Укрепление общественного здоровья на территории Пугачевского муниципального района Саратовской области на </w:t>
        </w:r>
        <w:r w:rsidR="00457017">
          <w:rPr>
            <w:rFonts w:ascii="Times New Roman" w:hAnsi="Times New Roman" w:cs="Times New Roman"/>
            <w:sz w:val="28"/>
            <w:szCs w:val="28"/>
          </w:rPr>
          <w:t xml:space="preserve">                  </w:t>
        </w:r>
        <w:r w:rsidRPr="00C7710E">
          <w:rPr>
            <w:rFonts w:ascii="Times New Roman" w:hAnsi="Times New Roman" w:cs="Times New Roman"/>
            <w:sz w:val="28"/>
            <w:szCs w:val="28"/>
          </w:rPr>
          <w:t>2022-2026 годы</w:t>
        </w:r>
      </w:hyperlink>
      <w:r w:rsidRPr="00C7710E">
        <w:rPr>
          <w:rFonts w:ascii="Times New Roman" w:hAnsi="Times New Roman" w:cs="Times New Roman"/>
          <w:sz w:val="28"/>
          <w:szCs w:val="28"/>
        </w:rPr>
        <w:t>», утвержденная Постановлением Администрации Пугачевского муниципального района Саратовской области от 2</w:t>
      </w:r>
      <w:r>
        <w:rPr>
          <w:rFonts w:ascii="Times New Roman" w:hAnsi="Times New Roman" w:cs="Times New Roman"/>
          <w:sz w:val="28"/>
          <w:szCs w:val="28"/>
        </w:rPr>
        <w:t>8</w:t>
      </w:r>
      <w:r w:rsidRPr="00C7710E">
        <w:rPr>
          <w:rFonts w:ascii="Times New Roman" w:hAnsi="Times New Roman" w:cs="Times New Roman"/>
          <w:sz w:val="28"/>
          <w:szCs w:val="28"/>
        </w:rPr>
        <w:t>.0</w:t>
      </w:r>
      <w:r>
        <w:rPr>
          <w:rFonts w:ascii="Times New Roman" w:hAnsi="Times New Roman" w:cs="Times New Roman"/>
          <w:sz w:val="28"/>
          <w:szCs w:val="28"/>
        </w:rPr>
        <w:t>3</w:t>
      </w:r>
      <w:r w:rsidRPr="00C7710E">
        <w:rPr>
          <w:rFonts w:ascii="Times New Roman" w:hAnsi="Times New Roman" w:cs="Times New Roman"/>
          <w:sz w:val="28"/>
          <w:szCs w:val="28"/>
        </w:rPr>
        <w:t>.202</w:t>
      </w:r>
      <w:r>
        <w:rPr>
          <w:rFonts w:ascii="Times New Roman" w:hAnsi="Times New Roman" w:cs="Times New Roman"/>
          <w:sz w:val="28"/>
          <w:szCs w:val="28"/>
        </w:rPr>
        <w:t>2</w:t>
      </w:r>
      <w:r w:rsidRPr="00C7710E">
        <w:rPr>
          <w:rFonts w:ascii="Times New Roman" w:hAnsi="Times New Roman" w:cs="Times New Roman"/>
          <w:sz w:val="28"/>
          <w:szCs w:val="28"/>
        </w:rPr>
        <w:t xml:space="preserve"> №</w:t>
      </w:r>
      <w:r w:rsidR="00457017">
        <w:rPr>
          <w:rFonts w:ascii="Times New Roman" w:hAnsi="Times New Roman" w:cs="Times New Roman"/>
          <w:sz w:val="28"/>
          <w:szCs w:val="28"/>
        </w:rPr>
        <w:t xml:space="preserve"> </w:t>
      </w:r>
      <w:r w:rsidRPr="00C7710E">
        <w:rPr>
          <w:rFonts w:ascii="Times New Roman" w:hAnsi="Times New Roman" w:cs="Times New Roman"/>
          <w:sz w:val="28"/>
          <w:szCs w:val="28"/>
        </w:rPr>
        <w:t>2</w:t>
      </w:r>
      <w:r>
        <w:rPr>
          <w:rFonts w:ascii="Times New Roman" w:hAnsi="Times New Roman" w:cs="Times New Roman"/>
          <w:sz w:val="28"/>
          <w:szCs w:val="28"/>
        </w:rPr>
        <w:t>73</w:t>
      </w:r>
      <w:r w:rsidRPr="00C7710E">
        <w:rPr>
          <w:rFonts w:ascii="Times New Roman" w:hAnsi="Times New Roman" w:cs="Times New Roman"/>
          <w:sz w:val="28"/>
          <w:szCs w:val="28"/>
        </w:rPr>
        <w:t>;</w:t>
      </w:r>
    </w:p>
    <w:p w:rsidR="00C7710E" w:rsidRPr="00C7710E" w:rsidRDefault="00C7710E"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w:t>
      </w:r>
      <w:hyperlink r:id="rId17" w:tgtFrame="_blank" w:history="1">
        <w:r w:rsidRPr="00C7710E">
          <w:rPr>
            <w:rFonts w:ascii="Times New Roman" w:hAnsi="Times New Roman" w:cs="Times New Roman"/>
            <w:sz w:val="28"/>
            <w:szCs w:val="28"/>
          </w:rPr>
          <w:t>Обеспечение жилыми помещениями молодых семей, проживающих на территории Пугачевского муниципального района Саратовской области на 2021-2025 годы</w:t>
        </w:r>
      </w:hyperlink>
      <w:r w:rsidRPr="00C7710E">
        <w:rPr>
          <w:rFonts w:ascii="Times New Roman" w:hAnsi="Times New Roman" w:cs="Times New Roman"/>
          <w:sz w:val="28"/>
          <w:szCs w:val="28"/>
        </w:rPr>
        <w:t xml:space="preserve">», утвержденная Постановлением Администрации Пугачевского муниципального района Саратовской области </w:t>
      </w:r>
      <w:r>
        <w:rPr>
          <w:rFonts w:ascii="Times New Roman" w:hAnsi="Times New Roman" w:cs="Times New Roman"/>
          <w:sz w:val="28"/>
          <w:szCs w:val="28"/>
        </w:rPr>
        <w:t xml:space="preserve">                  </w:t>
      </w:r>
      <w:r w:rsidRPr="00C7710E">
        <w:rPr>
          <w:rFonts w:ascii="Times New Roman" w:hAnsi="Times New Roman" w:cs="Times New Roman"/>
          <w:sz w:val="28"/>
          <w:szCs w:val="28"/>
        </w:rPr>
        <w:t>от 28.</w:t>
      </w:r>
      <w:r>
        <w:rPr>
          <w:rFonts w:ascii="Times New Roman" w:hAnsi="Times New Roman" w:cs="Times New Roman"/>
          <w:sz w:val="28"/>
          <w:szCs w:val="28"/>
        </w:rPr>
        <w:t>12</w:t>
      </w:r>
      <w:r w:rsidRPr="00C7710E">
        <w:rPr>
          <w:rFonts w:ascii="Times New Roman" w:hAnsi="Times New Roman" w:cs="Times New Roman"/>
          <w:sz w:val="28"/>
          <w:szCs w:val="28"/>
        </w:rPr>
        <w:t>.202</w:t>
      </w:r>
      <w:r>
        <w:rPr>
          <w:rFonts w:ascii="Times New Roman" w:hAnsi="Times New Roman" w:cs="Times New Roman"/>
          <w:sz w:val="28"/>
          <w:szCs w:val="28"/>
        </w:rPr>
        <w:t>0</w:t>
      </w:r>
      <w:r w:rsidRPr="00C7710E">
        <w:rPr>
          <w:rFonts w:ascii="Times New Roman" w:hAnsi="Times New Roman" w:cs="Times New Roman"/>
          <w:sz w:val="28"/>
          <w:szCs w:val="28"/>
        </w:rPr>
        <w:t xml:space="preserve"> №</w:t>
      </w:r>
      <w:r w:rsidR="00457017">
        <w:rPr>
          <w:rFonts w:ascii="Times New Roman" w:hAnsi="Times New Roman" w:cs="Times New Roman"/>
          <w:sz w:val="28"/>
          <w:szCs w:val="28"/>
        </w:rPr>
        <w:t xml:space="preserve"> </w:t>
      </w:r>
      <w:r>
        <w:rPr>
          <w:rFonts w:ascii="Times New Roman" w:hAnsi="Times New Roman" w:cs="Times New Roman"/>
          <w:sz w:val="28"/>
          <w:szCs w:val="28"/>
        </w:rPr>
        <w:t>1208, от 30.04.2021 №</w:t>
      </w:r>
      <w:r w:rsidR="00457017">
        <w:rPr>
          <w:rFonts w:ascii="Times New Roman" w:hAnsi="Times New Roman" w:cs="Times New Roman"/>
          <w:sz w:val="28"/>
          <w:szCs w:val="28"/>
        </w:rPr>
        <w:t xml:space="preserve"> </w:t>
      </w:r>
      <w:r>
        <w:rPr>
          <w:rFonts w:ascii="Times New Roman" w:hAnsi="Times New Roman" w:cs="Times New Roman"/>
          <w:sz w:val="28"/>
          <w:szCs w:val="28"/>
        </w:rPr>
        <w:t>508, от 28.12.2021 №</w:t>
      </w:r>
      <w:r w:rsidR="00457017">
        <w:rPr>
          <w:rFonts w:ascii="Times New Roman" w:hAnsi="Times New Roman" w:cs="Times New Roman"/>
          <w:sz w:val="28"/>
          <w:szCs w:val="28"/>
        </w:rPr>
        <w:t xml:space="preserve"> </w:t>
      </w:r>
      <w:r>
        <w:rPr>
          <w:rFonts w:ascii="Times New Roman" w:hAnsi="Times New Roman" w:cs="Times New Roman"/>
          <w:sz w:val="28"/>
          <w:szCs w:val="28"/>
        </w:rPr>
        <w:t>1500</w:t>
      </w:r>
      <w:r w:rsidR="00457017">
        <w:rPr>
          <w:rFonts w:ascii="Times New Roman" w:hAnsi="Times New Roman" w:cs="Times New Roman"/>
          <w:sz w:val="28"/>
          <w:szCs w:val="28"/>
        </w:rPr>
        <w:t xml:space="preserve">, от 31.01.2023                 № </w:t>
      </w:r>
      <w:r w:rsidR="00A46161">
        <w:rPr>
          <w:rFonts w:ascii="Times New Roman" w:hAnsi="Times New Roman" w:cs="Times New Roman"/>
          <w:sz w:val="28"/>
          <w:szCs w:val="28"/>
        </w:rPr>
        <w:t>116</w:t>
      </w:r>
      <w:r w:rsidRPr="00C7710E">
        <w:rPr>
          <w:rFonts w:ascii="Times New Roman" w:hAnsi="Times New Roman" w:cs="Times New Roman"/>
          <w:sz w:val="28"/>
          <w:szCs w:val="28"/>
        </w:rPr>
        <w:t>;</w:t>
      </w:r>
    </w:p>
    <w:p w:rsidR="00A46161" w:rsidRPr="00A46161" w:rsidRDefault="00A46161"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Муниципальная программа «</w:t>
      </w:r>
      <w:hyperlink r:id="rId18" w:tgtFrame="_blank" w:history="1">
        <w:r w:rsidRPr="00A46161">
          <w:rPr>
            <w:rFonts w:ascii="Times New Roman" w:hAnsi="Times New Roman" w:cs="Times New Roman"/>
            <w:sz w:val="28"/>
            <w:szCs w:val="28"/>
          </w:rPr>
          <w:t>Обеспечение безопасности жизнедеятельности населения на территории Пугачевского муниципального района Саратовской области на 2023 год</w:t>
        </w:r>
      </w:hyperlink>
      <w:r w:rsidRPr="00A46161">
        <w:rPr>
          <w:rFonts w:ascii="Times New Roman" w:hAnsi="Times New Roman" w:cs="Times New Roman"/>
          <w:sz w:val="28"/>
          <w:szCs w:val="28"/>
        </w:rPr>
        <w:t xml:space="preserve">», утвержденная </w:t>
      </w:r>
      <w:r>
        <w:rPr>
          <w:rFonts w:ascii="Times New Roman" w:hAnsi="Times New Roman" w:cs="Times New Roman"/>
          <w:sz w:val="28"/>
          <w:szCs w:val="28"/>
        </w:rPr>
        <w:t xml:space="preserve"> </w:t>
      </w:r>
      <w:r w:rsidRPr="00A46161">
        <w:rPr>
          <w:rFonts w:ascii="Times New Roman" w:hAnsi="Times New Roman" w:cs="Times New Roman"/>
          <w:sz w:val="28"/>
          <w:szCs w:val="28"/>
        </w:rPr>
        <w:t>Постановлением Администрации Пугачевского муниципального района Сарат</w:t>
      </w:r>
      <w:r>
        <w:rPr>
          <w:rFonts w:ascii="Times New Roman" w:hAnsi="Times New Roman" w:cs="Times New Roman"/>
          <w:sz w:val="28"/>
          <w:szCs w:val="28"/>
        </w:rPr>
        <w:t xml:space="preserve">овской области </w:t>
      </w:r>
      <w:r w:rsidRPr="00A46161">
        <w:rPr>
          <w:rFonts w:ascii="Times New Roman" w:hAnsi="Times New Roman" w:cs="Times New Roman"/>
          <w:sz w:val="28"/>
          <w:szCs w:val="28"/>
        </w:rPr>
        <w:t xml:space="preserve">от </w:t>
      </w:r>
      <w:r>
        <w:rPr>
          <w:rFonts w:ascii="Times New Roman" w:hAnsi="Times New Roman" w:cs="Times New Roman"/>
          <w:sz w:val="28"/>
          <w:szCs w:val="28"/>
        </w:rPr>
        <w:t>30</w:t>
      </w:r>
      <w:r w:rsidRPr="00A46161">
        <w:rPr>
          <w:rFonts w:ascii="Times New Roman" w:hAnsi="Times New Roman" w:cs="Times New Roman"/>
          <w:sz w:val="28"/>
          <w:szCs w:val="28"/>
        </w:rPr>
        <w:t>.1</w:t>
      </w:r>
      <w:r>
        <w:rPr>
          <w:rFonts w:ascii="Times New Roman" w:hAnsi="Times New Roman" w:cs="Times New Roman"/>
          <w:sz w:val="28"/>
          <w:szCs w:val="28"/>
        </w:rPr>
        <w:t>1</w:t>
      </w:r>
      <w:r w:rsidRPr="00A46161">
        <w:rPr>
          <w:rFonts w:ascii="Times New Roman" w:hAnsi="Times New Roman" w:cs="Times New Roman"/>
          <w:sz w:val="28"/>
          <w:szCs w:val="28"/>
        </w:rPr>
        <w:t>.202</w:t>
      </w:r>
      <w:r>
        <w:rPr>
          <w:rFonts w:ascii="Times New Roman" w:hAnsi="Times New Roman" w:cs="Times New Roman"/>
          <w:sz w:val="28"/>
          <w:szCs w:val="28"/>
        </w:rPr>
        <w:t>2</w:t>
      </w:r>
      <w:r w:rsidRPr="00A46161">
        <w:rPr>
          <w:rFonts w:ascii="Times New Roman" w:hAnsi="Times New Roman" w:cs="Times New Roman"/>
          <w:sz w:val="28"/>
          <w:szCs w:val="28"/>
        </w:rPr>
        <w:t xml:space="preserve"> №</w:t>
      </w:r>
      <w:r w:rsidR="00457017">
        <w:rPr>
          <w:rFonts w:ascii="Times New Roman" w:hAnsi="Times New Roman" w:cs="Times New Roman"/>
          <w:sz w:val="28"/>
          <w:szCs w:val="28"/>
        </w:rPr>
        <w:t xml:space="preserve"> </w:t>
      </w:r>
      <w:r w:rsidRPr="00A46161">
        <w:rPr>
          <w:rFonts w:ascii="Times New Roman" w:hAnsi="Times New Roman" w:cs="Times New Roman"/>
          <w:sz w:val="28"/>
          <w:szCs w:val="28"/>
        </w:rPr>
        <w:t>1</w:t>
      </w:r>
      <w:r>
        <w:rPr>
          <w:rFonts w:ascii="Times New Roman" w:hAnsi="Times New Roman" w:cs="Times New Roman"/>
          <w:sz w:val="28"/>
          <w:szCs w:val="28"/>
        </w:rPr>
        <w:t>388</w:t>
      </w:r>
      <w:r w:rsidRPr="00A46161">
        <w:rPr>
          <w:rFonts w:ascii="Times New Roman" w:hAnsi="Times New Roman" w:cs="Times New Roman"/>
          <w:sz w:val="28"/>
          <w:szCs w:val="28"/>
        </w:rPr>
        <w:t>;</w:t>
      </w:r>
    </w:p>
    <w:p w:rsidR="00050B28" w:rsidRDefault="00A46161"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050B28">
        <w:rPr>
          <w:rFonts w:ascii="Times New Roman" w:hAnsi="Times New Roman" w:cs="Times New Roman"/>
          <w:sz w:val="28"/>
          <w:szCs w:val="28"/>
        </w:rPr>
        <w:t>Муниципальная программа «</w:t>
      </w:r>
      <w:hyperlink r:id="rId19" w:tgtFrame="_blank" w:history="1">
        <w:r w:rsidRPr="00050B28">
          <w:rPr>
            <w:rFonts w:ascii="Times New Roman" w:hAnsi="Times New Roman" w:cs="Times New Roman"/>
            <w:sz w:val="28"/>
            <w:szCs w:val="28"/>
          </w:rPr>
          <w:t>Развитие культуры Пугачевского муниципального района Саратовской области</w:t>
        </w:r>
        <w:r w:rsidR="00292D7B" w:rsidRPr="00050B28">
          <w:rPr>
            <w:rFonts w:ascii="Times New Roman" w:hAnsi="Times New Roman" w:cs="Times New Roman"/>
            <w:sz w:val="28"/>
            <w:szCs w:val="28"/>
          </w:rPr>
          <w:t xml:space="preserve"> </w:t>
        </w:r>
        <w:r w:rsidRPr="00050B28">
          <w:rPr>
            <w:rFonts w:ascii="Times New Roman" w:hAnsi="Times New Roman" w:cs="Times New Roman"/>
            <w:sz w:val="28"/>
            <w:szCs w:val="28"/>
          </w:rPr>
          <w:t>на 2023-2025 годы</w:t>
        </w:r>
      </w:hyperlink>
      <w:r w:rsidRPr="00050B28">
        <w:rPr>
          <w:rFonts w:ascii="Times New Roman" w:hAnsi="Times New Roman" w:cs="Times New Roman"/>
          <w:sz w:val="28"/>
          <w:szCs w:val="28"/>
        </w:rPr>
        <w:t>», утвержденная  Постановлением Администрации Пугачевского муниципального района Саратовской области от 30.11.2022 №</w:t>
      </w:r>
      <w:r w:rsidR="00457017">
        <w:rPr>
          <w:rFonts w:ascii="Times New Roman" w:hAnsi="Times New Roman" w:cs="Times New Roman"/>
          <w:sz w:val="28"/>
          <w:szCs w:val="28"/>
        </w:rPr>
        <w:t xml:space="preserve"> </w:t>
      </w:r>
      <w:r w:rsidRPr="00050B28">
        <w:rPr>
          <w:rFonts w:ascii="Times New Roman" w:hAnsi="Times New Roman" w:cs="Times New Roman"/>
          <w:sz w:val="28"/>
          <w:szCs w:val="28"/>
        </w:rPr>
        <w:t>1393, от 29.12.2022 №</w:t>
      </w:r>
      <w:r w:rsidR="00457017">
        <w:rPr>
          <w:rFonts w:ascii="Times New Roman" w:hAnsi="Times New Roman" w:cs="Times New Roman"/>
          <w:sz w:val="28"/>
          <w:szCs w:val="28"/>
        </w:rPr>
        <w:t xml:space="preserve"> </w:t>
      </w:r>
      <w:r w:rsidRPr="00050B28">
        <w:rPr>
          <w:rFonts w:ascii="Times New Roman" w:hAnsi="Times New Roman" w:cs="Times New Roman"/>
          <w:sz w:val="28"/>
          <w:szCs w:val="28"/>
        </w:rPr>
        <w:t xml:space="preserve">1589, от 26.01.2023 </w:t>
      </w:r>
      <w:r w:rsidR="00457017">
        <w:rPr>
          <w:rFonts w:ascii="Times New Roman" w:hAnsi="Times New Roman" w:cs="Times New Roman"/>
          <w:sz w:val="28"/>
          <w:szCs w:val="28"/>
        </w:rPr>
        <w:t xml:space="preserve">            </w:t>
      </w:r>
      <w:r w:rsidRPr="00050B28">
        <w:rPr>
          <w:rFonts w:ascii="Times New Roman" w:hAnsi="Times New Roman" w:cs="Times New Roman"/>
          <w:sz w:val="28"/>
          <w:szCs w:val="28"/>
        </w:rPr>
        <w:t>№</w:t>
      </w:r>
      <w:r w:rsidR="00457017">
        <w:rPr>
          <w:rFonts w:ascii="Times New Roman" w:hAnsi="Times New Roman" w:cs="Times New Roman"/>
          <w:sz w:val="28"/>
          <w:szCs w:val="28"/>
        </w:rPr>
        <w:t xml:space="preserve"> </w:t>
      </w:r>
      <w:r w:rsidRPr="00050B28">
        <w:rPr>
          <w:rFonts w:ascii="Times New Roman" w:hAnsi="Times New Roman" w:cs="Times New Roman"/>
          <w:sz w:val="28"/>
          <w:szCs w:val="28"/>
        </w:rPr>
        <w:t>97;</w:t>
      </w:r>
    </w:p>
    <w:p w:rsidR="00050B28" w:rsidRDefault="00050B28"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программа </w:t>
      </w:r>
      <w:r w:rsidRPr="00050B28">
        <w:rPr>
          <w:rFonts w:ascii="Times New Roman" w:eastAsia="Times New Roman" w:hAnsi="Times New Roman" w:cs="Times New Roman"/>
          <w:sz w:val="28"/>
          <w:szCs w:val="28"/>
        </w:rPr>
        <w:t>«Комплексное развитие сельских территорий Заволжского муниципального образования Пугачевского муниципального района Саратовской области на 2023 год»</w:t>
      </w:r>
      <w:r w:rsidRPr="00050B28">
        <w:rPr>
          <w:rFonts w:ascii="Times New Roman" w:hAnsi="Times New Roman" w:cs="Times New Roman"/>
          <w:sz w:val="28"/>
          <w:szCs w:val="28"/>
        </w:rPr>
        <w:t xml:space="preserve">, </w:t>
      </w:r>
      <w:r w:rsidR="00211640" w:rsidRPr="00A46161">
        <w:rPr>
          <w:rFonts w:ascii="Times New Roman" w:hAnsi="Times New Roman" w:cs="Times New Roman"/>
          <w:sz w:val="28"/>
          <w:szCs w:val="28"/>
        </w:rPr>
        <w:t>утвержденная Постановлением</w:t>
      </w:r>
      <w:r w:rsidRPr="00A46161">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Заволжского муниципального образования </w:t>
      </w:r>
      <w:r w:rsidRPr="00A46161">
        <w:rPr>
          <w:rFonts w:ascii="Times New Roman" w:hAnsi="Times New Roman" w:cs="Times New Roman"/>
          <w:sz w:val="28"/>
          <w:szCs w:val="28"/>
        </w:rPr>
        <w:t xml:space="preserve">Пугачевского муниципального района Саратовской области от </w:t>
      </w:r>
      <w:r>
        <w:rPr>
          <w:rFonts w:ascii="Times New Roman" w:hAnsi="Times New Roman" w:cs="Times New Roman"/>
          <w:sz w:val="28"/>
          <w:szCs w:val="28"/>
        </w:rPr>
        <w:t>09</w:t>
      </w:r>
      <w:r w:rsidRPr="00A46161">
        <w:rPr>
          <w:rFonts w:ascii="Times New Roman" w:hAnsi="Times New Roman" w:cs="Times New Roman"/>
          <w:sz w:val="28"/>
          <w:szCs w:val="28"/>
        </w:rPr>
        <w:t>.</w:t>
      </w:r>
      <w:r>
        <w:rPr>
          <w:rFonts w:ascii="Times New Roman" w:hAnsi="Times New Roman" w:cs="Times New Roman"/>
          <w:sz w:val="28"/>
          <w:szCs w:val="28"/>
        </w:rPr>
        <w:t>01</w:t>
      </w:r>
      <w:r w:rsidRPr="00A46161">
        <w:rPr>
          <w:rFonts w:ascii="Times New Roman" w:hAnsi="Times New Roman" w:cs="Times New Roman"/>
          <w:sz w:val="28"/>
          <w:szCs w:val="28"/>
        </w:rPr>
        <w:t>.202</w:t>
      </w:r>
      <w:r>
        <w:rPr>
          <w:rFonts w:ascii="Times New Roman" w:hAnsi="Times New Roman" w:cs="Times New Roman"/>
          <w:sz w:val="28"/>
          <w:szCs w:val="28"/>
        </w:rPr>
        <w:t>3</w:t>
      </w:r>
      <w:r w:rsidRPr="00A46161">
        <w:rPr>
          <w:rFonts w:ascii="Times New Roman" w:hAnsi="Times New Roman" w:cs="Times New Roman"/>
          <w:sz w:val="28"/>
          <w:szCs w:val="28"/>
        </w:rPr>
        <w:t xml:space="preserve"> №</w:t>
      </w:r>
      <w:r w:rsidR="002C75E6">
        <w:rPr>
          <w:rFonts w:ascii="Times New Roman" w:hAnsi="Times New Roman" w:cs="Times New Roman"/>
          <w:sz w:val="28"/>
          <w:szCs w:val="28"/>
        </w:rPr>
        <w:t xml:space="preserve"> </w:t>
      </w:r>
      <w:r>
        <w:rPr>
          <w:rFonts w:ascii="Times New Roman" w:hAnsi="Times New Roman" w:cs="Times New Roman"/>
          <w:sz w:val="28"/>
          <w:szCs w:val="28"/>
        </w:rPr>
        <w:t>2</w:t>
      </w:r>
      <w:r w:rsidRPr="00A46161">
        <w:rPr>
          <w:rFonts w:ascii="Times New Roman" w:hAnsi="Times New Roman" w:cs="Times New Roman"/>
          <w:sz w:val="28"/>
          <w:szCs w:val="28"/>
        </w:rPr>
        <w:t>;</w:t>
      </w:r>
    </w:p>
    <w:p w:rsidR="00CD66A9" w:rsidRPr="00CD66A9" w:rsidRDefault="00CD66A9"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00211640">
        <w:rPr>
          <w:rFonts w:ascii="Times New Roman" w:hAnsi="Times New Roman" w:cs="Times New Roman"/>
          <w:sz w:val="28"/>
          <w:szCs w:val="28"/>
        </w:rPr>
        <w:t xml:space="preserve">программа </w:t>
      </w:r>
      <w:r w:rsidR="00211640" w:rsidRPr="00CD66A9">
        <w:rPr>
          <w:rFonts w:ascii="Times New Roman" w:eastAsia="Times New Roman" w:hAnsi="Times New Roman" w:cs="Times New Roman"/>
          <w:sz w:val="28"/>
          <w:szCs w:val="28"/>
        </w:rPr>
        <w:t>«</w:t>
      </w:r>
      <w:r w:rsidRPr="00CD66A9">
        <w:rPr>
          <w:rFonts w:ascii="Times New Roman" w:eastAsia="Times New Roman" w:hAnsi="Times New Roman" w:cs="Times New Roman"/>
          <w:sz w:val="28"/>
          <w:szCs w:val="28"/>
        </w:rPr>
        <w:t xml:space="preserve">Устройство детского спортивного парка в </w:t>
      </w:r>
      <w:r>
        <w:rPr>
          <w:rFonts w:ascii="Times New Roman" w:hAnsi="Times New Roman" w:cs="Times New Roman"/>
          <w:sz w:val="28"/>
          <w:szCs w:val="28"/>
        </w:rPr>
        <w:t xml:space="preserve">                </w:t>
      </w:r>
      <w:r w:rsidRPr="00CD66A9">
        <w:rPr>
          <w:rFonts w:ascii="Times New Roman" w:eastAsia="Times New Roman" w:hAnsi="Times New Roman" w:cs="Times New Roman"/>
          <w:sz w:val="28"/>
          <w:szCs w:val="28"/>
        </w:rPr>
        <w:t>с. Березово Пугачевского муниципального района Саратовской области в 2023 году»</w:t>
      </w:r>
      <w:r w:rsidR="00211640">
        <w:rPr>
          <w:rFonts w:ascii="Times New Roman" w:eastAsia="Times New Roman" w:hAnsi="Times New Roman" w:cs="Times New Roman"/>
          <w:sz w:val="28"/>
          <w:szCs w:val="28"/>
        </w:rPr>
        <w:t>,</w:t>
      </w:r>
      <w:r w:rsidRPr="00CD66A9">
        <w:rPr>
          <w:rFonts w:ascii="Times New Roman" w:eastAsia="Times New Roman" w:hAnsi="Times New Roman" w:cs="Times New Roman"/>
          <w:sz w:val="28"/>
          <w:szCs w:val="28"/>
        </w:rPr>
        <w:t xml:space="preserve"> </w:t>
      </w:r>
      <w:r w:rsidR="00211640" w:rsidRPr="00CD66A9">
        <w:rPr>
          <w:rFonts w:ascii="Times New Roman" w:hAnsi="Times New Roman" w:cs="Times New Roman"/>
          <w:sz w:val="28"/>
          <w:szCs w:val="28"/>
        </w:rPr>
        <w:t>утвержденная Постановлением</w:t>
      </w:r>
      <w:r w:rsidRPr="00CD66A9">
        <w:rPr>
          <w:rFonts w:ascii="Times New Roman" w:hAnsi="Times New Roman" w:cs="Times New Roman"/>
          <w:sz w:val="28"/>
          <w:szCs w:val="28"/>
        </w:rPr>
        <w:t xml:space="preserve"> Администрации Заволжского муниципального образования Пугачевского муниципального района Саратовской области </w:t>
      </w:r>
      <w:r w:rsidR="002C75E6">
        <w:rPr>
          <w:rFonts w:ascii="Times New Roman" w:hAnsi="Times New Roman" w:cs="Times New Roman"/>
          <w:sz w:val="28"/>
          <w:szCs w:val="28"/>
        </w:rPr>
        <w:t xml:space="preserve">                            </w:t>
      </w:r>
      <w:r w:rsidRPr="00CD66A9">
        <w:rPr>
          <w:rFonts w:ascii="Times New Roman" w:hAnsi="Times New Roman" w:cs="Times New Roman"/>
          <w:sz w:val="28"/>
          <w:szCs w:val="28"/>
        </w:rPr>
        <w:t xml:space="preserve">от </w:t>
      </w:r>
      <w:r>
        <w:rPr>
          <w:rFonts w:ascii="Times New Roman" w:hAnsi="Times New Roman" w:cs="Times New Roman"/>
          <w:sz w:val="28"/>
          <w:szCs w:val="28"/>
        </w:rPr>
        <w:t>31</w:t>
      </w:r>
      <w:r w:rsidRPr="00CD66A9">
        <w:rPr>
          <w:rFonts w:ascii="Times New Roman" w:hAnsi="Times New Roman" w:cs="Times New Roman"/>
          <w:sz w:val="28"/>
          <w:szCs w:val="28"/>
        </w:rPr>
        <w:t>.01.2023 №</w:t>
      </w:r>
      <w:r w:rsidR="002C75E6">
        <w:rPr>
          <w:rFonts w:ascii="Times New Roman" w:hAnsi="Times New Roman" w:cs="Times New Roman"/>
          <w:sz w:val="28"/>
          <w:szCs w:val="28"/>
        </w:rPr>
        <w:t xml:space="preserve"> </w:t>
      </w:r>
      <w:r>
        <w:rPr>
          <w:rFonts w:ascii="Times New Roman" w:hAnsi="Times New Roman" w:cs="Times New Roman"/>
          <w:sz w:val="28"/>
          <w:szCs w:val="28"/>
        </w:rPr>
        <w:t>15</w:t>
      </w:r>
      <w:r w:rsidRPr="00CD66A9">
        <w:rPr>
          <w:rFonts w:ascii="Times New Roman" w:hAnsi="Times New Roman" w:cs="Times New Roman"/>
          <w:sz w:val="28"/>
          <w:szCs w:val="28"/>
        </w:rPr>
        <w:t>;</w:t>
      </w:r>
    </w:p>
    <w:p w:rsidR="00CD66A9" w:rsidRPr="002C75E6" w:rsidRDefault="00CD66A9" w:rsidP="002C75E6">
      <w:pPr>
        <w:pStyle w:val="a7"/>
        <w:numPr>
          <w:ilvl w:val="0"/>
          <w:numId w:val="7"/>
        </w:numPr>
        <w:tabs>
          <w:tab w:val="left" w:pos="993"/>
        </w:tabs>
        <w:spacing w:after="0" w:line="300" w:lineRule="auto"/>
        <w:ind w:left="0"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Муниципальная </w:t>
      </w:r>
      <w:r w:rsidR="00211640">
        <w:rPr>
          <w:rFonts w:ascii="Times New Roman" w:hAnsi="Times New Roman" w:cs="Times New Roman"/>
          <w:sz w:val="28"/>
          <w:szCs w:val="28"/>
        </w:rPr>
        <w:t xml:space="preserve">программа </w:t>
      </w:r>
      <w:r w:rsidR="00211640" w:rsidRPr="00CD66A9">
        <w:rPr>
          <w:rFonts w:ascii="Times New Roman" w:hAnsi="Times New Roman" w:cs="Times New Roman"/>
          <w:sz w:val="28"/>
          <w:szCs w:val="28"/>
        </w:rPr>
        <w:t>«</w:t>
      </w:r>
      <w:r w:rsidRPr="00CD66A9">
        <w:rPr>
          <w:rFonts w:ascii="Times New Roman" w:eastAsia="Times New Roman" w:hAnsi="Times New Roman" w:cs="Times New Roman"/>
          <w:sz w:val="28"/>
          <w:szCs w:val="28"/>
        </w:rPr>
        <w:t>Капитальный ремонт, ремонт и содержание</w:t>
      </w:r>
      <w:r w:rsidRPr="002C75E6">
        <w:rPr>
          <w:rFonts w:ascii="Times New Roman" w:eastAsia="Times New Roman" w:hAnsi="Times New Roman" w:cs="Times New Roman"/>
          <w:sz w:val="28"/>
          <w:szCs w:val="28"/>
        </w:rPr>
        <w:t xml:space="preserve"> автомобильных дорог общего пользовани</w:t>
      </w:r>
      <w:r w:rsidR="00AB0154" w:rsidRPr="002C75E6">
        <w:rPr>
          <w:rFonts w:ascii="Times New Roman" w:hAnsi="Times New Roman" w:cs="Times New Roman"/>
          <w:sz w:val="28"/>
          <w:szCs w:val="28"/>
        </w:rPr>
        <w:t xml:space="preserve">я </w:t>
      </w:r>
      <w:r w:rsidRPr="002C75E6">
        <w:rPr>
          <w:rFonts w:ascii="Times New Roman" w:eastAsia="Times New Roman" w:hAnsi="Times New Roman" w:cs="Times New Roman"/>
          <w:sz w:val="28"/>
          <w:szCs w:val="28"/>
        </w:rPr>
        <w:t>в границах Заволжского муниципального образования на 2023-2025 годы»</w:t>
      </w:r>
      <w:r w:rsidR="00AB0154" w:rsidRPr="002C75E6">
        <w:rPr>
          <w:rFonts w:ascii="Times New Roman" w:hAnsi="Times New Roman" w:cs="Times New Roman"/>
          <w:sz w:val="28"/>
          <w:szCs w:val="28"/>
        </w:rPr>
        <w:t xml:space="preserve">, </w:t>
      </w:r>
      <w:r w:rsidR="00211640" w:rsidRPr="002C75E6">
        <w:rPr>
          <w:rFonts w:ascii="Times New Roman" w:hAnsi="Times New Roman" w:cs="Times New Roman"/>
          <w:sz w:val="28"/>
          <w:szCs w:val="28"/>
        </w:rPr>
        <w:t>утвержденная Постановлением</w:t>
      </w:r>
      <w:r w:rsidRPr="002C75E6">
        <w:rPr>
          <w:rFonts w:ascii="Times New Roman" w:hAnsi="Times New Roman" w:cs="Times New Roman"/>
          <w:sz w:val="28"/>
          <w:szCs w:val="28"/>
        </w:rPr>
        <w:t xml:space="preserve"> Администрации Заволжского муниципального образования Пугачевского муниципального района Саратовской области от </w:t>
      </w:r>
      <w:r w:rsidR="00AB0154" w:rsidRPr="002C75E6">
        <w:rPr>
          <w:rFonts w:ascii="Times New Roman" w:hAnsi="Times New Roman" w:cs="Times New Roman"/>
          <w:sz w:val="28"/>
          <w:szCs w:val="28"/>
        </w:rPr>
        <w:t>15</w:t>
      </w:r>
      <w:r w:rsidRPr="002C75E6">
        <w:rPr>
          <w:rFonts w:ascii="Times New Roman" w:hAnsi="Times New Roman" w:cs="Times New Roman"/>
          <w:sz w:val="28"/>
          <w:szCs w:val="28"/>
        </w:rPr>
        <w:t>.0</w:t>
      </w:r>
      <w:r w:rsidR="00AB0154" w:rsidRPr="002C75E6">
        <w:rPr>
          <w:rFonts w:ascii="Times New Roman" w:hAnsi="Times New Roman" w:cs="Times New Roman"/>
          <w:sz w:val="28"/>
          <w:szCs w:val="28"/>
        </w:rPr>
        <w:t>5</w:t>
      </w:r>
      <w:r w:rsidRPr="002C75E6">
        <w:rPr>
          <w:rFonts w:ascii="Times New Roman" w:hAnsi="Times New Roman" w:cs="Times New Roman"/>
          <w:sz w:val="28"/>
          <w:szCs w:val="28"/>
        </w:rPr>
        <w:t>.2023 №</w:t>
      </w:r>
      <w:r w:rsidR="002C75E6">
        <w:rPr>
          <w:rFonts w:ascii="Times New Roman" w:hAnsi="Times New Roman" w:cs="Times New Roman"/>
          <w:sz w:val="28"/>
          <w:szCs w:val="28"/>
        </w:rPr>
        <w:t xml:space="preserve"> </w:t>
      </w:r>
      <w:r w:rsidR="00AB0154" w:rsidRPr="002C75E6">
        <w:rPr>
          <w:rFonts w:ascii="Times New Roman" w:hAnsi="Times New Roman" w:cs="Times New Roman"/>
          <w:sz w:val="28"/>
          <w:szCs w:val="28"/>
        </w:rPr>
        <w:t>50</w:t>
      </w:r>
      <w:r w:rsidRPr="002C75E6">
        <w:rPr>
          <w:rFonts w:ascii="Times New Roman" w:hAnsi="Times New Roman" w:cs="Times New Roman"/>
          <w:sz w:val="28"/>
          <w:szCs w:val="28"/>
        </w:rPr>
        <w:t>;</w:t>
      </w:r>
    </w:p>
    <w:p w:rsidR="00CD66A9" w:rsidRPr="00AB0154" w:rsidRDefault="00CD66A9"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Муниципальная </w:t>
      </w:r>
      <w:r w:rsidR="00211640">
        <w:rPr>
          <w:rFonts w:ascii="Times New Roman" w:hAnsi="Times New Roman" w:cs="Times New Roman"/>
          <w:sz w:val="28"/>
          <w:szCs w:val="28"/>
        </w:rPr>
        <w:t xml:space="preserve">программа </w:t>
      </w:r>
      <w:r w:rsidR="00211640" w:rsidRPr="00CD66A9">
        <w:rPr>
          <w:rFonts w:ascii="Times New Roman" w:eastAsia="Times New Roman" w:hAnsi="Times New Roman" w:cs="Times New Roman"/>
          <w:sz w:val="28"/>
          <w:szCs w:val="28"/>
        </w:rPr>
        <w:t>«</w:t>
      </w:r>
      <w:r>
        <w:rPr>
          <w:rFonts w:ascii="Times New Roman" w:eastAsia="Times New Roman" w:hAnsi="Times New Roman" w:cs="Times New Roman"/>
          <w:sz w:val="28"/>
          <w:szCs w:val="28"/>
        </w:rPr>
        <w:t>Меропр</w:t>
      </w:r>
      <w:r w:rsidR="00AB0154">
        <w:rPr>
          <w:rFonts w:ascii="Times New Roman" w:eastAsia="Times New Roman" w:hAnsi="Times New Roman" w:cs="Times New Roman"/>
          <w:sz w:val="28"/>
          <w:szCs w:val="28"/>
        </w:rPr>
        <w:t>и</w:t>
      </w:r>
      <w:r>
        <w:rPr>
          <w:rFonts w:ascii="Times New Roman" w:eastAsia="Times New Roman" w:hAnsi="Times New Roman" w:cs="Times New Roman"/>
          <w:sz w:val="28"/>
          <w:szCs w:val="28"/>
        </w:rPr>
        <w:t>ятия по поддержк</w:t>
      </w:r>
      <w:r w:rsidRPr="00CD66A9">
        <w:rPr>
          <w:rFonts w:ascii="Times New Roman" w:hAnsi="Times New Roman" w:cs="Times New Roman"/>
          <w:sz w:val="28"/>
          <w:szCs w:val="28"/>
        </w:rPr>
        <w:t xml:space="preserve">е </w:t>
      </w:r>
      <w:r w:rsidRPr="00CD66A9">
        <w:rPr>
          <w:rFonts w:ascii="Times New Roman" w:eastAsia="Times New Roman" w:hAnsi="Times New Roman" w:cs="Times New Roman"/>
          <w:sz w:val="28"/>
          <w:szCs w:val="28"/>
        </w:rPr>
        <w:t xml:space="preserve">и развитию культуры в </w:t>
      </w:r>
      <w:r w:rsidR="00211640" w:rsidRPr="00CD66A9">
        <w:rPr>
          <w:rFonts w:ascii="Times New Roman" w:eastAsia="Times New Roman" w:hAnsi="Times New Roman" w:cs="Times New Roman"/>
          <w:sz w:val="28"/>
          <w:szCs w:val="28"/>
        </w:rPr>
        <w:t>Заволжском муниципальном образовании на</w:t>
      </w:r>
      <w:r w:rsidRPr="00CD66A9">
        <w:rPr>
          <w:rFonts w:ascii="Times New Roman" w:eastAsia="Times New Roman" w:hAnsi="Times New Roman" w:cs="Times New Roman"/>
          <w:sz w:val="28"/>
          <w:szCs w:val="28"/>
        </w:rPr>
        <w:t xml:space="preserve"> 2023 год»</w:t>
      </w:r>
      <w:r w:rsidR="00211640">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00211640" w:rsidRPr="00CD66A9">
        <w:rPr>
          <w:rFonts w:ascii="Times New Roman" w:hAnsi="Times New Roman" w:cs="Times New Roman"/>
          <w:sz w:val="28"/>
          <w:szCs w:val="28"/>
        </w:rPr>
        <w:t xml:space="preserve">утвержденная </w:t>
      </w:r>
      <w:r w:rsidR="00211640" w:rsidRPr="00CD66A9">
        <w:rPr>
          <w:rFonts w:ascii="Times New Roman" w:hAnsi="Times New Roman" w:cs="Times New Roman"/>
          <w:sz w:val="28"/>
          <w:szCs w:val="28"/>
        </w:rPr>
        <w:lastRenderedPageBreak/>
        <w:t>Постановлением</w:t>
      </w:r>
      <w:r w:rsidRPr="00CD66A9">
        <w:rPr>
          <w:rFonts w:ascii="Times New Roman" w:hAnsi="Times New Roman" w:cs="Times New Roman"/>
          <w:sz w:val="28"/>
          <w:szCs w:val="28"/>
        </w:rPr>
        <w:t xml:space="preserve"> Администрации Заволжского муниципального образования Пугачевского муниципального района Саратовской области от </w:t>
      </w:r>
      <w:r>
        <w:rPr>
          <w:rFonts w:ascii="Times New Roman" w:hAnsi="Times New Roman" w:cs="Times New Roman"/>
          <w:sz w:val="28"/>
          <w:szCs w:val="28"/>
        </w:rPr>
        <w:t>01</w:t>
      </w:r>
      <w:r w:rsidRPr="00CD66A9">
        <w:rPr>
          <w:rFonts w:ascii="Times New Roman" w:hAnsi="Times New Roman" w:cs="Times New Roman"/>
          <w:sz w:val="28"/>
          <w:szCs w:val="28"/>
        </w:rPr>
        <w:t>.</w:t>
      </w:r>
      <w:r>
        <w:rPr>
          <w:rFonts w:ascii="Times New Roman" w:hAnsi="Times New Roman" w:cs="Times New Roman"/>
          <w:sz w:val="28"/>
          <w:szCs w:val="28"/>
        </w:rPr>
        <w:t>02</w:t>
      </w:r>
      <w:r w:rsidRPr="00CD66A9">
        <w:rPr>
          <w:rFonts w:ascii="Times New Roman" w:hAnsi="Times New Roman" w:cs="Times New Roman"/>
          <w:sz w:val="28"/>
          <w:szCs w:val="28"/>
        </w:rPr>
        <w:t>.2023 №</w:t>
      </w:r>
      <w:r w:rsidR="002C75E6">
        <w:rPr>
          <w:rFonts w:ascii="Times New Roman" w:hAnsi="Times New Roman" w:cs="Times New Roman"/>
          <w:sz w:val="28"/>
          <w:szCs w:val="28"/>
        </w:rPr>
        <w:t xml:space="preserve"> </w:t>
      </w:r>
      <w:r>
        <w:rPr>
          <w:rFonts w:ascii="Times New Roman" w:hAnsi="Times New Roman" w:cs="Times New Roman"/>
          <w:sz w:val="28"/>
          <w:szCs w:val="28"/>
        </w:rPr>
        <w:t>16</w:t>
      </w:r>
      <w:r w:rsidRPr="00CD66A9">
        <w:rPr>
          <w:rFonts w:ascii="Times New Roman" w:hAnsi="Times New Roman" w:cs="Times New Roman"/>
          <w:sz w:val="28"/>
          <w:szCs w:val="28"/>
        </w:rPr>
        <w:t>;</w:t>
      </w:r>
    </w:p>
    <w:p w:rsidR="008D2D7F" w:rsidRPr="00050B28" w:rsidRDefault="003A188B"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050B28">
        <w:rPr>
          <w:rFonts w:ascii="Times New Roman" w:hAnsi="Times New Roman" w:cs="Times New Roman"/>
          <w:sz w:val="28"/>
          <w:szCs w:val="28"/>
        </w:rPr>
        <w:t>Иные муниципальные программы;</w:t>
      </w:r>
    </w:p>
    <w:p w:rsidR="00D26964" w:rsidRPr="00590FD2" w:rsidRDefault="00D26964"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Нормативно-правовые акты органов местного самоуправления;</w:t>
      </w:r>
    </w:p>
    <w:p w:rsidR="005602B6" w:rsidRPr="00590FD2" w:rsidRDefault="005602B6"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Постановление </w:t>
      </w:r>
      <w:r w:rsidR="00A415C9" w:rsidRPr="00590FD2">
        <w:rPr>
          <w:rFonts w:ascii="Times New Roman" w:hAnsi="Times New Roman" w:cs="Times New Roman"/>
          <w:sz w:val="28"/>
          <w:szCs w:val="28"/>
        </w:rPr>
        <w:t xml:space="preserve">Правительства РФ от 3.03.2018 </w:t>
      </w:r>
      <w:r w:rsidRPr="00590FD2">
        <w:rPr>
          <w:rFonts w:ascii="Times New Roman" w:hAnsi="Times New Roman" w:cs="Times New Roman"/>
          <w:sz w:val="28"/>
          <w:szCs w:val="28"/>
        </w:rPr>
        <w:t>№</w:t>
      </w:r>
      <w:r w:rsidR="00FE5920" w:rsidRPr="00590FD2">
        <w:rPr>
          <w:rFonts w:ascii="Times New Roman" w:hAnsi="Times New Roman" w:cs="Times New Roman"/>
          <w:sz w:val="28"/>
          <w:szCs w:val="28"/>
        </w:rPr>
        <w:t xml:space="preserve"> </w:t>
      </w:r>
      <w:r w:rsidRPr="00590FD2">
        <w:rPr>
          <w:rFonts w:ascii="Times New Roman" w:hAnsi="Times New Roman" w:cs="Times New Roman"/>
          <w:sz w:val="28"/>
          <w:szCs w:val="28"/>
        </w:rPr>
        <w:t>222 «Об утверждении Правил установления санитарно-защитных зон и использования земельных участков, расположенных в</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границах санитарно-защитных зон»;</w:t>
      </w:r>
    </w:p>
    <w:p w:rsidR="00B42072" w:rsidRPr="00590FD2" w:rsidRDefault="005602B6"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Технические регламенты:</w:t>
      </w:r>
    </w:p>
    <w:p w:rsidR="00B42072" w:rsidRPr="00590FD2" w:rsidRDefault="00B42072"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СанПиН 2.2.1/2.1.</w:t>
      </w:r>
      <w:r w:rsidR="002C75E6">
        <w:rPr>
          <w:rFonts w:ascii="Times New Roman" w:hAnsi="Times New Roman" w:cs="Times New Roman"/>
          <w:sz w:val="28"/>
          <w:szCs w:val="28"/>
        </w:rPr>
        <w:t>1.1200-03 «</w:t>
      </w:r>
      <w:r w:rsidRPr="00590FD2">
        <w:rPr>
          <w:rFonts w:ascii="Times New Roman" w:hAnsi="Times New Roman" w:cs="Times New Roman"/>
          <w:sz w:val="28"/>
          <w:szCs w:val="28"/>
        </w:rPr>
        <w:t>Санитарно-защитные зоны и санитарная классификация предприя</w:t>
      </w:r>
      <w:r w:rsidR="002C75E6">
        <w:rPr>
          <w:rFonts w:ascii="Times New Roman" w:hAnsi="Times New Roman" w:cs="Times New Roman"/>
          <w:sz w:val="28"/>
          <w:szCs w:val="28"/>
        </w:rPr>
        <w:t>тий, сооружений и иных объектов»</w:t>
      </w:r>
      <w:r w:rsidRPr="00590FD2">
        <w:rPr>
          <w:rFonts w:ascii="Times New Roman" w:hAnsi="Times New Roman" w:cs="Times New Roman"/>
          <w:sz w:val="28"/>
          <w:szCs w:val="28"/>
        </w:rPr>
        <w:t>;</w:t>
      </w:r>
    </w:p>
    <w:p w:rsidR="00B42072" w:rsidRPr="00590FD2" w:rsidRDefault="00B42072"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 42.13330.2016 «Градостроительство. Планировка и застройка городских и сельских поселений». Актуализированная редакция СНиП 2.07.01-89*;</w:t>
      </w:r>
    </w:p>
    <w:p w:rsidR="00B42072" w:rsidRPr="00590FD2" w:rsidRDefault="00B42072"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Региональные нормативы градостроительного проектирования Саратовской области;</w:t>
      </w:r>
    </w:p>
    <w:p w:rsidR="00B43E2D" w:rsidRPr="00590FD2" w:rsidRDefault="00B43E2D" w:rsidP="00D263A7">
      <w:pPr>
        <w:pStyle w:val="a7"/>
        <w:numPr>
          <w:ilvl w:val="0"/>
          <w:numId w:val="7"/>
        </w:numPr>
        <w:tabs>
          <w:tab w:val="left" w:pos="993"/>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Иные </w:t>
      </w:r>
      <w:r w:rsidR="00B42072" w:rsidRPr="00590FD2">
        <w:rPr>
          <w:rFonts w:ascii="Times New Roman" w:hAnsi="Times New Roman" w:cs="Times New Roman"/>
          <w:sz w:val="28"/>
          <w:szCs w:val="28"/>
        </w:rPr>
        <w:t>действующие н</w:t>
      </w:r>
      <w:r w:rsidRPr="00590FD2">
        <w:rPr>
          <w:rFonts w:ascii="Times New Roman" w:hAnsi="Times New Roman" w:cs="Times New Roman"/>
          <w:sz w:val="28"/>
          <w:szCs w:val="28"/>
        </w:rPr>
        <w:t>орматив</w:t>
      </w:r>
      <w:r w:rsidR="00B42072" w:rsidRPr="00590FD2">
        <w:rPr>
          <w:rFonts w:ascii="Times New Roman" w:hAnsi="Times New Roman" w:cs="Times New Roman"/>
          <w:sz w:val="28"/>
          <w:szCs w:val="28"/>
        </w:rPr>
        <w:t>н</w:t>
      </w:r>
      <w:r w:rsidRPr="00590FD2">
        <w:rPr>
          <w:rFonts w:ascii="Times New Roman" w:hAnsi="Times New Roman" w:cs="Times New Roman"/>
          <w:sz w:val="28"/>
          <w:szCs w:val="28"/>
        </w:rPr>
        <w:t>ы</w:t>
      </w:r>
      <w:r w:rsidR="00B42072" w:rsidRPr="00590FD2">
        <w:rPr>
          <w:rFonts w:ascii="Times New Roman" w:hAnsi="Times New Roman" w:cs="Times New Roman"/>
          <w:sz w:val="28"/>
          <w:szCs w:val="28"/>
        </w:rPr>
        <w:t>е правовые акты и нормативные технические документы Российской Федерации.</w:t>
      </w:r>
    </w:p>
    <w:p w:rsidR="00B43E2D" w:rsidRPr="00EF0289" w:rsidRDefault="00C3504A" w:rsidP="00D263A7">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Исходные данные предоставлены </w:t>
      </w:r>
      <w:r w:rsidR="00B43E2D" w:rsidRPr="00590FD2">
        <w:rPr>
          <w:rFonts w:ascii="Times New Roman" w:hAnsi="Times New Roman" w:cs="Times New Roman"/>
          <w:sz w:val="28"/>
          <w:szCs w:val="28"/>
        </w:rPr>
        <w:t xml:space="preserve">администрацией </w:t>
      </w:r>
      <w:r w:rsidR="004B78D3">
        <w:rPr>
          <w:rFonts w:ascii="Times New Roman" w:hAnsi="Times New Roman"/>
          <w:sz w:val="28"/>
          <w:szCs w:val="28"/>
        </w:rPr>
        <w:t>Заволжского</w:t>
      </w:r>
      <w:r w:rsidR="003C0266" w:rsidRPr="00590FD2">
        <w:rPr>
          <w:rFonts w:ascii="Times New Roman" w:hAnsi="Times New Roman" w:cs="Times New Roman"/>
          <w:sz w:val="28"/>
          <w:szCs w:val="28"/>
        </w:rPr>
        <w:t xml:space="preserve"> </w:t>
      </w:r>
      <w:r w:rsidR="00B43E2D" w:rsidRPr="00590FD2">
        <w:rPr>
          <w:rFonts w:ascii="Times New Roman" w:hAnsi="Times New Roman" w:cs="Times New Roman"/>
          <w:sz w:val="28"/>
          <w:szCs w:val="28"/>
        </w:rPr>
        <w:t xml:space="preserve">муниципального </w:t>
      </w:r>
      <w:r w:rsidR="00521504" w:rsidRPr="00590FD2">
        <w:rPr>
          <w:rFonts w:ascii="Times New Roman" w:hAnsi="Times New Roman" w:cs="Times New Roman"/>
          <w:sz w:val="28"/>
          <w:szCs w:val="28"/>
        </w:rPr>
        <w:t xml:space="preserve">образования </w:t>
      </w:r>
      <w:r w:rsidR="004B78D3">
        <w:rPr>
          <w:rFonts w:ascii="Times New Roman" w:hAnsi="Times New Roman" w:cs="Times New Roman"/>
          <w:sz w:val="28"/>
          <w:szCs w:val="28"/>
        </w:rPr>
        <w:t>Пугачевского</w:t>
      </w:r>
      <w:r w:rsidR="00DC77FD" w:rsidRPr="00590FD2">
        <w:rPr>
          <w:rFonts w:ascii="Times New Roman" w:hAnsi="Times New Roman" w:cs="Times New Roman"/>
          <w:sz w:val="28"/>
          <w:szCs w:val="28"/>
        </w:rPr>
        <w:t xml:space="preserve"> муниципального района</w:t>
      </w:r>
      <w:r w:rsidR="00B43E2D" w:rsidRPr="00590FD2">
        <w:rPr>
          <w:rFonts w:ascii="Times New Roman" w:hAnsi="Times New Roman" w:cs="Times New Roman"/>
          <w:sz w:val="28"/>
          <w:szCs w:val="28"/>
        </w:rPr>
        <w:t xml:space="preserve"> Саратовской области. В основу генерального плана положены документы о прогнозах развития поселения, принятые на региональном и муниципальном уровнях. В Генеральном плане определены основные параметры развития муниципального образования: перспективная численность населения, объемы жилищного строительства, необходимые для жилищно-коммунального строительства территории, основные направления транспортного комплекса и инженерной инфраструктуры. В </w:t>
      </w:r>
      <w:r w:rsidR="00D71770" w:rsidRPr="00590FD2">
        <w:rPr>
          <w:rFonts w:ascii="Times New Roman" w:hAnsi="Times New Roman" w:cs="Times New Roman"/>
          <w:sz w:val="28"/>
          <w:szCs w:val="28"/>
        </w:rPr>
        <w:t>генеральном плане</w:t>
      </w:r>
      <w:r w:rsidR="00B43E2D" w:rsidRPr="00590FD2">
        <w:rPr>
          <w:rFonts w:ascii="Times New Roman" w:hAnsi="Times New Roman" w:cs="Times New Roman"/>
          <w:sz w:val="28"/>
          <w:szCs w:val="28"/>
        </w:rPr>
        <w:t xml:space="preserve"> выполнено зонирование территорий с выделением жилых, общественно-деловых, производственных, рекреационных зон, территорий для развития других функций городского комплекса. Проектные решения генерального плана являются основанием для разработки документации по проектам планировки территорий поселения, а также отраслевых схем размещения отдельных видов строительства, развития транспортной, инженерной и социальной инфраструктур, </w:t>
      </w:r>
      <w:r w:rsidR="00B43E2D" w:rsidRPr="00EF0289">
        <w:rPr>
          <w:rFonts w:ascii="Times New Roman" w:hAnsi="Times New Roman" w:cs="Times New Roman"/>
          <w:sz w:val="28"/>
          <w:szCs w:val="28"/>
        </w:rPr>
        <w:t xml:space="preserve">охраны окружающей среды. </w:t>
      </w:r>
    </w:p>
    <w:p w:rsidR="00B43E2D" w:rsidRPr="00590FD2" w:rsidRDefault="00B43E2D" w:rsidP="00D263A7">
      <w:pPr>
        <w:spacing w:after="0" w:line="300" w:lineRule="auto"/>
        <w:ind w:firstLine="709"/>
        <w:jc w:val="both"/>
        <w:rPr>
          <w:rFonts w:ascii="Times New Roman" w:hAnsi="Times New Roman" w:cs="Times New Roman"/>
          <w:sz w:val="28"/>
          <w:szCs w:val="28"/>
        </w:rPr>
      </w:pPr>
      <w:r w:rsidRPr="00EF0289">
        <w:rPr>
          <w:rFonts w:ascii="Times New Roman" w:hAnsi="Times New Roman" w:cs="Times New Roman"/>
          <w:sz w:val="28"/>
          <w:szCs w:val="28"/>
        </w:rPr>
        <w:t>В генеральном плане определены следующие сроки его реализации: I этап- пер</w:t>
      </w:r>
      <w:r w:rsidR="00B24319" w:rsidRPr="00EF0289">
        <w:rPr>
          <w:rFonts w:ascii="Times New Roman" w:hAnsi="Times New Roman" w:cs="Times New Roman"/>
          <w:sz w:val="28"/>
          <w:szCs w:val="28"/>
        </w:rPr>
        <w:t>вая очередь генерального плана муниципального образования</w:t>
      </w:r>
      <w:r w:rsidRPr="00EF0289">
        <w:rPr>
          <w:rFonts w:ascii="Times New Roman" w:hAnsi="Times New Roman" w:cs="Times New Roman"/>
          <w:sz w:val="28"/>
          <w:szCs w:val="28"/>
        </w:rPr>
        <w:t>, на которую планируются первоочередные мероприятия до 202</w:t>
      </w:r>
      <w:r w:rsidR="007455D1">
        <w:rPr>
          <w:rFonts w:ascii="Times New Roman" w:hAnsi="Times New Roman" w:cs="Times New Roman"/>
          <w:sz w:val="28"/>
          <w:szCs w:val="28"/>
        </w:rPr>
        <w:t>8</w:t>
      </w:r>
      <w:r w:rsidR="00211640">
        <w:rPr>
          <w:rFonts w:ascii="Times New Roman" w:hAnsi="Times New Roman" w:cs="Times New Roman"/>
          <w:sz w:val="28"/>
          <w:szCs w:val="28"/>
        </w:rPr>
        <w:t xml:space="preserve"> </w:t>
      </w:r>
      <w:r w:rsidRPr="00EF0289">
        <w:rPr>
          <w:rFonts w:ascii="Times New Roman" w:hAnsi="Times New Roman" w:cs="Times New Roman"/>
          <w:sz w:val="28"/>
          <w:szCs w:val="28"/>
        </w:rPr>
        <w:t xml:space="preserve">г.; II этап - расчетный срок генерального плана, на который рассчитаны все планируемые мероприятия генерального плана </w:t>
      </w:r>
      <w:r w:rsidR="002C75E6">
        <w:rPr>
          <w:rFonts w:ascii="Times New Roman" w:hAnsi="Times New Roman" w:cs="Times New Roman"/>
          <w:sz w:val="28"/>
          <w:szCs w:val="28"/>
        </w:rPr>
        <w:t>-</w:t>
      </w:r>
      <w:r w:rsidR="00211640">
        <w:rPr>
          <w:rFonts w:ascii="Times New Roman" w:hAnsi="Times New Roman" w:cs="Times New Roman"/>
          <w:sz w:val="28"/>
          <w:szCs w:val="28"/>
        </w:rPr>
        <w:t xml:space="preserve"> </w:t>
      </w:r>
      <w:r w:rsidRPr="00EF0289">
        <w:rPr>
          <w:rFonts w:ascii="Times New Roman" w:hAnsi="Times New Roman" w:cs="Times New Roman"/>
          <w:sz w:val="28"/>
          <w:szCs w:val="28"/>
        </w:rPr>
        <w:t>20</w:t>
      </w:r>
      <w:r w:rsidR="00B77C44" w:rsidRPr="00EF0289">
        <w:rPr>
          <w:rFonts w:ascii="Times New Roman" w:hAnsi="Times New Roman" w:cs="Times New Roman"/>
          <w:sz w:val="28"/>
          <w:szCs w:val="28"/>
        </w:rPr>
        <w:t>4</w:t>
      </w:r>
      <w:r w:rsidR="007455D1">
        <w:rPr>
          <w:rFonts w:ascii="Times New Roman" w:hAnsi="Times New Roman" w:cs="Times New Roman"/>
          <w:sz w:val="28"/>
          <w:szCs w:val="28"/>
        </w:rPr>
        <w:t>3</w:t>
      </w:r>
      <w:r w:rsidRPr="00EF0289">
        <w:rPr>
          <w:rFonts w:ascii="Times New Roman" w:hAnsi="Times New Roman" w:cs="Times New Roman"/>
          <w:sz w:val="28"/>
          <w:szCs w:val="28"/>
        </w:rPr>
        <w:t xml:space="preserve"> г.</w:t>
      </w:r>
    </w:p>
    <w:p w:rsidR="006A1C63" w:rsidRPr="00590FD2" w:rsidRDefault="006A1C63" w:rsidP="00D263A7">
      <w:pPr>
        <w:pStyle w:val="42"/>
        <w:spacing w:after="0" w:line="300" w:lineRule="auto"/>
        <w:ind w:firstLine="709"/>
        <w:jc w:val="both"/>
        <w:rPr>
          <w:rFonts w:eastAsiaTheme="minorEastAsia"/>
          <w:sz w:val="28"/>
          <w:szCs w:val="28"/>
          <w:lang w:eastAsia="ru-RU"/>
        </w:rPr>
      </w:pPr>
      <w:r w:rsidRPr="00590FD2">
        <w:rPr>
          <w:rFonts w:eastAsiaTheme="minorEastAsia"/>
          <w:sz w:val="28"/>
          <w:szCs w:val="28"/>
          <w:lang w:eastAsia="ru-RU"/>
        </w:rPr>
        <w:lastRenderedPageBreak/>
        <w:t>Установленные этапы являются условными срезами уровня территориального развития муниципального образования, так как сроки реализации намечаемых мероприятий будут зависеть от бюджетных возможностей муниципального образования и уточняться в планах реализации генерального плана.</w:t>
      </w:r>
    </w:p>
    <w:p w:rsidR="00B43E2D" w:rsidRPr="00590FD2" w:rsidRDefault="00B43E2D" w:rsidP="00D263A7">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Картографические материалы оформлены в соответствии с приказом Министерства</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экономического развития РФ от 09.01.2018 г. №</w:t>
      </w:r>
      <w:r w:rsidR="00FE5920" w:rsidRPr="00590FD2">
        <w:rPr>
          <w:rFonts w:ascii="Times New Roman" w:hAnsi="Times New Roman" w:cs="Times New Roman"/>
          <w:sz w:val="28"/>
          <w:szCs w:val="28"/>
        </w:rPr>
        <w:t xml:space="preserve"> </w:t>
      </w:r>
      <w:r w:rsidRPr="00590FD2">
        <w:rPr>
          <w:rFonts w:ascii="Times New Roman" w:hAnsi="Times New Roman" w:cs="Times New Roman"/>
          <w:sz w:val="28"/>
          <w:szCs w:val="28"/>
        </w:rPr>
        <w:t>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B43E2D" w:rsidRPr="00A4392E" w:rsidRDefault="00B43E2D" w:rsidP="00D263A7">
      <w:pPr>
        <w:spacing w:after="0" w:line="300" w:lineRule="auto"/>
        <w:ind w:firstLine="709"/>
        <w:jc w:val="both"/>
        <w:rPr>
          <w:rFonts w:ascii="Times New Roman" w:eastAsia="Times New Roman" w:hAnsi="Times New Roman" w:cs="Times New Roman"/>
          <w:sz w:val="28"/>
          <w:szCs w:val="28"/>
        </w:rPr>
      </w:pPr>
      <w:r w:rsidRPr="00A4392E">
        <w:rPr>
          <w:rFonts w:ascii="Times New Roman" w:eastAsia="Times New Roman" w:hAnsi="Times New Roman" w:cs="Times New Roman"/>
          <w:sz w:val="28"/>
          <w:szCs w:val="28"/>
        </w:rPr>
        <w:t xml:space="preserve">Работа выполнена отделом кадастровых и землеустроительных работ филиала </w:t>
      </w:r>
      <w:r w:rsidR="00A26A1E">
        <w:rPr>
          <w:rFonts w:ascii="Times New Roman" w:eastAsia="Times New Roman" w:hAnsi="Times New Roman" w:cs="Times New Roman"/>
          <w:sz w:val="28"/>
          <w:szCs w:val="28"/>
        </w:rPr>
        <w:t>ППК</w:t>
      </w:r>
      <w:r w:rsidRPr="00A4392E">
        <w:rPr>
          <w:rFonts w:ascii="Times New Roman" w:eastAsia="Times New Roman" w:hAnsi="Times New Roman" w:cs="Times New Roman"/>
          <w:sz w:val="28"/>
          <w:szCs w:val="28"/>
        </w:rPr>
        <w:t xml:space="preserve"> «</w:t>
      </w:r>
      <w:r w:rsidR="00A26A1E">
        <w:rPr>
          <w:rFonts w:ascii="Times New Roman" w:eastAsia="Times New Roman" w:hAnsi="Times New Roman" w:cs="Times New Roman"/>
          <w:sz w:val="28"/>
          <w:szCs w:val="28"/>
        </w:rPr>
        <w:t>Р</w:t>
      </w:r>
      <w:r w:rsidR="00211640">
        <w:rPr>
          <w:rFonts w:ascii="Times New Roman" w:eastAsia="Times New Roman" w:hAnsi="Times New Roman" w:cs="Times New Roman"/>
          <w:sz w:val="28"/>
          <w:szCs w:val="28"/>
        </w:rPr>
        <w:t>оскадастр</w:t>
      </w:r>
      <w:r w:rsidR="00B023CA">
        <w:rPr>
          <w:rFonts w:ascii="Times New Roman" w:eastAsia="Times New Roman" w:hAnsi="Times New Roman" w:cs="Times New Roman"/>
          <w:sz w:val="28"/>
          <w:szCs w:val="28"/>
        </w:rPr>
        <w:t xml:space="preserve">» </w:t>
      </w:r>
      <w:r w:rsidR="00A06A95" w:rsidRPr="00A4392E">
        <w:rPr>
          <w:rFonts w:ascii="Times New Roman" w:eastAsia="Times New Roman" w:hAnsi="Times New Roman" w:cs="Times New Roman"/>
          <w:sz w:val="28"/>
          <w:szCs w:val="28"/>
        </w:rPr>
        <w:t xml:space="preserve"> по Саратовской области.</w:t>
      </w:r>
    </w:p>
    <w:p w:rsidR="00B43E2D" w:rsidRPr="00590FD2" w:rsidRDefault="00B43E2D" w:rsidP="00D263A7">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 xml:space="preserve">Графические материалы </w:t>
      </w:r>
      <w:r w:rsidR="00D71770" w:rsidRPr="00590FD2">
        <w:rPr>
          <w:rFonts w:ascii="Times New Roman" w:eastAsia="Times New Roman" w:hAnsi="Times New Roman" w:cs="Times New Roman"/>
          <w:sz w:val="28"/>
          <w:szCs w:val="28"/>
        </w:rPr>
        <w:t>генерального плана</w:t>
      </w:r>
      <w:r w:rsidRPr="00590FD2">
        <w:rPr>
          <w:rFonts w:ascii="Times New Roman" w:eastAsia="Times New Roman" w:hAnsi="Times New Roman" w:cs="Times New Roman"/>
          <w:sz w:val="28"/>
          <w:szCs w:val="28"/>
        </w:rPr>
        <w:t xml:space="preserve"> разработаны с использованием программного продукта ГИС «MapI</w:t>
      </w:r>
      <w:r w:rsidR="009F318D" w:rsidRPr="00590FD2">
        <w:rPr>
          <w:rFonts w:ascii="Times New Roman" w:eastAsia="Times New Roman" w:hAnsi="Times New Roman" w:cs="Times New Roman"/>
          <w:sz w:val="28"/>
          <w:szCs w:val="28"/>
          <w:lang w:val="en-US"/>
        </w:rPr>
        <w:t>n</w:t>
      </w:r>
      <w:r w:rsidRPr="00590FD2">
        <w:rPr>
          <w:rFonts w:ascii="Times New Roman" w:eastAsia="Times New Roman" w:hAnsi="Times New Roman" w:cs="Times New Roman"/>
          <w:sz w:val="28"/>
          <w:szCs w:val="28"/>
        </w:rPr>
        <w:t>fo</w:t>
      </w:r>
      <w:r w:rsidR="00DA3B76" w:rsidRPr="00590FD2">
        <w:rPr>
          <w:rFonts w:ascii="Times New Roman" w:eastAsia="Times New Roman" w:hAnsi="Times New Roman" w:cs="Times New Roman"/>
          <w:sz w:val="28"/>
          <w:szCs w:val="28"/>
        </w:rPr>
        <w:t xml:space="preserve"> </w:t>
      </w:r>
      <w:r w:rsidR="009F318D" w:rsidRPr="00590FD2">
        <w:rPr>
          <w:rFonts w:ascii="Times New Roman" w:eastAsia="Times New Roman" w:hAnsi="Times New Roman" w:cs="Times New Roman"/>
          <w:sz w:val="28"/>
          <w:szCs w:val="28"/>
          <w:lang w:val="en-US"/>
        </w:rPr>
        <w:t>Professional</w:t>
      </w:r>
      <w:r w:rsidR="009F318D" w:rsidRPr="00590FD2">
        <w:rPr>
          <w:rFonts w:ascii="Times New Roman" w:eastAsia="Times New Roman" w:hAnsi="Times New Roman" w:cs="Times New Roman"/>
          <w:sz w:val="28"/>
          <w:szCs w:val="28"/>
        </w:rPr>
        <w:t xml:space="preserve"> 17.0</w:t>
      </w:r>
      <w:r w:rsidRPr="00590FD2">
        <w:rPr>
          <w:rFonts w:ascii="Times New Roman" w:eastAsia="Times New Roman" w:hAnsi="Times New Roman" w:cs="Times New Roman"/>
          <w:sz w:val="28"/>
          <w:szCs w:val="28"/>
        </w:rPr>
        <w:t xml:space="preserve">»; специализированного приложения для ГИС </w:t>
      </w:r>
      <w:r w:rsidRPr="00590FD2">
        <w:rPr>
          <w:rFonts w:ascii="Times New Roman" w:eastAsia="Times New Roman" w:hAnsi="Times New Roman" w:cs="Times New Roman"/>
          <w:sz w:val="28"/>
          <w:szCs w:val="28"/>
          <w:lang w:val="en-US"/>
        </w:rPr>
        <w:t>MapI</w:t>
      </w:r>
      <w:r w:rsidR="009F318D" w:rsidRPr="00590FD2">
        <w:rPr>
          <w:rFonts w:ascii="Times New Roman" w:eastAsia="Times New Roman" w:hAnsi="Times New Roman" w:cs="Times New Roman"/>
          <w:sz w:val="28"/>
          <w:szCs w:val="28"/>
          <w:lang w:val="en-US"/>
        </w:rPr>
        <w:t>n</w:t>
      </w:r>
      <w:r w:rsidRPr="00590FD2">
        <w:rPr>
          <w:rFonts w:ascii="Times New Roman" w:eastAsia="Times New Roman" w:hAnsi="Times New Roman" w:cs="Times New Roman"/>
          <w:sz w:val="28"/>
          <w:szCs w:val="28"/>
          <w:lang w:val="en-US"/>
        </w:rPr>
        <w:t>fo</w:t>
      </w:r>
      <w:r w:rsidRPr="00590FD2">
        <w:rPr>
          <w:rFonts w:ascii="Times New Roman" w:eastAsia="Times New Roman" w:hAnsi="Times New Roman" w:cs="Times New Roman"/>
          <w:sz w:val="28"/>
          <w:szCs w:val="28"/>
        </w:rPr>
        <w:t xml:space="preserve"> «Территориальное планирование», разработанное компанией </w:t>
      </w:r>
      <w:r w:rsidRPr="00590FD2">
        <w:rPr>
          <w:rFonts w:ascii="Times New Roman" w:hAnsi="Times New Roman" w:cs="Times New Roman"/>
          <w:sz w:val="28"/>
          <w:szCs w:val="28"/>
        </w:rPr>
        <w:t>ООО «ЭСТИ МАП».</w:t>
      </w:r>
    </w:p>
    <w:p w:rsidR="00B43E2D" w:rsidRPr="00590FD2" w:rsidRDefault="00B43E2D" w:rsidP="00D263A7">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Создание и обработка текстовых материалов проводилась с использованием пакетов программ «Microsoft</w:t>
      </w:r>
      <w:r w:rsidR="00163B00" w:rsidRPr="00590FD2">
        <w:rPr>
          <w:rFonts w:ascii="Times New Roman" w:eastAsia="Times New Roman" w:hAnsi="Times New Roman" w:cs="Times New Roman"/>
          <w:sz w:val="28"/>
          <w:szCs w:val="28"/>
        </w:rPr>
        <w:t xml:space="preserve"> </w:t>
      </w:r>
      <w:r w:rsidRPr="00590FD2">
        <w:rPr>
          <w:rFonts w:ascii="Times New Roman" w:eastAsia="Times New Roman" w:hAnsi="Times New Roman" w:cs="Times New Roman"/>
          <w:sz w:val="28"/>
          <w:szCs w:val="28"/>
        </w:rPr>
        <w:t>Office».</w:t>
      </w:r>
    </w:p>
    <w:p w:rsidR="00B43E2D" w:rsidRDefault="00D71770" w:rsidP="00D263A7">
      <w:pPr>
        <w:spacing w:after="0" w:line="300" w:lineRule="auto"/>
        <w:ind w:firstLine="709"/>
        <w:jc w:val="both"/>
        <w:rPr>
          <w:rFonts w:ascii="Times New Roman" w:eastAsia="Times New Roman" w:hAnsi="Times New Roman" w:cs="Times New Roman"/>
          <w:sz w:val="28"/>
          <w:szCs w:val="28"/>
        </w:rPr>
      </w:pPr>
      <w:r w:rsidRPr="00590FD2">
        <w:rPr>
          <w:rFonts w:ascii="Times New Roman" w:eastAsia="Times New Roman" w:hAnsi="Times New Roman" w:cs="Times New Roman"/>
          <w:sz w:val="28"/>
          <w:szCs w:val="28"/>
        </w:rPr>
        <w:t>При подготовке генерального плана</w:t>
      </w:r>
      <w:r w:rsidR="00B43E2D" w:rsidRPr="00590FD2">
        <w:rPr>
          <w:rFonts w:ascii="Times New Roman" w:eastAsia="Times New Roman" w:hAnsi="Times New Roman" w:cs="Times New Roman"/>
          <w:sz w:val="28"/>
          <w:szCs w:val="28"/>
        </w:rPr>
        <w:t xml:space="preserve"> использовано лицензионное программное обеспечение, являющееся собственностью филиала </w:t>
      </w:r>
      <w:r w:rsidR="00A26A1E">
        <w:rPr>
          <w:rFonts w:ascii="Times New Roman" w:eastAsia="Times New Roman" w:hAnsi="Times New Roman" w:cs="Times New Roman"/>
          <w:sz w:val="28"/>
          <w:szCs w:val="28"/>
        </w:rPr>
        <w:t>ППК</w:t>
      </w:r>
      <w:r w:rsidR="00B43E2D" w:rsidRPr="00590FD2">
        <w:rPr>
          <w:rFonts w:ascii="Times New Roman" w:eastAsia="Times New Roman" w:hAnsi="Times New Roman" w:cs="Times New Roman"/>
          <w:sz w:val="28"/>
          <w:szCs w:val="28"/>
        </w:rPr>
        <w:t xml:space="preserve"> «</w:t>
      </w:r>
      <w:r w:rsidR="00A26A1E">
        <w:rPr>
          <w:rFonts w:ascii="Times New Roman" w:eastAsia="Times New Roman" w:hAnsi="Times New Roman" w:cs="Times New Roman"/>
          <w:sz w:val="28"/>
          <w:szCs w:val="28"/>
        </w:rPr>
        <w:t>Р</w:t>
      </w:r>
      <w:r w:rsidR="00211640">
        <w:rPr>
          <w:rFonts w:ascii="Times New Roman" w:eastAsia="Times New Roman" w:hAnsi="Times New Roman" w:cs="Times New Roman"/>
          <w:sz w:val="28"/>
          <w:szCs w:val="28"/>
        </w:rPr>
        <w:t>оскадастр</w:t>
      </w:r>
      <w:r w:rsidR="00B43E2D" w:rsidRPr="00590FD2">
        <w:rPr>
          <w:rFonts w:ascii="Times New Roman" w:eastAsia="Times New Roman" w:hAnsi="Times New Roman" w:cs="Times New Roman"/>
          <w:sz w:val="28"/>
          <w:szCs w:val="28"/>
        </w:rPr>
        <w:t>» по Саратовской области.</w:t>
      </w:r>
    </w:p>
    <w:p w:rsidR="00D263A7" w:rsidRPr="00590FD2" w:rsidRDefault="00D263A7" w:rsidP="00D263A7">
      <w:pPr>
        <w:spacing w:after="0" w:line="300" w:lineRule="auto"/>
        <w:ind w:firstLine="709"/>
        <w:jc w:val="both"/>
        <w:rPr>
          <w:rFonts w:ascii="Times New Roman" w:eastAsia="Times New Roman" w:hAnsi="Times New Roman" w:cs="Times New Roman"/>
          <w:sz w:val="28"/>
          <w:szCs w:val="28"/>
        </w:rPr>
      </w:pPr>
    </w:p>
    <w:p w:rsidR="00B43E2D" w:rsidRPr="00590FD2" w:rsidRDefault="00B43E2D" w:rsidP="00D263A7">
      <w:pPr>
        <w:spacing w:after="0" w:line="300" w:lineRule="auto"/>
        <w:ind w:firstLine="709"/>
        <w:jc w:val="both"/>
        <w:rPr>
          <w:rFonts w:ascii="Times New Roman" w:eastAsia="Times New Roman" w:hAnsi="Times New Roman" w:cs="Times New Roman"/>
          <w:b/>
          <w:sz w:val="28"/>
          <w:szCs w:val="28"/>
        </w:rPr>
      </w:pPr>
      <w:r w:rsidRPr="00590FD2">
        <w:rPr>
          <w:rFonts w:ascii="Times New Roman" w:eastAsia="Times New Roman" w:hAnsi="Times New Roman" w:cs="Times New Roman"/>
          <w:b/>
          <w:sz w:val="28"/>
          <w:szCs w:val="28"/>
        </w:rPr>
        <w:t>Список принятых сокращений:</w:t>
      </w:r>
    </w:p>
    <w:p w:rsidR="00B43E2D" w:rsidRPr="00F87448" w:rsidRDefault="00B43E2D" w:rsidP="00D263A7">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МО</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муниципальное образование</w:t>
      </w:r>
    </w:p>
    <w:p w:rsidR="00F601F8" w:rsidRPr="00F87448" w:rsidRDefault="00F601F8" w:rsidP="00D263A7">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ЗСО</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закон Саратовской области</w:t>
      </w:r>
    </w:p>
    <w:p w:rsidR="00F601F8" w:rsidRPr="00F87448" w:rsidRDefault="00F601F8" w:rsidP="00D263A7">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ФЗ</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Федеральный Закон</w:t>
      </w:r>
    </w:p>
    <w:p w:rsidR="00B43E2D" w:rsidRPr="001401A2" w:rsidRDefault="00B43E2D" w:rsidP="00D263A7">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М</w:t>
      </w:r>
      <w:r w:rsidR="007D3840" w:rsidRPr="001401A2">
        <w:rPr>
          <w:rFonts w:ascii="Times New Roman" w:eastAsia="Times New Roman" w:hAnsi="Times New Roman" w:cs="Times New Roman"/>
          <w:sz w:val="28"/>
          <w:szCs w:val="28"/>
        </w:rPr>
        <w:t>БОУ</w:t>
      </w:r>
      <w:r w:rsidR="007D3840"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 xml:space="preserve">муниципальное </w:t>
      </w:r>
      <w:r w:rsidR="007D3840" w:rsidRPr="001401A2">
        <w:rPr>
          <w:rFonts w:ascii="Times New Roman" w:eastAsia="Times New Roman" w:hAnsi="Times New Roman" w:cs="Times New Roman"/>
          <w:sz w:val="28"/>
          <w:szCs w:val="28"/>
        </w:rPr>
        <w:t xml:space="preserve">бюджетное </w:t>
      </w:r>
      <w:r w:rsidRPr="001401A2">
        <w:rPr>
          <w:rFonts w:ascii="Times New Roman" w:eastAsia="Times New Roman" w:hAnsi="Times New Roman" w:cs="Times New Roman"/>
          <w:sz w:val="28"/>
          <w:szCs w:val="28"/>
        </w:rPr>
        <w:t>образовательное учреждение</w:t>
      </w:r>
    </w:p>
    <w:p w:rsidR="00B43E2D" w:rsidRPr="00F87448" w:rsidRDefault="00B43E2D" w:rsidP="00D263A7">
      <w:pPr>
        <w:spacing w:after="0" w:line="300" w:lineRule="auto"/>
        <w:ind w:firstLine="709"/>
        <w:jc w:val="both"/>
        <w:rPr>
          <w:rFonts w:ascii="Times New Roman" w:eastAsia="Times New Roman" w:hAnsi="Times New Roman" w:cs="Times New Roman"/>
          <w:sz w:val="28"/>
          <w:szCs w:val="28"/>
        </w:rPr>
      </w:pPr>
      <w:r w:rsidRPr="00F87448">
        <w:rPr>
          <w:rFonts w:ascii="Times New Roman" w:eastAsia="Times New Roman" w:hAnsi="Times New Roman" w:cs="Times New Roman"/>
          <w:sz w:val="28"/>
          <w:szCs w:val="28"/>
        </w:rPr>
        <w:t>СОШ</w:t>
      </w:r>
      <w:r w:rsidRPr="00F87448">
        <w:rPr>
          <w:rFonts w:ascii="Times New Roman" w:eastAsia="Times New Roman" w:hAnsi="Times New Roman" w:cs="Times New Roman"/>
          <w:sz w:val="28"/>
          <w:szCs w:val="28"/>
        </w:rPr>
        <w:tab/>
      </w:r>
      <w:r w:rsidRPr="00F87448">
        <w:rPr>
          <w:rFonts w:ascii="Times New Roman" w:eastAsia="Times New Roman" w:hAnsi="Times New Roman" w:cs="Times New Roman"/>
          <w:sz w:val="28"/>
          <w:szCs w:val="28"/>
        </w:rPr>
        <w:tab/>
        <w:t>средняя общеобразовательная школа</w:t>
      </w:r>
    </w:p>
    <w:p w:rsidR="00B43E2D" w:rsidRPr="001401A2" w:rsidRDefault="00615CBE" w:rsidP="00D263A7">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ТКО</w:t>
      </w:r>
      <w:r w:rsidR="00B43E2D" w:rsidRPr="001401A2">
        <w:rPr>
          <w:rFonts w:ascii="Times New Roman" w:eastAsia="Times New Roman" w:hAnsi="Times New Roman" w:cs="Times New Roman"/>
          <w:sz w:val="28"/>
          <w:szCs w:val="28"/>
        </w:rPr>
        <w:tab/>
      </w:r>
      <w:r w:rsidR="00B43E2D"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твердые коммунальные отходы</w:t>
      </w:r>
    </w:p>
    <w:p w:rsidR="00615CBE" w:rsidRPr="001401A2" w:rsidRDefault="00615CBE" w:rsidP="00D263A7">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ГРП</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газораспределительный пункт</w:t>
      </w:r>
    </w:p>
    <w:p w:rsidR="00B43E2D" w:rsidRPr="001401A2" w:rsidRDefault="00B43E2D" w:rsidP="00D263A7">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ГРС</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газораспределительная станция</w:t>
      </w:r>
    </w:p>
    <w:p w:rsidR="00B43E2D" w:rsidRPr="001401A2" w:rsidRDefault="00B43E2D" w:rsidP="00D263A7">
      <w:pPr>
        <w:spacing w:after="0" w:line="300" w:lineRule="auto"/>
        <w:ind w:firstLine="709"/>
        <w:jc w:val="both"/>
        <w:rPr>
          <w:rFonts w:ascii="Times New Roman" w:eastAsia="Times New Roman" w:hAnsi="Times New Roman" w:cs="Times New Roman"/>
          <w:sz w:val="28"/>
          <w:szCs w:val="28"/>
        </w:rPr>
      </w:pPr>
      <w:r w:rsidRPr="001401A2">
        <w:rPr>
          <w:rFonts w:ascii="Times New Roman" w:eastAsia="Times New Roman" w:hAnsi="Times New Roman" w:cs="Times New Roman"/>
          <w:sz w:val="28"/>
          <w:szCs w:val="28"/>
        </w:rPr>
        <w:t>ТП</w:t>
      </w:r>
      <w:r w:rsidRPr="001401A2">
        <w:rPr>
          <w:rFonts w:ascii="Times New Roman" w:eastAsia="Times New Roman" w:hAnsi="Times New Roman" w:cs="Times New Roman"/>
          <w:sz w:val="28"/>
          <w:szCs w:val="28"/>
        </w:rPr>
        <w:tab/>
      </w:r>
      <w:r w:rsidRPr="001401A2">
        <w:rPr>
          <w:rFonts w:ascii="Times New Roman" w:eastAsia="Times New Roman" w:hAnsi="Times New Roman" w:cs="Times New Roman"/>
          <w:sz w:val="28"/>
          <w:szCs w:val="28"/>
        </w:rPr>
        <w:tab/>
        <w:t>трансформаторная подстанция</w:t>
      </w:r>
    </w:p>
    <w:p w:rsidR="00B43E2D" w:rsidRPr="00590FD2" w:rsidRDefault="00B43E2D" w:rsidP="00D263A7">
      <w:pPr>
        <w:spacing w:after="0" w:line="300" w:lineRule="auto"/>
        <w:ind w:firstLine="709"/>
        <w:jc w:val="both"/>
        <w:rPr>
          <w:rFonts w:ascii="Times New Roman" w:eastAsia="Times New Roman" w:hAnsi="Times New Roman" w:cs="Times New Roman"/>
          <w:sz w:val="28"/>
          <w:szCs w:val="28"/>
        </w:rPr>
      </w:pPr>
    </w:p>
    <w:p w:rsidR="00B43E2D" w:rsidRPr="00590FD2" w:rsidRDefault="00B43E2D" w:rsidP="00D263A7">
      <w:pPr>
        <w:spacing w:after="0" w:line="300" w:lineRule="auto"/>
        <w:ind w:firstLine="709"/>
        <w:jc w:val="both"/>
        <w:rPr>
          <w:rFonts w:ascii="Times New Roman" w:eastAsia="Times New Roman" w:hAnsi="Times New Roman" w:cs="Times New Roman"/>
          <w:sz w:val="28"/>
          <w:szCs w:val="28"/>
          <w:lang w:eastAsia="ar-SA"/>
        </w:rPr>
      </w:pPr>
      <w:r w:rsidRPr="00590FD2">
        <w:rPr>
          <w:rFonts w:ascii="Times New Roman" w:hAnsi="Times New Roman" w:cs="Times New Roman"/>
          <w:sz w:val="28"/>
          <w:szCs w:val="28"/>
        </w:rPr>
        <w:br w:type="page"/>
      </w:r>
    </w:p>
    <w:p w:rsidR="00E00749" w:rsidRDefault="00E00749" w:rsidP="002C75E6">
      <w:pPr>
        <w:pStyle w:val="af6"/>
        <w:numPr>
          <w:ilvl w:val="0"/>
          <w:numId w:val="2"/>
        </w:numPr>
        <w:tabs>
          <w:tab w:val="left" w:pos="1276"/>
        </w:tabs>
        <w:spacing w:after="0" w:line="300" w:lineRule="auto"/>
        <w:ind w:left="0" w:firstLine="709"/>
        <w:jc w:val="both"/>
        <w:outlineLvl w:val="0"/>
        <w:rPr>
          <w:color w:val="auto"/>
        </w:rPr>
      </w:pPr>
      <w:bookmarkStart w:id="10" w:name="_Toc21089213"/>
      <w:bookmarkStart w:id="11" w:name="_Toc99539792"/>
      <w:bookmarkStart w:id="12" w:name="_Toc147128804"/>
      <w:r w:rsidRPr="00590FD2">
        <w:rPr>
          <w:color w:val="auto"/>
        </w:rPr>
        <w:lastRenderedPageBreak/>
        <w:t>ОБЩИЕ СВЕДЕНИЯ О МУНИЦИПАЛЬНОМ ОБРАЗОВАНИИ</w:t>
      </w:r>
      <w:bookmarkEnd w:id="3"/>
      <w:bookmarkEnd w:id="4"/>
      <w:bookmarkEnd w:id="10"/>
      <w:bookmarkEnd w:id="11"/>
      <w:bookmarkEnd w:id="12"/>
    </w:p>
    <w:p w:rsidR="00E00749" w:rsidRPr="00590FD2" w:rsidRDefault="00E00749" w:rsidP="002C75E6">
      <w:pPr>
        <w:pStyle w:val="af8"/>
        <w:numPr>
          <w:ilvl w:val="1"/>
          <w:numId w:val="1"/>
        </w:numPr>
        <w:tabs>
          <w:tab w:val="left" w:pos="1276"/>
        </w:tabs>
        <w:spacing w:after="0" w:line="300" w:lineRule="auto"/>
        <w:ind w:left="0" w:firstLine="709"/>
        <w:outlineLvl w:val="1"/>
      </w:pPr>
      <w:bookmarkStart w:id="13" w:name="_Toc9524866"/>
      <w:bookmarkStart w:id="14" w:name="_Toc268263623"/>
      <w:bookmarkStart w:id="15" w:name="_Toc342472302"/>
      <w:bookmarkStart w:id="16" w:name="_Toc509150238"/>
      <w:bookmarkStart w:id="17" w:name="_Toc21089214"/>
      <w:bookmarkStart w:id="18" w:name="_Toc99539793"/>
      <w:bookmarkStart w:id="19" w:name="_Toc147128805"/>
      <w:r w:rsidRPr="00590FD2">
        <w:t>Общие сведения</w:t>
      </w:r>
      <w:bookmarkEnd w:id="13"/>
      <w:bookmarkEnd w:id="14"/>
      <w:bookmarkEnd w:id="15"/>
      <w:bookmarkEnd w:id="16"/>
      <w:bookmarkEnd w:id="17"/>
      <w:bookmarkEnd w:id="18"/>
      <w:bookmarkEnd w:id="19"/>
    </w:p>
    <w:p w:rsidR="003F6C24" w:rsidRPr="00590FD2" w:rsidRDefault="00886441" w:rsidP="00F20C10">
      <w:pPr>
        <w:spacing w:after="0" w:line="300" w:lineRule="auto"/>
        <w:ind w:firstLine="709"/>
        <w:jc w:val="both"/>
        <w:rPr>
          <w:rFonts w:ascii="Times New Roman" w:hAnsi="Times New Roman" w:cs="Times New Roman"/>
          <w:sz w:val="28"/>
          <w:szCs w:val="28"/>
        </w:rPr>
      </w:pPr>
      <w:r>
        <w:rPr>
          <w:rFonts w:ascii="Times New Roman" w:hAnsi="Times New Roman"/>
          <w:sz w:val="28"/>
          <w:szCs w:val="28"/>
        </w:rPr>
        <w:t>Заволжское</w:t>
      </w:r>
      <w:r w:rsidR="00C3472C">
        <w:rPr>
          <w:rFonts w:ascii="Times New Roman" w:hAnsi="Times New Roman" w:cs="Times New Roman"/>
          <w:sz w:val="28"/>
          <w:szCs w:val="28"/>
        </w:rPr>
        <w:t xml:space="preserve"> </w:t>
      </w:r>
      <w:r w:rsidR="00A0710A" w:rsidRPr="00590FD2">
        <w:rPr>
          <w:rFonts w:ascii="Times New Roman" w:hAnsi="Times New Roman" w:cs="Times New Roman"/>
          <w:sz w:val="28"/>
          <w:szCs w:val="28"/>
        </w:rPr>
        <w:t>м</w:t>
      </w:r>
      <w:r w:rsidR="00F13F7F" w:rsidRPr="00590FD2">
        <w:rPr>
          <w:rFonts w:ascii="Times New Roman" w:hAnsi="Times New Roman" w:cs="Times New Roman"/>
          <w:sz w:val="28"/>
          <w:szCs w:val="28"/>
        </w:rPr>
        <w:t>униципальное образование</w:t>
      </w:r>
      <w:r w:rsidR="009F60F7">
        <w:rPr>
          <w:rFonts w:ascii="Times New Roman" w:hAnsi="Times New Roman" w:cs="Times New Roman"/>
          <w:sz w:val="28"/>
          <w:szCs w:val="28"/>
        </w:rPr>
        <w:t xml:space="preserve"> </w:t>
      </w:r>
      <w:r>
        <w:rPr>
          <w:rFonts w:ascii="Times New Roman" w:hAnsi="Times New Roman" w:cs="Times New Roman"/>
          <w:sz w:val="28"/>
          <w:szCs w:val="28"/>
        </w:rPr>
        <w:t>Пугачевского</w:t>
      </w:r>
      <w:r w:rsidR="00A0710A" w:rsidRPr="00590FD2">
        <w:rPr>
          <w:rFonts w:ascii="Times New Roman" w:hAnsi="Times New Roman" w:cs="Times New Roman"/>
          <w:sz w:val="28"/>
          <w:szCs w:val="28"/>
        </w:rPr>
        <w:t xml:space="preserve"> муниципального района </w:t>
      </w:r>
      <w:r w:rsidR="00F13F7F" w:rsidRPr="00590FD2">
        <w:rPr>
          <w:rFonts w:ascii="Times New Roman" w:hAnsi="Times New Roman" w:cs="Times New Roman"/>
          <w:sz w:val="28"/>
          <w:szCs w:val="28"/>
        </w:rPr>
        <w:t xml:space="preserve">Саратовской области </w:t>
      </w:r>
      <w:r w:rsidR="007A7B5E">
        <w:rPr>
          <w:rFonts w:ascii="Times New Roman" w:hAnsi="Times New Roman" w:cs="Times New Roman"/>
          <w:sz w:val="28"/>
          <w:szCs w:val="28"/>
        </w:rPr>
        <w:t xml:space="preserve">граничит </w:t>
      </w:r>
      <w:r w:rsidR="00BF4363">
        <w:rPr>
          <w:rFonts w:ascii="Times New Roman" w:hAnsi="Times New Roman" w:cs="Times New Roman"/>
          <w:sz w:val="28"/>
          <w:szCs w:val="28"/>
        </w:rPr>
        <w:t xml:space="preserve">на севере </w:t>
      </w:r>
      <w:r w:rsidR="007A7B5E">
        <w:rPr>
          <w:rFonts w:ascii="Times New Roman" w:hAnsi="Times New Roman" w:cs="Times New Roman"/>
          <w:sz w:val="28"/>
          <w:szCs w:val="28"/>
        </w:rPr>
        <w:t xml:space="preserve">с </w:t>
      </w:r>
      <w:r w:rsidR="00C908DB" w:rsidRPr="007A7B5E">
        <w:rPr>
          <w:rFonts w:ascii="Times New Roman" w:hAnsi="Times New Roman" w:cs="Times New Roman"/>
          <w:sz w:val="28"/>
          <w:szCs w:val="28"/>
        </w:rPr>
        <w:t>Красно</w:t>
      </w:r>
      <w:r w:rsidR="007A7B5E" w:rsidRPr="007A7B5E">
        <w:rPr>
          <w:rFonts w:ascii="Times New Roman" w:hAnsi="Times New Roman" w:cs="Times New Roman"/>
          <w:sz w:val="28"/>
          <w:szCs w:val="28"/>
        </w:rPr>
        <w:t>реченским</w:t>
      </w:r>
      <w:r w:rsidR="007A7B5E">
        <w:rPr>
          <w:rFonts w:ascii="Times New Roman" w:hAnsi="Times New Roman" w:cs="Times New Roman"/>
          <w:sz w:val="28"/>
          <w:szCs w:val="28"/>
        </w:rPr>
        <w:t xml:space="preserve"> муниципальным образованием</w:t>
      </w:r>
      <w:r w:rsidR="00C908DB" w:rsidRPr="007A7B5E">
        <w:rPr>
          <w:rFonts w:ascii="Times New Roman" w:hAnsi="Times New Roman" w:cs="Times New Roman"/>
          <w:sz w:val="28"/>
          <w:szCs w:val="28"/>
        </w:rPr>
        <w:t>,</w:t>
      </w:r>
      <w:r w:rsidR="0066030B">
        <w:rPr>
          <w:rFonts w:ascii="Times New Roman" w:hAnsi="Times New Roman" w:cs="Times New Roman"/>
          <w:sz w:val="28"/>
          <w:szCs w:val="28"/>
        </w:rPr>
        <w:t xml:space="preserve"> на востоке – с муниципальным образованием город Пугачев, </w:t>
      </w:r>
      <w:r w:rsidR="00B2727C" w:rsidRPr="007A7B5E">
        <w:rPr>
          <w:rFonts w:ascii="Times New Roman" w:hAnsi="Times New Roman" w:cs="Times New Roman"/>
          <w:sz w:val="28"/>
          <w:szCs w:val="28"/>
        </w:rPr>
        <w:t xml:space="preserve">а </w:t>
      </w:r>
      <w:r w:rsidR="00BF4363">
        <w:rPr>
          <w:rFonts w:ascii="Times New Roman" w:hAnsi="Times New Roman" w:cs="Times New Roman"/>
          <w:sz w:val="28"/>
          <w:szCs w:val="28"/>
        </w:rPr>
        <w:t>на юге</w:t>
      </w:r>
      <w:r w:rsidR="00B2727C" w:rsidRPr="007A7B5E">
        <w:rPr>
          <w:rFonts w:ascii="Times New Roman" w:hAnsi="Times New Roman" w:cs="Times New Roman"/>
          <w:sz w:val="28"/>
          <w:szCs w:val="28"/>
        </w:rPr>
        <w:t xml:space="preserve"> с</w:t>
      </w:r>
      <w:r w:rsidR="00C908DB" w:rsidRPr="007A7B5E">
        <w:rPr>
          <w:rFonts w:ascii="Times New Roman" w:hAnsi="Times New Roman" w:cs="Times New Roman"/>
          <w:sz w:val="28"/>
          <w:szCs w:val="28"/>
        </w:rPr>
        <w:t xml:space="preserve"> </w:t>
      </w:r>
      <w:r w:rsidR="007A7B5E" w:rsidRPr="007A7B5E">
        <w:rPr>
          <w:rFonts w:ascii="Times New Roman" w:hAnsi="Times New Roman" w:cs="Times New Roman"/>
          <w:sz w:val="28"/>
          <w:szCs w:val="28"/>
        </w:rPr>
        <w:t>Краснопартизанским</w:t>
      </w:r>
      <w:r w:rsidR="007A7B5E">
        <w:rPr>
          <w:rFonts w:ascii="Times New Roman" w:hAnsi="Times New Roman" w:cs="Times New Roman"/>
          <w:sz w:val="28"/>
          <w:szCs w:val="28"/>
        </w:rPr>
        <w:t xml:space="preserve"> муниципальным районом</w:t>
      </w:r>
      <w:r w:rsidR="00211640">
        <w:rPr>
          <w:rFonts w:ascii="Times New Roman" w:hAnsi="Times New Roman" w:cs="Times New Roman"/>
          <w:sz w:val="28"/>
          <w:szCs w:val="28"/>
        </w:rPr>
        <w:t>, на западе - с Балаковским муниципальным районом.</w:t>
      </w:r>
    </w:p>
    <w:p w:rsidR="00DA4910" w:rsidRPr="00590FD2" w:rsidRDefault="00E00749" w:rsidP="00F20C10">
      <w:pPr>
        <w:spacing w:after="0" w:line="300" w:lineRule="auto"/>
        <w:ind w:firstLine="709"/>
        <w:jc w:val="both"/>
        <w:rPr>
          <w:rFonts w:ascii="Times New Roman" w:hAnsi="Times New Roman"/>
          <w:sz w:val="28"/>
          <w:szCs w:val="28"/>
        </w:rPr>
      </w:pPr>
      <w:r w:rsidRPr="00590FD2">
        <w:rPr>
          <w:rFonts w:ascii="Times New Roman" w:hAnsi="Times New Roman" w:cs="Times New Roman"/>
          <w:sz w:val="28"/>
          <w:szCs w:val="28"/>
        </w:rPr>
        <w:t xml:space="preserve">В соответствии с </w:t>
      </w:r>
      <w:r w:rsidR="00DE2BC7" w:rsidRPr="00590FD2">
        <w:rPr>
          <w:rFonts w:ascii="Times New Roman" w:hAnsi="Times New Roman" w:cs="Times New Roman"/>
          <w:sz w:val="28"/>
          <w:szCs w:val="28"/>
        </w:rPr>
        <w:t>законом Саратовской области от 2</w:t>
      </w:r>
      <w:r w:rsidR="00B2727C">
        <w:rPr>
          <w:rFonts w:ascii="Times New Roman" w:hAnsi="Times New Roman" w:cs="Times New Roman"/>
          <w:sz w:val="28"/>
          <w:szCs w:val="28"/>
        </w:rPr>
        <w:t>7</w:t>
      </w:r>
      <w:r w:rsidR="00314255" w:rsidRPr="00590FD2">
        <w:rPr>
          <w:rFonts w:ascii="Times New Roman" w:hAnsi="Times New Roman" w:cs="Times New Roman"/>
          <w:sz w:val="28"/>
          <w:szCs w:val="28"/>
        </w:rPr>
        <w:t xml:space="preserve">.12.2004 </w:t>
      </w:r>
      <w:r w:rsidR="00DE2BC7" w:rsidRPr="00590FD2">
        <w:rPr>
          <w:rFonts w:ascii="Times New Roman" w:hAnsi="Times New Roman" w:cs="Times New Roman"/>
          <w:sz w:val="28"/>
          <w:szCs w:val="28"/>
        </w:rPr>
        <w:t>№</w:t>
      </w:r>
      <w:r w:rsidR="00FE5920" w:rsidRPr="00590FD2">
        <w:rPr>
          <w:rFonts w:ascii="Times New Roman" w:hAnsi="Times New Roman" w:cs="Times New Roman"/>
          <w:sz w:val="28"/>
          <w:szCs w:val="28"/>
        </w:rPr>
        <w:t xml:space="preserve"> </w:t>
      </w:r>
      <w:r w:rsidR="00886441">
        <w:rPr>
          <w:rFonts w:ascii="Times New Roman" w:hAnsi="Times New Roman" w:cs="Times New Roman"/>
          <w:sz w:val="28"/>
          <w:szCs w:val="28"/>
        </w:rPr>
        <w:t>89</w:t>
      </w:r>
      <w:r w:rsidR="00DE2BC7" w:rsidRPr="00590FD2">
        <w:rPr>
          <w:rFonts w:ascii="Times New Roman" w:hAnsi="Times New Roman" w:cs="Times New Roman"/>
          <w:sz w:val="28"/>
          <w:szCs w:val="28"/>
        </w:rPr>
        <w:t>-ЗС</w:t>
      </w:r>
      <w:r w:rsidR="0080224D" w:rsidRPr="00590FD2">
        <w:rPr>
          <w:rFonts w:ascii="Times New Roman" w:hAnsi="Times New Roman" w:cs="Times New Roman"/>
          <w:sz w:val="28"/>
          <w:szCs w:val="28"/>
        </w:rPr>
        <w:t>О</w:t>
      </w:r>
      <w:r w:rsidR="00DE2BC7" w:rsidRPr="00590FD2">
        <w:rPr>
          <w:rFonts w:ascii="Times New Roman" w:hAnsi="Times New Roman" w:cs="Times New Roman"/>
          <w:sz w:val="28"/>
          <w:szCs w:val="28"/>
        </w:rPr>
        <w:t xml:space="preserve"> «</w:t>
      </w:r>
      <w:r w:rsidR="0052450D" w:rsidRPr="00590FD2">
        <w:rPr>
          <w:rFonts w:ascii="Times New Roman" w:hAnsi="Times New Roman" w:cs="Times New Roman"/>
          <w:sz w:val="28"/>
          <w:szCs w:val="28"/>
        </w:rPr>
        <w:t xml:space="preserve">О муниципальных образованиях, входящих в состав </w:t>
      </w:r>
      <w:r w:rsidR="00886441">
        <w:rPr>
          <w:rFonts w:ascii="Times New Roman" w:hAnsi="Times New Roman" w:cs="Times New Roman"/>
          <w:sz w:val="28"/>
          <w:szCs w:val="28"/>
        </w:rPr>
        <w:t>Пугачевского</w:t>
      </w:r>
      <w:r w:rsidR="0052450D" w:rsidRPr="00590FD2">
        <w:rPr>
          <w:rFonts w:ascii="Times New Roman" w:hAnsi="Times New Roman" w:cs="Times New Roman"/>
          <w:sz w:val="28"/>
          <w:szCs w:val="28"/>
        </w:rPr>
        <w:t xml:space="preserve"> муниципального района</w:t>
      </w:r>
      <w:r w:rsidR="00DE2BC7" w:rsidRPr="00590FD2">
        <w:rPr>
          <w:rFonts w:ascii="Times New Roman" w:hAnsi="Times New Roman" w:cs="Times New Roman"/>
          <w:sz w:val="28"/>
          <w:szCs w:val="28"/>
        </w:rPr>
        <w:t>» и его изменениями</w:t>
      </w:r>
      <w:r w:rsidR="002B00B7" w:rsidRPr="00590FD2">
        <w:rPr>
          <w:rFonts w:ascii="Times New Roman" w:hAnsi="Times New Roman" w:cs="Times New Roman"/>
          <w:sz w:val="28"/>
          <w:szCs w:val="28"/>
        </w:rPr>
        <w:t xml:space="preserve"> </w:t>
      </w:r>
      <w:r w:rsidR="004D5FDF" w:rsidRPr="00590FD2">
        <w:rPr>
          <w:rFonts w:ascii="Times New Roman" w:hAnsi="Times New Roman"/>
          <w:sz w:val="28"/>
          <w:szCs w:val="28"/>
        </w:rPr>
        <w:t>в</w:t>
      </w:r>
      <w:r w:rsidR="00DA4910" w:rsidRPr="00590FD2">
        <w:rPr>
          <w:rFonts w:ascii="Times New Roman" w:hAnsi="Times New Roman"/>
          <w:sz w:val="28"/>
          <w:szCs w:val="28"/>
        </w:rPr>
        <w:t xml:space="preserve"> сос</w:t>
      </w:r>
      <w:r w:rsidR="001D2965">
        <w:rPr>
          <w:rFonts w:ascii="Times New Roman" w:hAnsi="Times New Roman"/>
          <w:sz w:val="28"/>
          <w:szCs w:val="28"/>
        </w:rPr>
        <w:t xml:space="preserve">тав сельского поселения входит </w:t>
      </w:r>
      <w:r w:rsidR="00886441">
        <w:rPr>
          <w:rFonts w:ascii="Times New Roman" w:hAnsi="Times New Roman"/>
          <w:sz w:val="28"/>
          <w:szCs w:val="28"/>
        </w:rPr>
        <w:t xml:space="preserve">5 </w:t>
      </w:r>
      <w:r w:rsidR="00DA4910" w:rsidRPr="00590FD2">
        <w:rPr>
          <w:rFonts w:ascii="Times New Roman" w:hAnsi="Times New Roman"/>
          <w:sz w:val="28"/>
          <w:szCs w:val="28"/>
        </w:rPr>
        <w:t>населенных пунктов (табл.1.1):</w:t>
      </w:r>
    </w:p>
    <w:p w:rsidR="00E00749" w:rsidRPr="00590FD2" w:rsidRDefault="00886441" w:rsidP="00F20C10">
      <w:pPr>
        <w:pStyle w:val="a7"/>
        <w:numPr>
          <w:ilvl w:val="0"/>
          <w:numId w:val="21"/>
        </w:numPr>
        <w:tabs>
          <w:tab w:val="left" w:pos="1134"/>
        </w:tabs>
        <w:spacing w:after="0" w:line="30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поселок Заволжский</w:t>
      </w:r>
      <w:r w:rsidR="00DA4910" w:rsidRPr="00590FD2">
        <w:rPr>
          <w:rFonts w:ascii="Times New Roman" w:hAnsi="Times New Roman" w:cs="Times New Roman"/>
          <w:sz w:val="28"/>
          <w:szCs w:val="28"/>
        </w:rPr>
        <w:t>;</w:t>
      </w:r>
    </w:p>
    <w:p w:rsidR="00DA4910" w:rsidRPr="00590FD2" w:rsidRDefault="00886441" w:rsidP="00F20C10">
      <w:pPr>
        <w:pStyle w:val="a7"/>
        <w:numPr>
          <w:ilvl w:val="0"/>
          <w:numId w:val="21"/>
        </w:numPr>
        <w:tabs>
          <w:tab w:val="left" w:pos="1134"/>
        </w:tabs>
        <w:spacing w:after="0" w:line="300" w:lineRule="auto"/>
        <w:ind w:left="0" w:firstLine="709"/>
        <w:jc w:val="both"/>
        <w:rPr>
          <w:rFonts w:ascii="Times New Roman" w:hAnsi="Times New Roman" w:cs="Times New Roman"/>
          <w:sz w:val="28"/>
          <w:szCs w:val="28"/>
        </w:rPr>
      </w:pPr>
      <w:r w:rsidRPr="00886441">
        <w:rPr>
          <w:rFonts w:ascii="Times New Roman" w:hAnsi="Times New Roman" w:cs="Times New Roman"/>
          <w:sz w:val="28"/>
          <w:szCs w:val="28"/>
        </w:rPr>
        <w:t>железнодорожная станция Иргиз</w:t>
      </w:r>
      <w:r w:rsidR="00DA4910" w:rsidRPr="00590FD2">
        <w:rPr>
          <w:rFonts w:ascii="Times New Roman" w:hAnsi="Times New Roman" w:cs="Times New Roman"/>
          <w:sz w:val="28"/>
          <w:szCs w:val="28"/>
        </w:rPr>
        <w:t>;</w:t>
      </w:r>
    </w:p>
    <w:p w:rsidR="00DA4910" w:rsidRPr="00590FD2" w:rsidRDefault="00886441" w:rsidP="00F20C10">
      <w:pPr>
        <w:pStyle w:val="a7"/>
        <w:numPr>
          <w:ilvl w:val="0"/>
          <w:numId w:val="21"/>
        </w:numPr>
        <w:tabs>
          <w:tab w:val="left" w:pos="1134"/>
        </w:tabs>
        <w:spacing w:after="0" w:line="300" w:lineRule="auto"/>
        <w:ind w:left="0" w:firstLine="709"/>
        <w:jc w:val="both"/>
        <w:rPr>
          <w:rFonts w:ascii="Times New Roman" w:hAnsi="Times New Roman" w:cs="Times New Roman"/>
          <w:sz w:val="28"/>
          <w:szCs w:val="28"/>
        </w:rPr>
      </w:pPr>
      <w:r w:rsidRPr="00886441">
        <w:rPr>
          <w:rFonts w:ascii="Times New Roman" w:hAnsi="Times New Roman" w:cs="Times New Roman"/>
          <w:sz w:val="28"/>
          <w:szCs w:val="28"/>
        </w:rPr>
        <w:t>село Березово</w:t>
      </w:r>
      <w:r w:rsidR="00DA4910" w:rsidRPr="00590FD2">
        <w:rPr>
          <w:rFonts w:ascii="Times New Roman" w:hAnsi="Times New Roman" w:cs="Times New Roman"/>
          <w:sz w:val="28"/>
          <w:szCs w:val="28"/>
        </w:rPr>
        <w:t>;</w:t>
      </w:r>
    </w:p>
    <w:p w:rsidR="00DA4910" w:rsidRPr="00590FD2" w:rsidRDefault="00886441" w:rsidP="00F20C10">
      <w:pPr>
        <w:pStyle w:val="a7"/>
        <w:numPr>
          <w:ilvl w:val="0"/>
          <w:numId w:val="21"/>
        </w:numPr>
        <w:tabs>
          <w:tab w:val="left" w:pos="1134"/>
        </w:tabs>
        <w:spacing w:after="0" w:line="300" w:lineRule="auto"/>
        <w:ind w:left="0" w:firstLine="709"/>
        <w:jc w:val="both"/>
        <w:rPr>
          <w:rFonts w:ascii="Times New Roman" w:hAnsi="Times New Roman" w:cs="Times New Roman"/>
          <w:sz w:val="28"/>
          <w:szCs w:val="28"/>
        </w:rPr>
      </w:pPr>
      <w:r w:rsidRPr="00886441">
        <w:rPr>
          <w:rFonts w:ascii="Times New Roman" w:hAnsi="Times New Roman" w:cs="Times New Roman"/>
          <w:sz w:val="28"/>
          <w:szCs w:val="28"/>
        </w:rPr>
        <w:t>село Каменка</w:t>
      </w:r>
      <w:r w:rsidR="00DA4910" w:rsidRPr="00590FD2">
        <w:rPr>
          <w:rFonts w:ascii="Times New Roman" w:hAnsi="Times New Roman" w:cs="Times New Roman"/>
          <w:sz w:val="28"/>
          <w:szCs w:val="28"/>
        </w:rPr>
        <w:t>;</w:t>
      </w:r>
    </w:p>
    <w:p w:rsidR="0061465B" w:rsidRPr="00886441" w:rsidRDefault="00886441" w:rsidP="00F20C10">
      <w:pPr>
        <w:pStyle w:val="a7"/>
        <w:numPr>
          <w:ilvl w:val="0"/>
          <w:numId w:val="21"/>
        </w:numPr>
        <w:tabs>
          <w:tab w:val="left" w:pos="1134"/>
        </w:tabs>
        <w:spacing w:after="0" w:line="300" w:lineRule="auto"/>
        <w:ind w:left="0" w:firstLine="709"/>
        <w:jc w:val="both"/>
        <w:rPr>
          <w:rFonts w:ascii="Times New Roman" w:hAnsi="Times New Roman" w:cs="Times New Roman"/>
          <w:sz w:val="28"/>
          <w:szCs w:val="28"/>
        </w:rPr>
      </w:pPr>
      <w:r w:rsidRPr="00886441">
        <w:rPr>
          <w:rFonts w:ascii="Times New Roman" w:hAnsi="Times New Roman" w:cs="Times New Roman"/>
          <w:sz w:val="28"/>
          <w:szCs w:val="28"/>
        </w:rPr>
        <w:t>село Варваровка</w:t>
      </w:r>
      <w:r>
        <w:rPr>
          <w:rFonts w:ascii="Times New Roman" w:hAnsi="Times New Roman" w:cs="Times New Roman"/>
          <w:sz w:val="28"/>
          <w:szCs w:val="28"/>
        </w:rPr>
        <w:t>.</w:t>
      </w:r>
    </w:p>
    <w:p w:rsidR="00FB3FD9" w:rsidRPr="00590FD2" w:rsidRDefault="00FB3FD9" w:rsidP="000976BB">
      <w:pPr>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Таблица 1.</w:t>
      </w:r>
      <w:r w:rsidR="004E647B" w:rsidRPr="00590FD2">
        <w:rPr>
          <w:rFonts w:ascii="Times New Roman" w:hAnsi="Times New Roman" w:cs="Times New Roman"/>
          <w:b/>
          <w:sz w:val="24"/>
          <w:szCs w:val="24"/>
        </w:rPr>
        <w:t>1</w:t>
      </w:r>
      <w:r w:rsidRPr="00590FD2">
        <w:rPr>
          <w:rFonts w:ascii="Times New Roman" w:hAnsi="Times New Roman" w:cs="Times New Roman"/>
          <w:b/>
          <w:sz w:val="24"/>
          <w:szCs w:val="24"/>
        </w:rPr>
        <w:t xml:space="preserve"> Населенные пункты </w:t>
      </w:r>
      <w:r w:rsidR="000B37C1">
        <w:rPr>
          <w:rFonts w:ascii="Times New Roman" w:hAnsi="Times New Roman" w:cs="Times New Roman"/>
          <w:b/>
          <w:sz w:val="24"/>
          <w:szCs w:val="24"/>
        </w:rPr>
        <w:t>Заволжского</w:t>
      </w:r>
      <w:r w:rsidR="00692E3D" w:rsidRPr="00590FD2">
        <w:rPr>
          <w:rFonts w:ascii="Times New Roman" w:hAnsi="Times New Roman" w:cs="Times New Roman"/>
          <w:b/>
          <w:sz w:val="24"/>
          <w:szCs w:val="24"/>
        </w:rPr>
        <w:t xml:space="preserve"> </w:t>
      </w:r>
      <w:r w:rsidRPr="00590FD2">
        <w:rPr>
          <w:rFonts w:ascii="Times New Roman" w:hAnsi="Times New Roman" w:cs="Times New Roman"/>
          <w:b/>
          <w:sz w:val="24"/>
          <w:szCs w:val="24"/>
        </w:rPr>
        <w:t xml:space="preserve">муниципального образования </w:t>
      </w:r>
    </w:p>
    <w:tbl>
      <w:tblPr>
        <w:tblStyle w:val="a6"/>
        <w:tblW w:w="0" w:type="auto"/>
        <w:jc w:val="center"/>
        <w:tblLook w:val="04A0" w:firstRow="1" w:lastRow="0" w:firstColumn="1" w:lastColumn="0" w:noHBand="0" w:noVBand="1"/>
      </w:tblPr>
      <w:tblGrid>
        <w:gridCol w:w="5157"/>
        <w:gridCol w:w="2139"/>
        <w:gridCol w:w="2885"/>
      </w:tblGrid>
      <w:tr w:rsidR="00D32F29" w:rsidRPr="00590FD2" w:rsidTr="00D32F29">
        <w:trPr>
          <w:jc w:val="center"/>
        </w:trPr>
        <w:tc>
          <w:tcPr>
            <w:tcW w:w="5157" w:type="dxa"/>
            <w:vAlign w:val="center"/>
          </w:tcPr>
          <w:p w:rsidR="00D32F29" w:rsidRPr="00590FD2" w:rsidRDefault="00D32F29" w:rsidP="004A1986">
            <w:pPr>
              <w:ind w:firstLine="25"/>
              <w:jc w:val="center"/>
              <w:rPr>
                <w:rFonts w:ascii="Times New Roman" w:hAnsi="Times New Roman" w:cs="Times New Roman"/>
                <w:b/>
              </w:rPr>
            </w:pPr>
            <w:r w:rsidRPr="00590FD2">
              <w:rPr>
                <w:rFonts w:ascii="Times New Roman" w:hAnsi="Times New Roman" w:cs="Times New Roman"/>
                <w:b/>
              </w:rPr>
              <w:t>Населенный пункт</w:t>
            </w:r>
          </w:p>
        </w:tc>
        <w:tc>
          <w:tcPr>
            <w:tcW w:w="2139" w:type="dxa"/>
            <w:vAlign w:val="center"/>
          </w:tcPr>
          <w:p w:rsidR="00D32F29" w:rsidRPr="00590FD2" w:rsidRDefault="00D32F29" w:rsidP="004A1986">
            <w:pPr>
              <w:ind w:firstLine="13"/>
              <w:jc w:val="center"/>
              <w:rPr>
                <w:rFonts w:ascii="Times New Roman" w:hAnsi="Times New Roman" w:cs="Times New Roman"/>
                <w:b/>
              </w:rPr>
            </w:pPr>
            <w:r w:rsidRPr="00590FD2">
              <w:rPr>
                <w:rFonts w:ascii="Times New Roman" w:hAnsi="Times New Roman" w:cs="Times New Roman"/>
                <w:b/>
              </w:rPr>
              <w:t>Год основания</w:t>
            </w:r>
          </w:p>
        </w:tc>
        <w:tc>
          <w:tcPr>
            <w:tcW w:w="2885" w:type="dxa"/>
            <w:vAlign w:val="center"/>
          </w:tcPr>
          <w:p w:rsidR="00D32F29" w:rsidRPr="00590FD2" w:rsidRDefault="00D32F29" w:rsidP="004A1986">
            <w:pPr>
              <w:jc w:val="center"/>
              <w:rPr>
                <w:rFonts w:ascii="Times New Roman" w:hAnsi="Times New Roman" w:cs="Times New Roman"/>
                <w:b/>
              </w:rPr>
            </w:pPr>
            <w:r w:rsidRPr="00590FD2">
              <w:rPr>
                <w:rFonts w:ascii="Times New Roman" w:hAnsi="Times New Roman" w:cs="Times New Roman"/>
                <w:b/>
              </w:rPr>
              <w:t>Количество домов</w:t>
            </w:r>
          </w:p>
        </w:tc>
      </w:tr>
      <w:tr w:rsidR="00D32F29" w:rsidRPr="00590FD2" w:rsidTr="00D32F29">
        <w:trPr>
          <w:jc w:val="center"/>
        </w:trPr>
        <w:tc>
          <w:tcPr>
            <w:tcW w:w="5157" w:type="dxa"/>
          </w:tcPr>
          <w:p w:rsidR="00D32F29" w:rsidRPr="00805D2F" w:rsidRDefault="000B37C1" w:rsidP="000B37C1">
            <w:pPr>
              <w:jc w:val="both"/>
              <w:rPr>
                <w:rFonts w:ascii="Times New Roman" w:hAnsi="Times New Roman" w:cs="Times New Roman"/>
              </w:rPr>
            </w:pPr>
            <w:r w:rsidRPr="000B37C1">
              <w:rPr>
                <w:rFonts w:ascii="Times New Roman" w:hAnsi="Times New Roman" w:cs="Times New Roman"/>
              </w:rPr>
              <w:t>поселок Заволжский</w:t>
            </w:r>
          </w:p>
        </w:tc>
        <w:tc>
          <w:tcPr>
            <w:tcW w:w="2139" w:type="dxa"/>
          </w:tcPr>
          <w:p w:rsidR="00D32F29" w:rsidRPr="00BF4363" w:rsidRDefault="00C14E2C" w:rsidP="00827674">
            <w:pPr>
              <w:ind w:firstLine="13"/>
              <w:jc w:val="center"/>
              <w:rPr>
                <w:rFonts w:ascii="Times New Roman" w:hAnsi="Times New Roman" w:cs="Times New Roman"/>
              </w:rPr>
            </w:pPr>
            <w:r w:rsidRPr="00BF4363">
              <w:rPr>
                <w:rFonts w:ascii="Times New Roman" w:hAnsi="Times New Roman" w:cs="Times New Roman"/>
              </w:rPr>
              <w:t>1957</w:t>
            </w:r>
          </w:p>
        </w:tc>
        <w:tc>
          <w:tcPr>
            <w:tcW w:w="2885" w:type="dxa"/>
            <w:vAlign w:val="center"/>
          </w:tcPr>
          <w:p w:rsidR="00D32F29" w:rsidRPr="00A37FDE" w:rsidRDefault="00A37FDE" w:rsidP="002B319F">
            <w:pPr>
              <w:jc w:val="center"/>
              <w:rPr>
                <w:rFonts w:ascii="Times New Roman" w:hAnsi="Times New Roman" w:cs="Times New Roman"/>
              </w:rPr>
            </w:pPr>
            <w:r w:rsidRPr="00A37FDE">
              <w:rPr>
                <w:rFonts w:ascii="Times New Roman" w:hAnsi="Times New Roman" w:cs="Times New Roman"/>
              </w:rPr>
              <w:t>194</w:t>
            </w:r>
          </w:p>
        </w:tc>
      </w:tr>
      <w:tr w:rsidR="001232CE" w:rsidRPr="00590FD2" w:rsidTr="00D32F29">
        <w:trPr>
          <w:jc w:val="center"/>
        </w:trPr>
        <w:tc>
          <w:tcPr>
            <w:tcW w:w="5157" w:type="dxa"/>
          </w:tcPr>
          <w:p w:rsidR="001232CE" w:rsidRPr="00805D2F" w:rsidRDefault="000B37C1" w:rsidP="000B37C1">
            <w:pPr>
              <w:jc w:val="both"/>
              <w:rPr>
                <w:rFonts w:ascii="Times New Roman" w:hAnsi="Times New Roman" w:cs="Times New Roman"/>
              </w:rPr>
            </w:pPr>
            <w:r w:rsidRPr="000B37C1">
              <w:rPr>
                <w:rFonts w:ascii="Times New Roman" w:hAnsi="Times New Roman" w:cs="Times New Roman"/>
              </w:rPr>
              <w:t>железнодорожная станция Иргиз</w:t>
            </w:r>
          </w:p>
        </w:tc>
        <w:tc>
          <w:tcPr>
            <w:tcW w:w="2139" w:type="dxa"/>
          </w:tcPr>
          <w:p w:rsidR="001232CE" w:rsidRPr="00BF4363" w:rsidRDefault="008A4028" w:rsidP="00827674">
            <w:pPr>
              <w:ind w:firstLine="13"/>
              <w:jc w:val="center"/>
              <w:rPr>
                <w:rFonts w:ascii="Times New Roman" w:hAnsi="Times New Roman" w:cs="Times New Roman"/>
              </w:rPr>
            </w:pPr>
            <w:r w:rsidRPr="00BF4363">
              <w:rPr>
                <w:rFonts w:ascii="Times New Roman" w:hAnsi="Times New Roman" w:cs="Times New Roman"/>
              </w:rPr>
              <w:t>-</w:t>
            </w:r>
          </w:p>
        </w:tc>
        <w:tc>
          <w:tcPr>
            <w:tcW w:w="2885" w:type="dxa"/>
          </w:tcPr>
          <w:p w:rsidR="001232CE" w:rsidRPr="00BF4363" w:rsidRDefault="00A37FDE" w:rsidP="001232CE">
            <w:pPr>
              <w:jc w:val="center"/>
              <w:rPr>
                <w:rFonts w:ascii="Times New Roman" w:hAnsi="Times New Roman" w:cs="Times New Roman"/>
              </w:rPr>
            </w:pPr>
            <w:r w:rsidRPr="00BF4363">
              <w:rPr>
                <w:rFonts w:ascii="Times New Roman" w:hAnsi="Times New Roman" w:cs="Times New Roman"/>
              </w:rPr>
              <w:t>28</w:t>
            </w:r>
          </w:p>
        </w:tc>
      </w:tr>
      <w:tr w:rsidR="00C14E2C" w:rsidRPr="00590FD2" w:rsidTr="00D32F29">
        <w:trPr>
          <w:jc w:val="center"/>
        </w:trPr>
        <w:tc>
          <w:tcPr>
            <w:tcW w:w="5157" w:type="dxa"/>
          </w:tcPr>
          <w:p w:rsidR="00C14E2C" w:rsidRDefault="00C14E2C" w:rsidP="000B37C1">
            <w:pPr>
              <w:jc w:val="both"/>
              <w:rPr>
                <w:rFonts w:ascii="Times New Roman" w:hAnsi="Times New Roman" w:cs="Times New Roman"/>
              </w:rPr>
            </w:pPr>
            <w:r w:rsidRPr="000B37C1">
              <w:rPr>
                <w:rFonts w:ascii="Times New Roman" w:hAnsi="Times New Roman" w:cs="Times New Roman"/>
              </w:rPr>
              <w:t>село Березово</w:t>
            </w:r>
          </w:p>
        </w:tc>
        <w:tc>
          <w:tcPr>
            <w:tcW w:w="2139" w:type="dxa"/>
          </w:tcPr>
          <w:p w:rsidR="00C14E2C" w:rsidRPr="00BF4363" w:rsidRDefault="00C14E2C" w:rsidP="008A4028">
            <w:pPr>
              <w:ind w:firstLine="13"/>
              <w:jc w:val="center"/>
              <w:rPr>
                <w:rFonts w:ascii="Times New Roman" w:hAnsi="Times New Roman" w:cs="Times New Roman"/>
              </w:rPr>
            </w:pPr>
            <w:r w:rsidRPr="00BF4363">
              <w:rPr>
                <w:rFonts w:ascii="Times New Roman" w:hAnsi="Times New Roman" w:cs="Times New Roman"/>
              </w:rPr>
              <w:t>1</w:t>
            </w:r>
            <w:r w:rsidR="008A4028" w:rsidRPr="00BF4363">
              <w:rPr>
                <w:rFonts w:ascii="Times New Roman" w:hAnsi="Times New Roman" w:cs="Times New Roman"/>
              </w:rPr>
              <w:t>706</w:t>
            </w:r>
          </w:p>
        </w:tc>
        <w:tc>
          <w:tcPr>
            <w:tcW w:w="2885" w:type="dxa"/>
          </w:tcPr>
          <w:p w:rsidR="00C14E2C" w:rsidRPr="00BF4363" w:rsidRDefault="00A37FDE" w:rsidP="00C14E2C">
            <w:pPr>
              <w:jc w:val="center"/>
              <w:rPr>
                <w:rFonts w:ascii="Times New Roman" w:hAnsi="Times New Roman" w:cs="Times New Roman"/>
              </w:rPr>
            </w:pPr>
            <w:r w:rsidRPr="00BF4363">
              <w:rPr>
                <w:rFonts w:ascii="Times New Roman" w:hAnsi="Times New Roman" w:cs="Times New Roman"/>
              </w:rPr>
              <w:t>382</w:t>
            </w:r>
          </w:p>
        </w:tc>
      </w:tr>
      <w:tr w:rsidR="00C14E2C" w:rsidRPr="00590FD2" w:rsidTr="00D32F29">
        <w:trPr>
          <w:jc w:val="center"/>
        </w:trPr>
        <w:tc>
          <w:tcPr>
            <w:tcW w:w="5157" w:type="dxa"/>
          </w:tcPr>
          <w:p w:rsidR="00C14E2C" w:rsidRPr="00951EDF" w:rsidRDefault="00C14E2C" w:rsidP="000B37C1">
            <w:pPr>
              <w:jc w:val="both"/>
              <w:rPr>
                <w:rFonts w:ascii="Times New Roman" w:hAnsi="Times New Roman" w:cs="Times New Roman"/>
              </w:rPr>
            </w:pPr>
            <w:r w:rsidRPr="000B37C1">
              <w:rPr>
                <w:rFonts w:ascii="Times New Roman" w:hAnsi="Times New Roman" w:cs="Times New Roman"/>
              </w:rPr>
              <w:t>село Каменка</w:t>
            </w:r>
          </w:p>
        </w:tc>
        <w:tc>
          <w:tcPr>
            <w:tcW w:w="2139" w:type="dxa"/>
          </w:tcPr>
          <w:p w:rsidR="00C14E2C" w:rsidRPr="00BF4363" w:rsidRDefault="008A4028" w:rsidP="00827674">
            <w:pPr>
              <w:ind w:firstLine="13"/>
              <w:jc w:val="center"/>
              <w:rPr>
                <w:rFonts w:ascii="Times New Roman" w:hAnsi="Times New Roman" w:cs="Times New Roman"/>
              </w:rPr>
            </w:pPr>
            <w:r w:rsidRPr="00BF4363">
              <w:rPr>
                <w:rFonts w:ascii="Times New Roman" w:hAnsi="Times New Roman" w:cs="Times New Roman"/>
              </w:rPr>
              <w:t>1859</w:t>
            </w:r>
          </w:p>
        </w:tc>
        <w:tc>
          <w:tcPr>
            <w:tcW w:w="2885" w:type="dxa"/>
          </w:tcPr>
          <w:p w:rsidR="00C14E2C" w:rsidRPr="00BF4363" w:rsidRDefault="00A37FDE" w:rsidP="00C14E2C">
            <w:pPr>
              <w:jc w:val="center"/>
              <w:rPr>
                <w:rFonts w:ascii="Times New Roman" w:hAnsi="Times New Roman" w:cs="Times New Roman"/>
              </w:rPr>
            </w:pPr>
            <w:r w:rsidRPr="00BF4363">
              <w:rPr>
                <w:rFonts w:ascii="Times New Roman" w:hAnsi="Times New Roman" w:cs="Times New Roman"/>
              </w:rPr>
              <w:t>252</w:t>
            </w:r>
          </w:p>
        </w:tc>
      </w:tr>
      <w:tr w:rsidR="00C14E2C" w:rsidRPr="00590FD2" w:rsidTr="00D32F29">
        <w:trPr>
          <w:jc w:val="center"/>
        </w:trPr>
        <w:tc>
          <w:tcPr>
            <w:tcW w:w="5157" w:type="dxa"/>
          </w:tcPr>
          <w:p w:rsidR="00C14E2C" w:rsidRPr="00805D2F" w:rsidRDefault="00C14E2C" w:rsidP="000B37C1">
            <w:pPr>
              <w:jc w:val="both"/>
              <w:rPr>
                <w:rFonts w:ascii="Times New Roman" w:hAnsi="Times New Roman" w:cs="Times New Roman"/>
              </w:rPr>
            </w:pPr>
            <w:r w:rsidRPr="000B37C1">
              <w:rPr>
                <w:rFonts w:ascii="Times New Roman" w:hAnsi="Times New Roman" w:cs="Times New Roman"/>
              </w:rPr>
              <w:t>село Варваровка</w:t>
            </w:r>
          </w:p>
        </w:tc>
        <w:tc>
          <w:tcPr>
            <w:tcW w:w="2139" w:type="dxa"/>
          </w:tcPr>
          <w:p w:rsidR="00C14E2C" w:rsidRPr="00BF4363" w:rsidRDefault="008A4028" w:rsidP="00827674">
            <w:pPr>
              <w:ind w:firstLine="13"/>
              <w:jc w:val="center"/>
              <w:rPr>
                <w:rFonts w:ascii="Times New Roman" w:hAnsi="Times New Roman" w:cs="Times New Roman"/>
              </w:rPr>
            </w:pPr>
            <w:r w:rsidRPr="00BF4363">
              <w:rPr>
                <w:rFonts w:ascii="Times New Roman" w:hAnsi="Times New Roman" w:cs="Times New Roman"/>
                <w:sz w:val="24"/>
              </w:rPr>
              <w:t>1828</w:t>
            </w:r>
          </w:p>
        </w:tc>
        <w:tc>
          <w:tcPr>
            <w:tcW w:w="2885" w:type="dxa"/>
          </w:tcPr>
          <w:p w:rsidR="00C14E2C" w:rsidRPr="00BF4363" w:rsidRDefault="00A37FDE" w:rsidP="00C14E2C">
            <w:pPr>
              <w:jc w:val="center"/>
              <w:rPr>
                <w:rFonts w:ascii="Times New Roman" w:hAnsi="Times New Roman" w:cs="Times New Roman"/>
              </w:rPr>
            </w:pPr>
            <w:r w:rsidRPr="00BF4363">
              <w:rPr>
                <w:rFonts w:ascii="Times New Roman" w:hAnsi="Times New Roman" w:cs="Times New Roman"/>
              </w:rPr>
              <w:t>43</w:t>
            </w:r>
          </w:p>
        </w:tc>
      </w:tr>
      <w:tr w:rsidR="00C14E2C" w:rsidRPr="00590FD2" w:rsidTr="00D32F29">
        <w:trPr>
          <w:jc w:val="center"/>
        </w:trPr>
        <w:tc>
          <w:tcPr>
            <w:tcW w:w="5157" w:type="dxa"/>
          </w:tcPr>
          <w:p w:rsidR="00C14E2C" w:rsidRPr="00805D2F" w:rsidRDefault="00C14E2C" w:rsidP="002B319F">
            <w:pPr>
              <w:ind w:firstLine="25"/>
              <w:jc w:val="both"/>
              <w:rPr>
                <w:rFonts w:ascii="Times New Roman" w:hAnsi="Times New Roman" w:cs="Times New Roman"/>
                <w:b/>
              </w:rPr>
            </w:pPr>
            <w:r w:rsidRPr="00805D2F">
              <w:rPr>
                <w:rFonts w:ascii="Times New Roman" w:hAnsi="Times New Roman" w:cs="Times New Roman"/>
                <w:b/>
              </w:rPr>
              <w:t>Всего</w:t>
            </w:r>
          </w:p>
        </w:tc>
        <w:tc>
          <w:tcPr>
            <w:tcW w:w="2139" w:type="dxa"/>
          </w:tcPr>
          <w:p w:rsidR="00C14E2C" w:rsidRPr="00805D2F" w:rsidRDefault="00C14E2C" w:rsidP="002B319F">
            <w:pPr>
              <w:ind w:firstLine="13"/>
              <w:jc w:val="center"/>
              <w:rPr>
                <w:rFonts w:ascii="Times New Roman" w:hAnsi="Times New Roman" w:cs="Times New Roman"/>
              </w:rPr>
            </w:pPr>
            <w:r w:rsidRPr="00805D2F">
              <w:rPr>
                <w:rFonts w:ascii="Times New Roman" w:hAnsi="Times New Roman" w:cs="Times New Roman"/>
              </w:rPr>
              <w:t>-</w:t>
            </w:r>
          </w:p>
        </w:tc>
        <w:tc>
          <w:tcPr>
            <w:tcW w:w="2885" w:type="dxa"/>
          </w:tcPr>
          <w:p w:rsidR="00C14E2C" w:rsidRPr="00BF4363" w:rsidRDefault="00A37FDE" w:rsidP="00C14E2C">
            <w:pPr>
              <w:jc w:val="center"/>
              <w:rPr>
                <w:rFonts w:ascii="Times New Roman" w:hAnsi="Times New Roman" w:cs="Times New Roman"/>
              </w:rPr>
            </w:pPr>
            <w:r w:rsidRPr="00BF4363">
              <w:rPr>
                <w:rFonts w:ascii="Times New Roman" w:hAnsi="Times New Roman" w:cs="Times New Roman"/>
              </w:rPr>
              <w:t>899</w:t>
            </w:r>
          </w:p>
        </w:tc>
      </w:tr>
    </w:tbl>
    <w:p w:rsidR="00A0710A" w:rsidRPr="00590FD2" w:rsidRDefault="00A0710A" w:rsidP="000930FA">
      <w:pPr>
        <w:spacing w:after="0" w:line="300" w:lineRule="auto"/>
        <w:ind w:firstLine="709"/>
        <w:jc w:val="both"/>
        <w:rPr>
          <w:rFonts w:ascii="Arial" w:hAnsi="Arial" w:cs="Arial"/>
          <w:sz w:val="21"/>
          <w:szCs w:val="21"/>
          <w:shd w:val="clear" w:color="auto" w:fill="FFFFFF"/>
        </w:rPr>
      </w:pPr>
      <w:r w:rsidRPr="00590FD2">
        <w:rPr>
          <w:rFonts w:ascii="Arial" w:hAnsi="Arial" w:cs="Arial"/>
          <w:sz w:val="21"/>
          <w:szCs w:val="21"/>
          <w:shd w:val="clear" w:color="auto" w:fill="FFFFFF"/>
        </w:rPr>
        <w:t xml:space="preserve"> </w:t>
      </w:r>
    </w:p>
    <w:p w:rsidR="00C132AF" w:rsidRPr="00590FD2" w:rsidRDefault="00E00749" w:rsidP="00F20C10">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Административным центром </w:t>
      </w:r>
      <w:r w:rsidR="004D5FDF" w:rsidRPr="00590FD2">
        <w:rPr>
          <w:rFonts w:ascii="Times New Roman" w:hAnsi="Times New Roman" w:cs="Times New Roman"/>
          <w:sz w:val="28"/>
          <w:szCs w:val="28"/>
        </w:rPr>
        <w:t>сельского поселения</w:t>
      </w:r>
      <w:r w:rsidR="0080224D" w:rsidRPr="00590FD2">
        <w:rPr>
          <w:rFonts w:ascii="Times New Roman" w:hAnsi="Times New Roman" w:cs="Times New Roman"/>
          <w:sz w:val="28"/>
          <w:szCs w:val="28"/>
        </w:rPr>
        <w:t xml:space="preserve"> является </w:t>
      </w:r>
      <w:r w:rsidR="004D4DE3">
        <w:rPr>
          <w:rFonts w:ascii="Times New Roman" w:hAnsi="Times New Roman" w:cs="Times New Roman"/>
          <w:sz w:val="28"/>
          <w:szCs w:val="28"/>
        </w:rPr>
        <w:t>поселок Заволжский</w:t>
      </w:r>
      <w:r w:rsidRPr="00590FD2">
        <w:rPr>
          <w:rFonts w:ascii="Times New Roman" w:hAnsi="Times New Roman" w:cs="Times New Roman"/>
          <w:sz w:val="28"/>
          <w:szCs w:val="28"/>
        </w:rPr>
        <w:t xml:space="preserve">, </w:t>
      </w:r>
      <w:r w:rsidRPr="007C4A09">
        <w:rPr>
          <w:rFonts w:ascii="Times New Roman" w:hAnsi="Times New Roman" w:cs="Times New Roman"/>
          <w:sz w:val="28"/>
          <w:szCs w:val="28"/>
        </w:rPr>
        <w:t>котор</w:t>
      </w:r>
      <w:r w:rsidR="00BC1E6D" w:rsidRPr="007C4A09">
        <w:rPr>
          <w:rFonts w:ascii="Times New Roman" w:hAnsi="Times New Roman" w:cs="Times New Roman"/>
          <w:sz w:val="28"/>
          <w:szCs w:val="28"/>
        </w:rPr>
        <w:t>ый</w:t>
      </w:r>
      <w:r w:rsidR="004E1E11" w:rsidRPr="007C4A09">
        <w:rPr>
          <w:rFonts w:ascii="Times New Roman" w:hAnsi="Times New Roman" w:cs="Times New Roman"/>
          <w:sz w:val="28"/>
          <w:szCs w:val="28"/>
        </w:rPr>
        <w:t xml:space="preserve"> </w:t>
      </w:r>
      <w:r w:rsidR="00DD0BC2" w:rsidRPr="007C4A09">
        <w:rPr>
          <w:rFonts w:ascii="Times New Roman" w:hAnsi="Times New Roman" w:cs="Times New Roman"/>
          <w:sz w:val="28"/>
          <w:szCs w:val="28"/>
        </w:rPr>
        <w:t xml:space="preserve">располагается </w:t>
      </w:r>
      <w:r w:rsidRPr="007C4A09">
        <w:rPr>
          <w:rFonts w:ascii="Times New Roman" w:hAnsi="Times New Roman" w:cs="Times New Roman"/>
          <w:sz w:val="28"/>
          <w:szCs w:val="28"/>
        </w:rPr>
        <w:t>в</w:t>
      </w:r>
      <w:r w:rsidR="00E57129" w:rsidRPr="007C4A09">
        <w:rPr>
          <w:rFonts w:ascii="Times New Roman" w:hAnsi="Times New Roman" w:cs="Times New Roman"/>
          <w:sz w:val="28"/>
          <w:szCs w:val="28"/>
        </w:rPr>
        <w:t xml:space="preserve"> </w:t>
      </w:r>
      <w:r w:rsidR="00C3472C" w:rsidRPr="007C4A09">
        <w:rPr>
          <w:rFonts w:ascii="Times New Roman" w:hAnsi="Times New Roman" w:cs="Times New Roman"/>
          <w:sz w:val="28"/>
          <w:szCs w:val="28"/>
        </w:rPr>
        <w:t>2</w:t>
      </w:r>
      <w:r w:rsidR="00C14E2C">
        <w:rPr>
          <w:rFonts w:ascii="Times New Roman" w:hAnsi="Times New Roman" w:cs="Times New Roman"/>
          <w:sz w:val="28"/>
          <w:szCs w:val="28"/>
        </w:rPr>
        <w:t>15</w:t>
      </w:r>
      <w:r w:rsidRPr="007C4A09">
        <w:rPr>
          <w:rFonts w:ascii="Times New Roman" w:hAnsi="Times New Roman" w:cs="Times New Roman"/>
          <w:sz w:val="28"/>
          <w:szCs w:val="28"/>
        </w:rPr>
        <w:t xml:space="preserve"> километрах</w:t>
      </w:r>
      <w:r w:rsidR="004E1E11" w:rsidRPr="007C4A09">
        <w:rPr>
          <w:rFonts w:ascii="Times New Roman" w:hAnsi="Times New Roman" w:cs="Times New Roman"/>
          <w:sz w:val="28"/>
          <w:szCs w:val="28"/>
        </w:rPr>
        <w:t xml:space="preserve"> </w:t>
      </w:r>
      <w:r w:rsidRPr="007C4A09">
        <w:rPr>
          <w:rFonts w:ascii="Times New Roman" w:hAnsi="Times New Roman" w:cs="Times New Roman"/>
          <w:sz w:val="28"/>
          <w:szCs w:val="28"/>
        </w:rPr>
        <w:t>от</w:t>
      </w:r>
      <w:r w:rsidR="0041734D" w:rsidRPr="007C4A09">
        <w:rPr>
          <w:rFonts w:ascii="Times New Roman" w:hAnsi="Times New Roman" w:cs="Times New Roman"/>
          <w:sz w:val="28"/>
          <w:szCs w:val="28"/>
        </w:rPr>
        <w:t xml:space="preserve"> областного </w:t>
      </w:r>
      <w:r w:rsidRPr="007C4A09">
        <w:rPr>
          <w:rFonts w:ascii="Times New Roman" w:hAnsi="Times New Roman" w:cs="Times New Roman"/>
          <w:sz w:val="28"/>
          <w:szCs w:val="28"/>
        </w:rPr>
        <w:t xml:space="preserve">центра – </w:t>
      </w:r>
      <w:r w:rsidR="0041734D" w:rsidRPr="007C4A09">
        <w:rPr>
          <w:rFonts w:ascii="Times New Roman" w:hAnsi="Times New Roman" w:cs="Times New Roman"/>
          <w:sz w:val="28"/>
          <w:szCs w:val="28"/>
        </w:rPr>
        <w:t>город Саратов</w:t>
      </w:r>
      <w:r w:rsidR="003C5763" w:rsidRPr="007C4A09">
        <w:rPr>
          <w:rFonts w:ascii="Times New Roman" w:hAnsi="Times New Roman" w:cs="Times New Roman"/>
          <w:sz w:val="28"/>
          <w:szCs w:val="28"/>
        </w:rPr>
        <w:t xml:space="preserve"> </w:t>
      </w:r>
      <w:r w:rsidR="00AE33E2" w:rsidRPr="007C4A09">
        <w:rPr>
          <w:rFonts w:ascii="Times New Roman" w:hAnsi="Times New Roman" w:cs="Times New Roman"/>
          <w:sz w:val="28"/>
          <w:szCs w:val="28"/>
        </w:rPr>
        <w:t xml:space="preserve">и в </w:t>
      </w:r>
      <w:r w:rsidR="009A0C7E">
        <w:rPr>
          <w:rFonts w:ascii="Times New Roman" w:hAnsi="Times New Roman" w:cs="Times New Roman"/>
          <w:sz w:val="28"/>
          <w:szCs w:val="28"/>
        </w:rPr>
        <w:t>25</w:t>
      </w:r>
      <w:r w:rsidR="00AE33E2" w:rsidRPr="007C4A09">
        <w:rPr>
          <w:rFonts w:ascii="Times New Roman" w:hAnsi="Times New Roman" w:cs="Times New Roman"/>
          <w:sz w:val="28"/>
          <w:szCs w:val="28"/>
        </w:rPr>
        <w:t xml:space="preserve"> км от районного центра -  </w:t>
      </w:r>
      <w:r w:rsidR="00445438" w:rsidRPr="007C4A09">
        <w:rPr>
          <w:rFonts w:ascii="Times New Roman" w:hAnsi="Times New Roman" w:cs="Times New Roman"/>
          <w:sz w:val="28"/>
          <w:szCs w:val="28"/>
        </w:rPr>
        <w:t>город Пугачев</w:t>
      </w:r>
      <w:r w:rsidR="00AE33E2" w:rsidRPr="007C4A09">
        <w:rPr>
          <w:rFonts w:ascii="Times New Roman" w:hAnsi="Times New Roman" w:cs="Times New Roman"/>
          <w:sz w:val="28"/>
          <w:szCs w:val="28"/>
        </w:rPr>
        <w:t>.</w:t>
      </w:r>
    </w:p>
    <w:p w:rsidR="00BC1E6D" w:rsidRPr="00590FD2" w:rsidRDefault="00BC1E6D" w:rsidP="00F20C10">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Площадь территории муниципального образования в современных административных границах составляет </w:t>
      </w:r>
      <w:r w:rsidR="00C14E2C" w:rsidRPr="00C14E2C">
        <w:rPr>
          <w:rFonts w:ascii="Times New Roman" w:hAnsi="Times New Roman" w:cs="Times New Roman"/>
          <w:sz w:val="28"/>
          <w:szCs w:val="28"/>
        </w:rPr>
        <w:t>31</w:t>
      </w:r>
      <w:r w:rsidR="00FD5F6E">
        <w:rPr>
          <w:rFonts w:ascii="Times New Roman" w:hAnsi="Times New Roman" w:cs="Times New Roman"/>
          <w:sz w:val="28"/>
          <w:szCs w:val="28"/>
        </w:rPr>
        <w:t>746</w:t>
      </w:r>
      <w:r w:rsidR="00AB1B86">
        <w:rPr>
          <w:rFonts w:ascii="Times New Roman" w:hAnsi="Times New Roman" w:cs="Times New Roman"/>
          <w:sz w:val="28"/>
          <w:szCs w:val="28"/>
        </w:rPr>
        <w:t xml:space="preserve"> га (</w:t>
      </w:r>
      <w:r w:rsidR="00FD5F6E">
        <w:rPr>
          <w:rFonts w:ascii="Times New Roman" w:hAnsi="Times New Roman" w:cs="Times New Roman"/>
          <w:sz w:val="28"/>
          <w:szCs w:val="28"/>
        </w:rPr>
        <w:t>317,4</w:t>
      </w:r>
      <w:r w:rsidR="00C14E2C">
        <w:rPr>
          <w:rFonts w:ascii="Times New Roman" w:hAnsi="Times New Roman" w:cs="Times New Roman"/>
          <w:sz w:val="28"/>
          <w:szCs w:val="28"/>
        </w:rPr>
        <w:t>6</w:t>
      </w:r>
      <w:r w:rsidR="004011E3" w:rsidRPr="004011E3">
        <w:rPr>
          <w:rFonts w:ascii="Times New Roman" w:hAnsi="Times New Roman" w:cs="Times New Roman"/>
          <w:sz w:val="28"/>
          <w:szCs w:val="28"/>
        </w:rPr>
        <w:t xml:space="preserve"> </w:t>
      </w:r>
      <w:r w:rsidR="00763278" w:rsidRPr="00590FD2">
        <w:rPr>
          <w:rFonts w:ascii="Times New Roman" w:hAnsi="Times New Roman" w:cs="Times New Roman"/>
          <w:sz w:val="28"/>
          <w:szCs w:val="28"/>
        </w:rPr>
        <w:t>км</w:t>
      </w:r>
      <w:r w:rsidR="00763278" w:rsidRPr="00590FD2">
        <w:rPr>
          <w:rFonts w:ascii="Times New Roman" w:hAnsi="Times New Roman" w:cs="Times New Roman"/>
          <w:sz w:val="28"/>
          <w:szCs w:val="28"/>
          <w:vertAlign w:val="superscript"/>
        </w:rPr>
        <w:t>2</w:t>
      </w:r>
      <w:r w:rsidR="00445438">
        <w:rPr>
          <w:rFonts w:ascii="Times New Roman" w:hAnsi="Times New Roman" w:cs="Times New Roman"/>
          <w:sz w:val="28"/>
          <w:szCs w:val="28"/>
        </w:rPr>
        <w:t>)</w:t>
      </w:r>
      <w:r w:rsidR="008C3F78" w:rsidRPr="00590FD2">
        <w:rPr>
          <w:rFonts w:ascii="Times New Roman" w:hAnsi="Times New Roman" w:cs="Times New Roman"/>
          <w:sz w:val="28"/>
          <w:szCs w:val="28"/>
        </w:rPr>
        <w:t>.</w:t>
      </w:r>
    </w:p>
    <w:p w:rsidR="00E774E4" w:rsidRPr="00590FD2" w:rsidRDefault="00E00749" w:rsidP="00F20C10">
      <w:pPr>
        <w:spacing w:after="0" w:line="300" w:lineRule="auto"/>
        <w:ind w:firstLine="709"/>
        <w:jc w:val="both"/>
        <w:rPr>
          <w:rFonts w:ascii="Times New Roman" w:hAnsi="Times New Roman" w:cs="Times New Roman"/>
          <w:sz w:val="28"/>
          <w:szCs w:val="28"/>
        </w:rPr>
      </w:pPr>
      <w:r w:rsidRPr="00B52772">
        <w:rPr>
          <w:rFonts w:ascii="Times New Roman" w:hAnsi="Times New Roman" w:cs="Times New Roman"/>
          <w:sz w:val="28"/>
          <w:szCs w:val="28"/>
        </w:rPr>
        <w:t xml:space="preserve">Общая численность населения, проживающего в муниципальном образовании на </w:t>
      </w:r>
      <w:r w:rsidR="00000A69" w:rsidRPr="00B52772">
        <w:rPr>
          <w:rFonts w:ascii="Times New Roman" w:hAnsi="Times New Roman" w:cs="Times New Roman"/>
          <w:sz w:val="28"/>
          <w:szCs w:val="28"/>
        </w:rPr>
        <w:t>нач</w:t>
      </w:r>
      <w:r w:rsidR="00000A69" w:rsidRPr="00953750">
        <w:rPr>
          <w:rFonts w:ascii="Times New Roman" w:hAnsi="Times New Roman" w:cs="Times New Roman"/>
          <w:sz w:val="28"/>
          <w:szCs w:val="28"/>
        </w:rPr>
        <w:t>ало 202</w:t>
      </w:r>
      <w:r w:rsidR="008A4028" w:rsidRPr="00953750">
        <w:rPr>
          <w:rFonts w:ascii="Times New Roman" w:hAnsi="Times New Roman" w:cs="Times New Roman"/>
          <w:sz w:val="28"/>
          <w:szCs w:val="28"/>
        </w:rPr>
        <w:t>3</w:t>
      </w:r>
      <w:r w:rsidRPr="00953750">
        <w:rPr>
          <w:rFonts w:ascii="Times New Roman" w:hAnsi="Times New Roman" w:cs="Times New Roman"/>
          <w:sz w:val="28"/>
          <w:szCs w:val="28"/>
        </w:rPr>
        <w:t xml:space="preserve"> г. составляет </w:t>
      </w:r>
      <w:r w:rsidR="008A4028" w:rsidRPr="00953750">
        <w:rPr>
          <w:rFonts w:ascii="Times New Roman" w:hAnsi="Times New Roman" w:cs="Times New Roman"/>
          <w:sz w:val="28"/>
          <w:szCs w:val="28"/>
        </w:rPr>
        <w:t>3966</w:t>
      </w:r>
      <w:r w:rsidR="006A0192" w:rsidRPr="00953750">
        <w:rPr>
          <w:rFonts w:ascii="Times New Roman" w:hAnsi="Times New Roman" w:cs="Times New Roman"/>
          <w:sz w:val="28"/>
          <w:szCs w:val="28"/>
        </w:rPr>
        <w:t xml:space="preserve"> </w:t>
      </w:r>
      <w:r w:rsidR="00E774E4" w:rsidRPr="00953750">
        <w:rPr>
          <w:rFonts w:ascii="Times New Roman" w:hAnsi="Times New Roman" w:cs="Times New Roman"/>
          <w:sz w:val="28"/>
          <w:szCs w:val="28"/>
        </w:rPr>
        <w:t>человек</w:t>
      </w:r>
      <w:r w:rsidR="00DA4FCD" w:rsidRPr="00953750">
        <w:rPr>
          <w:rFonts w:ascii="Times New Roman" w:hAnsi="Times New Roman" w:cs="Times New Roman"/>
          <w:sz w:val="28"/>
          <w:szCs w:val="28"/>
        </w:rPr>
        <w:t>а</w:t>
      </w:r>
      <w:r w:rsidR="008C3F78" w:rsidRPr="00953750">
        <w:rPr>
          <w:rFonts w:ascii="Times New Roman" w:hAnsi="Times New Roman" w:cs="Times New Roman"/>
          <w:sz w:val="28"/>
          <w:szCs w:val="28"/>
        </w:rPr>
        <w:t xml:space="preserve">, что </w:t>
      </w:r>
      <w:r w:rsidR="00445438" w:rsidRPr="00953750">
        <w:rPr>
          <w:rFonts w:ascii="Times New Roman" w:hAnsi="Times New Roman" w:cs="Times New Roman"/>
          <w:sz w:val="28"/>
          <w:szCs w:val="28"/>
        </w:rPr>
        <w:t>составляет 7</w:t>
      </w:r>
      <w:r w:rsidR="00953750" w:rsidRPr="00953750">
        <w:rPr>
          <w:rFonts w:ascii="Times New Roman" w:hAnsi="Times New Roman" w:cs="Times New Roman"/>
          <w:sz w:val="28"/>
          <w:szCs w:val="28"/>
        </w:rPr>
        <w:t>,2</w:t>
      </w:r>
      <w:r w:rsidR="008679A3" w:rsidRPr="00953750">
        <w:rPr>
          <w:rFonts w:ascii="Times New Roman" w:hAnsi="Times New Roman" w:cs="Times New Roman"/>
          <w:sz w:val="28"/>
          <w:szCs w:val="28"/>
        </w:rPr>
        <w:t xml:space="preserve"> </w:t>
      </w:r>
      <w:r w:rsidR="008C3F78" w:rsidRPr="00953750">
        <w:rPr>
          <w:rFonts w:ascii="Times New Roman" w:hAnsi="Times New Roman" w:cs="Times New Roman"/>
          <w:sz w:val="28"/>
          <w:szCs w:val="28"/>
        </w:rPr>
        <w:t>%</w:t>
      </w:r>
      <w:r w:rsidR="00021067" w:rsidRPr="00953750">
        <w:rPr>
          <w:rFonts w:ascii="Times New Roman" w:hAnsi="Times New Roman" w:cs="Times New Roman"/>
          <w:sz w:val="28"/>
          <w:szCs w:val="28"/>
        </w:rPr>
        <w:t xml:space="preserve"> и занимает </w:t>
      </w:r>
      <w:r w:rsidR="00953750" w:rsidRPr="00953750">
        <w:rPr>
          <w:rFonts w:ascii="Times New Roman" w:hAnsi="Times New Roman" w:cs="Times New Roman"/>
          <w:sz w:val="28"/>
          <w:szCs w:val="28"/>
        </w:rPr>
        <w:t xml:space="preserve">второе </w:t>
      </w:r>
      <w:r w:rsidR="00021067" w:rsidRPr="00953750">
        <w:rPr>
          <w:rFonts w:ascii="Times New Roman" w:hAnsi="Times New Roman" w:cs="Times New Roman"/>
          <w:sz w:val="28"/>
          <w:szCs w:val="28"/>
        </w:rPr>
        <w:t>место</w:t>
      </w:r>
      <w:r w:rsidR="00021067" w:rsidRPr="008679A3">
        <w:rPr>
          <w:rFonts w:ascii="Times New Roman" w:hAnsi="Times New Roman" w:cs="Times New Roman"/>
          <w:sz w:val="28"/>
          <w:szCs w:val="28"/>
        </w:rPr>
        <w:t xml:space="preserve"> среди муниципальных образований района (табл. </w:t>
      </w:r>
      <w:r w:rsidR="00021067" w:rsidRPr="00FE1085">
        <w:rPr>
          <w:rFonts w:ascii="Times New Roman" w:hAnsi="Times New Roman" w:cs="Times New Roman"/>
          <w:sz w:val="28"/>
          <w:szCs w:val="28"/>
        </w:rPr>
        <w:t>1.</w:t>
      </w:r>
      <w:r w:rsidR="00870E3C" w:rsidRPr="00FE1085">
        <w:rPr>
          <w:rFonts w:ascii="Times New Roman" w:hAnsi="Times New Roman" w:cs="Times New Roman"/>
          <w:sz w:val="28"/>
          <w:szCs w:val="28"/>
        </w:rPr>
        <w:t xml:space="preserve">2); по площади </w:t>
      </w:r>
      <w:r w:rsidR="00445438" w:rsidRPr="00FE1085">
        <w:rPr>
          <w:rFonts w:ascii="Times New Roman" w:hAnsi="Times New Roman" w:cs="Times New Roman"/>
          <w:sz w:val="28"/>
          <w:szCs w:val="28"/>
        </w:rPr>
        <w:t>территории муниципальное</w:t>
      </w:r>
      <w:r w:rsidR="00870E3C" w:rsidRPr="00FE1085">
        <w:rPr>
          <w:rFonts w:ascii="Times New Roman" w:hAnsi="Times New Roman" w:cs="Times New Roman"/>
          <w:sz w:val="28"/>
          <w:szCs w:val="28"/>
        </w:rPr>
        <w:t xml:space="preserve"> образование </w:t>
      </w:r>
      <w:r w:rsidR="00445438" w:rsidRPr="00FE1085">
        <w:rPr>
          <w:rFonts w:ascii="Times New Roman" w:hAnsi="Times New Roman" w:cs="Times New Roman"/>
          <w:sz w:val="28"/>
          <w:szCs w:val="28"/>
        </w:rPr>
        <w:t>занимает 9</w:t>
      </w:r>
      <w:r w:rsidR="00870E3C" w:rsidRPr="00FE1085">
        <w:rPr>
          <w:rFonts w:ascii="Times New Roman" w:hAnsi="Times New Roman" w:cs="Times New Roman"/>
          <w:sz w:val="28"/>
          <w:szCs w:val="28"/>
        </w:rPr>
        <w:t>-е</w:t>
      </w:r>
      <w:r w:rsidR="00870E3C" w:rsidRPr="008679A3">
        <w:rPr>
          <w:rFonts w:ascii="Times New Roman" w:hAnsi="Times New Roman" w:cs="Times New Roman"/>
          <w:sz w:val="28"/>
          <w:szCs w:val="28"/>
        </w:rPr>
        <w:t xml:space="preserve"> место среди </w:t>
      </w:r>
      <w:r w:rsidR="00B40D41">
        <w:rPr>
          <w:rFonts w:ascii="Times New Roman" w:hAnsi="Times New Roman" w:cs="Times New Roman"/>
          <w:sz w:val="28"/>
          <w:szCs w:val="28"/>
        </w:rPr>
        <w:t xml:space="preserve">                                </w:t>
      </w:r>
      <w:r w:rsidR="00870E3C" w:rsidRPr="008679A3">
        <w:rPr>
          <w:rFonts w:ascii="Times New Roman" w:hAnsi="Times New Roman" w:cs="Times New Roman"/>
          <w:sz w:val="28"/>
          <w:szCs w:val="28"/>
        </w:rPr>
        <w:t xml:space="preserve">МО </w:t>
      </w:r>
      <w:r w:rsidR="00445438">
        <w:rPr>
          <w:rFonts w:ascii="Times New Roman" w:hAnsi="Times New Roman" w:cs="Times New Roman"/>
          <w:sz w:val="28"/>
          <w:szCs w:val="28"/>
        </w:rPr>
        <w:t>Пугачевского</w:t>
      </w:r>
      <w:r w:rsidR="00445438" w:rsidRPr="008679A3">
        <w:rPr>
          <w:rFonts w:ascii="Times New Roman" w:hAnsi="Times New Roman" w:cs="Times New Roman"/>
          <w:sz w:val="28"/>
          <w:szCs w:val="28"/>
        </w:rPr>
        <w:t xml:space="preserve"> района</w:t>
      </w:r>
      <w:r w:rsidR="00870E3C" w:rsidRPr="008679A3">
        <w:rPr>
          <w:rFonts w:ascii="Times New Roman" w:hAnsi="Times New Roman" w:cs="Times New Roman"/>
          <w:sz w:val="28"/>
          <w:szCs w:val="28"/>
        </w:rPr>
        <w:t xml:space="preserve">, что составляет  </w:t>
      </w:r>
      <w:r w:rsidR="00FE1085">
        <w:rPr>
          <w:rFonts w:ascii="Times New Roman" w:hAnsi="Times New Roman" w:cs="Times New Roman"/>
          <w:sz w:val="28"/>
          <w:szCs w:val="28"/>
        </w:rPr>
        <w:t>7,8</w:t>
      </w:r>
      <w:r w:rsidR="00870E3C" w:rsidRPr="008679A3">
        <w:rPr>
          <w:rFonts w:ascii="Times New Roman" w:hAnsi="Times New Roman" w:cs="Times New Roman"/>
          <w:sz w:val="28"/>
          <w:szCs w:val="28"/>
        </w:rPr>
        <w:t>%</w:t>
      </w:r>
      <w:r w:rsidR="006A0192" w:rsidRPr="008679A3">
        <w:rPr>
          <w:rFonts w:ascii="Times New Roman" w:hAnsi="Times New Roman" w:cs="Times New Roman"/>
          <w:sz w:val="28"/>
          <w:szCs w:val="28"/>
        </w:rPr>
        <w:t xml:space="preserve"> (табл.1.3)</w:t>
      </w:r>
      <w:r w:rsidR="00870E3C" w:rsidRPr="008679A3">
        <w:rPr>
          <w:rFonts w:ascii="Times New Roman" w:hAnsi="Times New Roman" w:cs="Times New Roman"/>
          <w:sz w:val="28"/>
          <w:szCs w:val="28"/>
        </w:rPr>
        <w:t>.</w:t>
      </w:r>
    </w:p>
    <w:p w:rsidR="00E00749" w:rsidRDefault="00E00749" w:rsidP="00F20C10">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Плотность населения муниципального образования составляет</w:t>
      </w:r>
      <w:r w:rsidR="00D26A8C" w:rsidRPr="00590FD2">
        <w:rPr>
          <w:rFonts w:ascii="Times New Roman" w:hAnsi="Times New Roman" w:cs="Times New Roman"/>
          <w:sz w:val="28"/>
          <w:szCs w:val="28"/>
        </w:rPr>
        <w:t xml:space="preserve"> </w:t>
      </w:r>
      <w:r w:rsidR="005E79FD">
        <w:rPr>
          <w:rFonts w:ascii="Times New Roman" w:hAnsi="Times New Roman" w:cs="Times New Roman"/>
          <w:sz w:val="28"/>
          <w:szCs w:val="28"/>
        </w:rPr>
        <w:t>12,5</w:t>
      </w:r>
      <w:r w:rsidR="00D26A8C" w:rsidRPr="00590FD2">
        <w:rPr>
          <w:rFonts w:ascii="Times New Roman" w:hAnsi="Times New Roman" w:cs="Times New Roman"/>
          <w:sz w:val="28"/>
          <w:szCs w:val="28"/>
        </w:rPr>
        <w:t xml:space="preserve"> </w:t>
      </w:r>
      <w:r w:rsidRPr="00590FD2">
        <w:rPr>
          <w:rFonts w:ascii="Times New Roman" w:hAnsi="Times New Roman" w:cs="Times New Roman"/>
          <w:sz w:val="28"/>
          <w:szCs w:val="28"/>
        </w:rPr>
        <w:t>чел</w:t>
      </w:r>
      <w:r w:rsidR="00820F9D" w:rsidRPr="00590FD2">
        <w:rPr>
          <w:rFonts w:ascii="Times New Roman" w:hAnsi="Times New Roman" w:cs="Times New Roman"/>
          <w:sz w:val="28"/>
          <w:szCs w:val="28"/>
        </w:rPr>
        <w:t>.</w:t>
      </w:r>
      <w:r w:rsidRPr="00590FD2">
        <w:rPr>
          <w:rFonts w:ascii="Times New Roman" w:hAnsi="Times New Roman" w:cs="Times New Roman"/>
          <w:sz w:val="28"/>
          <w:szCs w:val="28"/>
        </w:rPr>
        <w:t>/км</w:t>
      </w:r>
      <w:r w:rsidRPr="00590FD2">
        <w:rPr>
          <w:rFonts w:ascii="Times New Roman" w:hAnsi="Times New Roman" w:cs="Times New Roman"/>
          <w:sz w:val="28"/>
          <w:szCs w:val="28"/>
          <w:vertAlign w:val="superscript"/>
        </w:rPr>
        <w:t>2</w:t>
      </w:r>
      <w:r w:rsidR="006A0192" w:rsidRPr="00590FD2">
        <w:rPr>
          <w:rFonts w:ascii="Times New Roman" w:hAnsi="Times New Roman" w:cs="Times New Roman"/>
          <w:sz w:val="28"/>
          <w:szCs w:val="28"/>
        </w:rPr>
        <w:t xml:space="preserve">, что несколько ниже </w:t>
      </w:r>
      <w:r w:rsidR="00021067" w:rsidRPr="00590FD2">
        <w:rPr>
          <w:rFonts w:ascii="Times New Roman" w:hAnsi="Times New Roman" w:cs="Times New Roman"/>
          <w:sz w:val="28"/>
          <w:szCs w:val="28"/>
        </w:rPr>
        <w:t>показател</w:t>
      </w:r>
      <w:r w:rsidR="006A0192" w:rsidRPr="00590FD2">
        <w:rPr>
          <w:rFonts w:ascii="Times New Roman" w:hAnsi="Times New Roman" w:cs="Times New Roman"/>
          <w:sz w:val="28"/>
          <w:szCs w:val="28"/>
        </w:rPr>
        <w:t>я по</w:t>
      </w:r>
      <w:r w:rsidR="00021067" w:rsidRPr="00590FD2">
        <w:rPr>
          <w:rFonts w:ascii="Times New Roman" w:hAnsi="Times New Roman" w:cs="Times New Roman"/>
          <w:sz w:val="28"/>
          <w:szCs w:val="28"/>
        </w:rPr>
        <w:t xml:space="preserve"> всему району в </w:t>
      </w:r>
      <w:r w:rsidR="00445438" w:rsidRPr="00590FD2">
        <w:rPr>
          <w:rFonts w:ascii="Times New Roman" w:hAnsi="Times New Roman" w:cs="Times New Roman"/>
          <w:sz w:val="28"/>
          <w:szCs w:val="28"/>
        </w:rPr>
        <w:t>целом -</w:t>
      </w:r>
      <w:r w:rsidR="00021067" w:rsidRPr="00590FD2">
        <w:rPr>
          <w:rFonts w:ascii="Times New Roman" w:hAnsi="Times New Roman" w:cs="Times New Roman"/>
          <w:sz w:val="28"/>
          <w:szCs w:val="28"/>
        </w:rPr>
        <w:t xml:space="preserve">  </w:t>
      </w:r>
      <w:r w:rsidR="005E79FD">
        <w:rPr>
          <w:rFonts w:ascii="Times New Roman" w:hAnsi="Times New Roman" w:cs="Times New Roman"/>
          <w:sz w:val="28"/>
          <w:szCs w:val="28"/>
        </w:rPr>
        <w:t>13,5</w:t>
      </w:r>
      <w:r w:rsidR="002947A8" w:rsidRPr="00590FD2">
        <w:rPr>
          <w:rFonts w:ascii="Times New Roman" w:hAnsi="Times New Roman" w:cs="Times New Roman"/>
          <w:sz w:val="28"/>
          <w:szCs w:val="28"/>
        </w:rPr>
        <w:t> </w:t>
      </w:r>
      <w:r w:rsidR="00021067" w:rsidRPr="00590FD2">
        <w:rPr>
          <w:rFonts w:ascii="Times New Roman" w:hAnsi="Times New Roman" w:cs="Times New Roman"/>
          <w:sz w:val="28"/>
          <w:szCs w:val="28"/>
        </w:rPr>
        <w:t>чел</w:t>
      </w:r>
      <w:r w:rsidR="00357CA3" w:rsidRPr="00590FD2">
        <w:rPr>
          <w:rFonts w:ascii="Times New Roman" w:hAnsi="Times New Roman" w:cs="Times New Roman"/>
          <w:sz w:val="28"/>
          <w:szCs w:val="28"/>
        </w:rPr>
        <w:t>.</w:t>
      </w:r>
      <w:r w:rsidR="00021067" w:rsidRPr="00590FD2">
        <w:rPr>
          <w:rFonts w:ascii="Times New Roman" w:hAnsi="Times New Roman" w:cs="Times New Roman"/>
          <w:sz w:val="28"/>
          <w:szCs w:val="28"/>
        </w:rPr>
        <w:t>/км</w:t>
      </w:r>
      <w:r w:rsidR="00021067" w:rsidRPr="00590FD2">
        <w:rPr>
          <w:rFonts w:ascii="Times New Roman" w:hAnsi="Times New Roman" w:cs="Times New Roman"/>
          <w:sz w:val="28"/>
          <w:szCs w:val="28"/>
          <w:vertAlign w:val="superscript"/>
        </w:rPr>
        <w:t>2</w:t>
      </w:r>
      <w:r w:rsidR="00021067" w:rsidRPr="00590FD2">
        <w:rPr>
          <w:rFonts w:ascii="Times New Roman" w:hAnsi="Times New Roman" w:cs="Times New Roman"/>
          <w:sz w:val="28"/>
          <w:szCs w:val="28"/>
        </w:rPr>
        <w:t>.</w:t>
      </w:r>
    </w:p>
    <w:p w:rsidR="00A5007B" w:rsidRDefault="00A5007B" w:rsidP="00F20C10">
      <w:pPr>
        <w:spacing w:after="0" w:line="300" w:lineRule="auto"/>
        <w:ind w:firstLine="709"/>
        <w:jc w:val="both"/>
        <w:rPr>
          <w:rFonts w:ascii="Times New Roman" w:hAnsi="Times New Roman" w:cs="Times New Roman"/>
          <w:sz w:val="28"/>
          <w:szCs w:val="28"/>
        </w:rPr>
      </w:pPr>
    </w:p>
    <w:p w:rsidR="00FD5F6E" w:rsidRDefault="00FD5F6E" w:rsidP="00A5007B">
      <w:pPr>
        <w:spacing w:after="0" w:line="300" w:lineRule="auto"/>
        <w:ind w:firstLine="709"/>
        <w:jc w:val="both"/>
        <w:rPr>
          <w:rFonts w:ascii="Times New Roman" w:hAnsi="Times New Roman" w:cs="Times New Roman"/>
          <w:sz w:val="28"/>
          <w:szCs w:val="28"/>
        </w:rPr>
      </w:pPr>
    </w:p>
    <w:p w:rsidR="00F20C10" w:rsidRPr="00590FD2" w:rsidRDefault="00F20C10" w:rsidP="00A5007B">
      <w:pPr>
        <w:spacing w:after="0" w:line="300" w:lineRule="auto"/>
        <w:ind w:firstLine="709"/>
        <w:jc w:val="both"/>
        <w:rPr>
          <w:rFonts w:ascii="Times New Roman" w:hAnsi="Times New Roman" w:cs="Times New Roman"/>
          <w:sz w:val="28"/>
          <w:szCs w:val="28"/>
        </w:rPr>
      </w:pPr>
    </w:p>
    <w:p w:rsidR="004E647B" w:rsidRPr="00590FD2" w:rsidRDefault="004E647B" w:rsidP="000976BB">
      <w:pPr>
        <w:spacing w:after="0" w:line="240" w:lineRule="auto"/>
        <w:ind w:firstLine="709"/>
        <w:jc w:val="both"/>
        <w:rPr>
          <w:rFonts w:ascii="Times New Roman" w:hAnsi="Times New Roman"/>
          <w:b/>
          <w:sz w:val="24"/>
        </w:rPr>
      </w:pPr>
      <w:r w:rsidRPr="00590FD2">
        <w:rPr>
          <w:rFonts w:ascii="Times New Roman" w:hAnsi="Times New Roman"/>
          <w:b/>
          <w:sz w:val="24"/>
        </w:rPr>
        <w:t xml:space="preserve">Таблица 1.2 Численность населения </w:t>
      </w:r>
      <w:r w:rsidR="00B40D41">
        <w:rPr>
          <w:rFonts w:ascii="Times New Roman" w:hAnsi="Times New Roman"/>
          <w:b/>
          <w:sz w:val="24"/>
        </w:rPr>
        <w:t>Пугачевского</w:t>
      </w:r>
      <w:r w:rsidRPr="00590FD2">
        <w:rPr>
          <w:rFonts w:ascii="Times New Roman" w:hAnsi="Times New Roman"/>
          <w:b/>
          <w:sz w:val="24"/>
        </w:rPr>
        <w:t xml:space="preserve"> муниципального района по образованиям на 202</w:t>
      </w:r>
      <w:r w:rsidR="00B40D41">
        <w:rPr>
          <w:rFonts w:ascii="Times New Roman" w:hAnsi="Times New Roman"/>
          <w:b/>
          <w:sz w:val="24"/>
        </w:rPr>
        <w:t>3</w:t>
      </w:r>
      <w:r w:rsidRPr="00590FD2">
        <w:rPr>
          <w:rFonts w:ascii="Times New Roman" w:hAnsi="Times New Roman"/>
          <w:b/>
          <w:sz w:val="24"/>
        </w:rPr>
        <w:t xml:space="preserve"> г.</w:t>
      </w: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5"/>
        <w:gridCol w:w="5548"/>
        <w:gridCol w:w="3190"/>
      </w:tblGrid>
      <w:tr w:rsidR="00D442E3" w:rsidRPr="00590FD2" w:rsidTr="00445438">
        <w:trPr>
          <w:tblHeader/>
          <w:jc w:val="center"/>
        </w:trPr>
        <w:tc>
          <w:tcPr>
            <w:tcW w:w="705" w:type="pct"/>
          </w:tcPr>
          <w:p w:rsidR="004E647B" w:rsidRPr="00590FD2" w:rsidRDefault="004E647B" w:rsidP="00D442E3">
            <w:pPr>
              <w:spacing w:after="0" w:line="240" w:lineRule="auto"/>
              <w:rPr>
                <w:rFonts w:ascii="Times New Roman" w:hAnsi="Times New Roman" w:cs="Times New Roman"/>
                <w:b/>
              </w:rPr>
            </w:pPr>
            <w:r w:rsidRPr="00590FD2">
              <w:rPr>
                <w:rFonts w:ascii="Times New Roman" w:hAnsi="Times New Roman" w:cs="Times New Roman"/>
                <w:b/>
              </w:rPr>
              <w:t>Номер п/п</w:t>
            </w:r>
          </w:p>
        </w:tc>
        <w:tc>
          <w:tcPr>
            <w:tcW w:w="2727" w:type="pct"/>
          </w:tcPr>
          <w:p w:rsidR="004E647B" w:rsidRPr="00590FD2" w:rsidRDefault="004E647B" w:rsidP="00D442E3">
            <w:pPr>
              <w:spacing w:after="0" w:line="240" w:lineRule="auto"/>
              <w:jc w:val="center"/>
              <w:rPr>
                <w:rFonts w:ascii="Times New Roman" w:hAnsi="Times New Roman" w:cs="Times New Roman"/>
                <w:b/>
              </w:rPr>
            </w:pPr>
            <w:r w:rsidRPr="00590FD2">
              <w:rPr>
                <w:rFonts w:ascii="Times New Roman" w:hAnsi="Times New Roman" w:cs="Times New Roman"/>
                <w:b/>
              </w:rPr>
              <w:t>Наименование МО</w:t>
            </w:r>
          </w:p>
        </w:tc>
        <w:tc>
          <w:tcPr>
            <w:tcW w:w="1568" w:type="pct"/>
          </w:tcPr>
          <w:p w:rsidR="004E647B" w:rsidRPr="00590FD2" w:rsidRDefault="004E647B" w:rsidP="00D442E3">
            <w:pPr>
              <w:spacing w:after="0" w:line="240" w:lineRule="auto"/>
              <w:rPr>
                <w:rFonts w:ascii="Times New Roman" w:hAnsi="Times New Roman" w:cs="Times New Roman"/>
                <w:b/>
              </w:rPr>
            </w:pPr>
            <w:r w:rsidRPr="00590FD2">
              <w:rPr>
                <w:rFonts w:ascii="Times New Roman" w:hAnsi="Times New Roman" w:cs="Times New Roman"/>
                <w:b/>
              </w:rPr>
              <w:t>Численность населения, чел.</w:t>
            </w:r>
          </w:p>
        </w:tc>
      </w:tr>
      <w:tr w:rsidR="00FD5F6E" w:rsidRPr="00590FD2" w:rsidTr="00445438">
        <w:trPr>
          <w:jc w:val="center"/>
        </w:trPr>
        <w:tc>
          <w:tcPr>
            <w:tcW w:w="705" w:type="pct"/>
            <w:tcBorders>
              <w:bottom w:val="single" w:sz="4" w:space="0" w:color="000000"/>
            </w:tcBorders>
            <w:shd w:val="clear" w:color="auto" w:fill="auto"/>
            <w:vAlign w:val="center"/>
          </w:tcPr>
          <w:p w:rsidR="00FD5F6E" w:rsidRPr="00445438" w:rsidRDefault="00FD5F6E" w:rsidP="00D442E3">
            <w:pPr>
              <w:spacing w:after="0" w:line="240" w:lineRule="auto"/>
              <w:ind w:firstLine="25"/>
              <w:jc w:val="center"/>
              <w:rPr>
                <w:rFonts w:ascii="Times New Roman" w:hAnsi="Times New Roman" w:cs="Times New Roman"/>
                <w:b/>
              </w:rPr>
            </w:pPr>
            <w:r w:rsidRPr="00445438">
              <w:rPr>
                <w:rFonts w:ascii="Times New Roman" w:hAnsi="Times New Roman" w:cs="Times New Roman"/>
                <w:b/>
              </w:rPr>
              <w:t>1</w:t>
            </w:r>
          </w:p>
        </w:tc>
        <w:tc>
          <w:tcPr>
            <w:tcW w:w="2727" w:type="pct"/>
            <w:tcBorders>
              <w:bottom w:val="single" w:sz="4" w:space="0" w:color="000000"/>
            </w:tcBorders>
            <w:shd w:val="clear" w:color="auto" w:fill="auto"/>
          </w:tcPr>
          <w:p w:rsidR="00FD5F6E" w:rsidRPr="00590FD2" w:rsidRDefault="00FD5F6E" w:rsidP="00953750">
            <w:pPr>
              <w:spacing w:after="0" w:line="240" w:lineRule="auto"/>
              <w:rPr>
                <w:rFonts w:ascii="Times New Roman" w:hAnsi="Times New Roman" w:cs="Times New Roman"/>
              </w:rPr>
            </w:pPr>
            <w:r w:rsidRPr="00DB2339">
              <w:rPr>
                <w:rFonts w:ascii="Times New Roman" w:hAnsi="Times New Roman" w:cs="Times New Roman"/>
              </w:rPr>
              <w:t xml:space="preserve">Город </w:t>
            </w:r>
            <w:r>
              <w:rPr>
                <w:rFonts w:ascii="Times New Roman" w:hAnsi="Times New Roman" w:cs="Times New Roman"/>
              </w:rPr>
              <w:t>Пугачев</w:t>
            </w:r>
          </w:p>
        </w:tc>
        <w:tc>
          <w:tcPr>
            <w:tcW w:w="1568" w:type="pct"/>
            <w:tcBorders>
              <w:bottom w:val="single" w:sz="4" w:space="0" w:color="000000"/>
            </w:tcBorders>
            <w:shd w:val="clear" w:color="auto" w:fill="auto"/>
          </w:tcPr>
          <w:p w:rsidR="00FD5F6E" w:rsidRPr="00404D4A" w:rsidRDefault="00FD5F6E" w:rsidP="00953750">
            <w:pPr>
              <w:spacing w:after="0" w:line="240" w:lineRule="auto"/>
              <w:ind w:firstLine="25"/>
              <w:jc w:val="center"/>
              <w:rPr>
                <w:rFonts w:ascii="Times New Roman" w:hAnsi="Times New Roman" w:cs="Times New Roman"/>
              </w:rPr>
            </w:pPr>
            <w:r>
              <w:rPr>
                <w:rFonts w:ascii="Times New Roman" w:hAnsi="Times New Roman" w:cs="Times New Roman"/>
              </w:rPr>
              <w:t>40464</w:t>
            </w:r>
          </w:p>
        </w:tc>
      </w:tr>
      <w:tr w:rsidR="00FD5F6E" w:rsidRPr="00590FD2" w:rsidTr="00445438">
        <w:trPr>
          <w:jc w:val="center"/>
        </w:trPr>
        <w:tc>
          <w:tcPr>
            <w:tcW w:w="705" w:type="pct"/>
            <w:shd w:val="clear" w:color="auto" w:fill="C2D69B" w:themeFill="accent3" w:themeFillTint="99"/>
            <w:vAlign w:val="center"/>
          </w:tcPr>
          <w:p w:rsidR="00FD5F6E" w:rsidRPr="00445438" w:rsidRDefault="00FD5F6E" w:rsidP="00D442E3">
            <w:pPr>
              <w:spacing w:after="0" w:line="240" w:lineRule="auto"/>
              <w:ind w:firstLine="25"/>
              <w:jc w:val="center"/>
              <w:rPr>
                <w:rFonts w:ascii="Times New Roman" w:hAnsi="Times New Roman" w:cs="Times New Roman"/>
                <w:b/>
              </w:rPr>
            </w:pPr>
            <w:r w:rsidRPr="00445438">
              <w:rPr>
                <w:rFonts w:ascii="Times New Roman" w:hAnsi="Times New Roman" w:cs="Times New Roman"/>
                <w:b/>
              </w:rPr>
              <w:t>2</w:t>
            </w:r>
          </w:p>
        </w:tc>
        <w:tc>
          <w:tcPr>
            <w:tcW w:w="2727" w:type="pct"/>
            <w:shd w:val="clear" w:color="auto" w:fill="C2D69B" w:themeFill="accent3" w:themeFillTint="99"/>
          </w:tcPr>
          <w:p w:rsidR="00FD5F6E" w:rsidRPr="00590FD2" w:rsidRDefault="00FD5F6E" w:rsidP="00953750">
            <w:pPr>
              <w:spacing w:after="0" w:line="240" w:lineRule="auto"/>
              <w:rPr>
                <w:rFonts w:ascii="Times New Roman" w:hAnsi="Times New Roman" w:cs="Times New Roman"/>
              </w:rPr>
            </w:pPr>
            <w:r>
              <w:rPr>
                <w:rFonts w:ascii="Times New Roman" w:hAnsi="Times New Roman" w:cs="Times New Roman"/>
              </w:rPr>
              <w:t>Заволжское</w:t>
            </w:r>
          </w:p>
        </w:tc>
        <w:tc>
          <w:tcPr>
            <w:tcW w:w="1568" w:type="pct"/>
            <w:shd w:val="clear" w:color="auto" w:fill="C2D69B" w:themeFill="accent3" w:themeFillTint="99"/>
          </w:tcPr>
          <w:p w:rsidR="00FD5F6E" w:rsidRPr="00404D4A" w:rsidRDefault="00FD5F6E" w:rsidP="00953750">
            <w:pPr>
              <w:spacing w:after="0" w:line="240" w:lineRule="auto"/>
              <w:ind w:firstLine="25"/>
              <w:jc w:val="center"/>
              <w:rPr>
                <w:rFonts w:ascii="Times New Roman" w:hAnsi="Times New Roman" w:cs="Times New Roman"/>
              </w:rPr>
            </w:pPr>
            <w:r w:rsidRPr="00404D4A">
              <w:rPr>
                <w:rFonts w:ascii="Times New Roman" w:hAnsi="Times New Roman" w:cs="Times New Roman"/>
              </w:rPr>
              <w:t>3966</w:t>
            </w:r>
          </w:p>
        </w:tc>
      </w:tr>
      <w:tr w:rsidR="00FD5F6E" w:rsidRPr="00590FD2" w:rsidTr="00445438">
        <w:trPr>
          <w:jc w:val="center"/>
        </w:trPr>
        <w:tc>
          <w:tcPr>
            <w:tcW w:w="705" w:type="pct"/>
            <w:vAlign w:val="center"/>
          </w:tcPr>
          <w:p w:rsidR="00FD5F6E" w:rsidRPr="00445438" w:rsidRDefault="00FD5F6E" w:rsidP="00D442E3">
            <w:pPr>
              <w:spacing w:after="0" w:line="240" w:lineRule="auto"/>
              <w:ind w:firstLine="25"/>
              <w:jc w:val="center"/>
              <w:rPr>
                <w:rFonts w:ascii="Times New Roman" w:hAnsi="Times New Roman" w:cs="Times New Roman"/>
                <w:b/>
              </w:rPr>
            </w:pPr>
            <w:r w:rsidRPr="00445438">
              <w:rPr>
                <w:rFonts w:ascii="Times New Roman" w:hAnsi="Times New Roman" w:cs="Times New Roman"/>
                <w:b/>
              </w:rPr>
              <w:t>3</w:t>
            </w:r>
          </w:p>
        </w:tc>
        <w:tc>
          <w:tcPr>
            <w:tcW w:w="2727" w:type="pct"/>
          </w:tcPr>
          <w:p w:rsidR="00FD5F6E" w:rsidRPr="00590FD2" w:rsidRDefault="00FD5F6E" w:rsidP="00953750">
            <w:pPr>
              <w:spacing w:after="0" w:line="240" w:lineRule="auto"/>
              <w:rPr>
                <w:rFonts w:ascii="Times New Roman" w:hAnsi="Times New Roman" w:cs="Times New Roman"/>
              </w:rPr>
            </w:pPr>
            <w:r>
              <w:rPr>
                <w:rFonts w:ascii="Times New Roman" w:hAnsi="Times New Roman" w:cs="Times New Roman"/>
              </w:rPr>
              <w:t>Преображенское</w:t>
            </w:r>
          </w:p>
        </w:tc>
        <w:tc>
          <w:tcPr>
            <w:tcW w:w="1568" w:type="pct"/>
          </w:tcPr>
          <w:p w:rsidR="00FD5F6E" w:rsidRPr="00404D4A" w:rsidRDefault="00FD5F6E" w:rsidP="00953750">
            <w:pPr>
              <w:spacing w:after="0" w:line="240" w:lineRule="auto"/>
              <w:ind w:firstLine="25"/>
              <w:jc w:val="center"/>
              <w:rPr>
                <w:rFonts w:ascii="Times New Roman" w:hAnsi="Times New Roman" w:cs="Times New Roman"/>
              </w:rPr>
            </w:pPr>
            <w:r w:rsidRPr="007861A2">
              <w:rPr>
                <w:rFonts w:ascii="Times New Roman" w:hAnsi="Times New Roman" w:cs="Times New Roman"/>
              </w:rPr>
              <w:t>2103</w:t>
            </w:r>
          </w:p>
        </w:tc>
      </w:tr>
      <w:tr w:rsidR="00FD5F6E" w:rsidRPr="00590FD2" w:rsidTr="00445438">
        <w:trPr>
          <w:jc w:val="center"/>
        </w:trPr>
        <w:tc>
          <w:tcPr>
            <w:tcW w:w="705" w:type="pct"/>
            <w:vAlign w:val="center"/>
          </w:tcPr>
          <w:p w:rsidR="00FD5F6E" w:rsidRPr="00445438" w:rsidRDefault="00FD5F6E" w:rsidP="00D442E3">
            <w:pPr>
              <w:spacing w:after="0" w:line="240" w:lineRule="auto"/>
              <w:ind w:firstLine="25"/>
              <w:jc w:val="center"/>
              <w:rPr>
                <w:rFonts w:ascii="Times New Roman" w:hAnsi="Times New Roman" w:cs="Times New Roman"/>
                <w:b/>
              </w:rPr>
            </w:pPr>
            <w:r w:rsidRPr="00445438">
              <w:rPr>
                <w:rFonts w:ascii="Times New Roman" w:hAnsi="Times New Roman" w:cs="Times New Roman"/>
                <w:b/>
              </w:rPr>
              <w:t>4</w:t>
            </w:r>
          </w:p>
        </w:tc>
        <w:tc>
          <w:tcPr>
            <w:tcW w:w="2727" w:type="pct"/>
          </w:tcPr>
          <w:p w:rsidR="00FD5F6E" w:rsidRPr="00DB2339" w:rsidRDefault="00FD5F6E" w:rsidP="00953750">
            <w:pPr>
              <w:spacing w:after="0" w:line="240" w:lineRule="auto"/>
              <w:jc w:val="both"/>
              <w:rPr>
                <w:rFonts w:ascii="Times New Roman" w:hAnsi="Times New Roman" w:cs="Times New Roman"/>
              </w:rPr>
            </w:pPr>
            <w:r>
              <w:rPr>
                <w:rFonts w:ascii="Times New Roman" w:hAnsi="Times New Roman" w:cs="Times New Roman"/>
              </w:rPr>
              <w:t>Давыдовское</w:t>
            </w:r>
          </w:p>
        </w:tc>
        <w:tc>
          <w:tcPr>
            <w:tcW w:w="1568" w:type="pct"/>
          </w:tcPr>
          <w:p w:rsidR="00FD5F6E" w:rsidRPr="00404D4A" w:rsidRDefault="00FD5F6E" w:rsidP="00953750">
            <w:pPr>
              <w:spacing w:after="0" w:line="240" w:lineRule="auto"/>
              <w:ind w:firstLine="25"/>
              <w:jc w:val="center"/>
              <w:rPr>
                <w:rFonts w:ascii="Times New Roman" w:hAnsi="Times New Roman" w:cs="Times New Roman"/>
              </w:rPr>
            </w:pPr>
            <w:r>
              <w:rPr>
                <w:rFonts w:ascii="Times New Roman" w:hAnsi="Times New Roman" w:cs="Times New Roman"/>
              </w:rPr>
              <w:t xml:space="preserve">1992 </w:t>
            </w:r>
          </w:p>
        </w:tc>
      </w:tr>
      <w:tr w:rsidR="00FD5F6E" w:rsidRPr="00590FD2" w:rsidTr="00445438">
        <w:trPr>
          <w:jc w:val="center"/>
        </w:trPr>
        <w:tc>
          <w:tcPr>
            <w:tcW w:w="705" w:type="pct"/>
            <w:vAlign w:val="center"/>
          </w:tcPr>
          <w:p w:rsidR="00FD5F6E" w:rsidRPr="00445438" w:rsidRDefault="00FD5F6E" w:rsidP="00D442E3">
            <w:pPr>
              <w:spacing w:after="0" w:line="240" w:lineRule="auto"/>
              <w:ind w:firstLine="25"/>
              <w:jc w:val="center"/>
              <w:rPr>
                <w:rFonts w:ascii="Times New Roman" w:hAnsi="Times New Roman" w:cs="Times New Roman"/>
                <w:b/>
              </w:rPr>
            </w:pPr>
            <w:r w:rsidRPr="00445438">
              <w:rPr>
                <w:rFonts w:ascii="Times New Roman" w:hAnsi="Times New Roman" w:cs="Times New Roman"/>
                <w:b/>
              </w:rPr>
              <w:t>5</w:t>
            </w:r>
          </w:p>
        </w:tc>
        <w:tc>
          <w:tcPr>
            <w:tcW w:w="2727" w:type="pct"/>
          </w:tcPr>
          <w:p w:rsidR="00FD5F6E" w:rsidRPr="00DB2339" w:rsidRDefault="00FD5F6E" w:rsidP="00953750">
            <w:pPr>
              <w:spacing w:after="0" w:line="240" w:lineRule="auto"/>
              <w:jc w:val="both"/>
              <w:rPr>
                <w:rFonts w:ascii="Times New Roman" w:hAnsi="Times New Roman" w:cs="Times New Roman"/>
              </w:rPr>
            </w:pPr>
            <w:r w:rsidRPr="00B40D41">
              <w:rPr>
                <w:rFonts w:ascii="Times New Roman" w:hAnsi="Times New Roman" w:cs="Times New Roman"/>
              </w:rPr>
              <w:t>Рахмановское</w:t>
            </w:r>
          </w:p>
        </w:tc>
        <w:tc>
          <w:tcPr>
            <w:tcW w:w="1568" w:type="pct"/>
          </w:tcPr>
          <w:p w:rsidR="00FD5F6E" w:rsidRPr="00404D4A" w:rsidRDefault="00FD5F6E" w:rsidP="00953750">
            <w:pPr>
              <w:spacing w:after="0" w:line="240" w:lineRule="auto"/>
              <w:ind w:firstLine="25"/>
              <w:jc w:val="center"/>
              <w:rPr>
                <w:rFonts w:ascii="Times New Roman" w:hAnsi="Times New Roman" w:cs="Times New Roman"/>
              </w:rPr>
            </w:pPr>
            <w:r w:rsidRPr="00950D56">
              <w:rPr>
                <w:rFonts w:ascii="Times New Roman" w:hAnsi="Times New Roman" w:cs="Times New Roman"/>
              </w:rPr>
              <w:t>1573</w:t>
            </w:r>
          </w:p>
        </w:tc>
      </w:tr>
      <w:tr w:rsidR="00FD5F6E" w:rsidRPr="00590FD2" w:rsidTr="00445438">
        <w:trPr>
          <w:jc w:val="center"/>
        </w:trPr>
        <w:tc>
          <w:tcPr>
            <w:tcW w:w="705" w:type="pct"/>
            <w:vAlign w:val="center"/>
          </w:tcPr>
          <w:p w:rsidR="00FD5F6E" w:rsidRPr="00445438" w:rsidRDefault="00FD5F6E" w:rsidP="00D442E3">
            <w:pPr>
              <w:spacing w:after="0" w:line="240" w:lineRule="auto"/>
              <w:ind w:firstLine="25"/>
              <w:jc w:val="center"/>
              <w:rPr>
                <w:rFonts w:ascii="Times New Roman" w:hAnsi="Times New Roman" w:cs="Times New Roman"/>
                <w:b/>
              </w:rPr>
            </w:pPr>
            <w:r w:rsidRPr="00445438">
              <w:rPr>
                <w:rFonts w:ascii="Times New Roman" w:hAnsi="Times New Roman" w:cs="Times New Roman"/>
                <w:b/>
              </w:rPr>
              <w:t>6</w:t>
            </w:r>
          </w:p>
        </w:tc>
        <w:tc>
          <w:tcPr>
            <w:tcW w:w="2727" w:type="pct"/>
          </w:tcPr>
          <w:p w:rsidR="00FD5F6E" w:rsidRPr="00DB2339" w:rsidRDefault="00FD5F6E" w:rsidP="00953750">
            <w:pPr>
              <w:spacing w:after="0" w:line="240" w:lineRule="auto"/>
              <w:jc w:val="both"/>
              <w:rPr>
                <w:rFonts w:ascii="Times New Roman" w:hAnsi="Times New Roman" w:cs="Times New Roman"/>
              </w:rPr>
            </w:pPr>
            <w:r w:rsidRPr="00B40D41">
              <w:rPr>
                <w:rFonts w:ascii="Times New Roman" w:hAnsi="Times New Roman" w:cs="Times New Roman"/>
              </w:rPr>
              <w:t>Краснореченское</w:t>
            </w:r>
          </w:p>
        </w:tc>
        <w:tc>
          <w:tcPr>
            <w:tcW w:w="1568" w:type="pct"/>
          </w:tcPr>
          <w:p w:rsidR="00FD5F6E" w:rsidRPr="00404D4A" w:rsidRDefault="00FD5F6E" w:rsidP="00953750">
            <w:pPr>
              <w:spacing w:after="0" w:line="240" w:lineRule="auto"/>
              <w:ind w:firstLine="25"/>
              <w:jc w:val="center"/>
              <w:rPr>
                <w:rFonts w:ascii="Times New Roman" w:hAnsi="Times New Roman" w:cs="Times New Roman"/>
              </w:rPr>
            </w:pPr>
            <w:r w:rsidRPr="007861A2">
              <w:rPr>
                <w:rFonts w:ascii="Times New Roman" w:hAnsi="Times New Roman" w:cs="Times New Roman"/>
              </w:rPr>
              <w:t>1441</w:t>
            </w:r>
          </w:p>
        </w:tc>
      </w:tr>
      <w:tr w:rsidR="00FD5F6E" w:rsidRPr="00590FD2" w:rsidTr="00445438">
        <w:trPr>
          <w:jc w:val="center"/>
        </w:trPr>
        <w:tc>
          <w:tcPr>
            <w:tcW w:w="705" w:type="pct"/>
            <w:vAlign w:val="center"/>
          </w:tcPr>
          <w:p w:rsidR="00FD5F6E" w:rsidRPr="00445438" w:rsidRDefault="00FD5F6E" w:rsidP="00D442E3">
            <w:pPr>
              <w:spacing w:after="0" w:line="240" w:lineRule="auto"/>
              <w:ind w:firstLine="25"/>
              <w:jc w:val="center"/>
              <w:rPr>
                <w:rFonts w:ascii="Times New Roman" w:hAnsi="Times New Roman" w:cs="Times New Roman"/>
                <w:b/>
              </w:rPr>
            </w:pPr>
            <w:r w:rsidRPr="00445438">
              <w:rPr>
                <w:rFonts w:ascii="Times New Roman" w:hAnsi="Times New Roman" w:cs="Times New Roman"/>
                <w:b/>
              </w:rPr>
              <w:t>7</w:t>
            </w:r>
          </w:p>
        </w:tc>
        <w:tc>
          <w:tcPr>
            <w:tcW w:w="2727" w:type="pct"/>
          </w:tcPr>
          <w:p w:rsidR="00FD5F6E" w:rsidRPr="00DB2339" w:rsidRDefault="00FD5F6E" w:rsidP="00953750">
            <w:pPr>
              <w:spacing w:after="0" w:line="240" w:lineRule="auto"/>
              <w:jc w:val="both"/>
              <w:rPr>
                <w:rFonts w:ascii="Times New Roman" w:hAnsi="Times New Roman" w:cs="Times New Roman"/>
              </w:rPr>
            </w:pPr>
            <w:r w:rsidRPr="00B40D41">
              <w:rPr>
                <w:rFonts w:ascii="Times New Roman" w:hAnsi="Times New Roman" w:cs="Times New Roman"/>
              </w:rPr>
              <w:t>Старопорубежское</w:t>
            </w:r>
          </w:p>
        </w:tc>
        <w:tc>
          <w:tcPr>
            <w:tcW w:w="1568" w:type="pct"/>
          </w:tcPr>
          <w:p w:rsidR="00FD5F6E" w:rsidRPr="00404D4A" w:rsidRDefault="00FD5F6E" w:rsidP="00953750">
            <w:pPr>
              <w:spacing w:after="0" w:line="240" w:lineRule="auto"/>
              <w:ind w:firstLine="25"/>
              <w:jc w:val="center"/>
              <w:rPr>
                <w:rFonts w:ascii="Times New Roman" w:hAnsi="Times New Roman" w:cs="Times New Roman"/>
              </w:rPr>
            </w:pPr>
            <w:r w:rsidRPr="00950D56">
              <w:rPr>
                <w:rFonts w:ascii="Times New Roman" w:hAnsi="Times New Roman" w:cs="Times New Roman"/>
              </w:rPr>
              <w:t>1287</w:t>
            </w:r>
          </w:p>
        </w:tc>
      </w:tr>
      <w:tr w:rsidR="00FD5F6E" w:rsidRPr="00590FD2" w:rsidTr="00445438">
        <w:trPr>
          <w:jc w:val="center"/>
        </w:trPr>
        <w:tc>
          <w:tcPr>
            <w:tcW w:w="705" w:type="pct"/>
            <w:vAlign w:val="center"/>
          </w:tcPr>
          <w:p w:rsidR="00FD5F6E" w:rsidRPr="00445438" w:rsidRDefault="00FD5F6E" w:rsidP="00D442E3">
            <w:pPr>
              <w:spacing w:after="0" w:line="240" w:lineRule="auto"/>
              <w:ind w:firstLine="25"/>
              <w:jc w:val="center"/>
              <w:rPr>
                <w:rFonts w:ascii="Times New Roman" w:hAnsi="Times New Roman" w:cs="Times New Roman"/>
                <w:b/>
              </w:rPr>
            </w:pPr>
            <w:r w:rsidRPr="00445438">
              <w:rPr>
                <w:rFonts w:ascii="Times New Roman" w:hAnsi="Times New Roman" w:cs="Times New Roman"/>
                <w:b/>
              </w:rPr>
              <w:t>8</w:t>
            </w:r>
          </w:p>
        </w:tc>
        <w:tc>
          <w:tcPr>
            <w:tcW w:w="2727" w:type="pct"/>
          </w:tcPr>
          <w:p w:rsidR="00FD5F6E" w:rsidRDefault="00FD5F6E" w:rsidP="00953750">
            <w:pPr>
              <w:spacing w:after="0" w:line="240" w:lineRule="auto"/>
              <w:jc w:val="both"/>
              <w:rPr>
                <w:rFonts w:ascii="Times New Roman" w:hAnsi="Times New Roman" w:cs="Times New Roman"/>
              </w:rPr>
            </w:pPr>
            <w:r>
              <w:rPr>
                <w:rFonts w:ascii="Times New Roman" w:hAnsi="Times New Roman" w:cs="Times New Roman"/>
              </w:rPr>
              <w:t>Клинцовское</w:t>
            </w:r>
          </w:p>
        </w:tc>
        <w:tc>
          <w:tcPr>
            <w:tcW w:w="1568" w:type="pct"/>
          </w:tcPr>
          <w:p w:rsidR="00FD5F6E" w:rsidRPr="00404D4A" w:rsidRDefault="00FD5F6E" w:rsidP="00953750">
            <w:pPr>
              <w:spacing w:after="0" w:line="240" w:lineRule="auto"/>
              <w:ind w:firstLine="25"/>
              <w:jc w:val="center"/>
              <w:rPr>
                <w:rFonts w:ascii="Times New Roman" w:hAnsi="Times New Roman" w:cs="Times New Roman"/>
              </w:rPr>
            </w:pPr>
            <w:r>
              <w:rPr>
                <w:rFonts w:ascii="Times New Roman" w:hAnsi="Times New Roman" w:cs="Times New Roman"/>
              </w:rPr>
              <w:t>1102</w:t>
            </w:r>
          </w:p>
        </w:tc>
      </w:tr>
      <w:tr w:rsidR="00FD5F6E" w:rsidRPr="00590FD2" w:rsidTr="00445438">
        <w:trPr>
          <w:jc w:val="center"/>
        </w:trPr>
        <w:tc>
          <w:tcPr>
            <w:tcW w:w="705" w:type="pct"/>
            <w:vAlign w:val="center"/>
          </w:tcPr>
          <w:p w:rsidR="00FD5F6E" w:rsidRPr="00445438" w:rsidRDefault="00FD5F6E" w:rsidP="00D442E3">
            <w:pPr>
              <w:spacing w:after="0" w:line="240" w:lineRule="auto"/>
              <w:ind w:firstLine="25"/>
              <w:jc w:val="center"/>
              <w:rPr>
                <w:rFonts w:ascii="Times New Roman" w:hAnsi="Times New Roman" w:cs="Times New Roman"/>
                <w:b/>
              </w:rPr>
            </w:pPr>
            <w:r w:rsidRPr="00445438">
              <w:rPr>
                <w:rFonts w:ascii="Times New Roman" w:hAnsi="Times New Roman" w:cs="Times New Roman"/>
                <w:b/>
              </w:rPr>
              <w:t>9</w:t>
            </w:r>
          </w:p>
        </w:tc>
        <w:tc>
          <w:tcPr>
            <w:tcW w:w="2727" w:type="pct"/>
          </w:tcPr>
          <w:p w:rsidR="00FD5F6E" w:rsidRDefault="00FD5F6E" w:rsidP="00953750">
            <w:pPr>
              <w:spacing w:after="0" w:line="240" w:lineRule="auto"/>
              <w:jc w:val="both"/>
              <w:rPr>
                <w:rFonts w:ascii="Times New Roman" w:hAnsi="Times New Roman" w:cs="Times New Roman"/>
              </w:rPr>
            </w:pPr>
            <w:r w:rsidRPr="00B40D41">
              <w:rPr>
                <w:rFonts w:ascii="Times New Roman" w:hAnsi="Times New Roman" w:cs="Times New Roman"/>
              </w:rPr>
              <w:t>Надеждинское</w:t>
            </w:r>
          </w:p>
        </w:tc>
        <w:tc>
          <w:tcPr>
            <w:tcW w:w="1568" w:type="pct"/>
          </w:tcPr>
          <w:p w:rsidR="00FD5F6E" w:rsidRPr="00404D4A" w:rsidRDefault="00FD5F6E" w:rsidP="00953750">
            <w:pPr>
              <w:spacing w:after="0" w:line="240" w:lineRule="auto"/>
              <w:ind w:firstLine="25"/>
              <w:jc w:val="center"/>
              <w:rPr>
                <w:rFonts w:ascii="Times New Roman" w:hAnsi="Times New Roman" w:cs="Times New Roman"/>
              </w:rPr>
            </w:pPr>
            <w:r>
              <w:rPr>
                <w:rFonts w:ascii="Times New Roman" w:hAnsi="Times New Roman" w:cs="Times New Roman"/>
              </w:rPr>
              <w:t>973</w:t>
            </w:r>
          </w:p>
        </w:tc>
      </w:tr>
    </w:tbl>
    <w:p w:rsidR="004E647B" w:rsidRPr="00590FD2" w:rsidRDefault="004E647B" w:rsidP="00FB3FD9">
      <w:pPr>
        <w:spacing w:after="0" w:line="360" w:lineRule="auto"/>
        <w:ind w:firstLine="709"/>
        <w:jc w:val="both"/>
        <w:rPr>
          <w:rFonts w:ascii="Times New Roman" w:hAnsi="Times New Roman" w:cs="Times New Roman"/>
          <w:sz w:val="28"/>
          <w:szCs w:val="28"/>
        </w:rPr>
      </w:pPr>
    </w:p>
    <w:p w:rsidR="001B379B" w:rsidRPr="00590FD2" w:rsidRDefault="001B379B" w:rsidP="000976BB">
      <w:pPr>
        <w:spacing w:after="0" w:line="240" w:lineRule="auto"/>
        <w:ind w:firstLine="709"/>
        <w:jc w:val="both"/>
        <w:rPr>
          <w:rFonts w:ascii="Times New Roman" w:hAnsi="Times New Roman"/>
          <w:b/>
        </w:rPr>
      </w:pPr>
      <w:r w:rsidRPr="00590FD2">
        <w:rPr>
          <w:rFonts w:ascii="Times New Roman" w:hAnsi="Times New Roman"/>
          <w:b/>
          <w:sz w:val="24"/>
        </w:rPr>
        <w:t>Таблица 1.</w:t>
      </w:r>
      <w:r w:rsidR="004E647B" w:rsidRPr="00590FD2">
        <w:rPr>
          <w:rFonts w:ascii="Times New Roman" w:hAnsi="Times New Roman"/>
          <w:b/>
          <w:sz w:val="24"/>
        </w:rPr>
        <w:t>3</w:t>
      </w:r>
      <w:r w:rsidRPr="00590FD2">
        <w:rPr>
          <w:rFonts w:ascii="Times New Roman" w:hAnsi="Times New Roman"/>
          <w:b/>
          <w:sz w:val="24"/>
        </w:rPr>
        <w:t xml:space="preserve"> Площадь территории </w:t>
      </w:r>
      <w:r w:rsidR="00FD5F6E">
        <w:rPr>
          <w:rFonts w:ascii="Times New Roman" w:hAnsi="Times New Roman"/>
          <w:b/>
          <w:sz w:val="24"/>
        </w:rPr>
        <w:t>Пугачевского</w:t>
      </w:r>
      <w:r w:rsidR="007C4A09">
        <w:rPr>
          <w:rFonts w:ascii="Times New Roman" w:hAnsi="Times New Roman"/>
          <w:b/>
          <w:sz w:val="24"/>
        </w:rPr>
        <w:t xml:space="preserve"> </w:t>
      </w:r>
      <w:r w:rsidRPr="00590FD2">
        <w:rPr>
          <w:rFonts w:ascii="Times New Roman" w:hAnsi="Times New Roman"/>
          <w:b/>
          <w:sz w:val="24"/>
        </w:rPr>
        <w:t xml:space="preserve">муниципального района по </w:t>
      </w:r>
      <w:r w:rsidR="00473870" w:rsidRPr="00590FD2">
        <w:rPr>
          <w:rFonts w:ascii="Times New Roman" w:hAnsi="Times New Roman"/>
          <w:b/>
          <w:sz w:val="24"/>
        </w:rPr>
        <w:t xml:space="preserve">муниципальным </w:t>
      </w:r>
      <w:r w:rsidRPr="00590FD2">
        <w:rPr>
          <w:rFonts w:ascii="Times New Roman" w:hAnsi="Times New Roman"/>
          <w:b/>
          <w:sz w:val="24"/>
        </w:rPr>
        <w:t>образованиям</w:t>
      </w:r>
      <w:r w:rsidR="00DB2339" w:rsidRPr="00590FD2">
        <w:rPr>
          <w:rFonts w:ascii="Times New Roman" w:hAnsi="Times New Roman"/>
          <w:b/>
          <w:sz w:val="24"/>
        </w:rPr>
        <w:t xml:space="preserve"> на 202</w:t>
      </w:r>
      <w:r w:rsidR="00FD5F6E">
        <w:rPr>
          <w:rFonts w:ascii="Times New Roman" w:hAnsi="Times New Roman"/>
          <w:b/>
          <w:sz w:val="24"/>
        </w:rPr>
        <w:t>3</w:t>
      </w:r>
      <w:r w:rsidR="00DB2339" w:rsidRPr="00590FD2">
        <w:rPr>
          <w:rFonts w:ascii="Times New Roman" w:hAnsi="Times New Roman"/>
          <w:b/>
          <w:sz w:val="24"/>
        </w:rPr>
        <w:t xml:space="preserve"> г</w:t>
      </w:r>
      <w:r w:rsidR="00DB2339" w:rsidRPr="00590FD2">
        <w:rPr>
          <w:rFonts w:ascii="Times New Roman" w:hAnsi="Times New Roman"/>
          <w:b/>
        </w:rPr>
        <w:t>.</w:t>
      </w:r>
    </w:p>
    <w:tbl>
      <w:tblPr>
        <w:tblW w:w="488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0"/>
        <w:gridCol w:w="5528"/>
        <w:gridCol w:w="3215"/>
      </w:tblGrid>
      <w:tr w:rsidR="006A0192" w:rsidRPr="00590FD2" w:rsidTr="00445438">
        <w:trPr>
          <w:jc w:val="center"/>
        </w:trPr>
        <w:tc>
          <w:tcPr>
            <w:tcW w:w="703" w:type="pct"/>
          </w:tcPr>
          <w:p w:rsidR="006A0192" w:rsidRPr="00590FD2" w:rsidRDefault="006A0192" w:rsidP="00DB2339">
            <w:pPr>
              <w:spacing w:after="0" w:line="240" w:lineRule="auto"/>
              <w:rPr>
                <w:rFonts w:ascii="Times New Roman" w:hAnsi="Times New Roman"/>
                <w:b/>
              </w:rPr>
            </w:pPr>
            <w:r w:rsidRPr="00590FD2">
              <w:rPr>
                <w:rFonts w:ascii="Times New Roman" w:hAnsi="Times New Roman"/>
                <w:b/>
              </w:rPr>
              <w:t>Номер п/п</w:t>
            </w:r>
          </w:p>
        </w:tc>
        <w:tc>
          <w:tcPr>
            <w:tcW w:w="2717" w:type="pct"/>
          </w:tcPr>
          <w:p w:rsidR="006A0192" w:rsidRPr="00590FD2" w:rsidRDefault="006A0192" w:rsidP="00DB2339">
            <w:pPr>
              <w:spacing w:after="0" w:line="240" w:lineRule="auto"/>
              <w:jc w:val="center"/>
              <w:rPr>
                <w:rFonts w:ascii="Times New Roman" w:hAnsi="Times New Roman"/>
                <w:b/>
              </w:rPr>
            </w:pPr>
            <w:r w:rsidRPr="00590FD2">
              <w:rPr>
                <w:rFonts w:ascii="Times New Roman" w:hAnsi="Times New Roman"/>
                <w:b/>
              </w:rPr>
              <w:t>Наименование МО</w:t>
            </w:r>
          </w:p>
        </w:tc>
        <w:tc>
          <w:tcPr>
            <w:tcW w:w="1581" w:type="pct"/>
          </w:tcPr>
          <w:p w:rsidR="006A0192" w:rsidRPr="00590FD2" w:rsidRDefault="006A0192" w:rsidP="003C5763">
            <w:pPr>
              <w:spacing w:after="0" w:line="240" w:lineRule="auto"/>
              <w:jc w:val="center"/>
              <w:rPr>
                <w:rFonts w:ascii="Times New Roman" w:hAnsi="Times New Roman"/>
                <w:b/>
              </w:rPr>
            </w:pPr>
            <w:r w:rsidRPr="00590FD2">
              <w:rPr>
                <w:rFonts w:ascii="Times New Roman" w:hAnsi="Times New Roman"/>
                <w:b/>
              </w:rPr>
              <w:t>Площадь, га</w:t>
            </w:r>
          </w:p>
        </w:tc>
      </w:tr>
      <w:tr w:rsidR="00FD5F6E" w:rsidRPr="00590FD2" w:rsidTr="00445438">
        <w:trPr>
          <w:jc w:val="center"/>
        </w:trPr>
        <w:tc>
          <w:tcPr>
            <w:tcW w:w="703" w:type="pct"/>
            <w:vAlign w:val="center"/>
          </w:tcPr>
          <w:p w:rsidR="00FD5F6E" w:rsidRPr="00445438" w:rsidRDefault="00FD5F6E" w:rsidP="00DB2339">
            <w:pPr>
              <w:spacing w:after="0" w:line="240" w:lineRule="auto"/>
              <w:jc w:val="center"/>
              <w:rPr>
                <w:rFonts w:ascii="Times New Roman" w:hAnsi="Times New Roman"/>
                <w:b/>
              </w:rPr>
            </w:pPr>
            <w:r w:rsidRPr="00445438">
              <w:rPr>
                <w:rFonts w:ascii="Times New Roman" w:hAnsi="Times New Roman"/>
                <w:b/>
              </w:rPr>
              <w:t>1</w:t>
            </w:r>
          </w:p>
        </w:tc>
        <w:tc>
          <w:tcPr>
            <w:tcW w:w="2717" w:type="pct"/>
          </w:tcPr>
          <w:p w:rsidR="00FD5F6E" w:rsidRPr="00590FD2" w:rsidRDefault="00FD5F6E" w:rsidP="00953750">
            <w:pPr>
              <w:spacing w:after="0" w:line="240" w:lineRule="auto"/>
              <w:rPr>
                <w:rFonts w:ascii="Times New Roman" w:hAnsi="Times New Roman" w:cs="Times New Roman"/>
              </w:rPr>
            </w:pPr>
            <w:r>
              <w:rPr>
                <w:rFonts w:ascii="Times New Roman" w:hAnsi="Times New Roman" w:cs="Times New Roman"/>
              </w:rPr>
              <w:t>Клинцовское</w:t>
            </w:r>
          </w:p>
        </w:tc>
        <w:tc>
          <w:tcPr>
            <w:tcW w:w="1581" w:type="pct"/>
            <w:vAlign w:val="center"/>
          </w:tcPr>
          <w:p w:rsidR="00FD5F6E" w:rsidRPr="005E0FC1" w:rsidRDefault="00FD5F6E" w:rsidP="00953750">
            <w:pPr>
              <w:spacing w:after="0" w:line="240" w:lineRule="auto"/>
              <w:jc w:val="center"/>
              <w:rPr>
                <w:rFonts w:ascii="Times New Roman" w:hAnsi="Times New Roman"/>
              </w:rPr>
            </w:pPr>
            <w:r w:rsidRPr="00950D56">
              <w:rPr>
                <w:rFonts w:ascii="Times New Roman" w:hAnsi="Times New Roman"/>
              </w:rPr>
              <w:t>59887</w:t>
            </w:r>
          </w:p>
        </w:tc>
      </w:tr>
      <w:tr w:rsidR="00FD5F6E" w:rsidRPr="00590FD2" w:rsidTr="00445438">
        <w:trPr>
          <w:jc w:val="center"/>
        </w:trPr>
        <w:tc>
          <w:tcPr>
            <w:tcW w:w="703" w:type="pct"/>
            <w:vAlign w:val="center"/>
          </w:tcPr>
          <w:p w:rsidR="00FD5F6E" w:rsidRPr="00445438" w:rsidRDefault="00FD5F6E" w:rsidP="00DB2339">
            <w:pPr>
              <w:spacing w:after="0" w:line="240" w:lineRule="auto"/>
              <w:jc w:val="center"/>
              <w:rPr>
                <w:rFonts w:ascii="Times New Roman" w:hAnsi="Times New Roman"/>
                <w:b/>
              </w:rPr>
            </w:pPr>
            <w:r w:rsidRPr="00445438">
              <w:rPr>
                <w:rFonts w:ascii="Times New Roman" w:hAnsi="Times New Roman"/>
                <w:b/>
              </w:rPr>
              <w:t>2</w:t>
            </w:r>
          </w:p>
        </w:tc>
        <w:tc>
          <w:tcPr>
            <w:tcW w:w="2717" w:type="pct"/>
          </w:tcPr>
          <w:p w:rsidR="00FD5F6E" w:rsidRDefault="00FD5F6E" w:rsidP="00953750">
            <w:pPr>
              <w:spacing w:after="0" w:line="240" w:lineRule="auto"/>
              <w:jc w:val="both"/>
              <w:rPr>
                <w:rFonts w:ascii="Times New Roman" w:hAnsi="Times New Roman" w:cs="Times New Roman"/>
              </w:rPr>
            </w:pPr>
            <w:r w:rsidRPr="00B40D41">
              <w:rPr>
                <w:rFonts w:ascii="Times New Roman" w:hAnsi="Times New Roman" w:cs="Times New Roman"/>
              </w:rPr>
              <w:t>Рахмановское</w:t>
            </w:r>
          </w:p>
        </w:tc>
        <w:tc>
          <w:tcPr>
            <w:tcW w:w="1581" w:type="pct"/>
            <w:vAlign w:val="center"/>
          </w:tcPr>
          <w:p w:rsidR="00FD5F6E" w:rsidRPr="005E0FC1" w:rsidRDefault="00FD5F6E" w:rsidP="00953750">
            <w:pPr>
              <w:spacing w:after="0" w:line="240" w:lineRule="auto"/>
              <w:jc w:val="center"/>
              <w:rPr>
                <w:rFonts w:ascii="Times New Roman" w:hAnsi="Times New Roman"/>
              </w:rPr>
            </w:pPr>
            <w:r w:rsidRPr="00950D56">
              <w:rPr>
                <w:rFonts w:ascii="Times New Roman" w:hAnsi="Times New Roman"/>
              </w:rPr>
              <w:t>59587</w:t>
            </w:r>
          </w:p>
        </w:tc>
      </w:tr>
      <w:tr w:rsidR="00FD5F6E" w:rsidRPr="00590FD2" w:rsidTr="00445438">
        <w:trPr>
          <w:jc w:val="center"/>
        </w:trPr>
        <w:tc>
          <w:tcPr>
            <w:tcW w:w="703" w:type="pct"/>
            <w:vAlign w:val="center"/>
          </w:tcPr>
          <w:p w:rsidR="00FD5F6E" w:rsidRPr="00445438" w:rsidRDefault="00FD5F6E" w:rsidP="00DB2339">
            <w:pPr>
              <w:spacing w:after="0" w:line="240" w:lineRule="auto"/>
              <w:jc w:val="center"/>
              <w:rPr>
                <w:rFonts w:ascii="Times New Roman" w:hAnsi="Times New Roman"/>
                <w:b/>
              </w:rPr>
            </w:pPr>
            <w:r w:rsidRPr="00445438">
              <w:rPr>
                <w:rFonts w:ascii="Times New Roman" w:hAnsi="Times New Roman"/>
                <w:b/>
              </w:rPr>
              <w:t>3</w:t>
            </w:r>
          </w:p>
        </w:tc>
        <w:tc>
          <w:tcPr>
            <w:tcW w:w="2717" w:type="pct"/>
          </w:tcPr>
          <w:p w:rsidR="00FD5F6E" w:rsidRPr="00590FD2" w:rsidRDefault="00FD5F6E" w:rsidP="00953750">
            <w:pPr>
              <w:spacing w:after="0" w:line="240" w:lineRule="auto"/>
              <w:rPr>
                <w:rFonts w:ascii="Times New Roman" w:hAnsi="Times New Roman" w:cs="Times New Roman"/>
              </w:rPr>
            </w:pPr>
            <w:r>
              <w:rPr>
                <w:rFonts w:ascii="Times New Roman" w:hAnsi="Times New Roman" w:cs="Times New Roman"/>
              </w:rPr>
              <w:t>Давыдовское</w:t>
            </w:r>
          </w:p>
        </w:tc>
        <w:tc>
          <w:tcPr>
            <w:tcW w:w="1581" w:type="pct"/>
            <w:vAlign w:val="center"/>
          </w:tcPr>
          <w:p w:rsidR="00FD5F6E" w:rsidRPr="005E0FC1" w:rsidRDefault="00FD5F6E" w:rsidP="00953750">
            <w:pPr>
              <w:spacing w:after="0" w:line="240" w:lineRule="auto"/>
              <w:jc w:val="center"/>
              <w:rPr>
                <w:rFonts w:ascii="Times New Roman" w:hAnsi="Times New Roman"/>
              </w:rPr>
            </w:pPr>
            <w:r w:rsidRPr="00950D56">
              <w:rPr>
                <w:rFonts w:ascii="Times New Roman" w:hAnsi="Times New Roman"/>
              </w:rPr>
              <w:t>50605</w:t>
            </w:r>
          </w:p>
        </w:tc>
      </w:tr>
      <w:tr w:rsidR="00FD5F6E" w:rsidRPr="00590FD2" w:rsidTr="00445438">
        <w:trPr>
          <w:jc w:val="center"/>
        </w:trPr>
        <w:tc>
          <w:tcPr>
            <w:tcW w:w="703" w:type="pct"/>
            <w:shd w:val="clear" w:color="auto" w:fill="auto"/>
            <w:vAlign w:val="center"/>
          </w:tcPr>
          <w:p w:rsidR="00FD5F6E" w:rsidRPr="00445438" w:rsidRDefault="00FD5F6E" w:rsidP="00DB2339">
            <w:pPr>
              <w:spacing w:after="0" w:line="240" w:lineRule="auto"/>
              <w:jc w:val="center"/>
              <w:rPr>
                <w:rFonts w:ascii="Times New Roman" w:hAnsi="Times New Roman"/>
                <w:b/>
              </w:rPr>
            </w:pPr>
            <w:r w:rsidRPr="00445438">
              <w:rPr>
                <w:rFonts w:ascii="Times New Roman" w:hAnsi="Times New Roman"/>
                <w:b/>
              </w:rPr>
              <w:t>4</w:t>
            </w:r>
          </w:p>
        </w:tc>
        <w:tc>
          <w:tcPr>
            <w:tcW w:w="2717" w:type="pct"/>
            <w:shd w:val="clear" w:color="auto" w:fill="auto"/>
          </w:tcPr>
          <w:p w:rsidR="00FD5F6E" w:rsidRPr="00DB2339" w:rsidRDefault="00FD5F6E" w:rsidP="00953750">
            <w:pPr>
              <w:spacing w:after="0" w:line="240" w:lineRule="auto"/>
              <w:jc w:val="both"/>
              <w:rPr>
                <w:rFonts w:ascii="Times New Roman" w:hAnsi="Times New Roman" w:cs="Times New Roman"/>
              </w:rPr>
            </w:pPr>
            <w:r w:rsidRPr="00DB2339">
              <w:rPr>
                <w:rFonts w:ascii="Times New Roman" w:hAnsi="Times New Roman" w:cs="Times New Roman"/>
              </w:rPr>
              <w:t xml:space="preserve">Город </w:t>
            </w:r>
            <w:r>
              <w:rPr>
                <w:rFonts w:ascii="Times New Roman" w:hAnsi="Times New Roman" w:cs="Times New Roman"/>
              </w:rPr>
              <w:t>Пугачев</w:t>
            </w:r>
          </w:p>
        </w:tc>
        <w:tc>
          <w:tcPr>
            <w:tcW w:w="1581" w:type="pct"/>
            <w:shd w:val="clear" w:color="auto" w:fill="auto"/>
            <w:vAlign w:val="center"/>
          </w:tcPr>
          <w:p w:rsidR="00FD5F6E" w:rsidRPr="005E0FC1" w:rsidRDefault="00FD5F6E" w:rsidP="00953750">
            <w:pPr>
              <w:spacing w:after="0" w:line="240" w:lineRule="auto"/>
              <w:jc w:val="center"/>
              <w:rPr>
                <w:rFonts w:ascii="Times New Roman" w:hAnsi="Times New Roman"/>
              </w:rPr>
            </w:pPr>
            <w:r>
              <w:rPr>
                <w:rFonts w:ascii="Times New Roman" w:hAnsi="Times New Roman"/>
              </w:rPr>
              <w:t>46460</w:t>
            </w:r>
          </w:p>
        </w:tc>
      </w:tr>
      <w:tr w:rsidR="00FD5F6E" w:rsidRPr="00590FD2" w:rsidTr="00445438">
        <w:trPr>
          <w:jc w:val="center"/>
        </w:trPr>
        <w:tc>
          <w:tcPr>
            <w:tcW w:w="703" w:type="pct"/>
            <w:vAlign w:val="center"/>
          </w:tcPr>
          <w:p w:rsidR="00FD5F6E" w:rsidRPr="00445438" w:rsidRDefault="00FD5F6E" w:rsidP="00AD2ADD">
            <w:pPr>
              <w:spacing w:after="0" w:line="240" w:lineRule="auto"/>
              <w:jc w:val="center"/>
              <w:rPr>
                <w:rFonts w:ascii="Times New Roman" w:hAnsi="Times New Roman"/>
                <w:b/>
              </w:rPr>
            </w:pPr>
            <w:r w:rsidRPr="00445438">
              <w:rPr>
                <w:rFonts w:ascii="Times New Roman" w:hAnsi="Times New Roman"/>
                <w:b/>
              </w:rPr>
              <w:t>5</w:t>
            </w:r>
          </w:p>
        </w:tc>
        <w:tc>
          <w:tcPr>
            <w:tcW w:w="2717" w:type="pct"/>
          </w:tcPr>
          <w:p w:rsidR="00FD5F6E" w:rsidRPr="00DB2339" w:rsidRDefault="00FD5F6E" w:rsidP="00953750">
            <w:pPr>
              <w:spacing w:after="0" w:line="240" w:lineRule="auto"/>
              <w:jc w:val="both"/>
              <w:rPr>
                <w:rFonts w:ascii="Times New Roman" w:hAnsi="Times New Roman" w:cs="Times New Roman"/>
              </w:rPr>
            </w:pPr>
            <w:r w:rsidRPr="00B40D41">
              <w:rPr>
                <w:rFonts w:ascii="Times New Roman" w:hAnsi="Times New Roman" w:cs="Times New Roman"/>
              </w:rPr>
              <w:t>Надеждинское</w:t>
            </w:r>
          </w:p>
        </w:tc>
        <w:tc>
          <w:tcPr>
            <w:tcW w:w="1581" w:type="pct"/>
            <w:vAlign w:val="center"/>
          </w:tcPr>
          <w:p w:rsidR="00FD5F6E" w:rsidRPr="005E0FC1" w:rsidRDefault="00FD5F6E" w:rsidP="00953750">
            <w:pPr>
              <w:spacing w:after="0" w:line="240" w:lineRule="auto"/>
              <w:jc w:val="center"/>
              <w:rPr>
                <w:rFonts w:ascii="Times New Roman" w:hAnsi="Times New Roman"/>
              </w:rPr>
            </w:pPr>
            <w:r w:rsidRPr="00950D56">
              <w:rPr>
                <w:rFonts w:ascii="Times New Roman" w:hAnsi="Times New Roman"/>
              </w:rPr>
              <w:t>43520</w:t>
            </w:r>
          </w:p>
        </w:tc>
      </w:tr>
      <w:tr w:rsidR="00FD5F6E" w:rsidRPr="00590FD2" w:rsidTr="00445438">
        <w:trPr>
          <w:jc w:val="center"/>
        </w:trPr>
        <w:tc>
          <w:tcPr>
            <w:tcW w:w="703" w:type="pct"/>
            <w:vAlign w:val="center"/>
          </w:tcPr>
          <w:p w:rsidR="00FD5F6E" w:rsidRPr="00445438" w:rsidRDefault="00FD5F6E" w:rsidP="00AD2ADD">
            <w:pPr>
              <w:spacing w:after="0" w:line="240" w:lineRule="auto"/>
              <w:jc w:val="center"/>
              <w:rPr>
                <w:rFonts w:ascii="Times New Roman" w:hAnsi="Times New Roman"/>
                <w:b/>
              </w:rPr>
            </w:pPr>
            <w:r w:rsidRPr="00445438">
              <w:rPr>
                <w:rFonts w:ascii="Times New Roman" w:hAnsi="Times New Roman"/>
                <w:b/>
              </w:rPr>
              <w:t>6</w:t>
            </w:r>
          </w:p>
        </w:tc>
        <w:tc>
          <w:tcPr>
            <w:tcW w:w="2717" w:type="pct"/>
          </w:tcPr>
          <w:p w:rsidR="00FD5F6E" w:rsidRDefault="00FD5F6E" w:rsidP="00953750">
            <w:pPr>
              <w:spacing w:after="0" w:line="240" w:lineRule="auto"/>
              <w:jc w:val="both"/>
              <w:rPr>
                <w:rFonts w:ascii="Times New Roman" w:hAnsi="Times New Roman" w:cs="Times New Roman"/>
              </w:rPr>
            </w:pPr>
            <w:r w:rsidRPr="00B40D41">
              <w:rPr>
                <w:rFonts w:ascii="Times New Roman" w:hAnsi="Times New Roman" w:cs="Times New Roman"/>
              </w:rPr>
              <w:t>Старопорубежское</w:t>
            </w:r>
          </w:p>
        </w:tc>
        <w:tc>
          <w:tcPr>
            <w:tcW w:w="1581" w:type="pct"/>
            <w:vAlign w:val="center"/>
          </w:tcPr>
          <w:p w:rsidR="00FD5F6E" w:rsidRPr="005E0FC1" w:rsidRDefault="00FD5F6E" w:rsidP="00953750">
            <w:pPr>
              <w:spacing w:after="0" w:line="240" w:lineRule="auto"/>
              <w:jc w:val="center"/>
              <w:rPr>
                <w:rFonts w:ascii="Times New Roman" w:hAnsi="Times New Roman"/>
              </w:rPr>
            </w:pPr>
            <w:r w:rsidRPr="00950D56">
              <w:rPr>
                <w:rFonts w:ascii="Times New Roman" w:hAnsi="Times New Roman"/>
              </w:rPr>
              <w:t>41980</w:t>
            </w:r>
          </w:p>
        </w:tc>
      </w:tr>
      <w:tr w:rsidR="00FD5F6E" w:rsidRPr="00590FD2" w:rsidTr="00445438">
        <w:trPr>
          <w:jc w:val="center"/>
        </w:trPr>
        <w:tc>
          <w:tcPr>
            <w:tcW w:w="703" w:type="pct"/>
            <w:vAlign w:val="center"/>
          </w:tcPr>
          <w:p w:rsidR="00FD5F6E" w:rsidRPr="00445438" w:rsidRDefault="00FD5F6E" w:rsidP="00AD2ADD">
            <w:pPr>
              <w:spacing w:after="0" w:line="240" w:lineRule="auto"/>
              <w:jc w:val="center"/>
              <w:rPr>
                <w:rFonts w:ascii="Times New Roman" w:hAnsi="Times New Roman"/>
                <w:b/>
              </w:rPr>
            </w:pPr>
            <w:r w:rsidRPr="00445438">
              <w:rPr>
                <w:rFonts w:ascii="Times New Roman" w:hAnsi="Times New Roman"/>
                <w:b/>
              </w:rPr>
              <w:t>7</w:t>
            </w:r>
          </w:p>
        </w:tc>
        <w:tc>
          <w:tcPr>
            <w:tcW w:w="2717" w:type="pct"/>
          </w:tcPr>
          <w:p w:rsidR="00FD5F6E" w:rsidRPr="00DB2339" w:rsidRDefault="00FD5F6E" w:rsidP="00953750">
            <w:pPr>
              <w:spacing w:after="0" w:line="240" w:lineRule="auto"/>
              <w:jc w:val="both"/>
              <w:rPr>
                <w:rFonts w:ascii="Times New Roman" w:hAnsi="Times New Roman" w:cs="Times New Roman"/>
              </w:rPr>
            </w:pPr>
            <w:r w:rsidRPr="00B40D41">
              <w:rPr>
                <w:rFonts w:ascii="Times New Roman" w:hAnsi="Times New Roman" w:cs="Times New Roman"/>
              </w:rPr>
              <w:t>Краснореченское</w:t>
            </w:r>
          </w:p>
        </w:tc>
        <w:tc>
          <w:tcPr>
            <w:tcW w:w="1581" w:type="pct"/>
            <w:vAlign w:val="center"/>
          </w:tcPr>
          <w:p w:rsidR="00FD5F6E" w:rsidRPr="005E0FC1" w:rsidRDefault="00FD5F6E" w:rsidP="00953750">
            <w:pPr>
              <w:spacing w:after="0" w:line="240" w:lineRule="auto"/>
              <w:jc w:val="center"/>
              <w:rPr>
                <w:rFonts w:ascii="Times New Roman" w:hAnsi="Times New Roman"/>
              </w:rPr>
            </w:pPr>
            <w:r w:rsidRPr="00950D56">
              <w:rPr>
                <w:rFonts w:ascii="Times New Roman" w:hAnsi="Times New Roman"/>
              </w:rPr>
              <w:t>36600</w:t>
            </w:r>
          </w:p>
        </w:tc>
      </w:tr>
      <w:tr w:rsidR="00FD5F6E" w:rsidRPr="00590FD2" w:rsidTr="00445438">
        <w:trPr>
          <w:jc w:val="center"/>
        </w:trPr>
        <w:tc>
          <w:tcPr>
            <w:tcW w:w="703" w:type="pct"/>
            <w:tcBorders>
              <w:bottom w:val="single" w:sz="4" w:space="0" w:color="000000"/>
            </w:tcBorders>
            <w:vAlign w:val="center"/>
          </w:tcPr>
          <w:p w:rsidR="00FD5F6E" w:rsidRPr="00445438" w:rsidRDefault="00FD5F6E" w:rsidP="00AD2ADD">
            <w:pPr>
              <w:spacing w:after="0" w:line="240" w:lineRule="auto"/>
              <w:jc w:val="center"/>
              <w:rPr>
                <w:rFonts w:ascii="Times New Roman" w:hAnsi="Times New Roman"/>
                <w:b/>
              </w:rPr>
            </w:pPr>
            <w:r w:rsidRPr="00445438">
              <w:rPr>
                <w:rFonts w:ascii="Times New Roman" w:hAnsi="Times New Roman"/>
                <w:b/>
              </w:rPr>
              <w:t>8</w:t>
            </w:r>
          </w:p>
        </w:tc>
        <w:tc>
          <w:tcPr>
            <w:tcW w:w="2717" w:type="pct"/>
            <w:tcBorders>
              <w:bottom w:val="single" w:sz="4" w:space="0" w:color="000000"/>
            </w:tcBorders>
          </w:tcPr>
          <w:p w:rsidR="00FD5F6E" w:rsidRPr="00DB2339" w:rsidRDefault="00FD5F6E" w:rsidP="00953750">
            <w:pPr>
              <w:spacing w:after="0" w:line="240" w:lineRule="auto"/>
              <w:jc w:val="both"/>
              <w:rPr>
                <w:rFonts w:ascii="Times New Roman" w:hAnsi="Times New Roman" w:cs="Times New Roman"/>
              </w:rPr>
            </w:pPr>
            <w:r>
              <w:rPr>
                <w:rFonts w:ascii="Times New Roman" w:hAnsi="Times New Roman" w:cs="Times New Roman"/>
              </w:rPr>
              <w:t>Преображенское</w:t>
            </w:r>
          </w:p>
        </w:tc>
        <w:tc>
          <w:tcPr>
            <w:tcW w:w="1581" w:type="pct"/>
            <w:tcBorders>
              <w:bottom w:val="single" w:sz="4" w:space="0" w:color="000000"/>
            </w:tcBorders>
            <w:vAlign w:val="center"/>
          </w:tcPr>
          <w:p w:rsidR="00FD5F6E" w:rsidRPr="00D70636" w:rsidRDefault="00FD5F6E" w:rsidP="00953750">
            <w:pPr>
              <w:spacing w:after="0" w:line="240" w:lineRule="auto"/>
              <w:jc w:val="center"/>
              <w:rPr>
                <w:rFonts w:ascii="Times New Roman" w:hAnsi="Times New Roman"/>
              </w:rPr>
            </w:pPr>
            <w:r w:rsidRPr="00950D56">
              <w:rPr>
                <w:rFonts w:ascii="Times New Roman" w:hAnsi="Times New Roman"/>
              </w:rPr>
              <w:t>35187</w:t>
            </w:r>
          </w:p>
        </w:tc>
      </w:tr>
      <w:tr w:rsidR="00FD5F6E" w:rsidRPr="00590FD2" w:rsidTr="00445438">
        <w:trPr>
          <w:jc w:val="center"/>
        </w:trPr>
        <w:tc>
          <w:tcPr>
            <w:tcW w:w="703" w:type="pct"/>
            <w:shd w:val="clear" w:color="auto" w:fill="C2D69B" w:themeFill="accent3" w:themeFillTint="99"/>
            <w:vAlign w:val="center"/>
          </w:tcPr>
          <w:p w:rsidR="00FD5F6E" w:rsidRPr="00445438" w:rsidRDefault="00FD5F6E" w:rsidP="00AD2ADD">
            <w:pPr>
              <w:spacing w:after="0" w:line="240" w:lineRule="auto"/>
              <w:jc w:val="center"/>
              <w:rPr>
                <w:rFonts w:ascii="Times New Roman" w:hAnsi="Times New Roman"/>
                <w:b/>
              </w:rPr>
            </w:pPr>
            <w:r w:rsidRPr="00445438">
              <w:rPr>
                <w:rFonts w:ascii="Times New Roman" w:hAnsi="Times New Roman"/>
                <w:b/>
              </w:rPr>
              <w:t>9</w:t>
            </w:r>
          </w:p>
        </w:tc>
        <w:tc>
          <w:tcPr>
            <w:tcW w:w="2717" w:type="pct"/>
            <w:shd w:val="clear" w:color="auto" w:fill="C2D69B" w:themeFill="accent3" w:themeFillTint="99"/>
          </w:tcPr>
          <w:p w:rsidR="00FD5F6E" w:rsidRPr="00DB2339" w:rsidRDefault="00FD5F6E" w:rsidP="00953750">
            <w:pPr>
              <w:spacing w:after="0" w:line="240" w:lineRule="auto"/>
              <w:jc w:val="both"/>
              <w:rPr>
                <w:rFonts w:ascii="Times New Roman" w:hAnsi="Times New Roman" w:cs="Times New Roman"/>
              </w:rPr>
            </w:pPr>
            <w:r>
              <w:rPr>
                <w:rFonts w:ascii="Times New Roman" w:hAnsi="Times New Roman" w:cs="Times New Roman"/>
              </w:rPr>
              <w:t>Заволжское</w:t>
            </w:r>
          </w:p>
        </w:tc>
        <w:tc>
          <w:tcPr>
            <w:tcW w:w="1581" w:type="pct"/>
            <w:shd w:val="clear" w:color="auto" w:fill="C2D69B" w:themeFill="accent3" w:themeFillTint="99"/>
            <w:vAlign w:val="center"/>
          </w:tcPr>
          <w:p w:rsidR="00FD5F6E" w:rsidRPr="005E0FC1" w:rsidRDefault="00FD5F6E" w:rsidP="00953750">
            <w:pPr>
              <w:spacing w:after="0" w:line="240" w:lineRule="auto"/>
              <w:jc w:val="center"/>
              <w:rPr>
                <w:rFonts w:ascii="Times New Roman" w:hAnsi="Times New Roman"/>
              </w:rPr>
            </w:pPr>
            <w:r w:rsidRPr="00950D56">
              <w:rPr>
                <w:rFonts w:ascii="Times New Roman" w:hAnsi="Times New Roman"/>
              </w:rPr>
              <w:t>31746</w:t>
            </w:r>
          </w:p>
        </w:tc>
      </w:tr>
    </w:tbl>
    <w:p w:rsidR="001B379B" w:rsidRPr="00590FD2" w:rsidRDefault="001B379B" w:rsidP="000930FA">
      <w:pPr>
        <w:spacing w:after="0" w:line="300" w:lineRule="auto"/>
        <w:ind w:firstLine="709"/>
        <w:rPr>
          <w:rFonts w:ascii="Times New Roman" w:hAnsi="Times New Roman"/>
          <w:sz w:val="28"/>
          <w:szCs w:val="28"/>
        </w:rPr>
      </w:pPr>
    </w:p>
    <w:p w:rsidR="00DB2339" w:rsidRPr="00590FD2" w:rsidRDefault="00870E3C" w:rsidP="00F20C10">
      <w:pPr>
        <w:spacing w:after="0" w:line="300" w:lineRule="auto"/>
        <w:ind w:firstLine="709"/>
        <w:jc w:val="both"/>
        <w:rPr>
          <w:rFonts w:ascii="Times New Roman" w:hAnsi="Times New Roman"/>
          <w:sz w:val="28"/>
          <w:szCs w:val="28"/>
        </w:rPr>
      </w:pPr>
      <w:r w:rsidRPr="00590FD2">
        <w:rPr>
          <w:rFonts w:ascii="Times New Roman" w:hAnsi="Times New Roman" w:cs="Times New Roman"/>
          <w:sz w:val="28"/>
          <w:szCs w:val="28"/>
        </w:rPr>
        <w:t>Транспортная инфраструктура интегрирована в транспортную сеть муниципального района, которая в свою очередь интегрирована в транспортную сеть Саратовской области и европейской части России, и представлена автомобильным транспортом.</w:t>
      </w:r>
    </w:p>
    <w:p w:rsidR="00D459FE" w:rsidRDefault="00DB2339" w:rsidP="00F20C10">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На территории муниципального образования осуществляется местное самоуправление, принят Устав, действуют выборные всеобщим голосованием граждан, проживающих на территории </w:t>
      </w:r>
      <w:r w:rsidR="00EB0D7D" w:rsidRPr="00590FD2">
        <w:rPr>
          <w:rFonts w:ascii="Times New Roman" w:hAnsi="Times New Roman"/>
          <w:sz w:val="28"/>
          <w:szCs w:val="28"/>
        </w:rPr>
        <w:t>городского</w:t>
      </w:r>
      <w:r w:rsidRPr="00590FD2">
        <w:rPr>
          <w:rFonts w:ascii="Times New Roman" w:hAnsi="Times New Roman"/>
          <w:sz w:val="28"/>
          <w:szCs w:val="28"/>
        </w:rPr>
        <w:t xml:space="preserve"> поселения, органы исполнительной и представительной власти.</w:t>
      </w:r>
    </w:p>
    <w:p w:rsidR="00A5007B" w:rsidRPr="00590FD2" w:rsidRDefault="00A5007B" w:rsidP="00A5007B">
      <w:pPr>
        <w:spacing w:after="0" w:line="300" w:lineRule="auto"/>
        <w:ind w:firstLine="709"/>
        <w:jc w:val="both"/>
        <w:rPr>
          <w:rFonts w:ascii="Times New Roman" w:hAnsi="Times New Roman"/>
          <w:sz w:val="28"/>
          <w:szCs w:val="28"/>
        </w:rPr>
      </w:pPr>
    </w:p>
    <w:p w:rsidR="00B92FAF" w:rsidRPr="00DF2696" w:rsidRDefault="005504E3" w:rsidP="00BF4363">
      <w:pPr>
        <w:pStyle w:val="af8"/>
        <w:numPr>
          <w:ilvl w:val="1"/>
          <w:numId w:val="1"/>
        </w:numPr>
        <w:tabs>
          <w:tab w:val="left" w:pos="1276"/>
        </w:tabs>
        <w:spacing w:after="0" w:line="300" w:lineRule="auto"/>
        <w:ind w:left="0" w:firstLine="709"/>
        <w:outlineLvl w:val="1"/>
      </w:pPr>
      <w:bookmarkStart w:id="20" w:name="_Toc21089215"/>
      <w:bookmarkStart w:id="21" w:name="_Toc99539794"/>
      <w:bookmarkStart w:id="22" w:name="_Toc147128806"/>
      <w:r w:rsidRPr="00DF2696">
        <w:t>Историческая справка</w:t>
      </w:r>
      <w:bookmarkEnd w:id="20"/>
      <w:bookmarkEnd w:id="21"/>
      <w:bookmarkEnd w:id="22"/>
    </w:p>
    <w:p w:rsidR="006537B0" w:rsidRDefault="006537B0" w:rsidP="00F20C10">
      <w:pPr>
        <w:spacing w:after="0" w:line="300" w:lineRule="auto"/>
        <w:ind w:firstLine="709"/>
        <w:jc w:val="both"/>
        <w:rPr>
          <w:rFonts w:ascii="Times New Roman" w:hAnsi="Times New Roman"/>
          <w:sz w:val="28"/>
          <w:szCs w:val="28"/>
        </w:rPr>
      </w:pPr>
      <w:r w:rsidRPr="006537B0">
        <w:rPr>
          <w:rFonts w:ascii="Times New Roman" w:hAnsi="Times New Roman"/>
          <w:sz w:val="28"/>
          <w:szCs w:val="28"/>
        </w:rPr>
        <w:t>В 1950-е годы в Саратовской области велось несколько крупных строек всесоюзного значения, одна из них Саратовская ГЭС в г</w:t>
      </w:r>
      <w:r>
        <w:rPr>
          <w:rFonts w:ascii="Times New Roman" w:hAnsi="Times New Roman"/>
          <w:sz w:val="28"/>
          <w:szCs w:val="28"/>
        </w:rPr>
        <w:t xml:space="preserve">. Балаково. </w:t>
      </w:r>
    </w:p>
    <w:p w:rsidR="006537B0" w:rsidRPr="006537B0" w:rsidRDefault="006537B0" w:rsidP="00F20C10">
      <w:pPr>
        <w:spacing w:after="0" w:line="300" w:lineRule="auto"/>
        <w:ind w:firstLine="709"/>
        <w:jc w:val="both"/>
        <w:rPr>
          <w:rFonts w:ascii="Times New Roman" w:hAnsi="Times New Roman"/>
          <w:sz w:val="28"/>
          <w:szCs w:val="28"/>
        </w:rPr>
      </w:pPr>
      <w:r>
        <w:rPr>
          <w:rFonts w:ascii="Times New Roman" w:hAnsi="Times New Roman"/>
          <w:sz w:val="28"/>
          <w:szCs w:val="28"/>
        </w:rPr>
        <w:t xml:space="preserve">И для возведения ГЭС </w:t>
      </w:r>
      <w:r w:rsidRPr="006537B0">
        <w:rPr>
          <w:rFonts w:ascii="Times New Roman" w:hAnsi="Times New Roman"/>
          <w:sz w:val="28"/>
          <w:szCs w:val="28"/>
        </w:rPr>
        <w:t>т</w:t>
      </w:r>
      <w:r>
        <w:rPr>
          <w:rFonts w:ascii="Times New Roman" w:hAnsi="Times New Roman"/>
          <w:sz w:val="28"/>
          <w:szCs w:val="28"/>
        </w:rPr>
        <w:t xml:space="preserve">ребовалось много горной массы и </w:t>
      </w:r>
      <w:r w:rsidRPr="006537B0">
        <w:rPr>
          <w:rFonts w:ascii="Times New Roman" w:hAnsi="Times New Roman"/>
          <w:sz w:val="28"/>
          <w:szCs w:val="28"/>
        </w:rPr>
        <w:t>щебня</w:t>
      </w:r>
      <w:r w:rsidR="00445438">
        <w:rPr>
          <w:rFonts w:ascii="Times New Roman" w:hAnsi="Times New Roman"/>
          <w:sz w:val="28"/>
          <w:szCs w:val="28"/>
        </w:rPr>
        <w:t>.</w:t>
      </w:r>
      <w:r>
        <w:rPr>
          <w:rFonts w:ascii="Montserrat" w:hAnsi="Montserrat"/>
          <w:color w:val="273350"/>
          <w:sz w:val="21"/>
          <w:szCs w:val="21"/>
        </w:rPr>
        <w:br/>
      </w:r>
      <w:r>
        <w:rPr>
          <w:rFonts w:ascii="Montserrat" w:hAnsi="Montserrat"/>
          <w:color w:val="273350"/>
          <w:sz w:val="21"/>
          <w:szCs w:val="21"/>
          <w:shd w:val="clear" w:color="auto" w:fill="FFFFFF"/>
        </w:rPr>
        <w:t xml:space="preserve">              </w:t>
      </w:r>
      <w:r w:rsidRPr="006537B0">
        <w:rPr>
          <w:rFonts w:ascii="Times New Roman" w:hAnsi="Times New Roman"/>
          <w:sz w:val="28"/>
          <w:szCs w:val="28"/>
        </w:rPr>
        <w:t>Геологи начали работу по определению места залегания прочного камня. Выбор пал на район расположенный на правом берегу реки Большой</w:t>
      </w:r>
      <w:r w:rsidR="00445438">
        <w:rPr>
          <w:rFonts w:ascii="Times New Roman" w:hAnsi="Times New Roman"/>
          <w:sz w:val="28"/>
          <w:szCs w:val="28"/>
        </w:rPr>
        <w:t xml:space="preserve"> Иргиз, в 24 </w:t>
      </w:r>
      <w:r w:rsidRPr="006537B0">
        <w:rPr>
          <w:rFonts w:ascii="Times New Roman" w:hAnsi="Times New Roman"/>
          <w:sz w:val="28"/>
          <w:szCs w:val="28"/>
        </w:rPr>
        <w:t>к</w:t>
      </w:r>
      <w:r w:rsidR="00445438">
        <w:rPr>
          <w:rFonts w:ascii="Times New Roman" w:hAnsi="Times New Roman"/>
          <w:sz w:val="28"/>
          <w:szCs w:val="28"/>
        </w:rPr>
        <w:t>м</w:t>
      </w:r>
      <w:r w:rsidRPr="006537B0">
        <w:rPr>
          <w:rFonts w:ascii="Times New Roman" w:hAnsi="Times New Roman"/>
          <w:sz w:val="28"/>
          <w:szCs w:val="28"/>
        </w:rPr>
        <w:t xml:space="preserve"> от г. Пугачева.</w:t>
      </w:r>
    </w:p>
    <w:p w:rsidR="006537B0" w:rsidRDefault="006537B0" w:rsidP="00F20C10">
      <w:pPr>
        <w:spacing w:after="0" w:line="300" w:lineRule="auto"/>
        <w:ind w:firstLine="709"/>
        <w:jc w:val="both"/>
        <w:rPr>
          <w:rFonts w:ascii="Times New Roman" w:hAnsi="Times New Roman"/>
          <w:sz w:val="28"/>
          <w:szCs w:val="28"/>
        </w:rPr>
      </w:pPr>
      <w:r w:rsidRPr="006537B0">
        <w:rPr>
          <w:rFonts w:ascii="Times New Roman" w:hAnsi="Times New Roman"/>
          <w:sz w:val="28"/>
          <w:szCs w:val="28"/>
        </w:rPr>
        <w:lastRenderedPageBreak/>
        <w:t>Было принято решение о строительстве завода по добыче и переработке нерудных строительных материалов, а также поселка для строителей.</w:t>
      </w:r>
    </w:p>
    <w:p w:rsidR="006537B0" w:rsidRDefault="006537B0" w:rsidP="00F20C10">
      <w:pPr>
        <w:spacing w:after="0" w:line="300" w:lineRule="auto"/>
        <w:ind w:firstLine="709"/>
        <w:jc w:val="both"/>
        <w:rPr>
          <w:rFonts w:ascii="Times New Roman" w:hAnsi="Times New Roman"/>
          <w:sz w:val="28"/>
          <w:szCs w:val="28"/>
        </w:rPr>
      </w:pPr>
      <w:r>
        <w:rPr>
          <w:rFonts w:ascii="Times New Roman" w:hAnsi="Times New Roman"/>
          <w:sz w:val="28"/>
          <w:szCs w:val="28"/>
        </w:rPr>
        <w:t>7 июля 1957 года</w:t>
      </w:r>
      <w:r w:rsidR="00445438">
        <w:rPr>
          <w:rFonts w:ascii="Times New Roman" w:hAnsi="Times New Roman"/>
          <w:sz w:val="28"/>
          <w:szCs w:val="28"/>
        </w:rPr>
        <w:t xml:space="preserve"> был </w:t>
      </w:r>
      <w:r>
        <w:rPr>
          <w:rFonts w:ascii="Times New Roman" w:hAnsi="Times New Roman"/>
          <w:sz w:val="28"/>
          <w:szCs w:val="28"/>
        </w:rPr>
        <w:t>организован Березовский строительно-карьерный район Управления «Саратовгесстроя».</w:t>
      </w:r>
    </w:p>
    <w:p w:rsidR="006537B0" w:rsidRPr="006537B0" w:rsidRDefault="006537B0" w:rsidP="00F20C10">
      <w:pPr>
        <w:spacing w:after="0" w:line="300" w:lineRule="auto"/>
        <w:ind w:firstLine="709"/>
        <w:jc w:val="both"/>
        <w:rPr>
          <w:rFonts w:ascii="Times New Roman" w:hAnsi="Times New Roman"/>
          <w:sz w:val="28"/>
          <w:szCs w:val="28"/>
        </w:rPr>
      </w:pPr>
      <w:r w:rsidRPr="006537B0">
        <w:rPr>
          <w:rFonts w:ascii="Times New Roman" w:hAnsi="Times New Roman"/>
          <w:sz w:val="28"/>
          <w:szCs w:val="28"/>
        </w:rPr>
        <w:t xml:space="preserve">Управление направило группу строителей, только прибывших из Жигулевска и Тольятти, где завершилось строительство Волжской ГЭС имени Ленина. </w:t>
      </w:r>
    </w:p>
    <w:p w:rsidR="006537B0" w:rsidRDefault="00DD22E0" w:rsidP="00F20C10">
      <w:pPr>
        <w:spacing w:after="0" w:line="300" w:lineRule="auto"/>
        <w:ind w:firstLine="709"/>
        <w:jc w:val="both"/>
        <w:rPr>
          <w:rFonts w:ascii="Times New Roman" w:hAnsi="Times New Roman"/>
          <w:sz w:val="28"/>
          <w:szCs w:val="28"/>
        </w:rPr>
      </w:pPr>
      <w:r>
        <w:rPr>
          <w:rFonts w:ascii="Times New Roman" w:hAnsi="Times New Roman"/>
          <w:sz w:val="28"/>
          <w:szCs w:val="28"/>
        </w:rPr>
        <w:t xml:space="preserve">Возглавил ее опытный инженер, хороший </w:t>
      </w:r>
      <w:r w:rsidR="00445438">
        <w:rPr>
          <w:rFonts w:ascii="Times New Roman" w:hAnsi="Times New Roman"/>
          <w:sz w:val="28"/>
          <w:szCs w:val="28"/>
        </w:rPr>
        <w:t>организатор Сергей</w:t>
      </w:r>
      <w:r>
        <w:rPr>
          <w:rFonts w:ascii="Times New Roman" w:hAnsi="Times New Roman"/>
          <w:sz w:val="28"/>
          <w:szCs w:val="28"/>
        </w:rPr>
        <w:t xml:space="preserve"> Константинович Юсов.</w:t>
      </w:r>
    </w:p>
    <w:p w:rsidR="00DD22E0" w:rsidRDefault="00DD22E0" w:rsidP="00F20C10">
      <w:pPr>
        <w:spacing w:after="0" w:line="300" w:lineRule="auto"/>
        <w:ind w:firstLine="709"/>
        <w:jc w:val="both"/>
        <w:rPr>
          <w:rFonts w:ascii="Times New Roman" w:hAnsi="Times New Roman"/>
          <w:sz w:val="28"/>
          <w:szCs w:val="28"/>
        </w:rPr>
      </w:pPr>
      <w:r w:rsidRPr="00DD22E0">
        <w:rPr>
          <w:rFonts w:ascii="Times New Roman" w:hAnsi="Times New Roman"/>
          <w:sz w:val="28"/>
          <w:szCs w:val="28"/>
        </w:rPr>
        <w:t xml:space="preserve">Для строительства жилого поселка было выбрано место на берегу Иргиза. </w:t>
      </w:r>
      <w:r w:rsidR="00445438" w:rsidRPr="00DD22E0">
        <w:rPr>
          <w:rFonts w:ascii="Times New Roman" w:hAnsi="Times New Roman"/>
          <w:sz w:val="28"/>
          <w:szCs w:val="28"/>
        </w:rPr>
        <w:t>««Камень, который будет добываться»</w:t>
      </w:r>
      <w:r w:rsidRPr="00DD22E0">
        <w:rPr>
          <w:rFonts w:ascii="Times New Roman" w:hAnsi="Times New Roman"/>
          <w:sz w:val="28"/>
          <w:szCs w:val="28"/>
        </w:rPr>
        <w:t xml:space="preserve">, </w:t>
      </w:r>
      <w:r w:rsidR="00445438">
        <w:rPr>
          <w:rFonts w:ascii="Times New Roman" w:hAnsi="Times New Roman" w:cs="Times New Roman"/>
          <w:sz w:val="28"/>
          <w:szCs w:val="28"/>
        </w:rPr>
        <w:t>‒</w:t>
      </w:r>
      <w:r w:rsidRPr="00DD22E0">
        <w:rPr>
          <w:rFonts w:ascii="Times New Roman" w:hAnsi="Times New Roman"/>
          <w:sz w:val="28"/>
          <w:szCs w:val="28"/>
        </w:rPr>
        <w:t xml:space="preserve"> говорил Юсов, </w:t>
      </w:r>
      <w:r w:rsidR="00445438">
        <w:rPr>
          <w:rFonts w:ascii="Times New Roman" w:hAnsi="Times New Roman" w:cs="Times New Roman"/>
          <w:sz w:val="28"/>
          <w:szCs w:val="28"/>
        </w:rPr>
        <w:t>‒</w:t>
      </w:r>
      <w:r w:rsidRPr="00DD22E0">
        <w:rPr>
          <w:rFonts w:ascii="Times New Roman" w:hAnsi="Times New Roman"/>
          <w:sz w:val="28"/>
          <w:szCs w:val="28"/>
        </w:rPr>
        <w:t xml:space="preserve"> будет называться заволжским, пусть и поселок будет назван Заволжский».</w:t>
      </w:r>
    </w:p>
    <w:p w:rsidR="00DD22E0" w:rsidRPr="006537B0" w:rsidRDefault="00DD22E0" w:rsidP="00F20C10">
      <w:pPr>
        <w:spacing w:after="0" w:line="300" w:lineRule="auto"/>
        <w:ind w:firstLine="709"/>
        <w:jc w:val="both"/>
        <w:rPr>
          <w:rFonts w:ascii="Times New Roman" w:hAnsi="Times New Roman"/>
          <w:sz w:val="28"/>
          <w:szCs w:val="28"/>
        </w:rPr>
      </w:pPr>
      <w:r w:rsidRPr="00DD22E0">
        <w:rPr>
          <w:rFonts w:ascii="Times New Roman" w:hAnsi="Times New Roman"/>
          <w:sz w:val="28"/>
          <w:szCs w:val="28"/>
        </w:rPr>
        <w:t xml:space="preserve">Так в 1957 году на карте района появился новый населенный пункт </w:t>
      </w:r>
      <w:r w:rsidR="00445438">
        <w:rPr>
          <w:rFonts w:ascii="Times New Roman" w:hAnsi="Times New Roman" w:cs="Times New Roman"/>
          <w:sz w:val="28"/>
          <w:szCs w:val="28"/>
        </w:rPr>
        <w:t>‒</w:t>
      </w:r>
      <w:r w:rsidRPr="00DD22E0">
        <w:rPr>
          <w:rFonts w:ascii="Times New Roman" w:hAnsi="Times New Roman"/>
          <w:sz w:val="28"/>
          <w:szCs w:val="28"/>
        </w:rPr>
        <w:t xml:space="preserve"> поселок Заволжский.</w:t>
      </w:r>
    </w:p>
    <w:p w:rsidR="00B023CA" w:rsidRPr="003A3C17" w:rsidRDefault="00B023CA" w:rsidP="00A5007B">
      <w:pPr>
        <w:shd w:val="clear" w:color="auto" w:fill="FFFFFF"/>
        <w:spacing w:after="0" w:line="300" w:lineRule="auto"/>
        <w:ind w:firstLine="709"/>
        <w:jc w:val="both"/>
        <w:rPr>
          <w:rFonts w:ascii="Times New Roman" w:hAnsi="Times New Roman"/>
          <w:sz w:val="28"/>
          <w:szCs w:val="28"/>
        </w:rPr>
      </w:pPr>
    </w:p>
    <w:p w:rsidR="005504E3" w:rsidRPr="00590FD2" w:rsidRDefault="002C7CF3" w:rsidP="00BF4363">
      <w:pPr>
        <w:pStyle w:val="af8"/>
        <w:numPr>
          <w:ilvl w:val="1"/>
          <w:numId w:val="1"/>
        </w:numPr>
        <w:tabs>
          <w:tab w:val="left" w:pos="1276"/>
        </w:tabs>
        <w:spacing w:after="0" w:line="300" w:lineRule="auto"/>
        <w:ind w:left="0" w:firstLine="709"/>
        <w:outlineLvl w:val="1"/>
      </w:pPr>
      <w:bookmarkStart w:id="23" w:name="_Toc21089216"/>
      <w:bookmarkStart w:id="24" w:name="_Toc99539795"/>
      <w:bookmarkStart w:id="25" w:name="_Toc147128807"/>
      <w:r w:rsidRPr="00590FD2">
        <w:t>Особенности экономико-географического положения</w:t>
      </w:r>
      <w:bookmarkEnd w:id="23"/>
      <w:bookmarkEnd w:id="24"/>
      <w:bookmarkEnd w:id="25"/>
    </w:p>
    <w:p w:rsidR="00502E85" w:rsidRPr="00502E85" w:rsidRDefault="00502E85" w:rsidP="00F20C10">
      <w:pPr>
        <w:spacing w:after="0" w:line="300" w:lineRule="auto"/>
        <w:ind w:firstLine="709"/>
        <w:jc w:val="both"/>
        <w:rPr>
          <w:rFonts w:ascii="Times New Roman" w:hAnsi="Times New Roman" w:cs="Times New Roman"/>
          <w:sz w:val="28"/>
          <w:szCs w:val="28"/>
        </w:rPr>
      </w:pPr>
      <w:r w:rsidRPr="00502E85">
        <w:rPr>
          <w:rFonts w:ascii="Times New Roman" w:hAnsi="Times New Roman" w:cs="Times New Roman"/>
          <w:sz w:val="28"/>
          <w:szCs w:val="28"/>
        </w:rPr>
        <w:t>Эко</w:t>
      </w:r>
      <w:r>
        <w:rPr>
          <w:rFonts w:ascii="Times New Roman" w:hAnsi="Times New Roman" w:cs="Times New Roman"/>
          <w:sz w:val="28"/>
          <w:szCs w:val="28"/>
        </w:rPr>
        <w:t xml:space="preserve">номико-географическое положение </w:t>
      </w:r>
      <w:r w:rsidRPr="00502E85">
        <w:rPr>
          <w:rFonts w:ascii="Times New Roman" w:hAnsi="Times New Roman" w:cs="Times New Roman"/>
          <w:sz w:val="28"/>
          <w:szCs w:val="28"/>
        </w:rPr>
        <w:t xml:space="preserve">(ЭГП) района </w:t>
      </w:r>
      <w:r w:rsidR="00BF4363">
        <w:rPr>
          <w:rFonts w:ascii="Times New Roman" w:hAnsi="Times New Roman" w:cs="Times New Roman"/>
          <w:sz w:val="28"/>
          <w:szCs w:val="28"/>
        </w:rPr>
        <w:t>-</w:t>
      </w:r>
      <w:r w:rsidRPr="00502E85">
        <w:rPr>
          <w:rFonts w:ascii="Times New Roman" w:hAnsi="Times New Roman" w:cs="Times New Roman"/>
          <w:sz w:val="28"/>
          <w:szCs w:val="28"/>
        </w:rPr>
        <w:t xml:space="preserve"> в первую очередь, его положение по отношению к другим районам области и страны и удобство осуществления транспортных связей с ними </w:t>
      </w:r>
      <w:r w:rsidR="00BF4363">
        <w:rPr>
          <w:rFonts w:ascii="Times New Roman" w:hAnsi="Times New Roman" w:cs="Times New Roman"/>
          <w:sz w:val="28"/>
          <w:szCs w:val="28"/>
        </w:rPr>
        <w:t>-</w:t>
      </w:r>
      <w:r w:rsidRPr="00502E85">
        <w:rPr>
          <w:rFonts w:ascii="Times New Roman" w:hAnsi="Times New Roman" w:cs="Times New Roman"/>
          <w:sz w:val="28"/>
          <w:szCs w:val="28"/>
        </w:rPr>
        <w:t xml:space="preserve"> одно из главнейших условий развития территории, то есть ее основной нематериальный актив</w:t>
      </w:r>
      <w:r>
        <w:rPr>
          <w:rFonts w:ascii="Times New Roman" w:hAnsi="Times New Roman" w:cs="Times New Roman"/>
          <w:sz w:val="28"/>
          <w:szCs w:val="28"/>
        </w:rPr>
        <w:t>.</w:t>
      </w:r>
    </w:p>
    <w:p w:rsidR="00502E85" w:rsidRPr="00502E85" w:rsidRDefault="00502E85" w:rsidP="00F20C10">
      <w:pPr>
        <w:spacing w:after="0" w:line="300" w:lineRule="auto"/>
        <w:ind w:firstLine="709"/>
        <w:jc w:val="both"/>
        <w:rPr>
          <w:rFonts w:ascii="Times New Roman" w:hAnsi="Times New Roman" w:cs="Times New Roman"/>
          <w:sz w:val="28"/>
          <w:szCs w:val="28"/>
        </w:rPr>
      </w:pPr>
      <w:r w:rsidRPr="00502E85">
        <w:rPr>
          <w:rFonts w:ascii="Times New Roman" w:hAnsi="Times New Roman" w:cs="Times New Roman"/>
          <w:sz w:val="28"/>
          <w:szCs w:val="28"/>
        </w:rPr>
        <w:t>Именно экономико-географическое положение определяет темпы и масштабы развития территории, а также, в значительной мере, отраслевую направленность ее хозяйства в части тех отраслей, которые в той или иной мере участвуют в составе региональных или более широких хозяйственных связей.</w:t>
      </w:r>
    </w:p>
    <w:p w:rsidR="00502E85" w:rsidRDefault="00502E85" w:rsidP="00F20C10">
      <w:pPr>
        <w:spacing w:after="0" w:line="300" w:lineRule="auto"/>
        <w:ind w:firstLine="709"/>
        <w:jc w:val="both"/>
        <w:rPr>
          <w:rFonts w:ascii="Times New Roman" w:hAnsi="Times New Roman" w:cs="Times New Roman"/>
          <w:sz w:val="28"/>
          <w:szCs w:val="28"/>
        </w:rPr>
      </w:pPr>
      <w:r w:rsidRPr="00502E85">
        <w:rPr>
          <w:rFonts w:ascii="Times New Roman" w:hAnsi="Times New Roman" w:cs="Times New Roman"/>
          <w:sz w:val="28"/>
          <w:szCs w:val="28"/>
        </w:rPr>
        <w:t xml:space="preserve">В этом отношении </w:t>
      </w:r>
      <w:r w:rsidR="00BF4363" w:rsidRPr="00502E85">
        <w:rPr>
          <w:rFonts w:ascii="Times New Roman" w:hAnsi="Times New Roman" w:cs="Times New Roman"/>
          <w:sz w:val="28"/>
          <w:szCs w:val="28"/>
        </w:rPr>
        <w:t xml:space="preserve">экономико-географическое положение </w:t>
      </w:r>
      <w:r w:rsidR="00BF4363">
        <w:rPr>
          <w:rFonts w:ascii="Times New Roman" w:hAnsi="Times New Roman" w:cs="Times New Roman"/>
          <w:sz w:val="28"/>
          <w:szCs w:val="28"/>
        </w:rPr>
        <w:t xml:space="preserve">Заволжского </w:t>
      </w:r>
      <w:r w:rsidRPr="00502E85">
        <w:rPr>
          <w:rFonts w:ascii="Times New Roman" w:hAnsi="Times New Roman" w:cs="Times New Roman"/>
          <w:sz w:val="28"/>
          <w:szCs w:val="28"/>
        </w:rPr>
        <w:t xml:space="preserve">муниципального </w:t>
      </w:r>
      <w:r w:rsidR="00BF4363">
        <w:rPr>
          <w:rFonts w:ascii="Times New Roman" w:hAnsi="Times New Roman" w:cs="Times New Roman"/>
          <w:sz w:val="28"/>
          <w:szCs w:val="28"/>
        </w:rPr>
        <w:t>образования</w:t>
      </w:r>
      <w:r w:rsidRPr="00502E85">
        <w:rPr>
          <w:rFonts w:ascii="Times New Roman" w:hAnsi="Times New Roman" w:cs="Times New Roman"/>
          <w:sz w:val="28"/>
          <w:szCs w:val="28"/>
        </w:rPr>
        <w:t xml:space="preserve"> можно </w:t>
      </w:r>
      <w:r w:rsidR="0031364A" w:rsidRPr="00502E85">
        <w:rPr>
          <w:rFonts w:ascii="Times New Roman" w:hAnsi="Times New Roman" w:cs="Times New Roman"/>
          <w:sz w:val="28"/>
          <w:szCs w:val="28"/>
        </w:rPr>
        <w:t>оценить,</w:t>
      </w:r>
      <w:r w:rsidRPr="00502E85">
        <w:rPr>
          <w:rFonts w:ascii="Times New Roman" w:hAnsi="Times New Roman" w:cs="Times New Roman"/>
          <w:sz w:val="28"/>
          <w:szCs w:val="28"/>
        </w:rPr>
        <w:t xml:space="preserve"> как благоприятное</w:t>
      </w:r>
      <w:r>
        <w:rPr>
          <w:rFonts w:ascii="Times New Roman" w:hAnsi="Times New Roman" w:cs="Times New Roman"/>
          <w:sz w:val="28"/>
          <w:szCs w:val="28"/>
        </w:rPr>
        <w:t>.</w:t>
      </w:r>
    </w:p>
    <w:p w:rsidR="00BF4363" w:rsidRDefault="00BF4363" w:rsidP="00BF4363">
      <w:pPr>
        <w:widowControl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 позитивным чертам относится:</w:t>
      </w:r>
    </w:p>
    <w:p w:rsidR="00BF4363" w:rsidRPr="00BD61B8" w:rsidRDefault="00BF4363" w:rsidP="0031364A">
      <w:pPr>
        <w:pStyle w:val="a7"/>
        <w:widowControl w:val="0"/>
        <w:numPr>
          <w:ilvl w:val="0"/>
          <w:numId w:val="59"/>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расположение на Низкой Сыртовой равнине в условиях спокойного слаборасчлен</w:t>
      </w:r>
      <w:r w:rsidR="0031364A">
        <w:rPr>
          <w:rFonts w:ascii="Times New Roman" w:hAnsi="Times New Roman" w:cs="Times New Roman"/>
          <w:sz w:val="28"/>
          <w:szCs w:val="28"/>
        </w:rPr>
        <w:t>е</w:t>
      </w:r>
      <w:r w:rsidRPr="00BD61B8">
        <w:rPr>
          <w:rFonts w:ascii="Times New Roman" w:hAnsi="Times New Roman" w:cs="Times New Roman"/>
          <w:sz w:val="28"/>
          <w:szCs w:val="28"/>
        </w:rPr>
        <w:t>нного рельефа;</w:t>
      </w:r>
    </w:p>
    <w:p w:rsidR="00BF4363" w:rsidRPr="00BD61B8" w:rsidRDefault="00BF4363" w:rsidP="0031364A">
      <w:pPr>
        <w:pStyle w:val="a7"/>
        <w:widowControl w:val="0"/>
        <w:numPr>
          <w:ilvl w:val="0"/>
          <w:numId w:val="59"/>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положение на главной субмеридианальной планировочной оси региона;</w:t>
      </w:r>
    </w:p>
    <w:p w:rsidR="00BF4363" w:rsidRPr="00BD61B8" w:rsidRDefault="00BF4363" w:rsidP="0031364A">
      <w:pPr>
        <w:pStyle w:val="a7"/>
        <w:widowControl w:val="0"/>
        <w:numPr>
          <w:ilvl w:val="0"/>
          <w:numId w:val="59"/>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близость к субрегиональному (г. Балаково) центру.</w:t>
      </w:r>
    </w:p>
    <w:p w:rsidR="00BF4363" w:rsidRDefault="00BF4363" w:rsidP="0031364A">
      <w:pPr>
        <w:widowControl w:val="0"/>
        <w:tabs>
          <w:tab w:val="left" w:pos="1134"/>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К негативным чертам относится:</w:t>
      </w:r>
    </w:p>
    <w:p w:rsidR="00BF4363" w:rsidRPr="00BD61B8" w:rsidRDefault="00BF4363" w:rsidP="0031364A">
      <w:pPr>
        <w:pStyle w:val="a7"/>
        <w:numPr>
          <w:ilvl w:val="0"/>
          <w:numId w:val="60"/>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значительная удаленность от регионального центра (более 200 км);</w:t>
      </w:r>
    </w:p>
    <w:p w:rsidR="00BF4363" w:rsidRPr="00BD61B8" w:rsidRDefault="00BF4363" w:rsidP="0031364A">
      <w:pPr>
        <w:pStyle w:val="a7"/>
        <w:numPr>
          <w:ilvl w:val="0"/>
          <w:numId w:val="60"/>
        </w:numPr>
        <w:tabs>
          <w:tab w:val="left" w:pos="1134"/>
        </w:tabs>
        <w:spacing w:after="0" w:line="300" w:lineRule="auto"/>
        <w:ind w:left="0" w:firstLine="709"/>
        <w:jc w:val="both"/>
        <w:rPr>
          <w:rFonts w:ascii="Times New Roman" w:hAnsi="Times New Roman" w:cs="Times New Roman"/>
          <w:sz w:val="28"/>
          <w:szCs w:val="28"/>
        </w:rPr>
      </w:pPr>
      <w:r w:rsidRPr="00BD61B8">
        <w:rPr>
          <w:rFonts w:ascii="Times New Roman" w:hAnsi="Times New Roman" w:cs="Times New Roman"/>
          <w:sz w:val="28"/>
          <w:szCs w:val="28"/>
        </w:rPr>
        <w:t>слабое экономическое взаимодействие со своими соседями по линии север-юг.</w:t>
      </w:r>
    </w:p>
    <w:p w:rsidR="00BF4363" w:rsidRPr="000F48CF" w:rsidRDefault="00BF4363" w:rsidP="00BF4363">
      <w:pPr>
        <w:spacing w:after="0" w:line="300" w:lineRule="auto"/>
        <w:ind w:firstLine="709"/>
        <w:jc w:val="both"/>
        <w:rPr>
          <w:rFonts w:ascii="Times New Roman" w:hAnsi="Times New Roman" w:cs="Times New Roman"/>
          <w:sz w:val="28"/>
          <w:szCs w:val="28"/>
        </w:rPr>
      </w:pPr>
      <w:r w:rsidRPr="000F48CF">
        <w:rPr>
          <w:rFonts w:ascii="Times New Roman" w:hAnsi="Times New Roman" w:cs="Times New Roman"/>
          <w:sz w:val="28"/>
          <w:szCs w:val="28"/>
        </w:rPr>
        <w:t xml:space="preserve">Приведенные характеристики географического положения позволяют оценить его, в основном, как благоприятное для последующего развития в нем </w:t>
      </w:r>
      <w:r w:rsidRPr="000F48CF">
        <w:rPr>
          <w:rFonts w:ascii="Times New Roman" w:hAnsi="Times New Roman" w:cs="Times New Roman"/>
          <w:sz w:val="28"/>
          <w:szCs w:val="28"/>
        </w:rPr>
        <w:lastRenderedPageBreak/>
        <w:t>традиционных отраслей агропромышленного комплекса, осуществления логистических и рекреационных функций.</w:t>
      </w:r>
    </w:p>
    <w:p w:rsidR="00502E85" w:rsidRPr="00502E85" w:rsidRDefault="00502E85" w:rsidP="00F20C10">
      <w:pPr>
        <w:spacing w:after="0" w:line="300" w:lineRule="auto"/>
        <w:ind w:firstLine="709"/>
        <w:jc w:val="both"/>
        <w:rPr>
          <w:rFonts w:ascii="Times New Roman" w:hAnsi="Times New Roman" w:cs="Times New Roman"/>
          <w:sz w:val="28"/>
          <w:szCs w:val="28"/>
        </w:rPr>
      </w:pPr>
      <w:r w:rsidRPr="00502E85">
        <w:rPr>
          <w:rFonts w:ascii="Times New Roman" w:hAnsi="Times New Roman" w:cs="Times New Roman"/>
          <w:sz w:val="28"/>
          <w:szCs w:val="28"/>
        </w:rPr>
        <w:t xml:space="preserve">В целом, экономико-географическое положение </w:t>
      </w:r>
      <w:r w:rsidR="00BF4363">
        <w:rPr>
          <w:rFonts w:ascii="Times New Roman" w:hAnsi="Times New Roman" w:cs="Times New Roman"/>
          <w:sz w:val="28"/>
          <w:szCs w:val="28"/>
        </w:rPr>
        <w:t>МО</w:t>
      </w:r>
      <w:r w:rsidRPr="00502E85">
        <w:rPr>
          <w:rFonts w:ascii="Times New Roman" w:hAnsi="Times New Roman" w:cs="Times New Roman"/>
          <w:sz w:val="28"/>
          <w:szCs w:val="28"/>
        </w:rPr>
        <w:t xml:space="preserve"> имеет возможности к улучшению. Реализовать эти возможности можно улучшая транспорентность границ </w:t>
      </w:r>
      <w:r w:rsidR="00BF4363">
        <w:rPr>
          <w:rFonts w:ascii="Times New Roman" w:hAnsi="Times New Roman" w:cs="Times New Roman"/>
          <w:sz w:val="28"/>
          <w:szCs w:val="28"/>
        </w:rPr>
        <w:t>МО</w:t>
      </w:r>
      <w:r w:rsidRPr="00502E85">
        <w:rPr>
          <w:rFonts w:ascii="Times New Roman" w:hAnsi="Times New Roman" w:cs="Times New Roman"/>
          <w:sz w:val="28"/>
          <w:szCs w:val="28"/>
        </w:rPr>
        <w:t>, путем усиления существующих и формирования новых автодорожных выходов в соседние территориальные системы.</w:t>
      </w:r>
    </w:p>
    <w:p w:rsidR="00626999" w:rsidRDefault="00626999" w:rsidP="00A5007B">
      <w:pPr>
        <w:spacing w:after="0" w:line="300" w:lineRule="auto"/>
        <w:ind w:firstLine="709"/>
        <w:rPr>
          <w:rFonts w:ascii="Times New Roman" w:hAnsi="Times New Roman" w:cs="Times New Roman"/>
          <w:sz w:val="28"/>
          <w:szCs w:val="28"/>
        </w:rPr>
      </w:pPr>
    </w:p>
    <w:p w:rsidR="00502E85" w:rsidRDefault="00502E85" w:rsidP="00A5007B">
      <w:pPr>
        <w:spacing w:after="0" w:line="300" w:lineRule="auto"/>
        <w:ind w:firstLine="709"/>
        <w:rPr>
          <w:rFonts w:ascii="Times New Roman" w:hAnsi="Times New Roman" w:cs="Times New Roman"/>
          <w:sz w:val="28"/>
          <w:szCs w:val="28"/>
        </w:rPr>
      </w:pPr>
    </w:p>
    <w:p w:rsidR="00502E85" w:rsidRDefault="00502E85" w:rsidP="00A5007B">
      <w:pPr>
        <w:spacing w:after="0" w:line="300" w:lineRule="auto"/>
        <w:ind w:firstLine="709"/>
        <w:rPr>
          <w:rFonts w:ascii="Times New Roman" w:hAnsi="Times New Roman" w:cs="Times New Roman"/>
          <w:sz w:val="28"/>
          <w:szCs w:val="28"/>
        </w:rPr>
      </w:pPr>
    </w:p>
    <w:p w:rsidR="00502E85" w:rsidRDefault="00502E85" w:rsidP="00A5007B">
      <w:pPr>
        <w:spacing w:after="0" w:line="300" w:lineRule="auto"/>
        <w:ind w:firstLine="709"/>
        <w:rPr>
          <w:rFonts w:ascii="Times New Roman" w:hAnsi="Times New Roman" w:cs="Times New Roman"/>
          <w:sz w:val="28"/>
          <w:szCs w:val="28"/>
        </w:rPr>
      </w:pPr>
    </w:p>
    <w:p w:rsidR="00502E85" w:rsidRDefault="00502E85" w:rsidP="00A5007B">
      <w:pPr>
        <w:spacing w:after="0" w:line="300" w:lineRule="auto"/>
        <w:ind w:firstLine="709"/>
        <w:rPr>
          <w:rFonts w:ascii="Times New Roman" w:hAnsi="Times New Roman" w:cs="Times New Roman"/>
          <w:sz w:val="28"/>
          <w:szCs w:val="28"/>
        </w:rPr>
      </w:pPr>
    </w:p>
    <w:p w:rsidR="00502E85" w:rsidRDefault="00502E85" w:rsidP="00A5007B">
      <w:pPr>
        <w:spacing w:after="0" w:line="300" w:lineRule="auto"/>
        <w:ind w:firstLine="709"/>
        <w:rPr>
          <w:rFonts w:ascii="Times New Roman" w:hAnsi="Times New Roman" w:cs="Times New Roman"/>
          <w:sz w:val="28"/>
          <w:szCs w:val="28"/>
        </w:rPr>
      </w:pPr>
    </w:p>
    <w:p w:rsidR="00502E85" w:rsidRDefault="00502E85" w:rsidP="00A5007B">
      <w:pPr>
        <w:spacing w:after="0" w:line="300" w:lineRule="auto"/>
        <w:ind w:firstLine="709"/>
        <w:rPr>
          <w:rFonts w:ascii="Times New Roman" w:hAnsi="Times New Roman" w:cs="Times New Roman"/>
          <w:sz w:val="28"/>
          <w:szCs w:val="28"/>
        </w:rPr>
      </w:pPr>
    </w:p>
    <w:p w:rsidR="00502E85" w:rsidRDefault="00502E85"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BF4363" w:rsidRDefault="00BF4363" w:rsidP="00A5007B">
      <w:pPr>
        <w:spacing w:after="0" w:line="300" w:lineRule="auto"/>
        <w:ind w:firstLine="709"/>
        <w:rPr>
          <w:rFonts w:ascii="Times New Roman" w:hAnsi="Times New Roman" w:cs="Times New Roman"/>
          <w:sz w:val="28"/>
          <w:szCs w:val="28"/>
        </w:rPr>
      </w:pPr>
    </w:p>
    <w:p w:rsidR="005971DC" w:rsidRPr="00A5007B" w:rsidRDefault="009316FA" w:rsidP="00250BD7">
      <w:pPr>
        <w:pStyle w:val="af6"/>
        <w:numPr>
          <w:ilvl w:val="0"/>
          <w:numId w:val="2"/>
        </w:numPr>
        <w:tabs>
          <w:tab w:val="left" w:pos="1276"/>
        </w:tabs>
        <w:spacing w:after="0" w:line="300" w:lineRule="auto"/>
        <w:ind w:left="0" w:firstLine="709"/>
        <w:jc w:val="both"/>
        <w:outlineLvl w:val="0"/>
        <w:rPr>
          <w:color w:val="auto"/>
        </w:rPr>
      </w:pPr>
      <w:bookmarkStart w:id="26" w:name="_Toc21089217"/>
      <w:bookmarkStart w:id="27" w:name="_Toc99539796"/>
      <w:bookmarkStart w:id="28" w:name="_Toc147128808"/>
      <w:bookmarkStart w:id="29" w:name="_Toc21089232"/>
      <w:bookmarkStart w:id="30" w:name="_Toc21089234"/>
      <w:r w:rsidRPr="00590FD2">
        <w:rPr>
          <w:color w:val="auto"/>
        </w:rPr>
        <w:lastRenderedPageBreak/>
        <w:t>ПРИРОДНЫЕ РЕСУРСЫ</w:t>
      </w:r>
      <w:r w:rsidR="00366DCC" w:rsidRPr="00590FD2">
        <w:rPr>
          <w:color w:val="auto"/>
        </w:rPr>
        <w:t xml:space="preserve">  </w:t>
      </w:r>
      <w:r w:rsidRPr="00590FD2">
        <w:rPr>
          <w:color w:val="auto"/>
        </w:rPr>
        <w:t>И</w:t>
      </w:r>
      <w:r w:rsidR="00366DCC" w:rsidRPr="00590FD2">
        <w:rPr>
          <w:color w:val="auto"/>
        </w:rPr>
        <w:t xml:space="preserve"> </w:t>
      </w:r>
      <w:r w:rsidRPr="00590FD2">
        <w:rPr>
          <w:color w:val="auto"/>
        </w:rPr>
        <w:t xml:space="preserve"> УСЛОВИЯ</w:t>
      </w:r>
      <w:bookmarkEnd w:id="26"/>
      <w:bookmarkEnd w:id="27"/>
      <w:bookmarkEnd w:id="28"/>
    </w:p>
    <w:p w:rsidR="00A32E92" w:rsidRPr="00590FD2" w:rsidRDefault="00A32E92" w:rsidP="00A5007B">
      <w:pPr>
        <w:pStyle w:val="a7"/>
        <w:numPr>
          <w:ilvl w:val="0"/>
          <w:numId w:val="1"/>
        </w:numPr>
        <w:tabs>
          <w:tab w:val="left" w:pos="1701"/>
        </w:tabs>
        <w:spacing w:after="0" w:line="300" w:lineRule="auto"/>
        <w:ind w:left="0" w:firstLine="709"/>
        <w:contextualSpacing w:val="0"/>
        <w:outlineLvl w:val="1"/>
        <w:rPr>
          <w:rFonts w:ascii="Times New Roman" w:hAnsi="Times New Roman" w:cs="Times New Roman"/>
          <w:b/>
          <w:vanish/>
          <w:sz w:val="28"/>
          <w:szCs w:val="28"/>
        </w:rPr>
      </w:pPr>
      <w:bookmarkStart w:id="31" w:name="_Toc70579006"/>
      <w:bookmarkStart w:id="32" w:name="_Toc70579100"/>
      <w:bookmarkStart w:id="33" w:name="_Toc70579187"/>
      <w:bookmarkStart w:id="34" w:name="_Toc70579267"/>
      <w:bookmarkStart w:id="35" w:name="_Toc99539797"/>
      <w:bookmarkStart w:id="36" w:name="_Toc136082088"/>
      <w:bookmarkStart w:id="37" w:name="_Toc139877087"/>
      <w:bookmarkStart w:id="38" w:name="_Toc139892543"/>
      <w:bookmarkStart w:id="39" w:name="_Toc139899757"/>
      <w:bookmarkStart w:id="40" w:name="_Toc145663793"/>
      <w:bookmarkStart w:id="41" w:name="_Toc147128809"/>
      <w:bookmarkStart w:id="42" w:name="_Toc220407137"/>
      <w:bookmarkEnd w:id="29"/>
      <w:bookmarkEnd w:id="31"/>
      <w:bookmarkEnd w:id="32"/>
      <w:bookmarkEnd w:id="33"/>
      <w:bookmarkEnd w:id="34"/>
      <w:bookmarkEnd w:id="35"/>
      <w:bookmarkEnd w:id="36"/>
      <w:bookmarkEnd w:id="37"/>
      <w:bookmarkEnd w:id="38"/>
      <w:bookmarkEnd w:id="39"/>
      <w:bookmarkEnd w:id="40"/>
      <w:bookmarkEnd w:id="41"/>
    </w:p>
    <w:p w:rsidR="0022060E" w:rsidRPr="00590FD2" w:rsidRDefault="00A32E92" w:rsidP="00250BD7">
      <w:pPr>
        <w:pStyle w:val="af8"/>
        <w:numPr>
          <w:ilvl w:val="1"/>
          <w:numId w:val="1"/>
        </w:numPr>
        <w:tabs>
          <w:tab w:val="left" w:pos="1276"/>
        </w:tabs>
        <w:spacing w:after="0" w:line="300" w:lineRule="auto"/>
        <w:ind w:left="0" w:firstLine="709"/>
        <w:outlineLvl w:val="1"/>
      </w:pPr>
      <w:bookmarkStart w:id="43" w:name="_Toc99539798"/>
      <w:bookmarkStart w:id="44" w:name="_Toc147128810"/>
      <w:r w:rsidRPr="00590FD2">
        <w:t>Климат</w:t>
      </w:r>
      <w:bookmarkEnd w:id="42"/>
      <w:bookmarkEnd w:id="43"/>
      <w:bookmarkEnd w:id="44"/>
    </w:p>
    <w:p w:rsidR="00502E85" w:rsidRPr="0003401B" w:rsidRDefault="00502E85" w:rsidP="00F20C10">
      <w:pPr>
        <w:spacing w:after="0" w:line="300" w:lineRule="auto"/>
        <w:ind w:firstLine="709"/>
        <w:jc w:val="both"/>
        <w:rPr>
          <w:rFonts w:ascii="Times New Roman" w:hAnsi="Times New Roman" w:cs="Times New Roman"/>
          <w:sz w:val="28"/>
          <w:szCs w:val="28"/>
        </w:rPr>
      </w:pPr>
      <w:r w:rsidRPr="0003401B">
        <w:rPr>
          <w:rFonts w:ascii="Times New Roman" w:hAnsi="Times New Roman" w:cs="Times New Roman"/>
          <w:sz w:val="28"/>
          <w:szCs w:val="28"/>
        </w:rPr>
        <w:t xml:space="preserve">Равнинность рельефа, слабое расчленение территории речными долинами и близость сухих степей и полупустынь Kaзахстана и Средней Азии наложило определенный отпечаток на климатические условия </w:t>
      </w:r>
      <w:r w:rsidR="008E1A34">
        <w:rPr>
          <w:rFonts w:ascii="Times New Roman" w:hAnsi="Times New Roman" w:cs="Times New Roman"/>
          <w:sz w:val="28"/>
          <w:szCs w:val="28"/>
        </w:rPr>
        <w:t>Заволжского МО</w:t>
      </w:r>
      <w:r w:rsidRPr="0003401B">
        <w:rPr>
          <w:rFonts w:ascii="Times New Roman" w:hAnsi="Times New Roman" w:cs="Times New Roman"/>
          <w:sz w:val="28"/>
          <w:szCs w:val="28"/>
        </w:rPr>
        <w:t xml:space="preserve">. Для </w:t>
      </w:r>
      <w:r w:rsidR="008E1A34">
        <w:rPr>
          <w:rFonts w:ascii="Times New Roman" w:hAnsi="Times New Roman" w:cs="Times New Roman"/>
          <w:sz w:val="28"/>
          <w:szCs w:val="28"/>
        </w:rPr>
        <w:t>МО</w:t>
      </w:r>
      <w:r w:rsidRPr="0003401B">
        <w:rPr>
          <w:rFonts w:ascii="Times New Roman" w:hAnsi="Times New Roman" w:cs="Times New Roman"/>
          <w:sz w:val="28"/>
          <w:szCs w:val="28"/>
        </w:rPr>
        <w:t xml:space="preserve"> характерен континентальный климат умеренных широт с холодной малоснежной зимой, короткой весной и жарким засушливым летом. </w:t>
      </w:r>
    </w:p>
    <w:p w:rsidR="00502E85" w:rsidRPr="0003401B" w:rsidRDefault="00502E85" w:rsidP="00F20C10">
      <w:pPr>
        <w:spacing w:after="0" w:line="300" w:lineRule="auto"/>
        <w:ind w:firstLine="709"/>
        <w:jc w:val="both"/>
        <w:rPr>
          <w:rFonts w:ascii="Times New Roman" w:hAnsi="Times New Roman" w:cs="Times New Roman"/>
          <w:sz w:val="28"/>
          <w:szCs w:val="28"/>
        </w:rPr>
      </w:pPr>
      <w:r w:rsidRPr="0003401B">
        <w:rPr>
          <w:rFonts w:ascii="Times New Roman" w:hAnsi="Times New Roman" w:cs="Times New Roman"/>
          <w:sz w:val="28"/>
          <w:szCs w:val="28"/>
        </w:rPr>
        <w:t>Велика вероятность как весенних, так и осенних заморозков. Вследствие континентальности климата в районе наблюдается резкие колебания температуры воздуха, средняя годовая амплитуда равна 34°</w:t>
      </w:r>
      <w:r w:rsidR="008E1A34">
        <w:rPr>
          <w:rFonts w:ascii="Times New Roman" w:hAnsi="Times New Roman" w:cs="Times New Roman"/>
          <w:sz w:val="28"/>
          <w:szCs w:val="28"/>
        </w:rPr>
        <w:t xml:space="preserve"> </w:t>
      </w:r>
      <w:r w:rsidRPr="0003401B">
        <w:rPr>
          <w:rFonts w:ascii="Times New Roman" w:hAnsi="Times New Roman" w:cs="Times New Roman"/>
          <w:sz w:val="28"/>
          <w:szCs w:val="28"/>
        </w:rPr>
        <w:t>С. Наиболее низкие температуры приходятся на январь (</w:t>
      </w:r>
      <w:r w:rsidR="008E1A34">
        <w:rPr>
          <w:rFonts w:ascii="Times New Roman" w:hAnsi="Times New Roman" w:cs="Times New Roman"/>
          <w:sz w:val="28"/>
          <w:szCs w:val="28"/>
        </w:rPr>
        <w:t>-</w:t>
      </w:r>
      <w:r w:rsidRPr="0003401B">
        <w:rPr>
          <w:rFonts w:ascii="Times New Roman" w:hAnsi="Times New Roman" w:cs="Times New Roman"/>
          <w:sz w:val="28"/>
          <w:szCs w:val="28"/>
        </w:rPr>
        <w:t xml:space="preserve"> 11,9°</w:t>
      </w:r>
      <w:r w:rsidR="008E1A34">
        <w:rPr>
          <w:rFonts w:ascii="Times New Roman" w:hAnsi="Times New Roman" w:cs="Times New Roman"/>
          <w:sz w:val="28"/>
          <w:szCs w:val="28"/>
        </w:rPr>
        <w:t xml:space="preserve"> </w:t>
      </w:r>
      <w:r w:rsidRPr="0003401B">
        <w:rPr>
          <w:rFonts w:ascii="Times New Roman" w:hAnsi="Times New Roman" w:cs="Times New Roman"/>
          <w:sz w:val="28"/>
          <w:szCs w:val="28"/>
        </w:rPr>
        <w:t xml:space="preserve">С), высокие </w:t>
      </w:r>
      <w:r w:rsidR="008E1A34">
        <w:rPr>
          <w:rFonts w:ascii="Times New Roman" w:hAnsi="Times New Roman" w:cs="Times New Roman"/>
          <w:sz w:val="28"/>
          <w:szCs w:val="28"/>
        </w:rPr>
        <w:t>-</w:t>
      </w:r>
      <w:r w:rsidRPr="0003401B">
        <w:rPr>
          <w:rFonts w:ascii="Times New Roman" w:hAnsi="Times New Roman" w:cs="Times New Roman"/>
          <w:sz w:val="28"/>
          <w:szCs w:val="28"/>
        </w:rPr>
        <w:t xml:space="preserve"> на июль (+22,1°</w:t>
      </w:r>
      <w:r w:rsidR="008E1A34">
        <w:rPr>
          <w:rFonts w:ascii="Times New Roman" w:hAnsi="Times New Roman" w:cs="Times New Roman"/>
          <w:sz w:val="28"/>
          <w:szCs w:val="28"/>
        </w:rPr>
        <w:t xml:space="preserve"> </w:t>
      </w:r>
      <w:r w:rsidRPr="0003401B">
        <w:rPr>
          <w:rFonts w:ascii="Times New Roman" w:hAnsi="Times New Roman" w:cs="Times New Roman"/>
          <w:sz w:val="28"/>
          <w:szCs w:val="28"/>
        </w:rPr>
        <w:t>С). Среднегодовая температура воздуха на территории района 5,3°</w:t>
      </w:r>
      <w:r w:rsidR="008E1A34">
        <w:rPr>
          <w:rFonts w:ascii="Times New Roman" w:hAnsi="Times New Roman" w:cs="Times New Roman"/>
          <w:sz w:val="28"/>
          <w:szCs w:val="28"/>
        </w:rPr>
        <w:t xml:space="preserve"> </w:t>
      </w:r>
      <w:r w:rsidRPr="0003401B">
        <w:rPr>
          <w:rFonts w:ascii="Times New Roman" w:hAnsi="Times New Roman" w:cs="Times New Roman"/>
          <w:sz w:val="28"/>
          <w:szCs w:val="28"/>
        </w:rPr>
        <w:t>С. Абсолютный годовой максимум +40°С, абсолютный минимум</w:t>
      </w:r>
      <w:r w:rsidR="008E1A34">
        <w:rPr>
          <w:rFonts w:ascii="Times New Roman" w:hAnsi="Times New Roman" w:cs="Times New Roman"/>
          <w:sz w:val="28"/>
          <w:szCs w:val="28"/>
        </w:rPr>
        <w:t xml:space="preserve"> - </w:t>
      </w:r>
      <w:r w:rsidRPr="0003401B">
        <w:rPr>
          <w:rFonts w:ascii="Times New Roman" w:hAnsi="Times New Roman" w:cs="Times New Roman"/>
          <w:sz w:val="28"/>
          <w:szCs w:val="28"/>
        </w:rPr>
        <w:t>41°С.</w:t>
      </w:r>
    </w:p>
    <w:p w:rsidR="0003401B" w:rsidRPr="0003401B" w:rsidRDefault="0003401B" w:rsidP="00F20C10">
      <w:pPr>
        <w:spacing w:after="0" w:line="300" w:lineRule="auto"/>
        <w:ind w:firstLine="709"/>
        <w:jc w:val="both"/>
        <w:rPr>
          <w:rFonts w:ascii="Times New Roman" w:hAnsi="Times New Roman" w:cs="Times New Roman"/>
          <w:sz w:val="28"/>
          <w:szCs w:val="28"/>
        </w:rPr>
      </w:pPr>
      <w:r w:rsidRPr="0003401B">
        <w:rPr>
          <w:rFonts w:ascii="Times New Roman" w:hAnsi="Times New Roman" w:cs="Times New Roman"/>
          <w:sz w:val="28"/>
          <w:szCs w:val="28"/>
        </w:rPr>
        <w:t xml:space="preserve">Среднегодовое количество осадков составляет </w:t>
      </w:r>
      <w:smartTag w:uri="urn:schemas-microsoft-com:office:smarttags" w:element="metricconverter">
        <w:smartTagPr>
          <w:attr w:name="ProductID" w:val="364 мм"/>
        </w:smartTagPr>
        <w:r w:rsidRPr="0003401B">
          <w:rPr>
            <w:rFonts w:ascii="Times New Roman" w:hAnsi="Times New Roman" w:cs="Times New Roman"/>
            <w:sz w:val="28"/>
            <w:szCs w:val="28"/>
          </w:rPr>
          <w:t>364 мм</w:t>
        </w:r>
      </w:smartTag>
      <w:r w:rsidRPr="0003401B">
        <w:rPr>
          <w:rFonts w:ascii="Times New Roman" w:hAnsi="Times New Roman" w:cs="Times New Roman"/>
          <w:sz w:val="28"/>
          <w:szCs w:val="28"/>
        </w:rPr>
        <w:t xml:space="preserve">. Количество осадков в виде снега </w:t>
      </w:r>
      <w:r w:rsidR="008E1A34">
        <w:rPr>
          <w:rFonts w:ascii="Times New Roman" w:hAnsi="Times New Roman" w:cs="Times New Roman"/>
          <w:sz w:val="28"/>
          <w:szCs w:val="28"/>
        </w:rPr>
        <w:t>-</w:t>
      </w:r>
      <w:r w:rsidRPr="0003401B">
        <w:rPr>
          <w:rFonts w:ascii="Times New Roman" w:hAnsi="Times New Roman" w:cs="Times New Roman"/>
          <w:sz w:val="28"/>
          <w:szCs w:val="28"/>
        </w:rPr>
        <w:t xml:space="preserve"> 23%, в виде дождя </w:t>
      </w:r>
      <w:r w:rsidR="008E1A34">
        <w:rPr>
          <w:rFonts w:ascii="Times New Roman" w:hAnsi="Times New Roman" w:cs="Times New Roman"/>
          <w:sz w:val="28"/>
          <w:szCs w:val="28"/>
        </w:rPr>
        <w:t>-</w:t>
      </w:r>
      <w:r w:rsidRPr="0003401B">
        <w:rPr>
          <w:rFonts w:ascii="Times New Roman" w:hAnsi="Times New Roman" w:cs="Times New Roman"/>
          <w:sz w:val="28"/>
          <w:szCs w:val="28"/>
        </w:rPr>
        <w:t xml:space="preserve"> 63%, смешанные осадки </w:t>
      </w:r>
      <w:r w:rsidR="008E1A34">
        <w:rPr>
          <w:rFonts w:ascii="Times New Roman" w:hAnsi="Times New Roman" w:cs="Times New Roman"/>
          <w:sz w:val="28"/>
          <w:szCs w:val="28"/>
        </w:rPr>
        <w:t>-</w:t>
      </w:r>
      <w:r w:rsidRPr="0003401B">
        <w:rPr>
          <w:rFonts w:ascii="Times New Roman" w:hAnsi="Times New Roman" w:cs="Times New Roman"/>
          <w:sz w:val="28"/>
          <w:szCs w:val="28"/>
        </w:rPr>
        <w:t xml:space="preserve"> 14%. Среднее количество осадков, выпадающих за вегетационный период </w:t>
      </w:r>
      <w:r w:rsidR="008E1A34">
        <w:rPr>
          <w:rFonts w:ascii="Times New Roman" w:hAnsi="Times New Roman" w:cs="Times New Roman"/>
          <w:sz w:val="28"/>
          <w:szCs w:val="28"/>
        </w:rPr>
        <w:t>-</w:t>
      </w:r>
      <w:r w:rsidRPr="0003401B">
        <w:rPr>
          <w:rFonts w:ascii="Times New Roman" w:hAnsi="Times New Roman" w:cs="Times New Roman"/>
          <w:sz w:val="28"/>
          <w:szCs w:val="28"/>
        </w:rPr>
        <w:t xml:space="preserve"> </w:t>
      </w:r>
      <w:smartTag w:uri="urn:schemas-microsoft-com:office:smarttags" w:element="metricconverter">
        <w:smartTagPr>
          <w:attr w:name="ProductID" w:val="240 мм"/>
        </w:smartTagPr>
        <w:r w:rsidRPr="0003401B">
          <w:rPr>
            <w:rFonts w:ascii="Times New Roman" w:hAnsi="Times New Roman" w:cs="Times New Roman"/>
            <w:sz w:val="28"/>
            <w:szCs w:val="28"/>
          </w:rPr>
          <w:t>240 мм</w:t>
        </w:r>
      </w:smartTag>
      <w:r w:rsidRPr="0003401B">
        <w:rPr>
          <w:rFonts w:ascii="Times New Roman" w:hAnsi="Times New Roman" w:cs="Times New Roman"/>
          <w:sz w:val="28"/>
          <w:szCs w:val="28"/>
        </w:rPr>
        <w:t>, что составляет около 66% годовой нормы. Средняя продолжительность вегетационного периода 155 дней. Заморозки в воздухе заканчиваются в начале мая, сход снега происходит в первой декаде апреля.</w:t>
      </w:r>
    </w:p>
    <w:p w:rsidR="0003401B" w:rsidRPr="0003401B" w:rsidRDefault="0003401B" w:rsidP="00F20C10">
      <w:pPr>
        <w:spacing w:after="0" w:line="300" w:lineRule="auto"/>
        <w:ind w:firstLine="709"/>
        <w:jc w:val="both"/>
        <w:rPr>
          <w:rFonts w:ascii="Times New Roman" w:hAnsi="Times New Roman" w:cs="Times New Roman"/>
          <w:sz w:val="28"/>
          <w:szCs w:val="28"/>
        </w:rPr>
      </w:pPr>
      <w:r w:rsidRPr="0003401B">
        <w:rPr>
          <w:rFonts w:ascii="Times New Roman" w:hAnsi="Times New Roman" w:cs="Times New Roman"/>
          <w:sz w:val="28"/>
          <w:szCs w:val="28"/>
        </w:rPr>
        <w:t xml:space="preserve">Средняя продолжительность безморозного периода 140-150 дней, число дней в году со снежным покровом 150-140. Устойчивый снежный покров образуется в конце ноября </w:t>
      </w:r>
      <w:r w:rsidR="008E1A34">
        <w:rPr>
          <w:rFonts w:ascii="Times New Roman" w:hAnsi="Times New Roman" w:cs="Times New Roman"/>
          <w:sz w:val="28"/>
          <w:szCs w:val="28"/>
        </w:rPr>
        <w:t xml:space="preserve">- начале декабря, </w:t>
      </w:r>
      <w:r w:rsidRPr="0003401B">
        <w:rPr>
          <w:rFonts w:ascii="Times New Roman" w:hAnsi="Times New Roman" w:cs="Times New Roman"/>
          <w:sz w:val="28"/>
          <w:szCs w:val="28"/>
        </w:rPr>
        <w:t>сход происхо</w:t>
      </w:r>
      <w:r w:rsidR="008E1A34">
        <w:rPr>
          <w:rFonts w:ascii="Times New Roman" w:hAnsi="Times New Roman" w:cs="Times New Roman"/>
          <w:sz w:val="28"/>
          <w:szCs w:val="28"/>
        </w:rPr>
        <w:t xml:space="preserve">дит в первой декаде апреля. </w:t>
      </w:r>
    </w:p>
    <w:p w:rsidR="0003401B" w:rsidRPr="0003401B" w:rsidRDefault="0003401B" w:rsidP="00F20C10">
      <w:pPr>
        <w:spacing w:after="0" w:line="300" w:lineRule="auto"/>
        <w:ind w:firstLine="709"/>
        <w:jc w:val="both"/>
        <w:rPr>
          <w:rFonts w:ascii="Times New Roman" w:hAnsi="Times New Roman" w:cs="Times New Roman"/>
          <w:sz w:val="28"/>
          <w:szCs w:val="28"/>
        </w:rPr>
      </w:pPr>
      <w:r w:rsidRPr="0003401B">
        <w:rPr>
          <w:rFonts w:ascii="Times New Roman" w:hAnsi="Times New Roman" w:cs="Times New Roman"/>
          <w:sz w:val="28"/>
          <w:szCs w:val="28"/>
        </w:rPr>
        <w:t xml:space="preserve">Высота снежного покрова за зиму составляет </w:t>
      </w:r>
      <w:smartTag w:uri="urn:schemas-microsoft-com:office:smarttags" w:element="metricconverter">
        <w:smartTagPr>
          <w:attr w:name="ProductID" w:val="28 см"/>
        </w:smartTagPr>
        <w:r w:rsidRPr="0003401B">
          <w:rPr>
            <w:rFonts w:ascii="Times New Roman" w:hAnsi="Times New Roman" w:cs="Times New Roman"/>
            <w:sz w:val="28"/>
            <w:szCs w:val="28"/>
          </w:rPr>
          <w:t>28 см</w:t>
        </w:r>
      </w:smartTag>
      <w:r w:rsidRPr="0003401B">
        <w:rPr>
          <w:rFonts w:ascii="Times New Roman" w:hAnsi="Times New Roman" w:cs="Times New Roman"/>
          <w:sz w:val="28"/>
          <w:szCs w:val="28"/>
        </w:rPr>
        <w:t xml:space="preserve"> максимальная </w:t>
      </w:r>
      <w:r w:rsidR="008E1A34">
        <w:rPr>
          <w:rFonts w:ascii="Times New Roman" w:hAnsi="Times New Roman" w:cs="Times New Roman"/>
          <w:sz w:val="28"/>
          <w:szCs w:val="28"/>
        </w:rPr>
        <w:t>-</w:t>
      </w:r>
      <w:r w:rsidRPr="0003401B">
        <w:rPr>
          <w:rFonts w:ascii="Times New Roman" w:hAnsi="Times New Roman" w:cs="Times New Roman"/>
          <w:sz w:val="28"/>
          <w:szCs w:val="28"/>
        </w:rPr>
        <w:t xml:space="preserve"> </w:t>
      </w:r>
      <w:smartTag w:uri="urn:schemas-microsoft-com:office:smarttags" w:element="metricconverter">
        <w:smartTagPr>
          <w:attr w:name="ProductID" w:val="63 см"/>
        </w:smartTagPr>
        <w:r w:rsidRPr="0003401B">
          <w:rPr>
            <w:rFonts w:ascii="Times New Roman" w:hAnsi="Times New Roman" w:cs="Times New Roman"/>
            <w:sz w:val="28"/>
            <w:szCs w:val="28"/>
          </w:rPr>
          <w:t>63 см</w:t>
        </w:r>
      </w:smartTag>
      <w:r w:rsidRPr="0003401B">
        <w:rPr>
          <w:rFonts w:ascii="Times New Roman" w:hAnsi="Times New Roman" w:cs="Times New Roman"/>
          <w:sz w:val="28"/>
          <w:szCs w:val="28"/>
        </w:rPr>
        <w:t xml:space="preserve">, минимальная </w:t>
      </w:r>
      <w:r w:rsidR="008E1A34">
        <w:rPr>
          <w:rFonts w:ascii="Times New Roman" w:hAnsi="Times New Roman" w:cs="Times New Roman"/>
          <w:sz w:val="28"/>
          <w:szCs w:val="28"/>
        </w:rPr>
        <w:t>-</w:t>
      </w:r>
      <w:r w:rsidRPr="0003401B">
        <w:rPr>
          <w:rFonts w:ascii="Times New Roman" w:hAnsi="Times New Roman" w:cs="Times New Roman"/>
          <w:sz w:val="28"/>
          <w:szCs w:val="28"/>
        </w:rPr>
        <w:t xml:space="preserve"> </w:t>
      </w:r>
      <w:smartTag w:uri="urn:schemas-microsoft-com:office:smarttags" w:element="metricconverter">
        <w:smartTagPr>
          <w:attr w:name="ProductID" w:val="10 см"/>
        </w:smartTagPr>
        <w:r w:rsidRPr="0003401B">
          <w:rPr>
            <w:rFonts w:ascii="Times New Roman" w:hAnsi="Times New Roman" w:cs="Times New Roman"/>
            <w:sz w:val="28"/>
            <w:szCs w:val="28"/>
          </w:rPr>
          <w:t>10 см</w:t>
        </w:r>
      </w:smartTag>
      <w:r w:rsidRPr="0003401B">
        <w:rPr>
          <w:rFonts w:ascii="Times New Roman" w:hAnsi="Times New Roman" w:cs="Times New Roman"/>
          <w:sz w:val="28"/>
          <w:szCs w:val="28"/>
        </w:rPr>
        <w:t xml:space="preserve">. Относительная влажность воздуха среднегодовая 70%, минимальная </w:t>
      </w:r>
      <w:r w:rsidR="008E1A34">
        <w:rPr>
          <w:rFonts w:ascii="Times New Roman" w:hAnsi="Times New Roman" w:cs="Times New Roman"/>
          <w:sz w:val="28"/>
          <w:szCs w:val="28"/>
        </w:rPr>
        <w:t xml:space="preserve">- </w:t>
      </w:r>
      <w:r w:rsidRPr="0003401B">
        <w:rPr>
          <w:rFonts w:ascii="Times New Roman" w:hAnsi="Times New Roman" w:cs="Times New Roman"/>
          <w:sz w:val="28"/>
          <w:szCs w:val="28"/>
        </w:rPr>
        <w:t>54-56% приходится на летние месяц</w:t>
      </w:r>
      <w:r w:rsidR="0031364A">
        <w:rPr>
          <w:rFonts w:ascii="Times New Roman" w:hAnsi="Times New Roman" w:cs="Times New Roman"/>
          <w:sz w:val="28"/>
          <w:szCs w:val="28"/>
        </w:rPr>
        <w:t>ы</w:t>
      </w:r>
      <w:r w:rsidRPr="0003401B">
        <w:rPr>
          <w:rFonts w:ascii="Times New Roman" w:hAnsi="Times New Roman" w:cs="Times New Roman"/>
          <w:sz w:val="28"/>
          <w:szCs w:val="28"/>
        </w:rPr>
        <w:t xml:space="preserve">, максимальная 82-84% </w:t>
      </w:r>
      <w:r w:rsidR="008E1A34">
        <w:rPr>
          <w:rFonts w:ascii="Times New Roman" w:hAnsi="Times New Roman" w:cs="Times New Roman"/>
          <w:sz w:val="28"/>
          <w:szCs w:val="28"/>
        </w:rPr>
        <w:t>-</w:t>
      </w:r>
      <w:r w:rsidRPr="0003401B">
        <w:rPr>
          <w:rFonts w:ascii="Times New Roman" w:hAnsi="Times New Roman" w:cs="Times New Roman"/>
          <w:sz w:val="28"/>
          <w:szCs w:val="28"/>
        </w:rPr>
        <w:t xml:space="preserve"> на зимние месяцы.</w:t>
      </w:r>
    </w:p>
    <w:p w:rsidR="0003401B" w:rsidRPr="0003401B" w:rsidRDefault="0003401B" w:rsidP="00F20C10">
      <w:pPr>
        <w:spacing w:after="0" w:line="300" w:lineRule="auto"/>
        <w:ind w:firstLine="709"/>
        <w:jc w:val="both"/>
        <w:rPr>
          <w:rFonts w:ascii="Times New Roman" w:hAnsi="Times New Roman" w:cs="Times New Roman"/>
          <w:sz w:val="28"/>
          <w:szCs w:val="28"/>
        </w:rPr>
      </w:pPr>
      <w:r w:rsidRPr="0003401B">
        <w:rPr>
          <w:rFonts w:ascii="Times New Roman" w:hAnsi="Times New Roman" w:cs="Times New Roman"/>
          <w:sz w:val="28"/>
          <w:szCs w:val="28"/>
        </w:rPr>
        <w:t>В течение года преобладают юго-западные и северные ветры, в холодное время года преобладают юго-западные, северные ветры. В т</w:t>
      </w:r>
      <w:r w:rsidR="0031364A">
        <w:rPr>
          <w:rFonts w:ascii="Times New Roman" w:hAnsi="Times New Roman" w:cs="Times New Roman"/>
          <w:sz w:val="28"/>
          <w:szCs w:val="28"/>
        </w:rPr>
        <w:t>е</w:t>
      </w:r>
      <w:r w:rsidRPr="0003401B">
        <w:rPr>
          <w:rFonts w:ascii="Times New Roman" w:hAnsi="Times New Roman" w:cs="Times New Roman"/>
          <w:sz w:val="28"/>
          <w:szCs w:val="28"/>
        </w:rPr>
        <w:t>плое время года юго-западные, северные, северо-западные. Среднегодовая скорость ветра 3,9 м/с.</w:t>
      </w:r>
    </w:p>
    <w:p w:rsidR="0003401B" w:rsidRPr="0003401B" w:rsidRDefault="0003401B" w:rsidP="00F20C10">
      <w:pPr>
        <w:spacing w:after="0" w:line="300" w:lineRule="auto"/>
        <w:ind w:firstLine="709"/>
        <w:jc w:val="both"/>
        <w:rPr>
          <w:rFonts w:ascii="Times New Roman" w:hAnsi="Times New Roman" w:cs="Times New Roman"/>
          <w:sz w:val="28"/>
          <w:szCs w:val="28"/>
        </w:rPr>
      </w:pPr>
      <w:r w:rsidRPr="0003401B">
        <w:rPr>
          <w:rFonts w:ascii="Times New Roman" w:hAnsi="Times New Roman" w:cs="Times New Roman"/>
          <w:sz w:val="28"/>
          <w:szCs w:val="28"/>
        </w:rPr>
        <w:t>Из неблагоприятных факторов следует отметить суховеи. Общая продолжительность дней с суховеями составляет 69</w:t>
      </w:r>
      <w:r w:rsidR="00792EF5">
        <w:rPr>
          <w:rFonts w:ascii="Times New Roman" w:hAnsi="Times New Roman" w:cs="Times New Roman"/>
          <w:sz w:val="28"/>
          <w:szCs w:val="28"/>
        </w:rPr>
        <w:t>,3 дня, из них слабые 39,6 дней.</w:t>
      </w:r>
      <w:r w:rsidRPr="0003401B">
        <w:rPr>
          <w:rFonts w:ascii="Times New Roman" w:hAnsi="Times New Roman" w:cs="Times New Roman"/>
          <w:sz w:val="28"/>
          <w:szCs w:val="28"/>
        </w:rPr>
        <w:t xml:space="preserve"> </w:t>
      </w:r>
    </w:p>
    <w:p w:rsidR="0003401B" w:rsidRPr="0003401B" w:rsidRDefault="0003401B" w:rsidP="00F20C10">
      <w:pPr>
        <w:spacing w:after="0" w:line="300" w:lineRule="auto"/>
        <w:ind w:firstLine="709"/>
        <w:jc w:val="both"/>
        <w:rPr>
          <w:rFonts w:ascii="Times New Roman" w:hAnsi="Times New Roman" w:cs="Times New Roman"/>
          <w:sz w:val="28"/>
          <w:szCs w:val="28"/>
        </w:rPr>
      </w:pPr>
      <w:r w:rsidRPr="0003401B">
        <w:rPr>
          <w:rFonts w:ascii="Times New Roman" w:hAnsi="Times New Roman" w:cs="Times New Roman"/>
          <w:sz w:val="28"/>
          <w:szCs w:val="28"/>
        </w:rPr>
        <w:t xml:space="preserve">Рассматриваемая территория по климатическим условиям благоприятна для строительства. Переход суточной температуры воздуха через 8° </w:t>
      </w:r>
      <w:r w:rsidR="00792EF5">
        <w:rPr>
          <w:rFonts w:ascii="Times New Roman" w:hAnsi="Times New Roman" w:cs="Times New Roman"/>
          <w:sz w:val="28"/>
          <w:szCs w:val="28"/>
        </w:rPr>
        <w:t>-</w:t>
      </w:r>
      <w:r w:rsidRPr="0003401B">
        <w:rPr>
          <w:rFonts w:ascii="Times New Roman" w:hAnsi="Times New Roman" w:cs="Times New Roman"/>
          <w:sz w:val="28"/>
          <w:szCs w:val="28"/>
        </w:rPr>
        <w:t xml:space="preserve"> в конце сентября </w:t>
      </w:r>
      <w:r w:rsidR="00792EF5">
        <w:rPr>
          <w:rFonts w:ascii="Times New Roman" w:hAnsi="Times New Roman" w:cs="Times New Roman"/>
          <w:sz w:val="28"/>
          <w:szCs w:val="28"/>
        </w:rPr>
        <w:t>-</w:t>
      </w:r>
      <w:r w:rsidRPr="0003401B">
        <w:rPr>
          <w:rFonts w:ascii="Times New Roman" w:hAnsi="Times New Roman" w:cs="Times New Roman"/>
          <w:sz w:val="28"/>
          <w:szCs w:val="28"/>
        </w:rPr>
        <w:t xml:space="preserve"> начале октября. Продолжительность отопительного сезона </w:t>
      </w:r>
      <w:r w:rsidR="00792EF5">
        <w:rPr>
          <w:rFonts w:ascii="Times New Roman" w:hAnsi="Times New Roman" w:cs="Times New Roman"/>
          <w:sz w:val="28"/>
          <w:szCs w:val="28"/>
        </w:rPr>
        <w:t>-</w:t>
      </w:r>
      <w:r w:rsidRPr="0003401B">
        <w:rPr>
          <w:rFonts w:ascii="Times New Roman" w:hAnsi="Times New Roman" w:cs="Times New Roman"/>
          <w:sz w:val="28"/>
          <w:szCs w:val="28"/>
        </w:rPr>
        <w:t xml:space="preserve"> 200 дней. Расч</w:t>
      </w:r>
      <w:r w:rsidR="0031364A">
        <w:rPr>
          <w:rFonts w:ascii="Times New Roman" w:hAnsi="Times New Roman" w:cs="Times New Roman"/>
          <w:sz w:val="28"/>
          <w:szCs w:val="28"/>
        </w:rPr>
        <w:t>е</w:t>
      </w:r>
      <w:r w:rsidRPr="0003401B">
        <w:rPr>
          <w:rFonts w:ascii="Times New Roman" w:hAnsi="Times New Roman" w:cs="Times New Roman"/>
          <w:sz w:val="28"/>
          <w:szCs w:val="28"/>
        </w:rPr>
        <w:t>тные температуры для проектирования отопления и венти</w:t>
      </w:r>
      <w:r w:rsidR="00792EF5">
        <w:rPr>
          <w:rFonts w:ascii="Times New Roman" w:hAnsi="Times New Roman" w:cs="Times New Roman"/>
          <w:sz w:val="28"/>
          <w:szCs w:val="28"/>
        </w:rPr>
        <w:t>ляции соответственно равны -28° С</w:t>
      </w:r>
      <w:r w:rsidRPr="0003401B">
        <w:rPr>
          <w:rFonts w:ascii="Times New Roman" w:hAnsi="Times New Roman" w:cs="Times New Roman"/>
          <w:sz w:val="28"/>
          <w:szCs w:val="28"/>
        </w:rPr>
        <w:t xml:space="preserve"> - 17 °</w:t>
      </w:r>
      <w:r w:rsidR="00792EF5">
        <w:rPr>
          <w:rFonts w:ascii="Times New Roman" w:hAnsi="Times New Roman" w:cs="Times New Roman"/>
          <w:sz w:val="28"/>
          <w:szCs w:val="28"/>
        </w:rPr>
        <w:t xml:space="preserve"> С</w:t>
      </w:r>
      <w:r w:rsidRPr="0003401B">
        <w:rPr>
          <w:rFonts w:ascii="Times New Roman" w:hAnsi="Times New Roman" w:cs="Times New Roman"/>
          <w:sz w:val="28"/>
          <w:szCs w:val="28"/>
        </w:rPr>
        <w:t>.</w:t>
      </w:r>
    </w:p>
    <w:p w:rsidR="0003401B" w:rsidRPr="00B14145" w:rsidRDefault="0003401B" w:rsidP="00F20C10">
      <w:pPr>
        <w:shd w:val="clear" w:color="auto" w:fill="FFFFFF"/>
        <w:spacing w:after="0" w:line="300" w:lineRule="auto"/>
        <w:ind w:firstLine="709"/>
        <w:jc w:val="both"/>
        <w:rPr>
          <w:rFonts w:ascii="Trebuchet MS" w:hAnsi="Trebuchet MS"/>
          <w:lang w:eastAsia="ar-SA"/>
        </w:rPr>
      </w:pPr>
      <w:r w:rsidRPr="0003401B">
        <w:rPr>
          <w:rFonts w:ascii="Times New Roman" w:hAnsi="Times New Roman" w:cs="Times New Roman"/>
          <w:sz w:val="28"/>
          <w:szCs w:val="28"/>
        </w:rPr>
        <w:lastRenderedPageBreak/>
        <w:t>Для улучшения микроклиматических условий селитебных территорий рекомендуется</w:t>
      </w:r>
      <w:r w:rsidRPr="00B14145">
        <w:rPr>
          <w:rFonts w:ascii="Trebuchet MS" w:hAnsi="Trebuchet MS"/>
          <w:lang w:eastAsia="ar-SA"/>
        </w:rPr>
        <w:t xml:space="preserve"> </w:t>
      </w:r>
      <w:r w:rsidRPr="0003401B">
        <w:rPr>
          <w:rFonts w:ascii="Times New Roman" w:hAnsi="Times New Roman" w:cs="Times New Roman"/>
          <w:sz w:val="28"/>
          <w:szCs w:val="28"/>
        </w:rPr>
        <w:t>ветрозащита с северного и юго-западного направлений. С уч</w:t>
      </w:r>
      <w:r w:rsidR="0031364A">
        <w:rPr>
          <w:rFonts w:ascii="Times New Roman" w:hAnsi="Times New Roman" w:cs="Times New Roman"/>
          <w:sz w:val="28"/>
          <w:szCs w:val="28"/>
        </w:rPr>
        <w:t>е</w:t>
      </w:r>
      <w:r w:rsidRPr="0003401B">
        <w:rPr>
          <w:rFonts w:ascii="Times New Roman" w:hAnsi="Times New Roman" w:cs="Times New Roman"/>
          <w:sz w:val="28"/>
          <w:szCs w:val="28"/>
        </w:rPr>
        <w:t>том господствующих ветров, размещение новых предприятий предусматривается к югу или северо-востоку, животноводческих помещений - югу, юго-востоку, юго-западу от жилой застройки.</w:t>
      </w:r>
    </w:p>
    <w:p w:rsidR="0003401B" w:rsidRPr="0003401B" w:rsidRDefault="0003401B" w:rsidP="00F20C10">
      <w:pPr>
        <w:spacing w:after="0" w:line="300" w:lineRule="auto"/>
        <w:ind w:firstLine="709"/>
        <w:jc w:val="both"/>
        <w:rPr>
          <w:rFonts w:ascii="Times New Roman" w:hAnsi="Times New Roman" w:cs="Times New Roman"/>
          <w:sz w:val="28"/>
          <w:szCs w:val="28"/>
        </w:rPr>
      </w:pPr>
      <w:r w:rsidRPr="0003401B">
        <w:rPr>
          <w:rFonts w:ascii="Times New Roman" w:hAnsi="Times New Roman" w:cs="Times New Roman"/>
          <w:sz w:val="28"/>
          <w:szCs w:val="28"/>
        </w:rPr>
        <w:t xml:space="preserve">Ресурсы тепла в </w:t>
      </w:r>
      <w:r w:rsidR="00CC48DB">
        <w:rPr>
          <w:rFonts w:ascii="Times New Roman" w:hAnsi="Times New Roman" w:cs="Times New Roman"/>
          <w:sz w:val="28"/>
          <w:szCs w:val="28"/>
        </w:rPr>
        <w:t>МО</w:t>
      </w:r>
      <w:r w:rsidRPr="0003401B">
        <w:rPr>
          <w:rFonts w:ascii="Times New Roman" w:hAnsi="Times New Roman" w:cs="Times New Roman"/>
          <w:sz w:val="28"/>
          <w:szCs w:val="28"/>
        </w:rPr>
        <w:t xml:space="preserve"> достаточны для созревания основных сельскохозяйственных культур. Но значительная часть термических ресурсов недоиспользуется из-за недостатка влаги, которая является лимитирующим фактором развития сельского хозяйства. Даже при полном использовании весенних запасов влаги в метровом слое почвы разрыв между испаряемостью и имеющимися ресурсами составляет 400-</w:t>
      </w:r>
      <w:smartTag w:uri="urn:schemas-microsoft-com:office:smarttags" w:element="metricconverter">
        <w:smartTagPr>
          <w:attr w:name="ProductID" w:val="500 мм"/>
        </w:smartTagPr>
        <w:r w:rsidRPr="0003401B">
          <w:rPr>
            <w:rFonts w:ascii="Times New Roman" w:hAnsi="Times New Roman" w:cs="Times New Roman"/>
            <w:sz w:val="28"/>
            <w:szCs w:val="28"/>
          </w:rPr>
          <w:t>500 мм</w:t>
        </w:r>
      </w:smartTag>
      <w:r w:rsidRPr="0003401B">
        <w:rPr>
          <w:rFonts w:ascii="Times New Roman" w:hAnsi="Times New Roman" w:cs="Times New Roman"/>
          <w:sz w:val="28"/>
          <w:szCs w:val="28"/>
        </w:rPr>
        <w:t>, а в засушливые годы - значительно больше. В этих условиях большое значение имеет орошение как фактор, обеспечивающий повышение и стабилизацию урожаев.</w:t>
      </w:r>
    </w:p>
    <w:p w:rsidR="0003401B" w:rsidRPr="0003401B" w:rsidRDefault="0003401B" w:rsidP="00F20C10">
      <w:pPr>
        <w:spacing w:after="0" w:line="300" w:lineRule="auto"/>
        <w:ind w:firstLine="709"/>
        <w:jc w:val="both"/>
        <w:rPr>
          <w:rFonts w:ascii="Times New Roman" w:hAnsi="Times New Roman" w:cs="Times New Roman"/>
          <w:sz w:val="28"/>
          <w:szCs w:val="28"/>
        </w:rPr>
      </w:pPr>
      <w:r w:rsidRPr="0003401B">
        <w:rPr>
          <w:rFonts w:ascii="Times New Roman" w:hAnsi="Times New Roman" w:cs="Times New Roman"/>
          <w:sz w:val="28"/>
          <w:szCs w:val="28"/>
        </w:rPr>
        <w:t>Равнинность рельефа местности и усиленная ветровая деятельность способствуют переносу снега с полей в овраги и балки, что ухудшает условия зимовки озимых, снижает запасы влаги в почве. Посев кулис и все приемы накопления снега на полях - одно из решающих условий поднятия урожайности.</w:t>
      </w:r>
    </w:p>
    <w:p w:rsidR="0003401B" w:rsidRPr="0003401B" w:rsidRDefault="0003401B" w:rsidP="00F20C10">
      <w:pPr>
        <w:spacing w:after="0" w:line="300" w:lineRule="auto"/>
        <w:ind w:firstLine="709"/>
        <w:jc w:val="both"/>
        <w:rPr>
          <w:rFonts w:ascii="Times New Roman" w:hAnsi="Times New Roman" w:cs="Times New Roman"/>
          <w:sz w:val="28"/>
          <w:szCs w:val="28"/>
        </w:rPr>
      </w:pPr>
      <w:r w:rsidRPr="0003401B">
        <w:rPr>
          <w:rFonts w:ascii="Times New Roman" w:hAnsi="Times New Roman" w:cs="Times New Roman"/>
          <w:sz w:val="28"/>
          <w:szCs w:val="28"/>
        </w:rPr>
        <w:t>По агроклиматическим условиям территория является ограниченно-благоприятной для сельского хозяйства.</w:t>
      </w:r>
    </w:p>
    <w:p w:rsidR="004B293D" w:rsidRPr="0003401B" w:rsidRDefault="0003401B" w:rsidP="00F20C10">
      <w:pPr>
        <w:spacing w:after="0" w:line="300" w:lineRule="auto"/>
        <w:ind w:firstLine="709"/>
        <w:jc w:val="both"/>
        <w:rPr>
          <w:rFonts w:ascii="Times New Roman" w:hAnsi="Times New Roman" w:cs="Times New Roman"/>
          <w:sz w:val="28"/>
          <w:szCs w:val="28"/>
        </w:rPr>
      </w:pPr>
      <w:r w:rsidRPr="0003401B">
        <w:rPr>
          <w:rFonts w:ascii="Times New Roman" w:hAnsi="Times New Roman" w:cs="Times New Roman"/>
          <w:sz w:val="28"/>
          <w:szCs w:val="28"/>
        </w:rPr>
        <w:t xml:space="preserve">Физико-климатические условия </w:t>
      </w:r>
      <w:r w:rsidR="00CC48DB">
        <w:rPr>
          <w:rFonts w:ascii="Times New Roman" w:hAnsi="Times New Roman" w:cs="Times New Roman"/>
          <w:sz w:val="28"/>
          <w:szCs w:val="28"/>
        </w:rPr>
        <w:t>Заволжского МО</w:t>
      </w:r>
      <w:r w:rsidRPr="0003401B">
        <w:rPr>
          <w:rFonts w:ascii="Times New Roman" w:hAnsi="Times New Roman" w:cs="Times New Roman"/>
          <w:sz w:val="28"/>
          <w:szCs w:val="28"/>
        </w:rPr>
        <w:t xml:space="preserve"> благоприятны для организации летних и зимних видов отдыха. Число дней со средне-суточной температурой летнего периода +15°</w:t>
      </w:r>
      <w:r w:rsidR="00CC48DB">
        <w:rPr>
          <w:rFonts w:ascii="Times New Roman" w:hAnsi="Times New Roman" w:cs="Times New Roman"/>
          <w:sz w:val="28"/>
          <w:szCs w:val="28"/>
        </w:rPr>
        <w:t xml:space="preserve"> </w:t>
      </w:r>
      <w:r w:rsidRPr="0003401B">
        <w:rPr>
          <w:rFonts w:ascii="Times New Roman" w:hAnsi="Times New Roman" w:cs="Times New Roman"/>
          <w:sz w:val="28"/>
          <w:szCs w:val="28"/>
        </w:rPr>
        <w:t xml:space="preserve">С и выше </w:t>
      </w:r>
      <w:r w:rsidR="00CC48DB">
        <w:rPr>
          <w:rFonts w:ascii="Times New Roman" w:hAnsi="Times New Roman" w:cs="Times New Roman"/>
          <w:sz w:val="28"/>
          <w:szCs w:val="28"/>
        </w:rPr>
        <w:t>-</w:t>
      </w:r>
      <w:r w:rsidRPr="0003401B">
        <w:rPr>
          <w:rFonts w:ascii="Times New Roman" w:hAnsi="Times New Roman" w:cs="Times New Roman"/>
          <w:sz w:val="28"/>
          <w:szCs w:val="28"/>
        </w:rPr>
        <w:t xml:space="preserve"> 107-114</w:t>
      </w:r>
      <w:r w:rsidR="0031364A">
        <w:rPr>
          <w:rFonts w:ascii="Times New Roman" w:hAnsi="Times New Roman" w:cs="Times New Roman"/>
          <w:sz w:val="28"/>
          <w:szCs w:val="28"/>
        </w:rPr>
        <w:t>, з</w:t>
      </w:r>
      <w:r w:rsidRPr="0003401B">
        <w:rPr>
          <w:rFonts w:ascii="Times New Roman" w:hAnsi="Times New Roman" w:cs="Times New Roman"/>
          <w:sz w:val="28"/>
          <w:szCs w:val="28"/>
        </w:rPr>
        <w:t>имнего с температурой -10°</w:t>
      </w:r>
      <w:r w:rsidR="00CC48DB">
        <w:rPr>
          <w:rFonts w:ascii="Times New Roman" w:hAnsi="Times New Roman" w:cs="Times New Roman"/>
          <w:sz w:val="28"/>
          <w:szCs w:val="28"/>
        </w:rPr>
        <w:t xml:space="preserve"> </w:t>
      </w:r>
      <w:r w:rsidRPr="0003401B">
        <w:rPr>
          <w:rFonts w:ascii="Times New Roman" w:hAnsi="Times New Roman" w:cs="Times New Roman"/>
          <w:sz w:val="28"/>
          <w:szCs w:val="28"/>
        </w:rPr>
        <w:t xml:space="preserve">С и выше </w:t>
      </w:r>
      <w:r w:rsidR="00CC48DB">
        <w:rPr>
          <w:rFonts w:ascii="Times New Roman" w:hAnsi="Times New Roman" w:cs="Times New Roman"/>
          <w:sz w:val="28"/>
          <w:szCs w:val="28"/>
        </w:rPr>
        <w:t>-</w:t>
      </w:r>
      <w:r w:rsidRPr="0003401B">
        <w:rPr>
          <w:rFonts w:ascii="Times New Roman" w:hAnsi="Times New Roman" w:cs="Times New Roman"/>
          <w:sz w:val="28"/>
          <w:szCs w:val="28"/>
        </w:rPr>
        <w:t>140.</w:t>
      </w:r>
    </w:p>
    <w:p w:rsidR="0003401B" w:rsidRPr="00590FD2" w:rsidRDefault="0003401B" w:rsidP="0003401B">
      <w:pPr>
        <w:spacing w:after="0" w:line="300" w:lineRule="auto"/>
        <w:ind w:firstLine="709"/>
        <w:jc w:val="both"/>
        <w:rPr>
          <w:rFonts w:ascii="Times New Roman" w:hAnsi="Times New Roman" w:cs="Times New Roman"/>
          <w:sz w:val="28"/>
          <w:szCs w:val="28"/>
        </w:rPr>
      </w:pPr>
    </w:p>
    <w:p w:rsidR="00C362FB" w:rsidRPr="00590FD2" w:rsidRDefault="00A32E92" w:rsidP="00CC48DB">
      <w:pPr>
        <w:pStyle w:val="af8"/>
        <w:numPr>
          <w:ilvl w:val="1"/>
          <w:numId w:val="1"/>
        </w:numPr>
        <w:tabs>
          <w:tab w:val="left" w:pos="1276"/>
        </w:tabs>
        <w:spacing w:after="0" w:line="300" w:lineRule="auto"/>
        <w:ind w:left="0" w:firstLine="709"/>
        <w:outlineLvl w:val="1"/>
      </w:pPr>
      <w:bookmarkStart w:id="45" w:name="_Toc99539799"/>
      <w:bookmarkStart w:id="46" w:name="_Toc147128811"/>
      <w:r w:rsidRPr="00590FD2">
        <w:t>Геологическое строение</w:t>
      </w:r>
      <w:bookmarkEnd w:id="45"/>
      <w:bookmarkEnd w:id="46"/>
    </w:p>
    <w:p w:rsidR="0003401B" w:rsidRPr="0003401B" w:rsidRDefault="0003401B" w:rsidP="00F20C10">
      <w:pPr>
        <w:pStyle w:val="310"/>
        <w:spacing w:after="0" w:line="300" w:lineRule="auto"/>
        <w:ind w:left="0" w:firstLine="709"/>
        <w:jc w:val="both"/>
        <w:rPr>
          <w:sz w:val="28"/>
          <w:szCs w:val="28"/>
          <w:lang w:eastAsia="ru-RU"/>
        </w:rPr>
      </w:pPr>
      <w:r>
        <w:rPr>
          <w:sz w:val="28"/>
          <w:szCs w:val="28"/>
          <w:lang w:eastAsia="ru-RU"/>
        </w:rPr>
        <w:t>Территория</w:t>
      </w:r>
      <w:r w:rsidR="001E0ECB" w:rsidRPr="00590FD2">
        <w:rPr>
          <w:sz w:val="28"/>
          <w:szCs w:val="28"/>
          <w:lang w:eastAsia="ru-RU"/>
        </w:rPr>
        <w:t xml:space="preserve"> </w:t>
      </w:r>
      <w:r w:rsidR="00CC48DB">
        <w:rPr>
          <w:sz w:val="28"/>
          <w:szCs w:val="28"/>
          <w:lang w:eastAsia="ru-RU"/>
        </w:rPr>
        <w:t>Заволжского МО</w:t>
      </w:r>
      <w:r w:rsidRPr="0003401B">
        <w:rPr>
          <w:sz w:val="28"/>
          <w:szCs w:val="28"/>
          <w:lang w:eastAsia="ru-RU"/>
        </w:rPr>
        <w:t xml:space="preserve"> располагается в юго-восточной части Восточно-Европейской тектонической платформы, имеющей двухэтажное строение. Нижний этаж представляет собой кристаллический фундамент архейского возраста, верхний </w:t>
      </w:r>
      <w:r w:rsidR="00CC48DB">
        <w:rPr>
          <w:sz w:val="28"/>
          <w:szCs w:val="28"/>
          <w:lang w:eastAsia="ru-RU"/>
        </w:rPr>
        <w:t>-</w:t>
      </w:r>
      <w:r w:rsidRPr="0003401B">
        <w:rPr>
          <w:sz w:val="28"/>
          <w:szCs w:val="28"/>
          <w:lang w:eastAsia="ru-RU"/>
        </w:rPr>
        <w:t xml:space="preserve"> т.н. осадочный чехол, сложен комплексом пород от палеозойского </w:t>
      </w:r>
      <w:r w:rsidR="00CC48DB">
        <w:rPr>
          <w:sz w:val="28"/>
          <w:szCs w:val="28"/>
          <w:lang w:eastAsia="ru-RU"/>
        </w:rPr>
        <w:t xml:space="preserve">                                  </w:t>
      </w:r>
      <w:r w:rsidRPr="0003401B">
        <w:rPr>
          <w:sz w:val="28"/>
          <w:szCs w:val="28"/>
          <w:lang w:eastAsia="ru-RU"/>
        </w:rPr>
        <w:t>до четвертичного возраста.</w:t>
      </w:r>
    </w:p>
    <w:p w:rsidR="0003401B" w:rsidRPr="0003401B" w:rsidRDefault="0003401B" w:rsidP="00F20C10">
      <w:pPr>
        <w:pStyle w:val="320"/>
        <w:spacing w:after="0" w:line="300" w:lineRule="auto"/>
        <w:ind w:left="0" w:firstLine="709"/>
        <w:jc w:val="both"/>
        <w:rPr>
          <w:sz w:val="28"/>
          <w:szCs w:val="28"/>
          <w:lang w:eastAsia="ru-RU"/>
        </w:rPr>
      </w:pPr>
      <w:r w:rsidRPr="0003401B">
        <w:rPr>
          <w:sz w:val="28"/>
          <w:szCs w:val="28"/>
          <w:lang w:eastAsia="ru-RU"/>
        </w:rPr>
        <w:t xml:space="preserve">В тектоническом отношении территория </w:t>
      </w:r>
      <w:r w:rsidR="00CC48DB">
        <w:rPr>
          <w:sz w:val="28"/>
          <w:szCs w:val="28"/>
          <w:lang w:eastAsia="ru-RU"/>
        </w:rPr>
        <w:t>Заволжского</w:t>
      </w:r>
      <w:r w:rsidRPr="0003401B">
        <w:rPr>
          <w:sz w:val="28"/>
          <w:szCs w:val="28"/>
          <w:lang w:eastAsia="ru-RU"/>
        </w:rPr>
        <w:t xml:space="preserve"> муниципального </w:t>
      </w:r>
      <w:r w:rsidR="00CC48DB">
        <w:rPr>
          <w:sz w:val="28"/>
          <w:szCs w:val="28"/>
          <w:lang w:eastAsia="ru-RU"/>
        </w:rPr>
        <w:t>образования</w:t>
      </w:r>
      <w:r w:rsidRPr="0003401B">
        <w:rPr>
          <w:sz w:val="28"/>
          <w:szCs w:val="28"/>
          <w:lang w:eastAsia="ru-RU"/>
        </w:rPr>
        <w:t xml:space="preserve"> расположена на Русской платформе в зоне Волго-Уральской антеклизы. В зоне Волго-Уральской антеклизы в пределах </w:t>
      </w:r>
      <w:r w:rsidR="005A1C43">
        <w:rPr>
          <w:sz w:val="28"/>
          <w:szCs w:val="28"/>
          <w:lang w:eastAsia="ru-RU"/>
        </w:rPr>
        <w:t>МО</w:t>
      </w:r>
      <w:r w:rsidRPr="0003401B">
        <w:rPr>
          <w:sz w:val="28"/>
          <w:szCs w:val="28"/>
          <w:lang w:eastAsia="ru-RU"/>
        </w:rPr>
        <w:t xml:space="preserve"> выделяется </w:t>
      </w:r>
      <w:r w:rsidR="005A1C43">
        <w:rPr>
          <w:sz w:val="28"/>
          <w:szCs w:val="28"/>
          <w:lang w:eastAsia="ru-RU"/>
        </w:rPr>
        <w:t>зона</w:t>
      </w:r>
      <w:r w:rsidRPr="0003401B">
        <w:rPr>
          <w:sz w:val="28"/>
          <w:szCs w:val="28"/>
          <w:lang w:eastAsia="ru-RU"/>
        </w:rPr>
        <w:t xml:space="preserve"> поднятий: Пугач</w:t>
      </w:r>
      <w:r w:rsidR="0031364A">
        <w:rPr>
          <w:sz w:val="28"/>
          <w:szCs w:val="28"/>
          <w:lang w:eastAsia="ru-RU"/>
        </w:rPr>
        <w:t>е</w:t>
      </w:r>
      <w:r w:rsidRPr="0003401B">
        <w:rPr>
          <w:sz w:val="28"/>
          <w:szCs w:val="28"/>
          <w:lang w:eastAsia="ru-RU"/>
        </w:rPr>
        <w:t>вско-Бер</w:t>
      </w:r>
      <w:r w:rsidR="0031364A">
        <w:rPr>
          <w:sz w:val="28"/>
          <w:szCs w:val="28"/>
          <w:lang w:eastAsia="ru-RU"/>
        </w:rPr>
        <w:t>е</w:t>
      </w:r>
      <w:r w:rsidRPr="0003401B">
        <w:rPr>
          <w:sz w:val="28"/>
          <w:szCs w:val="28"/>
          <w:lang w:eastAsia="ru-RU"/>
        </w:rPr>
        <w:t>зовская</w:t>
      </w:r>
      <w:r w:rsidR="005A1C43">
        <w:rPr>
          <w:sz w:val="28"/>
          <w:szCs w:val="28"/>
          <w:lang w:eastAsia="ru-RU"/>
        </w:rPr>
        <w:t>.</w:t>
      </w:r>
    </w:p>
    <w:p w:rsidR="0003401B" w:rsidRPr="0003401B" w:rsidRDefault="0003401B" w:rsidP="00F20C10">
      <w:pPr>
        <w:pStyle w:val="320"/>
        <w:spacing w:after="0" w:line="300" w:lineRule="auto"/>
        <w:ind w:left="0" w:firstLine="709"/>
        <w:jc w:val="both"/>
        <w:rPr>
          <w:sz w:val="28"/>
          <w:szCs w:val="28"/>
          <w:lang w:eastAsia="ru-RU"/>
        </w:rPr>
      </w:pPr>
      <w:r w:rsidRPr="0003401B">
        <w:rPr>
          <w:sz w:val="28"/>
          <w:szCs w:val="28"/>
          <w:lang w:eastAsia="ru-RU"/>
        </w:rPr>
        <w:t>Пугач</w:t>
      </w:r>
      <w:r w:rsidR="0031364A">
        <w:rPr>
          <w:sz w:val="28"/>
          <w:szCs w:val="28"/>
          <w:lang w:eastAsia="ru-RU"/>
        </w:rPr>
        <w:t>е</w:t>
      </w:r>
      <w:r w:rsidRPr="0003401B">
        <w:rPr>
          <w:sz w:val="28"/>
          <w:szCs w:val="28"/>
          <w:lang w:eastAsia="ru-RU"/>
        </w:rPr>
        <w:t>вско-Бер</w:t>
      </w:r>
      <w:r w:rsidR="0031364A">
        <w:rPr>
          <w:sz w:val="28"/>
          <w:szCs w:val="28"/>
          <w:lang w:eastAsia="ru-RU"/>
        </w:rPr>
        <w:t>е</w:t>
      </w:r>
      <w:r w:rsidRPr="0003401B">
        <w:rPr>
          <w:sz w:val="28"/>
          <w:szCs w:val="28"/>
          <w:lang w:eastAsia="ru-RU"/>
        </w:rPr>
        <w:t xml:space="preserve">зовская зона поднятий вытянута в широтном направлении вдоль р. Большой Иргиз. В сводах структур этой зоны на дневную поверхность </w:t>
      </w:r>
      <w:r w:rsidRPr="0003401B">
        <w:rPr>
          <w:sz w:val="28"/>
          <w:szCs w:val="28"/>
          <w:lang w:eastAsia="ru-RU"/>
        </w:rPr>
        <w:lastRenderedPageBreak/>
        <w:t>выходят древнейшие каменноугольные отложения.</w:t>
      </w:r>
    </w:p>
    <w:p w:rsidR="0003401B" w:rsidRPr="0003401B" w:rsidRDefault="0003401B" w:rsidP="00F20C10">
      <w:pPr>
        <w:pStyle w:val="320"/>
        <w:spacing w:after="0" w:line="300" w:lineRule="auto"/>
        <w:ind w:left="0" w:firstLine="709"/>
        <w:jc w:val="both"/>
        <w:rPr>
          <w:sz w:val="28"/>
          <w:szCs w:val="28"/>
          <w:lang w:eastAsia="ru-RU"/>
        </w:rPr>
      </w:pPr>
      <w:r w:rsidRPr="0003401B">
        <w:rPr>
          <w:sz w:val="28"/>
          <w:szCs w:val="28"/>
          <w:lang w:eastAsia="ru-RU"/>
        </w:rPr>
        <w:t>Кри</w:t>
      </w:r>
      <w:r w:rsidR="005A1C43">
        <w:rPr>
          <w:sz w:val="28"/>
          <w:szCs w:val="28"/>
          <w:lang w:eastAsia="ru-RU"/>
        </w:rPr>
        <w:t xml:space="preserve">сталлический </w:t>
      </w:r>
      <w:r w:rsidR="00696F40">
        <w:rPr>
          <w:sz w:val="28"/>
          <w:szCs w:val="28"/>
          <w:lang w:eastAsia="ru-RU"/>
        </w:rPr>
        <w:t xml:space="preserve">фундамент </w:t>
      </w:r>
      <w:r w:rsidR="00696F40" w:rsidRPr="0003401B">
        <w:rPr>
          <w:sz w:val="28"/>
          <w:szCs w:val="28"/>
          <w:lang w:eastAsia="ru-RU"/>
        </w:rPr>
        <w:t>Заволжского</w:t>
      </w:r>
      <w:r w:rsidR="005A1C43">
        <w:rPr>
          <w:sz w:val="28"/>
          <w:szCs w:val="28"/>
          <w:lang w:eastAsia="ru-RU"/>
        </w:rPr>
        <w:t xml:space="preserve"> МО</w:t>
      </w:r>
      <w:r w:rsidRPr="0003401B">
        <w:rPr>
          <w:sz w:val="28"/>
          <w:szCs w:val="28"/>
          <w:lang w:eastAsia="ru-RU"/>
        </w:rPr>
        <w:t xml:space="preserve"> находится на глубине от 2000 до </w:t>
      </w:r>
      <w:smartTag w:uri="urn:schemas-microsoft-com:office:smarttags" w:element="metricconverter">
        <w:smartTagPr>
          <w:attr w:name="ProductID" w:val="3000 м"/>
        </w:smartTagPr>
        <w:r w:rsidRPr="0003401B">
          <w:rPr>
            <w:sz w:val="28"/>
            <w:szCs w:val="28"/>
            <w:lang w:eastAsia="ru-RU"/>
          </w:rPr>
          <w:t>3000 м</w:t>
        </w:r>
      </w:smartTag>
      <w:r w:rsidRPr="0003401B">
        <w:rPr>
          <w:sz w:val="28"/>
          <w:szCs w:val="28"/>
          <w:lang w:eastAsia="ru-RU"/>
        </w:rPr>
        <w:t xml:space="preserve">, понижаясь до </w:t>
      </w:r>
      <w:smartTag w:uri="urn:schemas-microsoft-com:office:smarttags" w:element="metricconverter">
        <w:smartTagPr>
          <w:attr w:name="ProductID" w:val="4000 м"/>
        </w:smartTagPr>
        <w:r w:rsidRPr="0003401B">
          <w:rPr>
            <w:sz w:val="28"/>
            <w:szCs w:val="28"/>
            <w:lang w:eastAsia="ru-RU"/>
          </w:rPr>
          <w:t>4000 м</w:t>
        </w:r>
      </w:smartTag>
      <w:r w:rsidRPr="0003401B">
        <w:rPr>
          <w:sz w:val="28"/>
          <w:szCs w:val="28"/>
          <w:lang w:eastAsia="ru-RU"/>
        </w:rPr>
        <w:t xml:space="preserve"> в южной его части. Он слагается метаморфическими породами, среди которых наиболее развиты полнокристаллические гнейсы мелко</w:t>
      </w:r>
      <w:r w:rsidR="005A1C43">
        <w:rPr>
          <w:sz w:val="28"/>
          <w:szCs w:val="28"/>
          <w:lang w:eastAsia="ru-RU"/>
        </w:rPr>
        <w:t xml:space="preserve"> </w:t>
      </w:r>
      <w:r w:rsidRPr="0003401B">
        <w:rPr>
          <w:sz w:val="28"/>
          <w:szCs w:val="28"/>
          <w:lang w:eastAsia="ru-RU"/>
        </w:rPr>
        <w:t xml:space="preserve">– и среднезернистой структуры. Возраст этих пород </w:t>
      </w:r>
      <w:r w:rsidR="005A1C43">
        <w:rPr>
          <w:sz w:val="28"/>
          <w:szCs w:val="28"/>
          <w:lang w:eastAsia="ru-RU"/>
        </w:rPr>
        <w:t>-</w:t>
      </w:r>
      <w:r w:rsidRPr="0003401B">
        <w:rPr>
          <w:sz w:val="28"/>
          <w:szCs w:val="28"/>
          <w:lang w:eastAsia="ru-RU"/>
        </w:rPr>
        <w:t xml:space="preserve"> архейско-протерозойский.</w:t>
      </w:r>
    </w:p>
    <w:p w:rsidR="0003401B" w:rsidRPr="0003401B" w:rsidRDefault="0003401B" w:rsidP="00F20C10">
      <w:pPr>
        <w:pStyle w:val="320"/>
        <w:spacing w:after="0" w:line="300" w:lineRule="auto"/>
        <w:ind w:left="0" w:firstLine="709"/>
        <w:jc w:val="both"/>
        <w:rPr>
          <w:sz w:val="28"/>
          <w:szCs w:val="28"/>
          <w:lang w:eastAsia="ru-RU"/>
        </w:rPr>
      </w:pPr>
      <w:r w:rsidRPr="0003401B">
        <w:rPr>
          <w:sz w:val="28"/>
          <w:szCs w:val="28"/>
          <w:lang w:eastAsia="ru-RU"/>
        </w:rPr>
        <w:t xml:space="preserve">В пределах </w:t>
      </w:r>
      <w:r w:rsidR="005A1C43">
        <w:rPr>
          <w:sz w:val="28"/>
          <w:szCs w:val="28"/>
          <w:lang w:eastAsia="ru-RU"/>
        </w:rPr>
        <w:t>МО</w:t>
      </w:r>
      <w:r w:rsidRPr="0003401B">
        <w:rPr>
          <w:sz w:val="28"/>
          <w:szCs w:val="28"/>
          <w:lang w:eastAsia="ru-RU"/>
        </w:rPr>
        <w:t xml:space="preserve"> в геологическом строении осадочного чехла принимают участие палеозойские, мезозойские и кайнозойские отложения</w:t>
      </w:r>
      <w:r w:rsidR="00F20C10">
        <w:rPr>
          <w:sz w:val="28"/>
          <w:szCs w:val="28"/>
          <w:lang w:eastAsia="ru-RU"/>
        </w:rPr>
        <w:t>.</w:t>
      </w:r>
      <w:r w:rsidRPr="0003401B">
        <w:rPr>
          <w:sz w:val="28"/>
          <w:szCs w:val="28"/>
          <w:lang w:eastAsia="ru-RU"/>
        </w:rPr>
        <w:t xml:space="preserve"> Наиболее древними отложениями в </w:t>
      </w:r>
      <w:r w:rsidR="005A1C43">
        <w:rPr>
          <w:sz w:val="28"/>
          <w:szCs w:val="28"/>
          <w:lang w:eastAsia="ru-RU"/>
        </w:rPr>
        <w:t>МО</w:t>
      </w:r>
      <w:r w:rsidRPr="0003401B">
        <w:rPr>
          <w:sz w:val="28"/>
          <w:szCs w:val="28"/>
          <w:lang w:eastAsia="ru-RU"/>
        </w:rPr>
        <w:t>, которые выходят на дневную поверхность, являются известняки и доломиты каменноугольной системы, мощность которых достигает 200-</w:t>
      </w:r>
      <w:smartTag w:uri="urn:schemas-microsoft-com:office:smarttags" w:element="metricconverter">
        <w:smartTagPr>
          <w:attr w:name="ProductID" w:val="300 м"/>
        </w:smartTagPr>
        <w:r w:rsidRPr="0003401B">
          <w:rPr>
            <w:sz w:val="28"/>
            <w:szCs w:val="28"/>
            <w:lang w:eastAsia="ru-RU"/>
          </w:rPr>
          <w:t>300 м</w:t>
        </w:r>
      </w:smartTag>
      <w:r w:rsidRPr="0003401B">
        <w:rPr>
          <w:sz w:val="28"/>
          <w:szCs w:val="28"/>
          <w:lang w:eastAsia="ru-RU"/>
        </w:rPr>
        <w:t>. Выходы известняков и доломитов на дневную поверхность отмечаются в долине р. Большой Иргиз.</w:t>
      </w:r>
    </w:p>
    <w:p w:rsidR="0003401B" w:rsidRPr="0003401B" w:rsidRDefault="0003401B" w:rsidP="00F20C10">
      <w:pPr>
        <w:pStyle w:val="320"/>
        <w:spacing w:after="0" w:line="300" w:lineRule="auto"/>
        <w:ind w:left="0" w:firstLine="709"/>
        <w:jc w:val="both"/>
        <w:rPr>
          <w:sz w:val="28"/>
          <w:szCs w:val="28"/>
          <w:lang w:eastAsia="ru-RU"/>
        </w:rPr>
      </w:pPr>
      <w:r w:rsidRPr="0003401B">
        <w:rPr>
          <w:sz w:val="28"/>
          <w:szCs w:val="28"/>
          <w:lang w:eastAsia="ru-RU"/>
        </w:rPr>
        <w:t xml:space="preserve">Пермские отложения представлены трещиноватыми известняками, доломитами, глинами с прослойками гипса и ангидрита. Мощность отложений увеличивает с севера на юг и с запада на восток и меняется от первых десятков метров в междуречье Большого </w:t>
      </w:r>
      <w:r w:rsidR="005A1C43">
        <w:rPr>
          <w:sz w:val="28"/>
          <w:szCs w:val="28"/>
          <w:lang w:eastAsia="ru-RU"/>
        </w:rPr>
        <w:t>Иргиза.</w:t>
      </w:r>
    </w:p>
    <w:p w:rsidR="0003401B" w:rsidRPr="0003401B" w:rsidRDefault="0003401B" w:rsidP="00F20C10">
      <w:pPr>
        <w:pStyle w:val="320"/>
        <w:spacing w:after="0" w:line="300" w:lineRule="auto"/>
        <w:ind w:left="0" w:firstLine="709"/>
        <w:jc w:val="both"/>
        <w:rPr>
          <w:sz w:val="28"/>
          <w:szCs w:val="28"/>
          <w:lang w:eastAsia="ru-RU"/>
        </w:rPr>
      </w:pPr>
      <w:r w:rsidRPr="0003401B">
        <w:rPr>
          <w:sz w:val="28"/>
          <w:szCs w:val="28"/>
          <w:lang w:eastAsia="ru-RU"/>
        </w:rPr>
        <w:t xml:space="preserve">Юрские отложения в пределах </w:t>
      </w:r>
      <w:r w:rsidR="005A1C43">
        <w:rPr>
          <w:sz w:val="28"/>
          <w:szCs w:val="28"/>
          <w:lang w:eastAsia="ru-RU"/>
        </w:rPr>
        <w:t>МО</w:t>
      </w:r>
      <w:r w:rsidRPr="0003401B">
        <w:rPr>
          <w:sz w:val="28"/>
          <w:szCs w:val="28"/>
          <w:lang w:eastAsia="ru-RU"/>
        </w:rPr>
        <w:t xml:space="preserve"> представлены глинами с прослоями, алевролитов, известняков, фосфоритов. Нижние части разреза имеют прослои горючих сланцев. Общая мощность отложений составляет 50</w:t>
      </w:r>
      <w:r w:rsidRPr="0003401B">
        <w:rPr>
          <w:sz w:val="28"/>
          <w:szCs w:val="28"/>
          <w:lang w:eastAsia="ru-RU"/>
        </w:rPr>
        <w:noBreakHyphen/>
        <w:t>70 м.</w:t>
      </w:r>
    </w:p>
    <w:p w:rsidR="0003401B" w:rsidRPr="0003401B" w:rsidRDefault="0003401B" w:rsidP="00F20C10">
      <w:pPr>
        <w:pStyle w:val="320"/>
        <w:spacing w:after="0" w:line="300" w:lineRule="auto"/>
        <w:ind w:left="0" w:firstLine="709"/>
        <w:jc w:val="both"/>
        <w:rPr>
          <w:sz w:val="28"/>
          <w:szCs w:val="28"/>
          <w:lang w:eastAsia="ru-RU"/>
        </w:rPr>
      </w:pPr>
      <w:r w:rsidRPr="0003401B">
        <w:rPr>
          <w:sz w:val="28"/>
          <w:szCs w:val="28"/>
          <w:lang w:eastAsia="ru-RU"/>
        </w:rPr>
        <w:t xml:space="preserve">Меловые отложения пользуются ограниченным распространением в </w:t>
      </w:r>
      <w:r w:rsidR="005A1C43">
        <w:rPr>
          <w:sz w:val="28"/>
          <w:szCs w:val="28"/>
          <w:lang w:eastAsia="ru-RU"/>
        </w:rPr>
        <w:t>МО</w:t>
      </w:r>
      <w:r w:rsidRPr="0003401B">
        <w:rPr>
          <w:sz w:val="28"/>
          <w:szCs w:val="28"/>
          <w:lang w:eastAsia="ru-RU"/>
        </w:rPr>
        <w:t xml:space="preserve">, в составе их отмечаются пески с прослоями песчаников, глины с прослоями алеврита, песка, сидеритового песчаника мощностью до </w:t>
      </w:r>
      <w:smartTag w:uri="urn:schemas-microsoft-com:office:smarttags" w:element="metricconverter">
        <w:smartTagPr>
          <w:attr w:name="ProductID" w:val="40 м"/>
        </w:smartTagPr>
        <w:r w:rsidRPr="0003401B">
          <w:rPr>
            <w:sz w:val="28"/>
            <w:szCs w:val="28"/>
            <w:lang w:eastAsia="ru-RU"/>
          </w:rPr>
          <w:t>40 м</w:t>
        </w:r>
      </w:smartTag>
      <w:r w:rsidRPr="0003401B">
        <w:rPr>
          <w:sz w:val="28"/>
          <w:szCs w:val="28"/>
          <w:lang w:eastAsia="ru-RU"/>
        </w:rPr>
        <w:t>.</w:t>
      </w:r>
    </w:p>
    <w:p w:rsidR="0003401B" w:rsidRDefault="0003401B" w:rsidP="00F20C10">
      <w:pPr>
        <w:pStyle w:val="320"/>
        <w:spacing w:after="0" w:line="300" w:lineRule="auto"/>
        <w:ind w:left="0" w:firstLine="709"/>
        <w:jc w:val="both"/>
        <w:rPr>
          <w:sz w:val="28"/>
          <w:szCs w:val="28"/>
          <w:lang w:eastAsia="ru-RU"/>
        </w:rPr>
      </w:pPr>
      <w:r w:rsidRPr="0003401B">
        <w:rPr>
          <w:sz w:val="28"/>
          <w:szCs w:val="28"/>
          <w:lang w:eastAsia="ru-RU"/>
        </w:rPr>
        <w:t xml:space="preserve">Плиоценовые отложения в районе представлены кинельской свитой, акчагыльским и апшеронским ярусами. Кинельские отложения пользуются весьма ограниченным развитием. В составе отмечаются глинисто-песчано-гравийно-галечниковые отложения мощностью от 0 до </w:t>
      </w:r>
      <w:smartTag w:uri="urn:schemas-microsoft-com:office:smarttags" w:element="metricconverter">
        <w:smartTagPr>
          <w:attr w:name="ProductID" w:val="250 м"/>
        </w:smartTagPr>
        <w:r w:rsidRPr="0003401B">
          <w:rPr>
            <w:sz w:val="28"/>
            <w:szCs w:val="28"/>
            <w:lang w:eastAsia="ru-RU"/>
          </w:rPr>
          <w:t>250 м</w:t>
        </w:r>
      </w:smartTag>
      <w:r w:rsidRPr="0003401B">
        <w:rPr>
          <w:sz w:val="28"/>
          <w:szCs w:val="28"/>
          <w:lang w:eastAsia="ru-RU"/>
        </w:rPr>
        <w:t>. Акчагыльский ярус имеет широкое площадное развитие в районе. Представлен глинами и п</w:t>
      </w:r>
      <w:r w:rsidR="0031364A">
        <w:rPr>
          <w:sz w:val="28"/>
          <w:szCs w:val="28"/>
          <w:lang w:eastAsia="ru-RU"/>
        </w:rPr>
        <w:t>е</w:t>
      </w:r>
      <w:r w:rsidRPr="0003401B">
        <w:rPr>
          <w:sz w:val="28"/>
          <w:szCs w:val="28"/>
          <w:lang w:eastAsia="ru-RU"/>
        </w:rPr>
        <w:t xml:space="preserve">строокрашенными песками мощностью от 0 до </w:t>
      </w:r>
      <w:smartTag w:uri="urn:schemas-microsoft-com:office:smarttags" w:element="metricconverter">
        <w:smartTagPr>
          <w:attr w:name="ProductID" w:val="300 м"/>
        </w:smartTagPr>
        <w:r w:rsidRPr="0003401B">
          <w:rPr>
            <w:sz w:val="28"/>
            <w:szCs w:val="28"/>
            <w:lang w:eastAsia="ru-RU"/>
          </w:rPr>
          <w:t>300 м</w:t>
        </w:r>
      </w:smartTag>
      <w:r w:rsidRPr="0003401B">
        <w:rPr>
          <w:sz w:val="28"/>
          <w:szCs w:val="28"/>
          <w:lang w:eastAsia="ru-RU"/>
        </w:rPr>
        <w:t>. Апшеронские отложения принимают участие в строении современного рельефа. Слагают Сыртовую равнину. В составе выделяются красно-бурые и коричнево-бурые «сыртовые глины» и связанные с ними «подсыртовые пески» общей мощностью 30-</w:t>
      </w:r>
      <w:smartTag w:uri="urn:schemas-microsoft-com:office:smarttags" w:element="metricconverter">
        <w:smartTagPr>
          <w:attr w:name="ProductID" w:val="40 м"/>
        </w:smartTagPr>
        <w:r w:rsidRPr="0003401B">
          <w:rPr>
            <w:sz w:val="28"/>
            <w:szCs w:val="28"/>
            <w:lang w:eastAsia="ru-RU"/>
          </w:rPr>
          <w:t>40 м</w:t>
        </w:r>
      </w:smartTag>
      <w:r w:rsidRPr="0003401B">
        <w:rPr>
          <w:sz w:val="28"/>
          <w:szCs w:val="28"/>
          <w:lang w:eastAsia="ru-RU"/>
        </w:rPr>
        <w:t>.</w:t>
      </w:r>
    </w:p>
    <w:p w:rsidR="007B0804" w:rsidRPr="007B0804" w:rsidRDefault="007B0804" w:rsidP="00F20C10">
      <w:pPr>
        <w:pStyle w:val="320"/>
        <w:spacing w:after="0" w:line="300" w:lineRule="auto"/>
        <w:ind w:left="0" w:firstLine="709"/>
        <w:jc w:val="both"/>
        <w:rPr>
          <w:sz w:val="28"/>
          <w:szCs w:val="28"/>
          <w:lang w:eastAsia="ru-RU"/>
        </w:rPr>
      </w:pPr>
      <w:r w:rsidRPr="007B0804">
        <w:rPr>
          <w:sz w:val="28"/>
          <w:szCs w:val="28"/>
          <w:lang w:eastAsia="ru-RU"/>
        </w:rPr>
        <w:t>Четвертичные отложения представлены комплексом аллювиально-делювиально-элювиальных отложений. Современные аллювиальные отложения слагают русла и поймы рек и выстилают днища отдельных балок. Отложения представлены песками, супесями, суглинками и глинами. Мощность отложений составляет 3-</w:t>
      </w:r>
      <w:smartTag w:uri="urn:schemas-microsoft-com:office:smarttags" w:element="metricconverter">
        <w:smartTagPr>
          <w:attr w:name="ProductID" w:val="8 м"/>
        </w:smartTagPr>
        <w:r w:rsidRPr="007B0804">
          <w:rPr>
            <w:sz w:val="28"/>
            <w:szCs w:val="28"/>
            <w:lang w:eastAsia="ru-RU"/>
          </w:rPr>
          <w:t>8 м</w:t>
        </w:r>
      </w:smartTag>
      <w:r w:rsidRPr="007B0804">
        <w:rPr>
          <w:sz w:val="28"/>
          <w:szCs w:val="28"/>
          <w:lang w:eastAsia="ru-RU"/>
        </w:rPr>
        <w:t xml:space="preserve">. Делювиальные отложения слагают водораздельные склоны, </w:t>
      </w:r>
      <w:r w:rsidRPr="007B0804">
        <w:rPr>
          <w:sz w:val="28"/>
          <w:szCs w:val="28"/>
          <w:lang w:eastAsia="ru-RU"/>
        </w:rPr>
        <w:lastRenderedPageBreak/>
        <w:t xml:space="preserve">представленные суглинками и глинами. Элювиально-делювиальные отложения распространены повсеместно и слагают преимущественно высокие части водоразделов и склонах речных долин. Отложения представлены лессовидными пылеватыми суглинками. Мощность четвертичных отложений от долей метров до </w:t>
      </w:r>
      <w:smartTag w:uri="urn:schemas-microsoft-com:office:smarttags" w:element="metricconverter">
        <w:smartTagPr>
          <w:attr w:name="ProductID" w:val="20 м"/>
        </w:smartTagPr>
        <w:r w:rsidRPr="007B0804">
          <w:rPr>
            <w:sz w:val="28"/>
            <w:szCs w:val="28"/>
            <w:lang w:eastAsia="ru-RU"/>
          </w:rPr>
          <w:t>20 м</w:t>
        </w:r>
      </w:smartTag>
      <w:r w:rsidRPr="007B0804">
        <w:rPr>
          <w:sz w:val="28"/>
          <w:szCs w:val="28"/>
          <w:lang w:eastAsia="ru-RU"/>
        </w:rPr>
        <w:t>.</w:t>
      </w:r>
    </w:p>
    <w:p w:rsidR="0003401B" w:rsidRPr="0003401B" w:rsidRDefault="0003401B" w:rsidP="00F20C10">
      <w:pPr>
        <w:pStyle w:val="320"/>
        <w:spacing w:after="0" w:line="300" w:lineRule="auto"/>
        <w:ind w:left="0" w:firstLine="709"/>
        <w:jc w:val="both"/>
        <w:rPr>
          <w:sz w:val="28"/>
          <w:szCs w:val="28"/>
          <w:lang w:eastAsia="ru-RU"/>
        </w:rPr>
      </w:pPr>
    </w:p>
    <w:p w:rsidR="00C362FB" w:rsidRPr="008E1D34" w:rsidRDefault="00A32E92" w:rsidP="005A1C43">
      <w:pPr>
        <w:pStyle w:val="af8"/>
        <w:numPr>
          <w:ilvl w:val="1"/>
          <w:numId w:val="1"/>
        </w:numPr>
        <w:tabs>
          <w:tab w:val="left" w:pos="1276"/>
        </w:tabs>
        <w:spacing w:after="0" w:line="300" w:lineRule="auto"/>
        <w:ind w:left="0" w:firstLine="709"/>
        <w:outlineLvl w:val="1"/>
      </w:pPr>
      <w:bookmarkStart w:id="47" w:name="_Toc99539800"/>
      <w:bookmarkStart w:id="48" w:name="_Toc147128812"/>
      <w:r w:rsidRPr="008E1D34">
        <w:t>Рельеф</w:t>
      </w:r>
      <w:bookmarkEnd w:id="47"/>
      <w:bookmarkEnd w:id="48"/>
    </w:p>
    <w:p w:rsidR="001C2A33" w:rsidRPr="008E1D34" w:rsidRDefault="007B0804" w:rsidP="00F20C10">
      <w:pPr>
        <w:pStyle w:val="31"/>
        <w:suppressAutoHyphens/>
        <w:spacing w:after="0" w:line="300" w:lineRule="auto"/>
        <w:ind w:left="0" w:firstLine="709"/>
        <w:jc w:val="both"/>
        <w:rPr>
          <w:sz w:val="28"/>
          <w:szCs w:val="28"/>
        </w:rPr>
      </w:pPr>
      <w:r>
        <w:rPr>
          <w:sz w:val="28"/>
          <w:szCs w:val="28"/>
        </w:rPr>
        <w:t xml:space="preserve">В </w:t>
      </w:r>
      <w:r w:rsidRPr="007B0804">
        <w:rPr>
          <w:rFonts w:eastAsiaTheme="minorEastAsia"/>
          <w:sz w:val="28"/>
          <w:szCs w:val="28"/>
        </w:rPr>
        <w:t>орографическом</w:t>
      </w:r>
      <w:r w:rsidR="00157905" w:rsidRPr="007B0804">
        <w:rPr>
          <w:rFonts w:eastAsiaTheme="minorEastAsia"/>
          <w:sz w:val="28"/>
          <w:szCs w:val="28"/>
        </w:rPr>
        <w:t xml:space="preserve"> </w:t>
      </w:r>
      <w:r w:rsidRPr="007B0804">
        <w:rPr>
          <w:rFonts w:eastAsiaTheme="minorEastAsia"/>
          <w:sz w:val="28"/>
          <w:szCs w:val="28"/>
        </w:rPr>
        <w:t>отношении рассматриваемая территория представляет собо</w:t>
      </w:r>
      <w:r w:rsidRPr="007B0804">
        <w:rPr>
          <w:sz w:val="28"/>
          <w:szCs w:val="28"/>
        </w:rPr>
        <w:t>й обширную низменность с широкими междуречьями и пологими грядами-сыртами с преобладающими высотами 50-</w:t>
      </w:r>
      <w:smartTag w:uri="urn:schemas-microsoft-com:office:smarttags" w:element="metricconverter">
        <w:smartTagPr>
          <w:attr w:name="ProductID" w:val="100 м"/>
        </w:smartTagPr>
        <w:r w:rsidRPr="007B0804">
          <w:rPr>
            <w:sz w:val="28"/>
            <w:szCs w:val="28"/>
          </w:rPr>
          <w:t>100 м</w:t>
        </w:r>
      </w:smartTag>
      <w:r w:rsidRPr="007B0804">
        <w:rPr>
          <w:sz w:val="28"/>
          <w:szCs w:val="28"/>
        </w:rPr>
        <w:t>. Поверхность Сыртовой равнины слагают в основном морские отложения, покрытые глинами и суглинками.</w:t>
      </w:r>
    </w:p>
    <w:p w:rsidR="007B0804" w:rsidRPr="007B0804" w:rsidRDefault="007B0804" w:rsidP="00F20C10">
      <w:pPr>
        <w:pStyle w:val="31"/>
        <w:suppressAutoHyphens/>
        <w:spacing w:after="0" w:line="300" w:lineRule="auto"/>
        <w:ind w:left="0" w:firstLine="709"/>
        <w:jc w:val="both"/>
        <w:rPr>
          <w:sz w:val="28"/>
          <w:szCs w:val="28"/>
        </w:rPr>
      </w:pPr>
      <w:r w:rsidRPr="007B0804">
        <w:rPr>
          <w:sz w:val="28"/>
          <w:szCs w:val="28"/>
        </w:rPr>
        <w:t xml:space="preserve">Минимальные абсолютные отметки рельефа приурочены к речным долинам. </w:t>
      </w:r>
    </w:p>
    <w:p w:rsidR="007B0804" w:rsidRPr="007B0804" w:rsidRDefault="007B0804" w:rsidP="00F20C10">
      <w:pPr>
        <w:spacing w:after="0" w:line="300" w:lineRule="auto"/>
        <w:ind w:firstLine="709"/>
        <w:jc w:val="both"/>
        <w:rPr>
          <w:rFonts w:ascii="Times New Roman" w:hAnsi="Times New Roman" w:cs="Times New Roman"/>
          <w:sz w:val="28"/>
          <w:szCs w:val="28"/>
        </w:rPr>
      </w:pPr>
      <w:r w:rsidRPr="007B0804">
        <w:rPr>
          <w:rFonts w:ascii="Times New Roman" w:hAnsi="Times New Roman" w:cs="Times New Roman"/>
          <w:sz w:val="28"/>
          <w:szCs w:val="28"/>
        </w:rPr>
        <w:t xml:space="preserve">Основными типами современного рельефа являются водораздельные сырты, сыртовые склоны, надпойменные террасы и поймы рек. Южные склоны водораздельных пространств крутые и короткие, северные </w:t>
      </w:r>
      <w:r w:rsidR="006A46BA">
        <w:rPr>
          <w:rFonts w:ascii="Times New Roman" w:hAnsi="Times New Roman" w:cs="Times New Roman"/>
          <w:sz w:val="28"/>
          <w:szCs w:val="28"/>
        </w:rPr>
        <w:t>-</w:t>
      </w:r>
      <w:r w:rsidRPr="007B0804">
        <w:rPr>
          <w:rFonts w:ascii="Times New Roman" w:hAnsi="Times New Roman" w:cs="Times New Roman"/>
          <w:sz w:val="28"/>
          <w:szCs w:val="28"/>
        </w:rPr>
        <w:t xml:space="preserve"> очень широкие и пологие. Над дном долин водораздельные сырты возвышаются на </w:t>
      </w:r>
      <w:r w:rsidR="006A46BA">
        <w:rPr>
          <w:rFonts w:ascii="Times New Roman" w:hAnsi="Times New Roman" w:cs="Times New Roman"/>
          <w:sz w:val="28"/>
          <w:szCs w:val="28"/>
        </w:rPr>
        <w:t>-</w:t>
      </w:r>
      <w:r w:rsidRPr="007B0804">
        <w:rPr>
          <w:rFonts w:ascii="Times New Roman" w:hAnsi="Times New Roman" w:cs="Times New Roman"/>
          <w:sz w:val="28"/>
          <w:szCs w:val="28"/>
        </w:rPr>
        <w:t xml:space="preserve"> 80-</w:t>
      </w:r>
      <w:smartTag w:uri="urn:schemas-microsoft-com:office:smarttags" w:element="metricconverter">
        <w:smartTagPr>
          <w:attr w:name="ProductID" w:val="100 м"/>
        </w:smartTagPr>
        <w:r w:rsidRPr="007B0804">
          <w:rPr>
            <w:rFonts w:ascii="Times New Roman" w:hAnsi="Times New Roman" w:cs="Times New Roman"/>
            <w:sz w:val="28"/>
            <w:szCs w:val="28"/>
          </w:rPr>
          <w:t>100 м</w:t>
        </w:r>
      </w:smartTag>
      <w:r w:rsidRPr="007B0804">
        <w:rPr>
          <w:rFonts w:ascii="Times New Roman" w:hAnsi="Times New Roman" w:cs="Times New Roman"/>
          <w:sz w:val="28"/>
          <w:szCs w:val="28"/>
        </w:rPr>
        <w:t xml:space="preserve">. Средняя высота над уровнем моря водораздельных сыртов на территории </w:t>
      </w:r>
      <w:r w:rsidR="006A46BA">
        <w:rPr>
          <w:rFonts w:ascii="Times New Roman" w:hAnsi="Times New Roman" w:cs="Times New Roman"/>
          <w:sz w:val="28"/>
          <w:szCs w:val="28"/>
        </w:rPr>
        <w:t>МО</w:t>
      </w:r>
      <w:r w:rsidRPr="007B0804">
        <w:rPr>
          <w:rFonts w:ascii="Times New Roman" w:hAnsi="Times New Roman" w:cs="Times New Roman"/>
          <w:sz w:val="28"/>
          <w:szCs w:val="28"/>
        </w:rPr>
        <w:t xml:space="preserve"> 100-</w:t>
      </w:r>
      <w:smartTag w:uri="urn:schemas-microsoft-com:office:smarttags" w:element="metricconverter">
        <w:smartTagPr>
          <w:attr w:name="ProductID" w:val="140 м"/>
        </w:smartTagPr>
        <w:r w:rsidRPr="007B0804">
          <w:rPr>
            <w:rFonts w:ascii="Times New Roman" w:hAnsi="Times New Roman" w:cs="Times New Roman"/>
            <w:sz w:val="28"/>
            <w:szCs w:val="28"/>
          </w:rPr>
          <w:t>140 м</w:t>
        </w:r>
      </w:smartTag>
      <w:r w:rsidRPr="007B0804">
        <w:rPr>
          <w:rFonts w:ascii="Times New Roman" w:hAnsi="Times New Roman" w:cs="Times New Roman"/>
          <w:sz w:val="28"/>
          <w:szCs w:val="28"/>
        </w:rPr>
        <w:t>.</w:t>
      </w:r>
    </w:p>
    <w:p w:rsidR="007B0804" w:rsidRPr="007B0804" w:rsidRDefault="007B0804" w:rsidP="00F20C10">
      <w:pPr>
        <w:spacing w:after="0" w:line="300" w:lineRule="auto"/>
        <w:ind w:firstLine="709"/>
        <w:jc w:val="both"/>
        <w:rPr>
          <w:rFonts w:ascii="Times New Roman" w:hAnsi="Times New Roman" w:cs="Times New Roman"/>
          <w:sz w:val="28"/>
          <w:szCs w:val="28"/>
        </w:rPr>
      </w:pPr>
      <w:r w:rsidRPr="007B0804">
        <w:rPr>
          <w:rFonts w:ascii="Times New Roman" w:hAnsi="Times New Roman" w:cs="Times New Roman"/>
          <w:sz w:val="28"/>
          <w:szCs w:val="28"/>
        </w:rPr>
        <w:t>Основным элементами, формирующими современный рельеф, являются речные долины. Глубина вреза долин</w:t>
      </w:r>
      <w:r w:rsidR="006A46BA">
        <w:rPr>
          <w:rFonts w:ascii="Times New Roman" w:hAnsi="Times New Roman" w:cs="Times New Roman"/>
          <w:sz w:val="28"/>
          <w:szCs w:val="28"/>
        </w:rPr>
        <w:t>ы</w:t>
      </w:r>
      <w:r w:rsidRPr="007B0804">
        <w:rPr>
          <w:rFonts w:ascii="Times New Roman" w:hAnsi="Times New Roman" w:cs="Times New Roman"/>
          <w:sz w:val="28"/>
          <w:szCs w:val="28"/>
        </w:rPr>
        <w:t xml:space="preserve"> Большого </w:t>
      </w:r>
      <w:r w:rsidR="006A46BA">
        <w:rPr>
          <w:rFonts w:ascii="Times New Roman" w:hAnsi="Times New Roman" w:cs="Times New Roman"/>
          <w:sz w:val="28"/>
          <w:szCs w:val="28"/>
        </w:rPr>
        <w:t xml:space="preserve">Иргиза составляет </w:t>
      </w:r>
      <w:r w:rsidRPr="007B0804">
        <w:rPr>
          <w:rFonts w:ascii="Times New Roman" w:hAnsi="Times New Roman" w:cs="Times New Roman"/>
          <w:sz w:val="28"/>
          <w:szCs w:val="28"/>
        </w:rPr>
        <w:t>60-</w:t>
      </w:r>
      <w:smartTag w:uri="urn:schemas-microsoft-com:office:smarttags" w:element="metricconverter">
        <w:smartTagPr>
          <w:attr w:name="ProductID" w:val="90 м"/>
        </w:smartTagPr>
        <w:r w:rsidRPr="007B0804">
          <w:rPr>
            <w:rFonts w:ascii="Times New Roman" w:hAnsi="Times New Roman" w:cs="Times New Roman"/>
            <w:sz w:val="28"/>
            <w:szCs w:val="28"/>
          </w:rPr>
          <w:t>90 м</w:t>
        </w:r>
        <w:r w:rsidR="006A46BA">
          <w:rPr>
            <w:rFonts w:ascii="Times New Roman" w:hAnsi="Times New Roman" w:cs="Times New Roman"/>
            <w:sz w:val="28"/>
            <w:szCs w:val="28"/>
          </w:rPr>
          <w:t>.</w:t>
        </w:r>
      </w:smartTag>
      <w:r w:rsidRPr="007B0804">
        <w:rPr>
          <w:rFonts w:ascii="Times New Roman" w:hAnsi="Times New Roman" w:cs="Times New Roman"/>
          <w:sz w:val="28"/>
          <w:szCs w:val="28"/>
        </w:rPr>
        <w:t xml:space="preserve"> </w:t>
      </w:r>
      <w:r w:rsidR="006A46BA">
        <w:rPr>
          <w:rFonts w:ascii="Times New Roman" w:hAnsi="Times New Roman" w:cs="Times New Roman"/>
          <w:sz w:val="28"/>
          <w:szCs w:val="28"/>
        </w:rPr>
        <w:t xml:space="preserve">                Река</w:t>
      </w:r>
      <w:r w:rsidRPr="007B0804">
        <w:rPr>
          <w:rFonts w:ascii="Times New Roman" w:hAnsi="Times New Roman" w:cs="Times New Roman"/>
          <w:sz w:val="28"/>
          <w:szCs w:val="28"/>
        </w:rPr>
        <w:t xml:space="preserve"> </w:t>
      </w:r>
      <w:r w:rsidR="006A46BA">
        <w:rPr>
          <w:rFonts w:ascii="Times New Roman" w:hAnsi="Times New Roman" w:cs="Times New Roman"/>
          <w:sz w:val="28"/>
          <w:szCs w:val="28"/>
        </w:rPr>
        <w:t>МО</w:t>
      </w:r>
      <w:r w:rsidRPr="007B0804">
        <w:rPr>
          <w:rFonts w:ascii="Times New Roman" w:hAnsi="Times New Roman" w:cs="Times New Roman"/>
          <w:sz w:val="28"/>
          <w:szCs w:val="28"/>
        </w:rPr>
        <w:t xml:space="preserve"> </w:t>
      </w:r>
      <w:r w:rsidR="006A46BA">
        <w:rPr>
          <w:rFonts w:ascii="Times New Roman" w:hAnsi="Times New Roman" w:cs="Times New Roman"/>
          <w:sz w:val="28"/>
          <w:szCs w:val="28"/>
        </w:rPr>
        <w:t>- Большой Иргиз имее</w:t>
      </w:r>
      <w:r w:rsidRPr="007B0804">
        <w:rPr>
          <w:rFonts w:ascii="Times New Roman" w:hAnsi="Times New Roman" w:cs="Times New Roman"/>
          <w:sz w:val="28"/>
          <w:szCs w:val="28"/>
        </w:rPr>
        <w:t>т широтное направление долин</w:t>
      </w:r>
      <w:r w:rsidR="006A46BA">
        <w:rPr>
          <w:rFonts w:ascii="Times New Roman" w:hAnsi="Times New Roman" w:cs="Times New Roman"/>
          <w:sz w:val="28"/>
          <w:szCs w:val="28"/>
        </w:rPr>
        <w:t>ы. Пойма</w:t>
      </w:r>
      <w:r w:rsidRPr="007B0804">
        <w:rPr>
          <w:rFonts w:ascii="Times New Roman" w:hAnsi="Times New Roman" w:cs="Times New Roman"/>
          <w:sz w:val="28"/>
          <w:szCs w:val="28"/>
        </w:rPr>
        <w:t xml:space="preserve"> рек</w:t>
      </w:r>
      <w:r w:rsidR="006A46BA">
        <w:rPr>
          <w:rFonts w:ascii="Times New Roman" w:hAnsi="Times New Roman" w:cs="Times New Roman"/>
          <w:sz w:val="28"/>
          <w:szCs w:val="28"/>
        </w:rPr>
        <w:t>и</w:t>
      </w:r>
      <w:r w:rsidRPr="007B0804">
        <w:rPr>
          <w:rFonts w:ascii="Times New Roman" w:hAnsi="Times New Roman" w:cs="Times New Roman"/>
          <w:sz w:val="28"/>
          <w:szCs w:val="28"/>
        </w:rPr>
        <w:t xml:space="preserve"> двухсторонн</w:t>
      </w:r>
      <w:r w:rsidR="006A46BA">
        <w:rPr>
          <w:rFonts w:ascii="Times New Roman" w:hAnsi="Times New Roman" w:cs="Times New Roman"/>
          <w:sz w:val="28"/>
          <w:szCs w:val="28"/>
        </w:rPr>
        <w:t>яя, развита</w:t>
      </w:r>
      <w:r w:rsidRPr="007B0804">
        <w:rPr>
          <w:rFonts w:ascii="Times New Roman" w:hAnsi="Times New Roman" w:cs="Times New Roman"/>
          <w:sz w:val="28"/>
          <w:szCs w:val="28"/>
        </w:rPr>
        <w:t xml:space="preserve"> неравномерно. Мощность современного аллювия составляет 3-</w:t>
      </w:r>
      <w:smartTag w:uri="urn:schemas-microsoft-com:office:smarttags" w:element="metricconverter">
        <w:smartTagPr>
          <w:attr w:name="ProductID" w:val="5 м"/>
        </w:smartTagPr>
        <w:r w:rsidRPr="007B0804">
          <w:rPr>
            <w:rFonts w:ascii="Times New Roman" w:hAnsi="Times New Roman" w:cs="Times New Roman"/>
            <w:sz w:val="28"/>
            <w:szCs w:val="28"/>
          </w:rPr>
          <w:t>5 м</w:t>
        </w:r>
      </w:smartTag>
      <w:r w:rsidRPr="007B0804">
        <w:rPr>
          <w:rFonts w:ascii="Times New Roman" w:hAnsi="Times New Roman" w:cs="Times New Roman"/>
          <w:sz w:val="28"/>
          <w:szCs w:val="28"/>
        </w:rPr>
        <w:t xml:space="preserve">. Ширина поймы у р. Большой Иргиз достигает </w:t>
      </w:r>
      <w:smartTag w:uri="urn:schemas-microsoft-com:office:smarttags" w:element="metricconverter">
        <w:smartTagPr>
          <w:attr w:name="ProductID" w:val="3 км"/>
        </w:smartTagPr>
        <w:r w:rsidRPr="007B0804">
          <w:rPr>
            <w:rFonts w:ascii="Times New Roman" w:hAnsi="Times New Roman" w:cs="Times New Roman"/>
            <w:sz w:val="28"/>
            <w:szCs w:val="28"/>
          </w:rPr>
          <w:t>3 км</w:t>
        </w:r>
      </w:smartTag>
      <w:r w:rsidRPr="007B0804">
        <w:rPr>
          <w:rFonts w:ascii="Times New Roman" w:hAnsi="Times New Roman" w:cs="Times New Roman"/>
          <w:sz w:val="28"/>
          <w:szCs w:val="28"/>
        </w:rPr>
        <w:t>.</w:t>
      </w:r>
    </w:p>
    <w:p w:rsidR="007B0804" w:rsidRPr="007B0804" w:rsidRDefault="007B0804" w:rsidP="00F20C10">
      <w:pPr>
        <w:spacing w:after="0" w:line="300" w:lineRule="auto"/>
        <w:ind w:firstLine="709"/>
        <w:jc w:val="both"/>
        <w:rPr>
          <w:rFonts w:ascii="Times New Roman" w:hAnsi="Times New Roman" w:cs="Times New Roman"/>
          <w:sz w:val="28"/>
          <w:szCs w:val="28"/>
        </w:rPr>
      </w:pPr>
      <w:r w:rsidRPr="007B0804">
        <w:rPr>
          <w:rFonts w:ascii="Times New Roman" w:hAnsi="Times New Roman" w:cs="Times New Roman"/>
          <w:sz w:val="28"/>
          <w:szCs w:val="28"/>
        </w:rPr>
        <w:t>Речные долины имеют ч</w:t>
      </w:r>
      <w:r w:rsidR="0031364A">
        <w:rPr>
          <w:rFonts w:ascii="Times New Roman" w:hAnsi="Times New Roman" w:cs="Times New Roman"/>
          <w:sz w:val="28"/>
          <w:szCs w:val="28"/>
        </w:rPr>
        <w:t>е</w:t>
      </w:r>
      <w:r w:rsidRPr="007B0804">
        <w:rPr>
          <w:rFonts w:ascii="Times New Roman" w:hAnsi="Times New Roman" w:cs="Times New Roman"/>
          <w:sz w:val="28"/>
          <w:szCs w:val="28"/>
        </w:rPr>
        <w:t>тко выраженное ассиметричное строение. Северный склон крутой, с выпуклыми формами, южный − пологий со ступенчатыми или прямолинейными формами.</w:t>
      </w:r>
    </w:p>
    <w:p w:rsidR="007B0804" w:rsidRPr="007B0804" w:rsidRDefault="007B0804" w:rsidP="00F20C10">
      <w:pPr>
        <w:spacing w:after="0" w:line="300" w:lineRule="auto"/>
        <w:ind w:firstLine="709"/>
        <w:jc w:val="both"/>
        <w:rPr>
          <w:rFonts w:ascii="Times New Roman" w:hAnsi="Times New Roman" w:cs="Times New Roman"/>
          <w:sz w:val="28"/>
          <w:szCs w:val="28"/>
        </w:rPr>
      </w:pPr>
      <w:r w:rsidRPr="007B0804">
        <w:rPr>
          <w:rFonts w:ascii="Times New Roman" w:hAnsi="Times New Roman" w:cs="Times New Roman"/>
          <w:sz w:val="28"/>
          <w:szCs w:val="28"/>
        </w:rPr>
        <w:t>У реки Большой Иргиз выделяются три надпойменные террасы.</w:t>
      </w:r>
    </w:p>
    <w:p w:rsidR="007B0804" w:rsidRPr="007B0804" w:rsidRDefault="007B0804" w:rsidP="00F20C10">
      <w:pPr>
        <w:spacing w:after="0" w:line="300" w:lineRule="auto"/>
        <w:ind w:firstLine="709"/>
        <w:jc w:val="both"/>
        <w:rPr>
          <w:rFonts w:ascii="Times New Roman" w:hAnsi="Times New Roman" w:cs="Times New Roman"/>
          <w:sz w:val="28"/>
          <w:szCs w:val="28"/>
        </w:rPr>
      </w:pPr>
      <w:r w:rsidRPr="007B0804">
        <w:rPr>
          <w:rFonts w:ascii="Times New Roman" w:hAnsi="Times New Roman" w:cs="Times New Roman"/>
          <w:sz w:val="28"/>
          <w:szCs w:val="28"/>
        </w:rPr>
        <w:t xml:space="preserve">Для </w:t>
      </w:r>
      <w:r w:rsidR="00370A8B">
        <w:rPr>
          <w:rFonts w:ascii="Times New Roman" w:hAnsi="Times New Roman" w:cs="Times New Roman"/>
          <w:sz w:val="28"/>
          <w:szCs w:val="28"/>
        </w:rPr>
        <w:t>МО</w:t>
      </w:r>
      <w:r w:rsidRPr="007B0804">
        <w:rPr>
          <w:rFonts w:ascii="Times New Roman" w:hAnsi="Times New Roman" w:cs="Times New Roman"/>
          <w:sz w:val="28"/>
          <w:szCs w:val="28"/>
        </w:rPr>
        <w:t xml:space="preserve"> характерно интенсивное эрозионное расчленение. Овраги и балки отмечаются значительной длиной, склоны хорошо разработаны. Овражно-балочная сеть в большей степени развита в северной, правобережной части р. Большой Иргиз, где густота эрозионной сети достигает до 3,4 км/км</w:t>
      </w:r>
      <w:r w:rsidRPr="00122053">
        <w:rPr>
          <w:rFonts w:ascii="Times New Roman" w:hAnsi="Times New Roman" w:cs="Times New Roman"/>
          <w:sz w:val="28"/>
          <w:szCs w:val="28"/>
          <w:vertAlign w:val="superscript"/>
        </w:rPr>
        <w:t>2</w:t>
      </w:r>
      <w:r w:rsidRPr="007B0804">
        <w:rPr>
          <w:rFonts w:ascii="Times New Roman" w:hAnsi="Times New Roman" w:cs="Times New Roman"/>
          <w:sz w:val="28"/>
          <w:szCs w:val="28"/>
        </w:rPr>
        <w:t>. В южной, левобережной части густота эрозионной сети составляет 0,1 км/км</w:t>
      </w:r>
      <w:r w:rsidRPr="00122053">
        <w:rPr>
          <w:rFonts w:ascii="Times New Roman" w:hAnsi="Times New Roman" w:cs="Times New Roman"/>
          <w:sz w:val="28"/>
          <w:szCs w:val="28"/>
          <w:vertAlign w:val="superscript"/>
        </w:rPr>
        <w:t>2</w:t>
      </w:r>
      <w:r w:rsidRPr="007B0804">
        <w:rPr>
          <w:rFonts w:ascii="Times New Roman" w:hAnsi="Times New Roman" w:cs="Times New Roman"/>
          <w:sz w:val="28"/>
          <w:szCs w:val="28"/>
        </w:rPr>
        <w:t>.</w:t>
      </w:r>
    </w:p>
    <w:p w:rsidR="007B0804" w:rsidRDefault="007B0804" w:rsidP="00F20C10">
      <w:pPr>
        <w:spacing w:after="0" w:line="300" w:lineRule="auto"/>
        <w:ind w:firstLine="709"/>
        <w:jc w:val="both"/>
        <w:rPr>
          <w:rFonts w:ascii="Times New Roman" w:hAnsi="Times New Roman" w:cs="Times New Roman"/>
          <w:sz w:val="28"/>
          <w:szCs w:val="28"/>
        </w:rPr>
      </w:pPr>
      <w:r w:rsidRPr="007B0804">
        <w:rPr>
          <w:rFonts w:ascii="Times New Roman" w:hAnsi="Times New Roman" w:cs="Times New Roman"/>
          <w:sz w:val="28"/>
          <w:szCs w:val="28"/>
        </w:rPr>
        <w:t xml:space="preserve">Таким образом, большая часть территории по своим морфологическим условиям благоприятна для промышленного и гражданского строительства. Неблагоприятные территории развиты отдельными участками, к которым относятся: крутые склоны, овраги, балки, поймы рек. При использовании таких участков под </w:t>
      </w:r>
      <w:r w:rsidRPr="007B0804">
        <w:rPr>
          <w:rFonts w:ascii="Times New Roman" w:hAnsi="Times New Roman" w:cs="Times New Roman"/>
          <w:sz w:val="28"/>
          <w:szCs w:val="28"/>
        </w:rPr>
        <w:lastRenderedPageBreak/>
        <w:t>застройку необходимо проведение инженерной подготовки территории (понижение уровня грунтовых вод, защита от затопления и т.д.)</w:t>
      </w:r>
      <w:r>
        <w:rPr>
          <w:rFonts w:ascii="Times New Roman" w:hAnsi="Times New Roman" w:cs="Times New Roman"/>
          <w:sz w:val="28"/>
          <w:szCs w:val="28"/>
        </w:rPr>
        <w:t>.</w:t>
      </w:r>
    </w:p>
    <w:p w:rsidR="007B0804" w:rsidRPr="007B0804" w:rsidRDefault="007B0804" w:rsidP="00F20C10">
      <w:pPr>
        <w:spacing w:after="0" w:line="300" w:lineRule="auto"/>
        <w:ind w:firstLine="709"/>
        <w:jc w:val="both"/>
        <w:rPr>
          <w:rFonts w:ascii="Times New Roman" w:hAnsi="Times New Roman" w:cs="Times New Roman"/>
          <w:sz w:val="28"/>
          <w:szCs w:val="28"/>
        </w:rPr>
      </w:pPr>
      <w:r w:rsidRPr="007B0804">
        <w:rPr>
          <w:rFonts w:ascii="Times New Roman" w:hAnsi="Times New Roman" w:cs="Times New Roman"/>
          <w:sz w:val="28"/>
          <w:szCs w:val="28"/>
        </w:rPr>
        <w:t>Выровненные, слаборасчлененные участки рельефа с небольшими уклонами рекомендуется использовать для сельского хозяйства.</w:t>
      </w:r>
    </w:p>
    <w:p w:rsidR="007B0804" w:rsidRPr="007B0804" w:rsidRDefault="007B0804" w:rsidP="00F20C10">
      <w:pPr>
        <w:spacing w:after="0" w:line="300" w:lineRule="auto"/>
        <w:ind w:firstLine="709"/>
        <w:jc w:val="both"/>
        <w:rPr>
          <w:rFonts w:ascii="Times New Roman" w:hAnsi="Times New Roman" w:cs="Times New Roman"/>
          <w:sz w:val="28"/>
          <w:szCs w:val="28"/>
        </w:rPr>
      </w:pPr>
      <w:r w:rsidRPr="007B0804">
        <w:rPr>
          <w:rFonts w:ascii="Times New Roman" w:hAnsi="Times New Roman" w:cs="Times New Roman"/>
          <w:sz w:val="28"/>
          <w:szCs w:val="28"/>
        </w:rPr>
        <w:t>Участки с разнообразным, хорошо пересеченным рельефом имеют наиболее благоприятные условия для отдыха</w:t>
      </w:r>
      <w:r>
        <w:rPr>
          <w:rFonts w:ascii="Times New Roman" w:hAnsi="Times New Roman" w:cs="Times New Roman"/>
          <w:sz w:val="28"/>
          <w:szCs w:val="28"/>
        </w:rPr>
        <w:t>.</w:t>
      </w:r>
    </w:p>
    <w:p w:rsidR="007B0804" w:rsidRPr="007B0804" w:rsidRDefault="007B0804" w:rsidP="007B0804">
      <w:pPr>
        <w:spacing w:after="0" w:line="300" w:lineRule="auto"/>
        <w:ind w:firstLine="709"/>
        <w:jc w:val="both"/>
        <w:rPr>
          <w:rFonts w:ascii="Times New Roman" w:hAnsi="Times New Roman" w:cs="Times New Roman"/>
          <w:sz w:val="28"/>
          <w:szCs w:val="28"/>
        </w:rPr>
      </w:pPr>
    </w:p>
    <w:p w:rsidR="00A32E92" w:rsidRPr="00590FD2" w:rsidRDefault="00A32E92" w:rsidP="00370A8B">
      <w:pPr>
        <w:pStyle w:val="af8"/>
        <w:numPr>
          <w:ilvl w:val="1"/>
          <w:numId w:val="1"/>
        </w:numPr>
        <w:tabs>
          <w:tab w:val="left" w:pos="1276"/>
        </w:tabs>
        <w:spacing w:after="0" w:line="300" w:lineRule="auto"/>
        <w:ind w:left="0" w:firstLine="709"/>
        <w:outlineLvl w:val="1"/>
      </w:pPr>
      <w:bookmarkStart w:id="49" w:name="_Toc99539801"/>
      <w:bookmarkStart w:id="50" w:name="_Toc147128813"/>
      <w:r w:rsidRPr="00590FD2">
        <w:t>Полезные ископаемые</w:t>
      </w:r>
      <w:bookmarkEnd w:id="49"/>
      <w:bookmarkEnd w:id="50"/>
    </w:p>
    <w:p w:rsidR="003E52AB" w:rsidRPr="00590FD2" w:rsidRDefault="006B03A8" w:rsidP="00F20C10">
      <w:pPr>
        <w:pStyle w:val="31"/>
        <w:suppressAutoHyphens/>
        <w:spacing w:after="0" w:line="300" w:lineRule="auto"/>
        <w:ind w:left="0" w:firstLine="709"/>
        <w:jc w:val="both"/>
        <w:rPr>
          <w:sz w:val="28"/>
          <w:szCs w:val="28"/>
        </w:rPr>
      </w:pPr>
      <w:r>
        <w:rPr>
          <w:sz w:val="28"/>
          <w:szCs w:val="28"/>
        </w:rPr>
        <w:t>Запасы и ресурсы</w:t>
      </w:r>
      <w:r w:rsidR="001E0ECB" w:rsidRPr="00590FD2">
        <w:rPr>
          <w:sz w:val="28"/>
          <w:szCs w:val="28"/>
        </w:rPr>
        <w:t xml:space="preserve"> </w:t>
      </w:r>
      <w:r w:rsidRPr="00A32E92">
        <w:rPr>
          <w:sz w:val="28"/>
          <w:szCs w:val="28"/>
        </w:rPr>
        <w:t xml:space="preserve">полезных ископаемых являются одним из ключевых элементов природно-ресурсного потенциала любого </w:t>
      </w:r>
      <w:r w:rsidR="00370A8B">
        <w:rPr>
          <w:sz w:val="28"/>
          <w:szCs w:val="28"/>
        </w:rPr>
        <w:t>МО</w:t>
      </w:r>
      <w:r w:rsidRPr="00A32E92">
        <w:rPr>
          <w:sz w:val="28"/>
          <w:szCs w:val="28"/>
        </w:rPr>
        <w:t>.</w:t>
      </w:r>
    </w:p>
    <w:p w:rsidR="006B03A8" w:rsidRPr="00A32E92" w:rsidRDefault="006B03A8" w:rsidP="00F20C10">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 xml:space="preserve">Для достижения рациональной территориальной организации производства, обеспечивающей наибольший экономический эффект должны учитываться специфические особенности </w:t>
      </w:r>
      <w:r w:rsidR="00370A8B">
        <w:rPr>
          <w:rFonts w:ascii="Times New Roman" w:hAnsi="Times New Roman" w:cs="Times New Roman"/>
          <w:sz w:val="28"/>
          <w:szCs w:val="28"/>
        </w:rPr>
        <w:t>территории</w:t>
      </w:r>
      <w:r w:rsidRPr="00A32E92">
        <w:rPr>
          <w:rFonts w:ascii="Times New Roman" w:hAnsi="Times New Roman" w:cs="Times New Roman"/>
          <w:sz w:val="28"/>
          <w:szCs w:val="28"/>
        </w:rPr>
        <w:t>, касающиеся, в частности, выбора сырьевых баз, а также определения экономических показателей их освоения.</w:t>
      </w:r>
    </w:p>
    <w:p w:rsidR="00122053" w:rsidRPr="00122053" w:rsidRDefault="00122053" w:rsidP="00370A8B">
      <w:pPr>
        <w:spacing w:after="0" w:line="300" w:lineRule="auto"/>
        <w:ind w:firstLine="709"/>
        <w:jc w:val="both"/>
        <w:rPr>
          <w:rFonts w:ascii="Times New Roman" w:hAnsi="Times New Roman" w:cs="Times New Roman"/>
          <w:sz w:val="28"/>
          <w:szCs w:val="28"/>
        </w:rPr>
      </w:pPr>
      <w:r w:rsidRPr="00122053">
        <w:rPr>
          <w:rFonts w:ascii="Times New Roman" w:hAnsi="Times New Roman" w:cs="Times New Roman"/>
          <w:sz w:val="28"/>
          <w:szCs w:val="28"/>
        </w:rPr>
        <w:t xml:space="preserve">В </w:t>
      </w:r>
      <w:r w:rsidR="00370A8B">
        <w:rPr>
          <w:rFonts w:ascii="Times New Roman" w:hAnsi="Times New Roman" w:cs="Times New Roman"/>
          <w:sz w:val="28"/>
          <w:szCs w:val="28"/>
        </w:rPr>
        <w:t>Заволжском</w:t>
      </w:r>
      <w:r w:rsidRPr="00122053">
        <w:rPr>
          <w:rFonts w:ascii="Times New Roman" w:hAnsi="Times New Roman" w:cs="Times New Roman"/>
          <w:sz w:val="28"/>
          <w:szCs w:val="28"/>
        </w:rPr>
        <w:t xml:space="preserve"> </w:t>
      </w:r>
      <w:r w:rsidR="00370A8B">
        <w:rPr>
          <w:rFonts w:ascii="Times New Roman" w:hAnsi="Times New Roman" w:cs="Times New Roman"/>
          <w:sz w:val="28"/>
          <w:szCs w:val="28"/>
        </w:rPr>
        <w:t>МО</w:t>
      </w:r>
      <w:r w:rsidRPr="00122053">
        <w:rPr>
          <w:rFonts w:ascii="Times New Roman" w:hAnsi="Times New Roman" w:cs="Times New Roman"/>
          <w:sz w:val="28"/>
          <w:szCs w:val="28"/>
        </w:rPr>
        <w:t xml:space="preserve"> известны месторождения </w:t>
      </w:r>
      <w:r w:rsidR="00370A8B">
        <w:rPr>
          <w:rFonts w:ascii="Times New Roman" w:hAnsi="Times New Roman" w:cs="Times New Roman"/>
          <w:sz w:val="28"/>
          <w:szCs w:val="28"/>
        </w:rPr>
        <w:t xml:space="preserve">строительного камня. </w:t>
      </w:r>
    </w:p>
    <w:p w:rsidR="00122053" w:rsidRDefault="00122053" w:rsidP="00F20C10">
      <w:pPr>
        <w:tabs>
          <w:tab w:val="left" w:pos="1134"/>
        </w:tabs>
        <w:spacing w:after="0" w:line="300" w:lineRule="auto"/>
        <w:ind w:firstLine="709"/>
        <w:jc w:val="both"/>
        <w:rPr>
          <w:rFonts w:ascii="Times New Roman" w:hAnsi="Times New Roman" w:cs="Times New Roman"/>
          <w:b/>
          <w:sz w:val="28"/>
          <w:szCs w:val="28"/>
        </w:rPr>
      </w:pPr>
      <w:r w:rsidRPr="00122053">
        <w:rPr>
          <w:rFonts w:ascii="Times New Roman" w:hAnsi="Times New Roman" w:cs="Times New Roman"/>
          <w:b/>
          <w:sz w:val="28"/>
          <w:szCs w:val="28"/>
        </w:rPr>
        <w:t>Камень строительный</w:t>
      </w:r>
      <w:r>
        <w:rPr>
          <w:rFonts w:ascii="Times New Roman" w:hAnsi="Times New Roman" w:cs="Times New Roman"/>
          <w:b/>
          <w:sz w:val="28"/>
          <w:szCs w:val="28"/>
        </w:rPr>
        <w:t>:</w:t>
      </w:r>
    </w:p>
    <w:p w:rsidR="00122053" w:rsidRDefault="00122053" w:rsidP="00AD4D2A">
      <w:pPr>
        <w:numPr>
          <w:ilvl w:val="0"/>
          <w:numId w:val="23"/>
        </w:numPr>
        <w:tabs>
          <w:tab w:val="left" w:pos="1134"/>
        </w:tabs>
        <w:spacing w:after="0" w:line="300" w:lineRule="auto"/>
        <w:ind w:left="0" w:firstLine="709"/>
        <w:jc w:val="both"/>
        <w:rPr>
          <w:rFonts w:ascii="Times New Roman" w:eastAsia="Times New Roman" w:hAnsi="Times New Roman" w:cs="Times New Roman"/>
          <w:sz w:val="28"/>
          <w:szCs w:val="28"/>
        </w:rPr>
      </w:pPr>
      <w:r w:rsidRPr="00122053">
        <w:rPr>
          <w:rFonts w:ascii="Times New Roman" w:eastAsia="Times New Roman" w:hAnsi="Times New Roman" w:cs="Times New Roman"/>
          <w:sz w:val="28"/>
          <w:szCs w:val="28"/>
        </w:rPr>
        <w:t>Березовское месторождение расположено в 3-</w:t>
      </w:r>
      <w:smartTag w:uri="urn:schemas-microsoft-com:office:smarttags" w:element="metricconverter">
        <w:smartTagPr>
          <w:attr w:name="ProductID" w:val="4 км"/>
        </w:smartTagPr>
        <w:r w:rsidRPr="00122053">
          <w:rPr>
            <w:rFonts w:ascii="Times New Roman" w:eastAsia="Times New Roman" w:hAnsi="Times New Roman" w:cs="Times New Roman"/>
            <w:sz w:val="28"/>
            <w:szCs w:val="28"/>
          </w:rPr>
          <w:t>4 км</w:t>
        </w:r>
      </w:smartTag>
      <w:r w:rsidRPr="00122053">
        <w:rPr>
          <w:rFonts w:ascii="Times New Roman" w:eastAsia="Times New Roman" w:hAnsi="Times New Roman" w:cs="Times New Roman"/>
          <w:sz w:val="28"/>
          <w:szCs w:val="28"/>
        </w:rPr>
        <w:t xml:space="preserve"> северо-восточнее с. Березово, на правом берегу реки Большой Иргиз. Полезная толща приурочена к верхнекаменноугольным отложениям и представлена доломитами плотными, местами по</w:t>
      </w:r>
      <w:r w:rsidRPr="00122053">
        <w:rPr>
          <w:rFonts w:ascii="Times New Roman" w:eastAsia="Times New Roman" w:hAnsi="Times New Roman" w:cs="Times New Roman"/>
          <w:sz w:val="28"/>
          <w:szCs w:val="28"/>
        </w:rPr>
        <w:softHyphen/>
        <w:t>ристыми, участками окремнелыми с раковистым изломом, средней мощностью 14,9 м (10-20). Среди прослоев прочных доломитов встречаются зоны выщелачивания и доломитовой муки.</w:t>
      </w:r>
      <w:r>
        <w:rPr>
          <w:rFonts w:ascii="Times New Roman" w:eastAsia="Times New Roman" w:hAnsi="Times New Roman" w:cs="Times New Roman"/>
          <w:sz w:val="28"/>
          <w:szCs w:val="28"/>
        </w:rPr>
        <w:t xml:space="preserve"> Вскрыша - </w:t>
      </w:r>
      <w:r w:rsidRPr="00122053">
        <w:rPr>
          <w:rFonts w:ascii="Times New Roman" w:eastAsia="Times New Roman" w:hAnsi="Times New Roman" w:cs="Times New Roman"/>
          <w:sz w:val="28"/>
          <w:szCs w:val="28"/>
        </w:rPr>
        <w:t>суглинки, супеси, пески мощностью 1,3-7,3 м. Доломиты пригодны в качестве щебня I и II категории и бетона для гидротехнических сооружений. Кроме того, прочные разности (объ</w:t>
      </w:r>
      <w:r w:rsidR="0031364A">
        <w:rPr>
          <w:rFonts w:ascii="Times New Roman" w:eastAsia="Times New Roman" w:hAnsi="Times New Roman" w:cs="Times New Roman"/>
          <w:sz w:val="28"/>
          <w:szCs w:val="28"/>
        </w:rPr>
        <w:t>е</w:t>
      </w:r>
      <w:r w:rsidRPr="00122053">
        <w:rPr>
          <w:rFonts w:ascii="Times New Roman" w:eastAsia="Times New Roman" w:hAnsi="Times New Roman" w:cs="Times New Roman"/>
          <w:sz w:val="28"/>
          <w:szCs w:val="28"/>
        </w:rPr>
        <w:t>мный вес более 2,5) обеспечивают получение бетонов марок «300» и выше. По химическому составу доломиты пригодны в качестве флюсов и огнеупорного материал для металлургической промышленности, а также в качестве сырья для производства стекла 2 сорта. Балансовые запасы по категории. А+В+С1 составляют 188 тыс. м</w:t>
      </w:r>
      <w:r w:rsidRPr="00122053">
        <w:rPr>
          <w:rFonts w:ascii="Times New Roman" w:eastAsia="Times New Roman" w:hAnsi="Times New Roman" w:cs="Times New Roman"/>
          <w:sz w:val="28"/>
          <w:szCs w:val="28"/>
          <w:vertAlign w:val="superscript"/>
        </w:rPr>
        <w:t>3</w:t>
      </w:r>
      <w:r w:rsidRPr="00122053">
        <w:rPr>
          <w:rFonts w:ascii="Times New Roman" w:eastAsia="Times New Roman" w:hAnsi="Times New Roman" w:cs="Times New Roman"/>
          <w:sz w:val="28"/>
          <w:szCs w:val="28"/>
        </w:rPr>
        <w:t xml:space="preserve">, кроме того по категории С2 </w:t>
      </w:r>
      <w:r w:rsidR="00370A8B">
        <w:rPr>
          <w:rFonts w:ascii="Times New Roman" w:eastAsia="Times New Roman" w:hAnsi="Times New Roman" w:cs="Times New Roman"/>
          <w:sz w:val="28"/>
          <w:szCs w:val="28"/>
        </w:rPr>
        <w:t>-</w:t>
      </w:r>
      <w:r w:rsidRPr="00122053">
        <w:rPr>
          <w:rFonts w:ascii="Times New Roman" w:eastAsia="Times New Roman" w:hAnsi="Times New Roman" w:cs="Times New Roman"/>
          <w:sz w:val="28"/>
          <w:szCs w:val="28"/>
        </w:rPr>
        <w:t xml:space="preserve"> </w:t>
      </w:r>
      <w:smartTag w:uri="urn:schemas-microsoft-com:office:smarttags" w:element="metricconverter">
        <w:smartTagPr>
          <w:attr w:name="ProductID" w:val="1680 м3"/>
        </w:smartTagPr>
        <w:r w:rsidRPr="00122053">
          <w:rPr>
            <w:rFonts w:ascii="Times New Roman" w:eastAsia="Times New Roman" w:hAnsi="Times New Roman" w:cs="Times New Roman"/>
            <w:sz w:val="28"/>
            <w:szCs w:val="28"/>
          </w:rPr>
          <w:t>1680 м</w:t>
        </w:r>
        <w:r w:rsidRPr="00122053">
          <w:rPr>
            <w:rFonts w:ascii="Times New Roman" w:eastAsia="Times New Roman" w:hAnsi="Times New Roman" w:cs="Times New Roman"/>
            <w:sz w:val="28"/>
            <w:szCs w:val="28"/>
            <w:vertAlign w:val="superscript"/>
          </w:rPr>
          <w:t>3</w:t>
        </w:r>
      </w:smartTag>
      <w:r w:rsidRPr="00122053">
        <w:rPr>
          <w:rFonts w:ascii="Times New Roman" w:eastAsia="Times New Roman" w:hAnsi="Times New Roman" w:cs="Times New Roman"/>
          <w:sz w:val="28"/>
          <w:szCs w:val="28"/>
        </w:rPr>
        <w:t>.</w:t>
      </w:r>
    </w:p>
    <w:p w:rsidR="00122053" w:rsidRPr="00122053" w:rsidRDefault="00122053" w:rsidP="00AD4D2A">
      <w:pPr>
        <w:numPr>
          <w:ilvl w:val="0"/>
          <w:numId w:val="23"/>
        </w:numPr>
        <w:tabs>
          <w:tab w:val="left" w:pos="1134"/>
        </w:tabs>
        <w:spacing w:after="0" w:line="300" w:lineRule="auto"/>
        <w:ind w:left="0" w:firstLine="709"/>
        <w:jc w:val="both"/>
        <w:rPr>
          <w:rFonts w:ascii="Times New Roman" w:eastAsia="Times New Roman" w:hAnsi="Times New Roman" w:cs="Times New Roman"/>
          <w:sz w:val="28"/>
          <w:szCs w:val="28"/>
        </w:rPr>
      </w:pPr>
      <w:r w:rsidRPr="00122053">
        <w:rPr>
          <w:rFonts w:ascii="Times New Roman" w:eastAsia="Times New Roman" w:hAnsi="Times New Roman" w:cs="Times New Roman"/>
          <w:sz w:val="28"/>
          <w:szCs w:val="28"/>
        </w:rPr>
        <w:t xml:space="preserve">Иргизское месторождение расположено на северной окраине села Варваровка на правом берегу р. Большой Иргиз. Полезная толща приурочена к сакмарскому ярусу нижней перми и представлена доломитами и доломитизированными известняками, крепкими, местами пористыми, кавернозными и закарстованными, в различной степени трещиноватыми, участками массивными, мощностью 36,86 м (35,65-37,75). Вскрыша </w:t>
      </w:r>
      <w:r w:rsidR="00370A8B">
        <w:rPr>
          <w:rFonts w:ascii="Times New Roman" w:eastAsia="Times New Roman" w:hAnsi="Times New Roman" w:cs="Times New Roman"/>
          <w:sz w:val="28"/>
          <w:szCs w:val="28"/>
        </w:rPr>
        <w:t>-</w:t>
      </w:r>
      <w:r w:rsidRPr="00122053">
        <w:rPr>
          <w:rFonts w:ascii="Times New Roman" w:eastAsia="Times New Roman" w:hAnsi="Times New Roman" w:cs="Times New Roman"/>
          <w:sz w:val="28"/>
          <w:szCs w:val="28"/>
        </w:rPr>
        <w:t xml:space="preserve"> четвертичные суглинки и пески средней мощностью 4,98 м (3,9</w:t>
      </w:r>
      <w:r w:rsidR="00370A8B">
        <w:rPr>
          <w:rFonts w:ascii="Times New Roman" w:eastAsia="Times New Roman" w:hAnsi="Times New Roman" w:cs="Times New Roman"/>
          <w:sz w:val="28"/>
          <w:szCs w:val="28"/>
        </w:rPr>
        <w:t>-</w:t>
      </w:r>
      <w:r w:rsidRPr="00122053">
        <w:rPr>
          <w:rFonts w:ascii="Times New Roman" w:eastAsia="Times New Roman" w:hAnsi="Times New Roman" w:cs="Times New Roman"/>
          <w:sz w:val="28"/>
          <w:szCs w:val="28"/>
        </w:rPr>
        <w:t xml:space="preserve">6,48). Сырье может быть использовано для </w:t>
      </w:r>
      <w:r w:rsidRPr="00122053">
        <w:rPr>
          <w:rFonts w:ascii="Times New Roman" w:eastAsia="Times New Roman" w:hAnsi="Times New Roman" w:cs="Times New Roman"/>
          <w:sz w:val="28"/>
          <w:szCs w:val="28"/>
        </w:rPr>
        <w:lastRenderedPageBreak/>
        <w:t>производства строительного щебня марок «300» - «600», пригодного для получения тяжелых бетонов марок «200» - «400», дорожного строительства и балластировки железных дорог. Не менее 60% общих запасов пригодно для гидротехнических бетонов марок «300» - «400». Балансовые запасы по категории А+В+С1 составляют 55864 тыс. м</w:t>
      </w:r>
      <w:r w:rsidRPr="00122053">
        <w:rPr>
          <w:rFonts w:ascii="Times New Roman" w:eastAsia="Times New Roman" w:hAnsi="Times New Roman" w:cs="Times New Roman"/>
          <w:sz w:val="28"/>
          <w:szCs w:val="28"/>
          <w:vertAlign w:val="superscript"/>
        </w:rPr>
        <w:t>3</w:t>
      </w:r>
      <w:r w:rsidRPr="00122053">
        <w:rPr>
          <w:rFonts w:ascii="Times New Roman" w:eastAsia="Times New Roman" w:hAnsi="Times New Roman" w:cs="Times New Roman"/>
          <w:sz w:val="28"/>
          <w:szCs w:val="28"/>
        </w:rPr>
        <w:t xml:space="preserve">, кроме того, по категории С2 </w:t>
      </w:r>
      <w:r w:rsidR="00370A8B">
        <w:rPr>
          <w:rFonts w:ascii="Times New Roman" w:eastAsia="Times New Roman" w:hAnsi="Times New Roman" w:cs="Times New Roman"/>
          <w:sz w:val="28"/>
          <w:szCs w:val="28"/>
        </w:rPr>
        <w:t>-</w:t>
      </w:r>
      <w:r w:rsidRPr="00122053">
        <w:rPr>
          <w:rFonts w:ascii="Times New Roman" w:eastAsia="Times New Roman" w:hAnsi="Times New Roman" w:cs="Times New Roman"/>
          <w:sz w:val="28"/>
          <w:szCs w:val="28"/>
        </w:rPr>
        <w:t>125 млн. м</w:t>
      </w:r>
      <w:r w:rsidRPr="00122053">
        <w:rPr>
          <w:rFonts w:ascii="Times New Roman" w:eastAsia="Times New Roman" w:hAnsi="Times New Roman" w:cs="Times New Roman"/>
          <w:sz w:val="28"/>
          <w:szCs w:val="28"/>
          <w:vertAlign w:val="superscript"/>
        </w:rPr>
        <w:t>3</w:t>
      </w:r>
      <w:r w:rsidRPr="00122053">
        <w:rPr>
          <w:rFonts w:ascii="Times New Roman" w:eastAsia="Times New Roman" w:hAnsi="Times New Roman" w:cs="Times New Roman"/>
          <w:sz w:val="28"/>
          <w:szCs w:val="28"/>
        </w:rPr>
        <w:t>.</w:t>
      </w:r>
    </w:p>
    <w:p w:rsidR="00122053" w:rsidRPr="00122053" w:rsidRDefault="00122053" w:rsidP="00AD4D2A">
      <w:pPr>
        <w:numPr>
          <w:ilvl w:val="0"/>
          <w:numId w:val="23"/>
        </w:numPr>
        <w:tabs>
          <w:tab w:val="left" w:pos="1134"/>
        </w:tabs>
        <w:spacing w:after="0" w:line="300" w:lineRule="auto"/>
        <w:ind w:left="0" w:firstLine="709"/>
        <w:jc w:val="both"/>
        <w:rPr>
          <w:rFonts w:ascii="Times New Roman" w:eastAsia="Times New Roman" w:hAnsi="Times New Roman" w:cs="Times New Roman"/>
          <w:sz w:val="28"/>
          <w:szCs w:val="28"/>
        </w:rPr>
      </w:pPr>
      <w:r w:rsidRPr="00122053">
        <w:rPr>
          <w:rFonts w:ascii="Times New Roman" w:eastAsia="Times New Roman" w:hAnsi="Times New Roman" w:cs="Times New Roman"/>
          <w:sz w:val="28"/>
          <w:szCs w:val="28"/>
        </w:rPr>
        <w:t xml:space="preserve">Каменское месторождение расположено в </w:t>
      </w:r>
      <w:smartTag w:uri="urn:schemas-microsoft-com:office:smarttags" w:element="metricconverter">
        <w:smartTagPr>
          <w:attr w:name="ProductID" w:val="500 м"/>
        </w:smartTagPr>
        <w:r w:rsidRPr="00122053">
          <w:rPr>
            <w:rFonts w:ascii="Times New Roman" w:eastAsia="Times New Roman" w:hAnsi="Times New Roman" w:cs="Times New Roman"/>
            <w:sz w:val="28"/>
            <w:szCs w:val="28"/>
          </w:rPr>
          <w:t>500 м</w:t>
        </w:r>
      </w:smartTag>
      <w:r w:rsidRPr="00122053">
        <w:rPr>
          <w:rFonts w:ascii="Times New Roman" w:eastAsia="Times New Roman" w:hAnsi="Times New Roman" w:cs="Times New Roman"/>
          <w:sz w:val="28"/>
          <w:szCs w:val="28"/>
        </w:rPr>
        <w:t xml:space="preserve"> северо-западнее с. Каменка, на 4-й надпойменной террасе р. Большой Иргиз. Полезная толща приурочена к отложениям верхнего карбона и представлена доломитами и доломитизированными известняками мелкозернистыми, крепкими, местами тонкоплитчатыми, средней мощностью 12,22 м (5,5-18,5) и мелкозернистыми, часто выветрелыми до состояния щебня и муки, средней мощностью 12,6 м (5,0-21,4). Полезная толща закарстована. Вскрыша </w:t>
      </w:r>
      <w:r w:rsidR="00370A8B">
        <w:rPr>
          <w:rFonts w:ascii="Times New Roman" w:eastAsia="Times New Roman" w:hAnsi="Times New Roman" w:cs="Times New Roman"/>
          <w:sz w:val="28"/>
          <w:szCs w:val="28"/>
        </w:rPr>
        <w:t>-</w:t>
      </w:r>
      <w:r w:rsidRPr="00122053">
        <w:rPr>
          <w:rFonts w:ascii="Times New Roman" w:eastAsia="Times New Roman" w:hAnsi="Times New Roman" w:cs="Times New Roman"/>
          <w:sz w:val="28"/>
          <w:szCs w:val="28"/>
        </w:rPr>
        <w:t xml:space="preserve"> почвенно-растительный слой, делювиально-аллювиальные суглинки, супесь с включениями щебня и доломитовой муки общей мощностью 6,35 м (0,3-11,6). Карбонатные породы пригодны для производства строительного щебня марки «300», выборочно «400», бутового камня, а также для производства магнезиальной воздушной строительной извести.</w:t>
      </w:r>
    </w:p>
    <w:p w:rsidR="00122053" w:rsidRDefault="003E1468" w:rsidP="00AD4D2A">
      <w:pPr>
        <w:numPr>
          <w:ilvl w:val="0"/>
          <w:numId w:val="23"/>
        </w:numPr>
        <w:tabs>
          <w:tab w:val="left" w:pos="1134"/>
        </w:tabs>
        <w:spacing w:after="0" w:line="300" w:lineRule="auto"/>
        <w:ind w:left="0" w:firstLine="709"/>
        <w:jc w:val="both"/>
        <w:rPr>
          <w:rFonts w:ascii="Times New Roman" w:eastAsia="Times New Roman" w:hAnsi="Times New Roman" w:cs="Times New Roman"/>
          <w:sz w:val="28"/>
          <w:szCs w:val="28"/>
        </w:rPr>
      </w:pPr>
      <w:r w:rsidRPr="003E1468">
        <w:rPr>
          <w:rFonts w:ascii="Times New Roman" w:eastAsia="Times New Roman" w:hAnsi="Times New Roman" w:cs="Times New Roman"/>
          <w:sz w:val="28"/>
          <w:szCs w:val="28"/>
        </w:rPr>
        <w:t>Ново-Березовское месторождение расположено в 5,5 км восточнее с. Березово. Полезная толща представлена верхнекаменноугольными плотными и кавернозными доломитами, тонкозернистыми, содержащими прослои доломитовой муки. Мощность полезной толщи 5,4</w:t>
      </w:r>
      <w:r w:rsidR="00370A8B">
        <w:rPr>
          <w:rFonts w:ascii="Times New Roman" w:eastAsia="Times New Roman" w:hAnsi="Times New Roman" w:cs="Times New Roman"/>
          <w:sz w:val="28"/>
          <w:szCs w:val="28"/>
        </w:rPr>
        <w:t>-</w:t>
      </w:r>
      <w:r w:rsidRPr="003E1468">
        <w:rPr>
          <w:rFonts w:ascii="Times New Roman" w:eastAsia="Times New Roman" w:hAnsi="Times New Roman" w:cs="Times New Roman"/>
          <w:sz w:val="28"/>
          <w:szCs w:val="28"/>
        </w:rPr>
        <w:t xml:space="preserve">30,0 м. Вскрыша </w:t>
      </w:r>
      <w:r w:rsidR="00370A8B">
        <w:rPr>
          <w:rFonts w:ascii="Times New Roman" w:eastAsia="Times New Roman" w:hAnsi="Times New Roman" w:cs="Times New Roman"/>
          <w:sz w:val="28"/>
          <w:szCs w:val="28"/>
        </w:rPr>
        <w:t>-</w:t>
      </w:r>
      <w:r w:rsidRPr="003E1468">
        <w:rPr>
          <w:rFonts w:ascii="Times New Roman" w:eastAsia="Times New Roman" w:hAnsi="Times New Roman" w:cs="Times New Roman"/>
          <w:sz w:val="28"/>
          <w:szCs w:val="28"/>
        </w:rPr>
        <w:t xml:space="preserve"> почвенно-растительный слой, делювиальные суглинки и щебенка суммарной мощностью от 0,5 до 15,0 м. Доломиты пригодны для производства щебня, идущего для приготовления бетона марок «400» - «500» и гидротехнического</w:t>
      </w:r>
      <w:r>
        <w:rPr>
          <w:rFonts w:ascii="Times New Roman" w:eastAsia="Times New Roman" w:hAnsi="Times New Roman" w:cs="Times New Roman"/>
          <w:sz w:val="28"/>
          <w:szCs w:val="28"/>
        </w:rPr>
        <w:t xml:space="preserve"> </w:t>
      </w:r>
      <w:r w:rsidRPr="003E1468">
        <w:rPr>
          <w:rFonts w:ascii="Times New Roman" w:eastAsia="Times New Roman" w:hAnsi="Times New Roman" w:cs="Times New Roman"/>
          <w:sz w:val="28"/>
          <w:szCs w:val="28"/>
        </w:rPr>
        <w:t xml:space="preserve">бетона с МРЗ-100. Доломиты могут быть использованы для получения металлургического порошка 1 класса, производства низкосортного бутылочного стекла и удобрений. Балансовые запасы по категории А+В+С1 составляют </w:t>
      </w:r>
      <w:r w:rsidR="00370A8B">
        <w:rPr>
          <w:rFonts w:ascii="Times New Roman" w:eastAsia="Times New Roman" w:hAnsi="Times New Roman" w:cs="Times New Roman"/>
          <w:sz w:val="28"/>
          <w:szCs w:val="28"/>
        </w:rPr>
        <w:t>-</w:t>
      </w:r>
      <w:r w:rsidRPr="003E1468">
        <w:rPr>
          <w:rFonts w:ascii="Times New Roman" w:eastAsia="Times New Roman" w:hAnsi="Times New Roman" w:cs="Times New Roman"/>
          <w:sz w:val="28"/>
          <w:szCs w:val="28"/>
        </w:rPr>
        <w:t xml:space="preserve"> 9174 тыс. м</w:t>
      </w:r>
      <w:r w:rsidRPr="003E1468">
        <w:rPr>
          <w:rFonts w:ascii="Times New Roman" w:eastAsia="Times New Roman" w:hAnsi="Times New Roman" w:cs="Times New Roman"/>
          <w:sz w:val="28"/>
          <w:szCs w:val="28"/>
          <w:vertAlign w:val="superscript"/>
        </w:rPr>
        <w:t>3</w:t>
      </w:r>
      <w:r w:rsidRPr="003E1468">
        <w:rPr>
          <w:rFonts w:ascii="Times New Roman" w:eastAsia="Times New Roman" w:hAnsi="Times New Roman" w:cs="Times New Roman"/>
          <w:sz w:val="28"/>
          <w:szCs w:val="28"/>
        </w:rPr>
        <w:t>.</w:t>
      </w:r>
    </w:p>
    <w:p w:rsidR="003E1468" w:rsidRPr="003E1468" w:rsidRDefault="003E1468" w:rsidP="00AD4D2A">
      <w:pPr>
        <w:spacing w:after="0" w:line="300" w:lineRule="auto"/>
        <w:ind w:firstLine="709"/>
        <w:jc w:val="both"/>
        <w:rPr>
          <w:rFonts w:ascii="Times New Roman" w:hAnsi="Times New Roman" w:cs="Times New Roman"/>
          <w:sz w:val="28"/>
          <w:szCs w:val="28"/>
        </w:rPr>
      </w:pPr>
      <w:r w:rsidRPr="003E1468">
        <w:rPr>
          <w:rFonts w:ascii="Times New Roman" w:hAnsi="Times New Roman" w:cs="Times New Roman"/>
          <w:sz w:val="28"/>
          <w:szCs w:val="28"/>
        </w:rPr>
        <w:t xml:space="preserve">Месторождения, проявления и участки </w:t>
      </w:r>
      <w:r w:rsidR="00525516">
        <w:rPr>
          <w:rFonts w:ascii="Times New Roman" w:hAnsi="Times New Roman" w:cs="Times New Roman"/>
          <w:sz w:val="28"/>
          <w:szCs w:val="28"/>
        </w:rPr>
        <w:t xml:space="preserve">полезных ископаемых </w:t>
      </w:r>
      <w:r w:rsidRPr="003E1468">
        <w:rPr>
          <w:rFonts w:ascii="Times New Roman" w:hAnsi="Times New Roman" w:cs="Times New Roman"/>
          <w:sz w:val="28"/>
          <w:szCs w:val="28"/>
        </w:rPr>
        <w:t>могут создать устойчивый фундамент и условия для эффективной деятельности строительной индустрии, сельского хозяйства, дорожного и капитального строительства</w:t>
      </w:r>
      <w:r>
        <w:rPr>
          <w:rFonts w:ascii="Times New Roman" w:hAnsi="Times New Roman" w:cs="Times New Roman"/>
          <w:sz w:val="28"/>
          <w:szCs w:val="28"/>
        </w:rPr>
        <w:t>.</w:t>
      </w:r>
    </w:p>
    <w:p w:rsidR="00122053" w:rsidRPr="00122053" w:rsidRDefault="00122053" w:rsidP="00122053">
      <w:pPr>
        <w:spacing w:after="0" w:line="300" w:lineRule="auto"/>
        <w:ind w:firstLine="709"/>
        <w:jc w:val="both"/>
        <w:rPr>
          <w:rFonts w:ascii="Times New Roman" w:hAnsi="Times New Roman" w:cs="Times New Roman"/>
          <w:sz w:val="28"/>
          <w:szCs w:val="28"/>
        </w:rPr>
      </w:pPr>
    </w:p>
    <w:p w:rsidR="00A32E92" w:rsidRPr="00590FD2" w:rsidRDefault="00A32E92" w:rsidP="00370A8B">
      <w:pPr>
        <w:pStyle w:val="af8"/>
        <w:numPr>
          <w:ilvl w:val="1"/>
          <w:numId w:val="1"/>
        </w:numPr>
        <w:tabs>
          <w:tab w:val="left" w:pos="1276"/>
        </w:tabs>
        <w:spacing w:after="0" w:line="300" w:lineRule="auto"/>
        <w:ind w:left="0" w:firstLine="709"/>
        <w:outlineLvl w:val="1"/>
      </w:pPr>
      <w:bookmarkStart w:id="51" w:name="_Toc99539802"/>
      <w:bookmarkStart w:id="52" w:name="_Toc147128814"/>
      <w:r w:rsidRPr="00590FD2">
        <w:t>Поверхностные и подземные воды</w:t>
      </w:r>
      <w:bookmarkEnd w:id="51"/>
      <w:bookmarkEnd w:id="52"/>
    </w:p>
    <w:p w:rsidR="003E1468" w:rsidRPr="003E1468" w:rsidRDefault="003E1468" w:rsidP="003E1468">
      <w:pPr>
        <w:tabs>
          <w:tab w:val="left" w:pos="1134"/>
        </w:tabs>
        <w:spacing w:after="0" w:line="300" w:lineRule="auto"/>
        <w:ind w:firstLine="709"/>
        <w:jc w:val="both"/>
        <w:rPr>
          <w:rFonts w:ascii="Times New Roman" w:hAnsi="Times New Roman" w:cs="Times New Roman"/>
          <w:b/>
          <w:sz w:val="28"/>
          <w:szCs w:val="28"/>
        </w:rPr>
      </w:pPr>
      <w:r w:rsidRPr="003E1468">
        <w:rPr>
          <w:rFonts w:ascii="Times New Roman" w:hAnsi="Times New Roman" w:cs="Times New Roman"/>
          <w:b/>
          <w:sz w:val="28"/>
          <w:szCs w:val="28"/>
        </w:rPr>
        <w:t>Поверхностные воды</w:t>
      </w:r>
      <w:r>
        <w:rPr>
          <w:rFonts w:ascii="Times New Roman" w:hAnsi="Times New Roman" w:cs="Times New Roman"/>
          <w:b/>
          <w:sz w:val="28"/>
          <w:szCs w:val="28"/>
        </w:rPr>
        <w:t>:</w:t>
      </w:r>
    </w:p>
    <w:p w:rsidR="003E1468" w:rsidRDefault="003E1468" w:rsidP="00AD4D2A">
      <w:pPr>
        <w:spacing w:after="0" w:line="300" w:lineRule="auto"/>
        <w:ind w:firstLine="709"/>
        <w:jc w:val="both"/>
        <w:rPr>
          <w:rFonts w:ascii="Times New Roman" w:eastAsia="Times New Roman" w:hAnsi="Times New Roman" w:cs="Times New Roman"/>
          <w:sz w:val="28"/>
          <w:szCs w:val="28"/>
          <w:lang w:eastAsia="ar-SA"/>
        </w:rPr>
      </w:pPr>
      <w:r w:rsidRPr="003E1468">
        <w:rPr>
          <w:rFonts w:ascii="Times New Roman" w:eastAsia="Times New Roman" w:hAnsi="Times New Roman" w:cs="Times New Roman"/>
          <w:sz w:val="28"/>
          <w:szCs w:val="28"/>
          <w:lang w:eastAsia="ar-SA"/>
        </w:rPr>
        <w:t xml:space="preserve">Гидрографическая сеть района развита сравнительно слабо и представлена рядом речных долин и балок, </w:t>
      </w:r>
      <w:r>
        <w:rPr>
          <w:rFonts w:ascii="Times New Roman" w:eastAsia="Times New Roman" w:hAnsi="Times New Roman" w:cs="Times New Roman"/>
          <w:sz w:val="28"/>
          <w:szCs w:val="28"/>
          <w:lang w:eastAsia="ar-SA"/>
        </w:rPr>
        <w:t>принадлежащих бассейну р. Волги.</w:t>
      </w:r>
    </w:p>
    <w:p w:rsidR="003E1468" w:rsidRDefault="00370A8B" w:rsidP="00AD4D2A">
      <w:pPr>
        <w:spacing w:after="0" w:line="30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Главная водная артерия</w:t>
      </w:r>
      <w:r w:rsidR="003E1468" w:rsidRPr="003E146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МО</w:t>
      </w:r>
      <w:r w:rsidR="003E1468" w:rsidRPr="003E146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река</w:t>
      </w:r>
      <w:r w:rsidR="003E1468" w:rsidRPr="003E146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Большой Иргиз, которая впадает </w:t>
      </w:r>
      <w:r w:rsidR="003E1468" w:rsidRPr="003E1468">
        <w:rPr>
          <w:rFonts w:ascii="Times New Roman" w:eastAsia="Times New Roman" w:hAnsi="Times New Roman" w:cs="Times New Roman"/>
          <w:sz w:val="28"/>
          <w:szCs w:val="28"/>
          <w:lang w:eastAsia="ar-SA"/>
        </w:rPr>
        <w:t>в Волгоградское</w:t>
      </w:r>
      <w:r w:rsidR="005A2929">
        <w:rPr>
          <w:rFonts w:ascii="Times New Roman" w:eastAsia="Times New Roman" w:hAnsi="Times New Roman" w:cs="Times New Roman"/>
          <w:sz w:val="28"/>
          <w:szCs w:val="28"/>
          <w:lang w:eastAsia="ar-SA"/>
        </w:rPr>
        <w:t xml:space="preserve"> водохранилище</w:t>
      </w:r>
      <w:r w:rsidR="003E1468" w:rsidRPr="003E1468">
        <w:rPr>
          <w:rFonts w:ascii="Times New Roman" w:eastAsia="Times New Roman" w:hAnsi="Times New Roman" w:cs="Times New Roman"/>
          <w:sz w:val="28"/>
          <w:szCs w:val="28"/>
          <w:lang w:eastAsia="ar-SA"/>
        </w:rPr>
        <w:t xml:space="preserve">. </w:t>
      </w:r>
    </w:p>
    <w:p w:rsidR="003E1468" w:rsidRPr="003E1468" w:rsidRDefault="003E1468" w:rsidP="00AD4D2A">
      <w:pPr>
        <w:spacing w:after="0" w:line="300" w:lineRule="auto"/>
        <w:ind w:firstLine="709"/>
        <w:jc w:val="both"/>
        <w:rPr>
          <w:rFonts w:ascii="Times New Roman" w:eastAsia="Times New Roman" w:hAnsi="Times New Roman" w:cs="Times New Roman"/>
          <w:sz w:val="28"/>
          <w:szCs w:val="28"/>
          <w:lang w:eastAsia="ar-SA"/>
        </w:rPr>
      </w:pPr>
      <w:r w:rsidRPr="003E1468">
        <w:rPr>
          <w:rFonts w:ascii="Times New Roman" w:eastAsia="Times New Roman" w:hAnsi="Times New Roman" w:cs="Times New Roman"/>
          <w:sz w:val="28"/>
          <w:szCs w:val="28"/>
          <w:lang w:eastAsia="ar-SA"/>
        </w:rPr>
        <w:lastRenderedPageBreak/>
        <w:t>Русла рек</w:t>
      </w:r>
      <w:r w:rsidR="005A2929">
        <w:rPr>
          <w:rFonts w:ascii="Times New Roman" w:eastAsia="Times New Roman" w:hAnsi="Times New Roman" w:cs="Times New Roman"/>
          <w:sz w:val="28"/>
          <w:szCs w:val="28"/>
          <w:lang w:eastAsia="ar-SA"/>
        </w:rPr>
        <w:t>и</w:t>
      </w:r>
      <w:r w:rsidRPr="003E1468">
        <w:rPr>
          <w:rFonts w:ascii="Times New Roman" w:eastAsia="Times New Roman" w:hAnsi="Times New Roman" w:cs="Times New Roman"/>
          <w:sz w:val="28"/>
          <w:szCs w:val="28"/>
          <w:lang w:eastAsia="ar-SA"/>
        </w:rPr>
        <w:t xml:space="preserve"> извилистые, на отдельных участках сильно извилистые</w:t>
      </w:r>
      <w:r w:rsidR="005A2929">
        <w:rPr>
          <w:rFonts w:ascii="Times New Roman" w:eastAsia="Times New Roman" w:hAnsi="Times New Roman" w:cs="Times New Roman"/>
          <w:sz w:val="28"/>
          <w:szCs w:val="28"/>
          <w:lang w:eastAsia="ar-SA"/>
        </w:rPr>
        <w:t>,</w:t>
      </w:r>
      <w:r w:rsidRPr="003E1468">
        <w:rPr>
          <w:rFonts w:ascii="Times New Roman" w:eastAsia="Times New Roman" w:hAnsi="Times New Roman" w:cs="Times New Roman"/>
          <w:sz w:val="28"/>
          <w:szCs w:val="28"/>
          <w:lang w:eastAsia="ar-SA"/>
        </w:rPr>
        <w:t xml:space="preserve"> обычно неразветвленные. Ширина 20-</w:t>
      </w:r>
      <w:smartTag w:uri="urn:schemas-microsoft-com:office:smarttags" w:element="metricconverter">
        <w:smartTagPr>
          <w:attr w:name="ProductID" w:val="30 м"/>
        </w:smartTagPr>
        <w:r w:rsidRPr="003E1468">
          <w:rPr>
            <w:rFonts w:ascii="Times New Roman" w:eastAsia="Times New Roman" w:hAnsi="Times New Roman" w:cs="Times New Roman"/>
            <w:sz w:val="28"/>
            <w:szCs w:val="28"/>
            <w:lang w:eastAsia="ar-SA"/>
          </w:rPr>
          <w:t>30 м</w:t>
        </w:r>
      </w:smartTag>
      <w:r w:rsidRPr="003E1468">
        <w:rPr>
          <w:rFonts w:ascii="Times New Roman" w:eastAsia="Times New Roman" w:hAnsi="Times New Roman" w:cs="Times New Roman"/>
          <w:sz w:val="28"/>
          <w:szCs w:val="28"/>
          <w:lang w:eastAsia="ar-SA"/>
        </w:rPr>
        <w:t xml:space="preserve"> с расширением у плотин до 60-</w:t>
      </w:r>
      <w:smartTag w:uri="urn:schemas-microsoft-com:office:smarttags" w:element="metricconverter">
        <w:smartTagPr>
          <w:attr w:name="ProductID" w:val="80 м"/>
        </w:smartTagPr>
        <w:r w:rsidRPr="003E1468">
          <w:rPr>
            <w:rFonts w:ascii="Times New Roman" w:eastAsia="Times New Roman" w:hAnsi="Times New Roman" w:cs="Times New Roman"/>
            <w:sz w:val="28"/>
            <w:szCs w:val="28"/>
            <w:lang w:eastAsia="ar-SA"/>
          </w:rPr>
          <w:t>80 м</w:t>
        </w:r>
      </w:smartTag>
      <w:r w:rsidRPr="003E1468">
        <w:rPr>
          <w:rFonts w:ascii="Times New Roman" w:eastAsia="Times New Roman" w:hAnsi="Times New Roman" w:cs="Times New Roman"/>
          <w:sz w:val="28"/>
          <w:szCs w:val="28"/>
          <w:lang w:eastAsia="ar-SA"/>
        </w:rPr>
        <w:t>. Глубина водотока от 0,1-0,2 м на мелководье до 7-</w:t>
      </w:r>
      <w:smartTag w:uri="urn:schemas-microsoft-com:office:smarttags" w:element="metricconverter">
        <w:smartTagPr>
          <w:attr w:name="ProductID" w:val="10 м"/>
        </w:smartTagPr>
        <w:r w:rsidRPr="003E1468">
          <w:rPr>
            <w:rFonts w:ascii="Times New Roman" w:eastAsia="Times New Roman" w:hAnsi="Times New Roman" w:cs="Times New Roman"/>
            <w:sz w:val="28"/>
            <w:szCs w:val="28"/>
            <w:lang w:eastAsia="ar-SA"/>
          </w:rPr>
          <w:t>10 м</w:t>
        </w:r>
      </w:smartTag>
      <w:r w:rsidRPr="003E1468">
        <w:rPr>
          <w:rFonts w:ascii="Times New Roman" w:eastAsia="Times New Roman" w:hAnsi="Times New Roman" w:cs="Times New Roman"/>
          <w:sz w:val="28"/>
          <w:szCs w:val="28"/>
          <w:lang w:eastAsia="ar-SA"/>
        </w:rPr>
        <w:t xml:space="preserve"> в районах прудов и водохранилищ. Дно, в основном, ровное, сложенное песчаными, глинистыми, суглинистыми грунтами, иногда с примесью гравия и гальки. В пойме рек</w:t>
      </w:r>
      <w:r w:rsidR="005A2929">
        <w:rPr>
          <w:rFonts w:ascii="Times New Roman" w:eastAsia="Times New Roman" w:hAnsi="Times New Roman" w:cs="Times New Roman"/>
          <w:sz w:val="28"/>
          <w:szCs w:val="28"/>
          <w:lang w:eastAsia="ar-SA"/>
        </w:rPr>
        <w:t>и</w:t>
      </w:r>
      <w:r w:rsidRPr="003E1468">
        <w:rPr>
          <w:rFonts w:ascii="Times New Roman" w:eastAsia="Times New Roman" w:hAnsi="Times New Roman" w:cs="Times New Roman"/>
          <w:sz w:val="28"/>
          <w:szCs w:val="28"/>
          <w:lang w:eastAsia="ar-SA"/>
        </w:rPr>
        <w:t xml:space="preserve"> развиты старицы и оз</w:t>
      </w:r>
      <w:r w:rsidR="0031364A">
        <w:rPr>
          <w:rFonts w:ascii="Times New Roman" w:eastAsia="Times New Roman" w:hAnsi="Times New Roman" w:cs="Times New Roman"/>
          <w:sz w:val="28"/>
          <w:szCs w:val="28"/>
          <w:lang w:eastAsia="ar-SA"/>
        </w:rPr>
        <w:t>е</w:t>
      </w:r>
      <w:r w:rsidRPr="003E1468">
        <w:rPr>
          <w:rFonts w:ascii="Times New Roman" w:eastAsia="Times New Roman" w:hAnsi="Times New Roman" w:cs="Times New Roman"/>
          <w:sz w:val="28"/>
          <w:szCs w:val="28"/>
          <w:lang w:eastAsia="ar-SA"/>
        </w:rPr>
        <w:t>ра Склоны долин выпуклые, пологие, иногда крутые и умеренно крутые (5-20°), высотой 8-</w:t>
      </w:r>
      <w:smartTag w:uri="urn:schemas-microsoft-com:office:smarttags" w:element="metricconverter">
        <w:smartTagPr>
          <w:attr w:name="ProductID" w:val="10 м"/>
        </w:smartTagPr>
        <w:r w:rsidRPr="003E1468">
          <w:rPr>
            <w:rFonts w:ascii="Times New Roman" w:eastAsia="Times New Roman" w:hAnsi="Times New Roman" w:cs="Times New Roman"/>
            <w:sz w:val="28"/>
            <w:szCs w:val="28"/>
            <w:lang w:eastAsia="ar-SA"/>
          </w:rPr>
          <w:t>10 м</w:t>
        </w:r>
      </w:smartTag>
      <w:r w:rsidRPr="003E1468">
        <w:rPr>
          <w:rFonts w:ascii="Times New Roman" w:eastAsia="Times New Roman" w:hAnsi="Times New Roman" w:cs="Times New Roman"/>
          <w:sz w:val="28"/>
          <w:szCs w:val="28"/>
          <w:lang w:eastAsia="ar-SA"/>
        </w:rPr>
        <w:t xml:space="preserve">, иногда до </w:t>
      </w:r>
      <w:smartTag w:uri="urn:schemas-microsoft-com:office:smarttags" w:element="metricconverter">
        <w:smartTagPr>
          <w:attr w:name="ProductID" w:val="20 м"/>
        </w:smartTagPr>
        <w:r w:rsidRPr="003E1468">
          <w:rPr>
            <w:rFonts w:ascii="Times New Roman" w:eastAsia="Times New Roman" w:hAnsi="Times New Roman" w:cs="Times New Roman"/>
            <w:sz w:val="28"/>
            <w:szCs w:val="28"/>
            <w:lang w:eastAsia="ar-SA"/>
          </w:rPr>
          <w:t>20 м</w:t>
        </w:r>
      </w:smartTag>
      <w:r w:rsidR="005A2929">
        <w:rPr>
          <w:rFonts w:ascii="Times New Roman" w:eastAsia="Times New Roman" w:hAnsi="Times New Roman" w:cs="Times New Roman"/>
          <w:sz w:val="28"/>
          <w:szCs w:val="28"/>
          <w:lang w:eastAsia="ar-SA"/>
        </w:rPr>
        <w:t xml:space="preserve">, заросшие кустарником, иногда </w:t>
      </w:r>
      <w:r w:rsidRPr="003E1468">
        <w:rPr>
          <w:rFonts w:ascii="Times New Roman" w:eastAsia="Times New Roman" w:hAnsi="Times New Roman" w:cs="Times New Roman"/>
          <w:sz w:val="28"/>
          <w:szCs w:val="28"/>
          <w:lang w:eastAsia="ar-SA"/>
        </w:rPr>
        <w:t>древесной растительностью</w:t>
      </w:r>
      <w:r>
        <w:rPr>
          <w:rFonts w:ascii="Times New Roman" w:eastAsia="Times New Roman" w:hAnsi="Times New Roman" w:cs="Times New Roman"/>
          <w:sz w:val="28"/>
          <w:szCs w:val="28"/>
          <w:lang w:eastAsia="ar-SA"/>
        </w:rPr>
        <w:t>.</w:t>
      </w:r>
    </w:p>
    <w:p w:rsidR="003E1468" w:rsidRDefault="003E1468" w:rsidP="00AD4D2A">
      <w:pPr>
        <w:spacing w:after="0" w:line="300" w:lineRule="auto"/>
        <w:ind w:firstLine="709"/>
        <w:jc w:val="both"/>
        <w:rPr>
          <w:rFonts w:ascii="Times New Roman" w:eastAsia="Times New Roman" w:hAnsi="Times New Roman" w:cs="Times New Roman"/>
          <w:sz w:val="28"/>
          <w:szCs w:val="28"/>
          <w:lang w:eastAsia="ar-SA"/>
        </w:rPr>
      </w:pPr>
      <w:r w:rsidRPr="003E1468">
        <w:rPr>
          <w:rFonts w:ascii="Times New Roman" w:eastAsia="Times New Roman" w:hAnsi="Times New Roman" w:cs="Times New Roman"/>
          <w:sz w:val="28"/>
          <w:szCs w:val="28"/>
          <w:lang w:eastAsia="ar-SA"/>
        </w:rPr>
        <w:t>Питание рек</w:t>
      </w:r>
      <w:r w:rsidR="005A2929">
        <w:rPr>
          <w:rFonts w:ascii="Times New Roman" w:eastAsia="Times New Roman" w:hAnsi="Times New Roman" w:cs="Times New Roman"/>
          <w:sz w:val="28"/>
          <w:szCs w:val="28"/>
          <w:lang w:eastAsia="ar-SA"/>
        </w:rPr>
        <w:t>и</w:t>
      </w:r>
      <w:r w:rsidRPr="003E1468">
        <w:rPr>
          <w:rFonts w:ascii="Times New Roman" w:eastAsia="Times New Roman" w:hAnsi="Times New Roman" w:cs="Times New Roman"/>
          <w:sz w:val="28"/>
          <w:szCs w:val="28"/>
          <w:lang w:eastAsia="ar-SA"/>
        </w:rPr>
        <w:t>, в основном, снеговое. Наибольшая часть стока приходится</w:t>
      </w:r>
      <w:r w:rsidR="005A2929">
        <w:rPr>
          <w:rFonts w:ascii="Times New Roman" w:eastAsia="Times New Roman" w:hAnsi="Times New Roman" w:cs="Times New Roman"/>
          <w:sz w:val="28"/>
          <w:szCs w:val="28"/>
          <w:lang w:eastAsia="ar-SA"/>
        </w:rPr>
        <w:t xml:space="preserve"> на период весеннего половодья. У р.</w:t>
      </w:r>
      <w:r w:rsidRPr="003E1468">
        <w:rPr>
          <w:rFonts w:ascii="Times New Roman" w:eastAsia="Times New Roman" w:hAnsi="Times New Roman" w:cs="Times New Roman"/>
          <w:sz w:val="28"/>
          <w:szCs w:val="28"/>
          <w:lang w:eastAsia="ar-SA"/>
        </w:rPr>
        <w:t xml:space="preserve"> Большой </w:t>
      </w:r>
      <w:r w:rsidR="005A2929">
        <w:rPr>
          <w:rFonts w:ascii="Times New Roman" w:eastAsia="Times New Roman" w:hAnsi="Times New Roman" w:cs="Times New Roman"/>
          <w:sz w:val="28"/>
          <w:szCs w:val="28"/>
          <w:lang w:eastAsia="ar-SA"/>
        </w:rPr>
        <w:t>Иргиз</w:t>
      </w:r>
      <w:r w:rsidRPr="003E1468">
        <w:rPr>
          <w:rFonts w:ascii="Times New Roman" w:eastAsia="Times New Roman" w:hAnsi="Times New Roman" w:cs="Times New Roman"/>
          <w:sz w:val="28"/>
          <w:szCs w:val="28"/>
          <w:lang w:eastAsia="ar-SA"/>
        </w:rPr>
        <w:t xml:space="preserve"> весенний сток составляет 78-92% годового</w:t>
      </w:r>
      <w:r w:rsidR="005A2929">
        <w:rPr>
          <w:rFonts w:ascii="Times New Roman" w:eastAsia="Times New Roman" w:hAnsi="Times New Roman" w:cs="Times New Roman"/>
          <w:sz w:val="28"/>
          <w:szCs w:val="28"/>
          <w:lang w:eastAsia="ar-SA"/>
        </w:rPr>
        <w:t>. Подъ</w:t>
      </w:r>
      <w:r w:rsidR="0031364A">
        <w:rPr>
          <w:rFonts w:ascii="Times New Roman" w:eastAsia="Times New Roman" w:hAnsi="Times New Roman" w:cs="Times New Roman"/>
          <w:sz w:val="28"/>
          <w:szCs w:val="28"/>
          <w:lang w:eastAsia="ar-SA"/>
        </w:rPr>
        <w:t>е</w:t>
      </w:r>
      <w:r w:rsidR="005A2929">
        <w:rPr>
          <w:rFonts w:ascii="Times New Roman" w:eastAsia="Times New Roman" w:hAnsi="Times New Roman" w:cs="Times New Roman"/>
          <w:sz w:val="28"/>
          <w:szCs w:val="28"/>
          <w:lang w:eastAsia="ar-SA"/>
        </w:rPr>
        <w:t>м уровня в реке</w:t>
      </w:r>
      <w:r w:rsidRPr="003E1468">
        <w:rPr>
          <w:rFonts w:ascii="Times New Roman" w:eastAsia="Times New Roman" w:hAnsi="Times New Roman" w:cs="Times New Roman"/>
          <w:sz w:val="28"/>
          <w:szCs w:val="28"/>
          <w:lang w:eastAsia="ar-SA"/>
        </w:rPr>
        <w:t xml:space="preserve"> начинается за 7-10 дней до вскрытия и заканчивается в конце апреля </w:t>
      </w:r>
      <w:r w:rsidR="005A2929">
        <w:rPr>
          <w:rFonts w:ascii="Times New Roman" w:eastAsia="Times New Roman" w:hAnsi="Times New Roman" w:cs="Times New Roman"/>
          <w:sz w:val="28"/>
          <w:szCs w:val="28"/>
          <w:lang w:eastAsia="ar-SA"/>
        </w:rPr>
        <w:t>-</w:t>
      </w:r>
      <w:r w:rsidRPr="003E1468">
        <w:rPr>
          <w:rFonts w:ascii="Times New Roman" w:eastAsia="Times New Roman" w:hAnsi="Times New Roman" w:cs="Times New Roman"/>
          <w:sz w:val="28"/>
          <w:szCs w:val="28"/>
          <w:lang w:eastAsia="ar-SA"/>
        </w:rPr>
        <w:t xml:space="preserve"> начале мая.</w:t>
      </w:r>
    </w:p>
    <w:p w:rsidR="003E1468" w:rsidRPr="003E1468" w:rsidRDefault="005A2929" w:rsidP="00AD4D2A">
      <w:pPr>
        <w:spacing w:after="0" w:line="30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Начало</w:t>
      </w:r>
      <w:r w:rsidR="003E1468" w:rsidRPr="003E1468">
        <w:rPr>
          <w:rFonts w:ascii="Times New Roman" w:eastAsia="Times New Roman" w:hAnsi="Times New Roman" w:cs="Times New Roman"/>
          <w:sz w:val="28"/>
          <w:szCs w:val="28"/>
          <w:lang w:eastAsia="ar-SA"/>
        </w:rPr>
        <w:t xml:space="preserve"> половодья </w:t>
      </w:r>
      <w:r>
        <w:rPr>
          <w:rFonts w:ascii="Times New Roman" w:eastAsia="Times New Roman" w:hAnsi="Times New Roman" w:cs="Times New Roman"/>
          <w:sz w:val="28"/>
          <w:szCs w:val="28"/>
          <w:lang w:eastAsia="ar-SA"/>
        </w:rPr>
        <w:t>– начало апреля</w:t>
      </w:r>
      <w:r w:rsidR="003E1468" w:rsidRPr="003E1468">
        <w:rPr>
          <w:rFonts w:ascii="Times New Roman" w:eastAsia="Times New Roman" w:hAnsi="Times New Roman" w:cs="Times New Roman"/>
          <w:sz w:val="28"/>
          <w:szCs w:val="28"/>
          <w:lang w:eastAsia="ar-SA"/>
        </w:rPr>
        <w:t xml:space="preserve">, окончание </w:t>
      </w:r>
      <w:r>
        <w:rPr>
          <w:rFonts w:ascii="Times New Roman" w:eastAsia="Times New Roman" w:hAnsi="Times New Roman" w:cs="Times New Roman"/>
          <w:sz w:val="28"/>
          <w:szCs w:val="28"/>
          <w:lang w:eastAsia="ar-SA"/>
        </w:rPr>
        <w:t>–</w:t>
      </w:r>
      <w:r w:rsidR="003E1468" w:rsidRPr="003E1468">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конец апреля – начало мая.</w:t>
      </w:r>
      <w:r w:rsidR="003E1468" w:rsidRPr="003E1468">
        <w:rPr>
          <w:rFonts w:ascii="Times New Roman" w:eastAsia="Times New Roman" w:hAnsi="Times New Roman" w:cs="Times New Roman"/>
          <w:sz w:val="28"/>
          <w:szCs w:val="28"/>
          <w:lang w:eastAsia="ar-SA"/>
        </w:rPr>
        <w:t>. Продолжительность ледохода 3-7 дней. В отдельные годы ледоход отсутствует, л</w:t>
      </w:r>
      <w:r w:rsidR="0031364A">
        <w:rPr>
          <w:rFonts w:ascii="Times New Roman" w:eastAsia="Times New Roman" w:hAnsi="Times New Roman" w:cs="Times New Roman"/>
          <w:sz w:val="28"/>
          <w:szCs w:val="28"/>
          <w:lang w:eastAsia="ar-SA"/>
        </w:rPr>
        <w:t>е</w:t>
      </w:r>
      <w:r w:rsidR="003E1468" w:rsidRPr="003E1468">
        <w:rPr>
          <w:rFonts w:ascii="Times New Roman" w:eastAsia="Times New Roman" w:hAnsi="Times New Roman" w:cs="Times New Roman"/>
          <w:sz w:val="28"/>
          <w:szCs w:val="28"/>
          <w:lang w:eastAsia="ar-SA"/>
        </w:rPr>
        <w:t xml:space="preserve">д тает на месте. </w:t>
      </w:r>
    </w:p>
    <w:p w:rsidR="003E1468" w:rsidRDefault="003E1468" w:rsidP="00AD4D2A">
      <w:pPr>
        <w:spacing w:after="0" w:line="300" w:lineRule="auto"/>
        <w:ind w:firstLine="709"/>
        <w:jc w:val="both"/>
        <w:rPr>
          <w:rFonts w:ascii="Times New Roman" w:eastAsia="Times New Roman" w:hAnsi="Times New Roman" w:cs="Times New Roman"/>
          <w:sz w:val="28"/>
          <w:szCs w:val="28"/>
          <w:lang w:eastAsia="ar-SA"/>
        </w:rPr>
      </w:pPr>
      <w:r w:rsidRPr="003E1468">
        <w:rPr>
          <w:rFonts w:ascii="Times New Roman" w:eastAsia="Times New Roman" w:hAnsi="Times New Roman" w:cs="Times New Roman"/>
          <w:sz w:val="28"/>
          <w:szCs w:val="28"/>
          <w:lang w:eastAsia="ar-SA"/>
        </w:rPr>
        <w:t xml:space="preserve">Летний меженный период начинается в конце апреля </w:t>
      </w:r>
      <w:r w:rsidR="005A2929">
        <w:rPr>
          <w:rFonts w:ascii="Times New Roman" w:eastAsia="Times New Roman" w:hAnsi="Times New Roman" w:cs="Times New Roman"/>
          <w:sz w:val="28"/>
          <w:szCs w:val="28"/>
          <w:lang w:eastAsia="ar-SA"/>
        </w:rPr>
        <w:t>-</w:t>
      </w:r>
      <w:r w:rsidRPr="003E1468">
        <w:rPr>
          <w:rFonts w:ascii="Times New Roman" w:eastAsia="Times New Roman" w:hAnsi="Times New Roman" w:cs="Times New Roman"/>
          <w:sz w:val="28"/>
          <w:szCs w:val="28"/>
          <w:lang w:eastAsia="ar-SA"/>
        </w:rPr>
        <w:t xml:space="preserve"> начале мая, длится 137-215 дней и заканчивается в конце октября </w:t>
      </w:r>
      <w:r w:rsidR="005A2929">
        <w:rPr>
          <w:rFonts w:ascii="Times New Roman" w:eastAsia="Times New Roman" w:hAnsi="Times New Roman" w:cs="Times New Roman"/>
          <w:sz w:val="28"/>
          <w:szCs w:val="28"/>
          <w:lang w:eastAsia="ar-SA"/>
        </w:rPr>
        <w:t>-</w:t>
      </w:r>
      <w:r w:rsidRPr="003E1468">
        <w:rPr>
          <w:rFonts w:ascii="Times New Roman" w:eastAsia="Times New Roman" w:hAnsi="Times New Roman" w:cs="Times New Roman"/>
          <w:sz w:val="28"/>
          <w:szCs w:val="28"/>
          <w:lang w:eastAsia="ar-SA"/>
        </w:rPr>
        <w:t xml:space="preserve"> начале ноября. Зимний режим характеризуется устойчивым ледяным покровом. Ледостав устанавливается в середине ноября по середину апреля. Продолжительность ледостава 130-145 дней. Толщина льда на реках района 50-</w:t>
      </w:r>
      <w:smartTag w:uri="urn:schemas-microsoft-com:office:smarttags" w:element="metricconverter">
        <w:smartTagPr>
          <w:attr w:name="ProductID" w:val="85 см"/>
        </w:smartTagPr>
        <w:r w:rsidRPr="003E1468">
          <w:rPr>
            <w:rFonts w:ascii="Times New Roman" w:eastAsia="Times New Roman" w:hAnsi="Times New Roman" w:cs="Times New Roman"/>
            <w:sz w:val="28"/>
            <w:szCs w:val="28"/>
            <w:lang w:eastAsia="ar-SA"/>
          </w:rPr>
          <w:t>85 см</w:t>
        </w:r>
      </w:smartTag>
      <w:r w:rsidRPr="003E1468">
        <w:rPr>
          <w:rFonts w:ascii="Times New Roman" w:eastAsia="Times New Roman" w:hAnsi="Times New Roman" w:cs="Times New Roman"/>
          <w:sz w:val="28"/>
          <w:szCs w:val="28"/>
          <w:lang w:eastAsia="ar-SA"/>
        </w:rPr>
        <w:t xml:space="preserve">. Максимально отмеченная </w:t>
      </w:r>
      <w:smartTag w:uri="urn:schemas-microsoft-com:office:smarttags" w:element="metricconverter">
        <w:smartTagPr>
          <w:attr w:name="ProductID" w:val="119 см"/>
        </w:smartTagPr>
        <w:r w:rsidRPr="003E1468">
          <w:rPr>
            <w:rFonts w:ascii="Times New Roman" w:eastAsia="Times New Roman" w:hAnsi="Times New Roman" w:cs="Times New Roman"/>
            <w:sz w:val="28"/>
            <w:szCs w:val="28"/>
            <w:lang w:eastAsia="ar-SA"/>
          </w:rPr>
          <w:t>119 см</w:t>
        </w:r>
      </w:smartTag>
      <w:r w:rsidRPr="003E1468">
        <w:rPr>
          <w:rFonts w:ascii="Times New Roman" w:eastAsia="Times New Roman" w:hAnsi="Times New Roman" w:cs="Times New Roman"/>
          <w:sz w:val="28"/>
          <w:szCs w:val="28"/>
          <w:lang w:eastAsia="ar-SA"/>
        </w:rPr>
        <w:t>.</w:t>
      </w:r>
    </w:p>
    <w:p w:rsidR="003E1468" w:rsidRDefault="003E1468" w:rsidP="00AD4D2A">
      <w:pPr>
        <w:spacing w:after="0" w:line="300" w:lineRule="auto"/>
        <w:ind w:firstLine="709"/>
        <w:jc w:val="both"/>
        <w:rPr>
          <w:rFonts w:ascii="Times New Roman" w:eastAsia="Times New Roman" w:hAnsi="Times New Roman" w:cs="Times New Roman"/>
          <w:sz w:val="28"/>
          <w:szCs w:val="28"/>
          <w:lang w:eastAsia="ar-SA"/>
        </w:rPr>
      </w:pPr>
      <w:r w:rsidRPr="003E1468">
        <w:rPr>
          <w:rFonts w:ascii="Times New Roman" w:eastAsia="Times New Roman" w:hAnsi="Times New Roman" w:cs="Times New Roman"/>
          <w:sz w:val="28"/>
          <w:szCs w:val="28"/>
          <w:lang w:eastAsia="ar-SA"/>
        </w:rPr>
        <w:t>Температурный режим рек меняется в зависимости от сезона, более интенсивный нагрев водной поверхности происходит в июле-августе (от +17° до +23°</w:t>
      </w:r>
      <w:r w:rsidR="005A2929">
        <w:rPr>
          <w:rFonts w:ascii="Times New Roman" w:eastAsia="Times New Roman" w:hAnsi="Times New Roman" w:cs="Times New Roman"/>
          <w:sz w:val="28"/>
          <w:szCs w:val="28"/>
          <w:lang w:eastAsia="ar-SA"/>
        </w:rPr>
        <w:t xml:space="preserve"> </w:t>
      </w:r>
      <w:r w:rsidRPr="003E1468">
        <w:rPr>
          <w:rFonts w:ascii="Times New Roman" w:eastAsia="Times New Roman" w:hAnsi="Times New Roman" w:cs="Times New Roman"/>
          <w:sz w:val="28"/>
          <w:szCs w:val="28"/>
          <w:lang w:eastAsia="ar-SA"/>
        </w:rPr>
        <w:t>С), максимум соответствует июлю. Продолжительность купального сезона (со среднесуточной температурой +17°</w:t>
      </w:r>
      <w:r w:rsidR="005A2929">
        <w:rPr>
          <w:rFonts w:ascii="Times New Roman" w:eastAsia="Times New Roman" w:hAnsi="Times New Roman" w:cs="Times New Roman"/>
          <w:sz w:val="28"/>
          <w:szCs w:val="28"/>
          <w:lang w:eastAsia="ar-SA"/>
        </w:rPr>
        <w:t xml:space="preserve"> </w:t>
      </w:r>
      <w:r w:rsidRPr="003E1468">
        <w:rPr>
          <w:rFonts w:ascii="Times New Roman" w:eastAsia="Times New Roman" w:hAnsi="Times New Roman" w:cs="Times New Roman"/>
          <w:sz w:val="28"/>
          <w:szCs w:val="28"/>
          <w:lang w:eastAsia="ar-SA"/>
        </w:rPr>
        <w:t>С) три месяца.</w:t>
      </w:r>
    </w:p>
    <w:p w:rsidR="003E1468" w:rsidRPr="003E1468" w:rsidRDefault="005A2929" w:rsidP="002A1450">
      <w:pPr>
        <w:spacing w:after="0" w:line="30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Минерализация воды в реке</w:t>
      </w:r>
      <w:r w:rsidR="003E1468" w:rsidRPr="003E1468">
        <w:rPr>
          <w:rFonts w:ascii="Times New Roman" w:eastAsia="Times New Roman" w:hAnsi="Times New Roman" w:cs="Times New Roman"/>
          <w:sz w:val="28"/>
          <w:szCs w:val="28"/>
          <w:lang w:eastAsia="ar-SA"/>
        </w:rPr>
        <w:t xml:space="preserve"> зависит от состава пород ложа реки и имеет сезонные колебания. В период весеннего половодья общая минерализация составляет 150-200 мг/л, общая ж</w:t>
      </w:r>
      <w:r w:rsidR="0031364A">
        <w:rPr>
          <w:rFonts w:ascii="Times New Roman" w:eastAsia="Times New Roman" w:hAnsi="Times New Roman" w:cs="Times New Roman"/>
          <w:sz w:val="28"/>
          <w:szCs w:val="28"/>
          <w:lang w:eastAsia="ar-SA"/>
        </w:rPr>
        <w:t>е</w:t>
      </w:r>
      <w:r w:rsidR="003E1468" w:rsidRPr="003E1468">
        <w:rPr>
          <w:rFonts w:ascii="Times New Roman" w:eastAsia="Times New Roman" w:hAnsi="Times New Roman" w:cs="Times New Roman"/>
          <w:sz w:val="28"/>
          <w:szCs w:val="28"/>
          <w:lang w:eastAsia="ar-SA"/>
        </w:rPr>
        <w:t>сткость 1-2 мг/экв/л. В межень состав воды меняется, общая минерализация достигает 500-1200 мг/л, а ж</w:t>
      </w:r>
      <w:r w:rsidR="0031364A">
        <w:rPr>
          <w:rFonts w:ascii="Times New Roman" w:eastAsia="Times New Roman" w:hAnsi="Times New Roman" w:cs="Times New Roman"/>
          <w:sz w:val="28"/>
          <w:szCs w:val="28"/>
          <w:lang w:eastAsia="ar-SA"/>
        </w:rPr>
        <w:t>е</w:t>
      </w:r>
      <w:r w:rsidR="003E1468" w:rsidRPr="003E1468">
        <w:rPr>
          <w:rFonts w:ascii="Times New Roman" w:eastAsia="Times New Roman" w:hAnsi="Times New Roman" w:cs="Times New Roman"/>
          <w:sz w:val="28"/>
          <w:szCs w:val="28"/>
          <w:lang w:eastAsia="ar-SA"/>
        </w:rPr>
        <w:t xml:space="preserve">сткость повышается до 6-10 мг. экв/л. Вода в реках, в основном, гидрокарбонатная или хлоридная. В летнее время вода обладает хорошими или удовлетворительными качествами, в зимнее </w:t>
      </w:r>
      <w:r>
        <w:rPr>
          <w:rFonts w:ascii="Times New Roman" w:eastAsia="Times New Roman" w:hAnsi="Times New Roman" w:cs="Times New Roman"/>
          <w:sz w:val="28"/>
          <w:szCs w:val="28"/>
          <w:lang w:eastAsia="ar-SA"/>
        </w:rPr>
        <w:t>-</w:t>
      </w:r>
      <w:r w:rsidR="003E1468" w:rsidRPr="003E1468">
        <w:rPr>
          <w:rFonts w:ascii="Times New Roman" w:eastAsia="Times New Roman" w:hAnsi="Times New Roman" w:cs="Times New Roman"/>
          <w:sz w:val="28"/>
          <w:szCs w:val="28"/>
          <w:lang w:eastAsia="ar-SA"/>
        </w:rPr>
        <w:t xml:space="preserve"> удовлетворительными.</w:t>
      </w:r>
    </w:p>
    <w:p w:rsidR="003E1468" w:rsidRPr="003E1468" w:rsidRDefault="005A2929" w:rsidP="002A1450">
      <w:pPr>
        <w:spacing w:after="0" w:line="30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Вода</w:t>
      </w:r>
      <w:r w:rsidR="003E1468" w:rsidRPr="003E1468">
        <w:rPr>
          <w:rFonts w:ascii="Times New Roman" w:eastAsia="Times New Roman" w:hAnsi="Times New Roman" w:cs="Times New Roman"/>
          <w:sz w:val="28"/>
          <w:szCs w:val="28"/>
          <w:lang w:eastAsia="ar-SA"/>
        </w:rPr>
        <w:t xml:space="preserve"> рек</w:t>
      </w:r>
      <w:r>
        <w:rPr>
          <w:rFonts w:ascii="Times New Roman" w:eastAsia="Times New Roman" w:hAnsi="Times New Roman" w:cs="Times New Roman"/>
          <w:sz w:val="28"/>
          <w:szCs w:val="28"/>
          <w:lang w:eastAsia="ar-SA"/>
        </w:rPr>
        <w:t>и</w:t>
      </w:r>
      <w:r w:rsidR="003E1468" w:rsidRPr="003E1468">
        <w:rPr>
          <w:rFonts w:ascii="Times New Roman" w:eastAsia="Times New Roman" w:hAnsi="Times New Roman" w:cs="Times New Roman"/>
          <w:sz w:val="28"/>
          <w:szCs w:val="28"/>
          <w:lang w:eastAsia="ar-SA"/>
        </w:rPr>
        <w:t xml:space="preserve"> используются для хозяйственных нужд и орошения. Дл</w:t>
      </w:r>
      <w:r>
        <w:rPr>
          <w:rFonts w:ascii="Times New Roman" w:eastAsia="Times New Roman" w:hAnsi="Times New Roman" w:cs="Times New Roman"/>
          <w:sz w:val="28"/>
          <w:szCs w:val="28"/>
          <w:lang w:eastAsia="ar-SA"/>
        </w:rPr>
        <w:t>я создания запасов воды на реке</w:t>
      </w:r>
      <w:r w:rsidR="003E1468" w:rsidRPr="003E1468">
        <w:rPr>
          <w:rFonts w:ascii="Times New Roman" w:eastAsia="Times New Roman" w:hAnsi="Times New Roman" w:cs="Times New Roman"/>
          <w:sz w:val="28"/>
          <w:szCs w:val="28"/>
          <w:lang w:eastAsia="ar-SA"/>
        </w:rPr>
        <w:t xml:space="preserve"> и балках сооружены плотины, образованы пруды и водохранилища. Часть плотин во время половодья размывается, а затем вновь восстанавливается. Большинство прудов небольшие</w:t>
      </w:r>
      <w:r>
        <w:rPr>
          <w:rFonts w:ascii="Times New Roman" w:eastAsia="Times New Roman" w:hAnsi="Times New Roman" w:cs="Times New Roman"/>
          <w:sz w:val="28"/>
          <w:szCs w:val="28"/>
          <w:lang w:eastAsia="ar-SA"/>
        </w:rPr>
        <w:t>.</w:t>
      </w:r>
    </w:p>
    <w:p w:rsidR="001E1B85" w:rsidRPr="001E1B85" w:rsidRDefault="001E1B85" w:rsidP="002A1450">
      <w:pPr>
        <w:spacing w:after="0" w:line="300" w:lineRule="auto"/>
        <w:ind w:firstLine="709"/>
        <w:jc w:val="both"/>
        <w:rPr>
          <w:rFonts w:ascii="Times New Roman" w:eastAsia="Times New Roman" w:hAnsi="Times New Roman" w:cs="Times New Roman"/>
          <w:sz w:val="28"/>
          <w:szCs w:val="28"/>
          <w:lang w:eastAsia="ar-SA"/>
        </w:rPr>
      </w:pPr>
      <w:r w:rsidRPr="001E1B85">
        <w:rPr>
          <w:rFonts w:ascii="Times New Roman" w:eastAsia="Times New Roman" w:hAnsi="Times New Roman" w:cs="Times New Roman"/>
          <w:sz w:val="28"/>
          <w:szCs w:val="28"/>
          <w:lang w:eastAsia="ar-SA"/>
        </w:rPr>
        <w:lastRenderedPageBreak/>
        <w:t xml:space="preserve">Таким образом, собственные ресурсы поверхностных вод невелики и могут обеспечить лишь потребление воды в сельской местности на хозяйственно-питьевые цели и орошение небольших локальных участков на местном стоке лишь в средний по водности год, а в маловодные годы </w:t>
      </w:r>
      <w:r w:rsidR="005A2929">
        <w:rPr>
          <w:rFonts w:ascii="Times New Roman" w:eastAsia="Times New Roman" w:hAnsi="Times New Roman" w:cs="Times New Roman"/>
          <w:sz w:val="28"/>
          <w:szCs w:val="28"/>
          <w:lang w:eastAsia="ar-SA"/>
        </w:rPr>
        <w:t>-</w:t>
      </w:r>
      <w:r w:rsidRPr="001E1B85">
        <w:rPr>
          <w:rFonts w:ascii="Times New Roman" w:eastAsia="Times New Roman" w:hAnsi="Times New Roman" w:cs="Times New Roman"/>
          <w:sz w:val="28"/>
          <w:szCs w:val="28"/>
          <w:lang w:eastAsia="ar-SA"/>
        </w:rPr>
        <w:t xml:space="preserve"> только при условии аккумуляции воды в прудах и водохранилищах.</w:t>
      </w:r>
    </w:p>
    <w:p w:rsidR="001E1B85" w:rsidRDefault="001E1B85" w:rsidP="002A1450">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1E1B85">
        <w:rPr>
          <w:rFonts w:ascii="Times New Roman" w:eastAsia="Times New Roman" w:hAnsi="Times New Roman" w:cs="Times New Roman"/>
          <w:sz w:val="28"/>
          <w:szCs w:val="28"/>
          <w:lang w:eastAsia="ar-SA"/>
        </w:rPr>
        <w:t>Наличие вышеуказанных водохранилищ создает относительно благоприятные условия для развития гражданского и промышленного строительства, сельскохозяйственного водоснабжения и орошения земель.</w:t>
      </w:r>
    </w:p>
    <w:p w:rsidR="001E1B85" w:rsidRDefault="001E1B85" w:rsidP="001E1B85">
      <w:pPr>
        <w:tabs>
          <w:tab w:val="left" w:pos="1134"/>
        </w:tabs>
        <w:spacing w:after="0" w:line="300" w:lineRule="auto"/>
        <w:ind w:firstLine="709"/>
        <w:jc w:val="both"/>
        <w:rPr>
          <w:rFonts w:ascii="Times New Roman" w:hAnsi="Times New Roman" w:cs="Times New Roman"/>
          <w:b/>
          <w:sz w:val="28"/>
          <w:szCs w:val="28"/>
        </w:rPr>
      </w:pPr>
      <w:r w:rsidRPr="001E1B85">
        <w:rPr>
          <w:rFonts w:ascii="Times New Roman" w:hAnsi="Times New Roman" w:cs="Times New Roman"/>
          <w:b/>
          <w:sz w:val="28"/>
          <w:szCs w:val="28"/>
        </w:rPr>
        <w:t>Подземные воды</w:t>
      </w:r>
      <w:r>
        <w:rPr>
          <w:rFonts w:ascii="Times New Roman" w:hAnsi="Times New Roman" w:cs="Times New Roman"/>
          <w:b/>
          <w:sz w:val="28"/>
          <w:szCs w:val="28"/>
        </w:rPr>
        <w:t>:</w:t>
      </w:r>
    </w:p>
    <w:p w:rsidR="001E1B85" w:rsidRDefault="001E1B85" w:rsidP="002A1450">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1E1B85">
        <w:rPr>
          <w:rFonts w:ascii="Times New Roman" w:eastAsia="Times New Roman" w:hAnsi="Times New Roman" w:cs="Times New Roman"/>
          <w:sz w:val="28"/>
          <w:szCs w:val="28"/>
          <w:lang w:eastAsia="ar-SA"/>
        </w:rPr>
        <w:t>Формирование подземных вод происходит в условиях засушливого климата. Поэтому преимущественно развиты солоноватые и слабосоленые воды с минерализацией от 1,5 до 10 г/дм</w:t>
      </w:r>
      <w:r w:rsidRPr="00D23AFE">
        <w:rPr>
          <w:rFonts w:ascii="Times New Roman" w:eastAsia="Times New Roman" w:hAnsi="Times New Roman" w:cs="Times New Roman"/>
          <w:sz w:val="28"/>
          <w:szCs w:val="28"/>
          <w:vertAlign w:val="superscript"/>
          <w:lang w:eastAsia="ar-SA"/>
        </w:rPr>
        <w:t>3</w:t>
      </w:r>
      <w:r w:rsidRPr="001E1B85">
        <w:rPr>
          <w:rFonts w:ascii="Times New Roman" w:eastAsia="Times New Roman" w:hAnsi="Times New Roman" w:cs="Times New Roman"/>
          <w:sz w:val="28"/>
          <w:szCs w:val="28"/>
          <w:lang w:eastAsia="ar-SA"/>
        </w:rPr>
        <w:t xml:space="preserve"> и выше. Питание подземных вод происходит за счет атмосферных осадков.</w:t>
      </w:r>
    </w:p>
    <w:p w:rsidR="001E1B85" w:rsidRDefault="001E1B85" w:rsidP="002A1450">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1E1B85">
        <w:rPr>
          <w:rFonts w:ascii="Times New Roman" w:eastAsia="Times New Roman" w:hAnsi="Times New Roman" w:cs="Times New Roman"/>
          <w:sz w:val="28"/>
          <w:szCs w:val="28"/>
          <w:lang w:eastAsia="ar-SA"/>
        </w:rPr>
        <w:t xml:space="preserve">Широко распространены на территории подземные воды неогеновых (акчагыльских) отложений. В обводненной песчано-глинистой толще выделяется от 2 до 5 водоносных горизонтов, в различной степени взаимосвязанных и образующих единый водоносный комплекс. Эффективная мощность водовмещающих пород достигает </w:t>
      </w:r>
      <w:smartTag w:uri="urn:schemas-microsoft-com:office:smarttags" w:element="metricconverter">
        <w:smartTagPr>
          <w:attr w:name="ProductID" w:val="120 м"/>
        </w:smartTagPr>
        <w:r w:rsidRPr="001E1B85">
          <w:rPr>
            <w:rFonts w:ascii="Times New Roman" w:eastAsia="Times New Roman" w:hAnsi="Times New Roman" w:cs="Times New Roman"/>
            <w:sz w:val="28"/>
            <w:szCs w:val="28"/>
            <w:lang w:eastAsia="ar-SA"/>
          </w:rPr>
          <w:t>120 м</w:t>
        </w:r>
      </w:smartTag>
      <w:r w:rsidRPr="001E1B85">
        <w:rPr>
          <w:rFonts w:ascii="Times New Roman" w:eastAsia="Times New Roman" w:hAnsi="Times New Roman" w:cs="Times New Roman"/>
          <w:sz w:val="28"/>
          <w:szCs w:val="28"/>
          <w:lang w:eastAsia="ar-SA"/>
        </w:rPr>
        <w:t>, составляя в среднем 60</w:t>
      </w:r>
      <w:r w:rsidRPr="001E1B85">
        <w:rPr>
          <w:rFonts w:ascii="Times New Roman" w:eastAsia="Times New Roman" w:hAnsi="Times New Roman" w:cs="Times New Roman"/>
          <w:sz w:val="28"/>
          <w:szCs w:val="28"/>
          <w:lang w:eastAsia="ar-SA"/>
        </w:rPr>
        <w:noBreakHyphen/>
        <w:t xml:space="preserve">80 м. Воды пластовые, напорные. Пьезометрические уровни устанавливаются на глубинах от 5 до </w:t>
      </w:r>
      <w:smartTag w:uri="urn:schemas-microsoft-com:office:smarttags" w:element="metricconverter">
        <w:smartTagPr>
          <w:attr w:name="ProductID" w:val="10 м"/>
        </w:smartTagPr>
        <w:r w:rsidRPr="001E1B85">
          <w:rPr>
            <w:rFonts w:ascii="Times New Roman" w:eastAsia="Times New Roman" w:hAnsi="Times New Roman" w:cs="Times New Roman"/>
            <w:sz w:val="28"/>
            <w:szCs w:val="28"/>
            <w:lang w:eastAsia="ar-SA"/>
          </w:rPr>
          <w:t>10 м</w:t>
        </w:r>
      </w:smartTag>
      <w:r w:rsidRPr="001E1B85">
        <w:rPr>
          <w:rFonts w:ascii="Times New Roman" w:eastAsia="Times New Roman" w:hAnsi="Times New Roman" w:cs="Times New Roman"/>
          <w:sz w:val="28"/>
          <w:szCs w:val="28"/>
          <w:lang w:eastAsia="ar-SA"/>
        </w:rPr>
        <w:t xml:space="preserve"> в долине р. Большой Иргиз и до 90</w:t>
      </w:r>
      <w:r w:rsidRPr="001E1B85">
        <w:rPr>
          <w:rFonts w:ascii="Times New Roman" w:eastAsia="Times New Roman" w:hAnsi="Times New Roman" w:cs="Times New Roman"/>
          <w:sz w:val="28"/>
          <w:szCs w:val="28"/>
          <w:lang w:eastAsia="ar-SA"/>
        </w:rPr>
        <w:noBreakHyphen/>
        <w:t>95 м в пределах водоразделов. Питание водоносного горизонта происходит в основном за счет инфильтрации атмосферных осадков и за счет подпитки напорными и высоконапорными водами меловых и палеозойских отложений</w:t>
      </w:r>
      <w:r>
        <w:rPr>
          <w:rFonts w:ascii="Times New Roman" w:eastAsia="Times New Roman" w:hAnsi="Times New Roman" w:cs="Times New Roman"/>
          <w:sz w:val="28"/>
          <w:szCs w:val="28"/>
          <w:lang w:eastAsia="ar-SA"/>
        </w:rPr>
        <w:t>.</w:t>
      </w:r>
    </w:p>
    <w:p w:rsidR="001E1B85" w:rsidRDefault="001E1B85" w:rsidP="002A1450">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1E1B85">
        <w:rPr>
          <w:rFonts w:ascii="Times New Roman" w:eastAsia="Times New Roman" w:hAnsi="Times New Roman" w:cs="Times New Roman"/>
          <w:sz w:val="28"/>
          <w:szCs w:val="28"/>
          <w:lang w:eastAsia="ar-SA"/>
        </w:rPr>
        <w:t>Подземные воды верхнекаменноугольно-пермских отложений образует единый водоносный комплекс. Воды безнапорные и субнапорные. Уровни подземных вод устанавливаются на глубинах от 3-</w:t>
      </w:r>
      <w:smartTag w:uri="urn:schemas-microsoft-com:office:smarttags" w:element="metricconverter">
        <w:smartTagPr>
          <w:attr w:name="ProductID" w:val="9 м"/>
        </w:smartTagPr>
        <w:r w:rsidRPr="001E1B85">
          <w:rPr>
            <w:rFonts w:ascii="Times New Roman" w:eastAsia="Times New Roman" w:hAnsi="Times New Roman" w:cs="Times New Roman"/>
            <w:sz w:val="28"/>
            <w:szCs w:val="28"/>
            <w:lang w:eastAsia="ar-SA"/>
          </w:rPr>
          <w:t>9 м</w:t>
        </w:r>
      </w:smartTag>
      <w:r w:rsidRPr="001E1B85">
        <w:rPr>
          <w:rFonts w:ascii="Times New Roman" w:eastAsia="Times New Roman" w:hAnsi="Times New Roman" w:cs="Times New Roman"/>
          <w:sz w:val="28"/>
          <w:szCs w:val="28"/>
          <w:lang w:eastAsia="ar-SA"/>
        </w:rPr>
        <w:t xml:space="preserve"> в долинах рек и междуречьях. Питание водоносного горизонта происходит за сч</w:t>
      </w:r>
      <w:r w:rsidR="0031364A">
        <w:rPr>
          <w:rFonts w:ascii="Times New Roman" w:eastAsia="Times New Roman" w:hAnsi="Times New Roman" w:cs="Times New Roman"/>
          <w:sz w:val="28"/>
          <w:szCs w:val="28"/>
          <w:lang w:eastAsia="ar-SA"/>
        </w:rPr>
        <w:t>е</w:t>
      </w:r>
      <w:r w:rsidRPr="001E1B85">
        <w:rPr>
          <w:rFonts w:ascii="Times New Roman" w:eastAsia="Times New Roman" w:hAnsi="Times New Roman" w:cs="Times New Roman"/>
          <w:sz w:val="28"/>
          <w:szCs w:val="28"/>
          <w:lang w:eastAsia="ar-SA"/>
        </w:rPr>
        <w:t>т инфильтрации атмосферных осадков и перетока из других горизонтов. Разгрузка осуществляется в долины рек</w:t>
      </w:r>
      <w:r w:rsidR="007B04A9">
        <w:rPr>
          <w:rFonts w:ascii="Times New Roman" w:eastAsia="Times New Roman" w:hAnsi="Times New Roman" w:cs="Times New Roman"/>
          <w:sz w:val="28"/>
          <w:szCs w:val="28"/>
          <w:lang w:eastAsia="ar-SA"/>
        </w:rPr>
        <w:t>и</w:t>
      </w:r>
      <w:r w:rsidRPr="001E1B85">
        <w:rPr>
          <w:rFonts w:ascii="Times New Roman" w:eastAsia="Times New Roman" w:hAnsi="Times New Roman" w:cs="Times New Roman"/>
          <w:sz w:val="28"/>
          <w:szCs w:val="28"/>
          <w:lang w:eastAsia="ar-SA"/>
        </w:rPr>
        <w:t xml:space="preserve"> Большой </w:t>
      </w:r>
      <w:r w:rsidR="007B04A9">
        <w:rPr>
          <w:rFonts w:ascii="Times New Roman" w:eastAsia="Times New Roman" w:hAnsi="Times New Roman" w:cs="Times New Roman"/>
          <w:sz w:val="28"/>
          <w:szCs w:val="28"/>
          <w:lang w:eastAsia="ar-SA"/>
        </w:rPr>
        <w:t>Иргиз</w:t>
      </w:r>
      <w:r w:rsidRPr="001E1B85">
        <w:rPr>
          <w:rFonts w:ascii="Times New Roman" w:eastAsia="Times New Roman" w:hAnsi="Times New Roman" w:cs="Times New Roman"/>
          <w:sz w:val="28"/>
          <w:szCs w:val="28"/>
          <w:lang w:eastAsia="ar-SA"/>
        </w:rPr>
        <w:t>. В целом доля подземных вод в балансе хозяйственно-питьевого водоснабжения района составляет менее 10%.</w:t>
      </w:r>
    </w:p>
    <w:p w:rsidR="001E1B85" w:rsidRPr="001E1B85" w:rsidRDefault="001E1B85" w:rsidP="002A1450">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1E1B85">
        <w:rPr>
          <w:rFonts w:ascii="Times New Roman" w:eastAsia="Times New Roman" w:hAnsi="Times New Roman" w:cs="Times New Roman"/>
          <w:sz w:val="28"/>
          <w:szCs w:val="28"/>
          <w:lang w:eastAsia="ar-SA"/>
        </w:rPr>
        <w:t xml:space="preserve">Таким образом, </w:t>
      </w:r>
      <w:r w:rsidR="007B04A9">
        <w:rPr>
          <w:rFonts w:ascii="Times New Roman" w:eastAsia="Times New Roman" w:hAnsi="Times New Roman" w:cs="Times New Roman"/>
          <w:sz w:val="28"/>
          <w:szCs w:val="28"/>
          <w:lang w:eastAsia="ar-SA"/>
        </w:rPr>
        <w:t>Заволжское муниципальное образование</w:t>
      </w:r>
      <w:r w:rsidRPr="001E1B85">
        <w:rPr>
          <w:rFonts w:ascii="Times New Roman" w:eastAsia="Times New Roman" w:hAnsi="Times New Roman" w:cs="Times New Roman"/>
          <w:sz w:val="28"/>
          <w:szCs w:val="28"/>
          <w:lang w:eastAsia="ar-SA"/>
        </w:rPr>
        <w:t xml:space="preserve"> характеризуется относительно неблагоприятными гидрогеологическими условиями. </w:t>
      </w:r>
    </w:p>
    <w:p w:rsidR="003E1468" w:rsidRDefault="003E1468" w:rsidP="00A5007B">
      <w:pPr>
        <w:spacing w:after="0" w:line="300" w:lineRule="auto"/>
        <w:ind w:firstLine="709"/>
        <w:jc w:val="both"/>
        <w:rPr>
          <w:rFonts w:ascii="Times New Roman" w:eastAsia="Times New Roman" w:hAnsi="Times New Roman" w:cs="Times New Roman"/>
          <w:sz w:val="28"/>
          <w:szCs w:val="28"/>
          <w:lang w:eastAsia="ar-SA"/>
        </w:rPr>
      </w:pPr>
    </w:p>
    <w:p w:rsidR="001E0ECB" w:rsidRPr="00EF3DB7" w:rsidRDefault="001E0ECB" w:rsidP="001961E1">
      <w:pPr>
        <w:pStyle w:val="af8"/>
        <w:numPr>
          <w:ilvl w:val="1"/>
          <w:numId w:val="1"/>
        </w:numPr>
        <w:tabs>
          <w:tab w:val="left" w:pos="1276"/>
        </w:tabs>
        <w:spacing w:after="0" w:line="300" w:lineRule="auto"/>
        <w:ind w:left="0" w:firstLine="709"/>
        <w:outlineLvl w:val="1"/>
      </w:pPr>
      <w:bookmarkStart w:id="53" w:name="_Toc147128815"/>
      <w:r w:rsidRPr="00EF3DB7">
        <w:t>Гидрогеологические условия</w:t>
      </w:r>
      <w:bookmarkEnd w:id="53"/>
    </w:p>
    <w:p w:rsidR="001E1B7A" w:rsidRPr="007E2DED" w:rsidRDefault="001072FD" w:rsidP="009956A7">
      <w:pPr>
        <w:spacing w:after="0" w:line="300" w:lineRule="auto"/>
        <w:ind w:firstLine="709"/>
        <w:jc w:val="both"/>
        <w:rPr>
          <w:rFonts w:ascii="Times New Roman" w:hAnsi="Times New Roman" w:cs="Times New Roman"/>
          <w:sz w:val="28"/>
          <w:szCs w:val="28"/>
        </w:rPr>
      </w:pPr>
      <w:r w:rsidRPr="007E2DED">
        <w:rPr>
          <w:rFonts w:ascii="Times New Roman" w:hAnsi="Times New Roman" w:cs="Times New Roman"/>
          <w:sz w:val="28"/>
          <w:szCs w:val="28"/>
        </w:rPr>
        <w:t>По гидрогелогогическому</w:t>
      </w:r>
      <w:r w:rsidR="001E1B7A" w:rsidRPr="007E2DED">
        <w:rPr>
          <w:rFonts w:ascii="Times New Roman" w:hAnsi="Times New Roman" w:cs="Times New Roman"/>
          <w:sz w:val="28"/>
          <w:szCs w:val="28"/>
        </w:rPr>
        <w:t xml:space="preserve"> </w:t>
      </w:r>
      <w:r w:rsidRPr="007E2DED">
        <w:rPr>
          <w:rFonts w:ascii="Times New Roman" w:hAnsi="Times New Roman" w:cs="Times New Roman"/>
          <w:sz w:val="28"/>
          <w:szCs w:val="28"/>
        </w:rPr>
        <w:t xml:space="preserve">районированию РФ территория </w:t>
      </w:r>
      <w:r w:rsidR="001961E1">
        <w:rPr>
          <w:rFonts w:ascii="Times New Roman" w:hAnsi="Times New Roman" w:cs="Times New Roman"/>
          <w:sz w:val="28"/>
          <w:szCs w:val="28"/>
        </w:rPr>
        <w:t>МО</w:t>
      </w:r>
      <w:r w:rsidRPr="007E2DED">
        <w:rPr>
          <w:rFonts w:ascii="Times New Roman" w:hAnsi="Times New Roman" w:cs="Times New Roman"/>
          <w:sz w:val="28"/>
          <w:szCs w:val="28"/>
        </w:rPr>
        <w:t xml:space="preserve"> </w:t>
      </w:r>
      <w:r w:rsidR="00D23AFE" w:rsidRPr="007E2DED">
        <w:rPr>
          <w:rFonts w:ascii="Times New Roman" w:hAnsi="Times New Roman" w:cs="Times New Roman"/>
          <w:sz w:val="28"/>
          <w:szCs w:val="28"/>
        </w:rPr>
        <w:t>расположена в пределах</w:t>
      </w:r>
      <w:r w:rsidRPr="007E2DED">
        <w:rPr>
          <w:rFonts w:ascii="Times New Roman" w:hAnsi="Times New Roman" w:cs="Times New Roman"/>
          <w:sz w:val="28"/>
          <w:szCs w:val="28"/>
        </w:rPr>
        <w:t xml:space="preserve"> </w:t>
      </w:r>
      <w:r w:rsidR="00D23AFE" w:rsidRPr="007E2DED">
        <w:rPr>
          <w:rFonts w:ascii="Times New Roman" w:hAnsi="Times New Roman" w:cs="Times New Roman"/>
          <w:sz w:val="28"/>
          <w:szCs w:val="28"/>
        </w:rPr>
        <w:t>Сыртовского артезианского бассейна</w:t>
      </w:r>
      <w:r w:rsidR="007E2DED" w:rsidRPr="007E2DED">
        <w:rPr>
          <w:rFonts w:ascii="Times New Roman" w:hAnsi="Times New Roman" w:cs="Times New Roman"/>
          <w:sz w:val="28"/>
          <w:szCs w:val="28"/>
        </w:rPr>
        <w:t>,</w:t>
      </w:r>
      <w:r w:rsidRPr="007E2DED">
        <w:rPr>
          <w:rFonts w:ascii="Times New Roman" w:hAnsi="Times New Roman" w:cs="Times New Roman"/>
          <w:sz w:val="28"/>
          <w:szCs w:val="28"/>
        </w:rPr>
        <w:t xml:space="preserve"> </w:t>
      </w:r>
      <w:r w:rsidR="007E2DED" w:rsidRPr="007E2DED">
        <w:rPr>
          <w:rFonts w:ascii="Times New Roman" w:hAnsi="Times New Roman" w:cs="Times New Roman"/>
          <w:sz w:val="28"/>
          <w:szCs w:val="28"/>
        </w:rPr>
        <w:t xml:space="preserve">где наиболее широко распространен </w:t>
      </w:r>
      <w:r w:rsidR="007E2DED" w:rsidRPr="007E2DED">
        <w:rPr>
          <w:rFonts w:ascii="Times New Roman" w:hAnsi="Times New Roman" w:cs="Times New Roman"/>
          <w:sz w:val="28"/>
          <w:szCs w:val="28"/>
        </w:rPr>
        <w:lastRenderedPageBreak/>
        <w:t xml:space="preserve">четвертично-неогеновый водоносный комплекс, водовмещающие отложения которого представлены суглинками, супесями и тонкозернистыми песками с прослоями глин (подсыртовые пески). Мощность комплекса от 6 до </w:t>
      </w:r>
      <w:smartTag w:uri="urn:schemas-microsoft-com:office:smarttags" w:element="metricconverter">
        <w:smartTagPr>
          <w:attr w:name="ProductID" w:val="32 м"/>
        </w:smartTagPr>
        <w:r w:rsidR="007E2DED" w:rsidRPr="007E2DED">
          <w:rPr>
            <w:rFonts w:ascii="Times New Roman" w:hAnsi="Times New Roman" w:cs="Times New Roman"/>
            <w:sz w:val="28"/>
            <w:szCs w:val="28"/>
          </w:rPr>
          <w:t>32 м</w:t>
        </w:r>
      </w:smartTag>
      <w:r w:rsidR="007E2DED" w:rsidRPr="007E2DED">
        <w:rPr>
          <w:rFonts w:ascii="Times New Roman" w:hAnsi="Times New Roman" w:cs="Times New Roman"/>
          <w:sz w:val="28"/>
          <w:szCs w:val="28"/>
        </w:rPr>
        <w:t xml:space="preserve"> и более.</w:t>
      </w:r>
    </w:p>
    <w:p w:rsidR="007E2DED" w:rsidRPr="007E2DED" w:rsidRDefault="007E2DED" w:rsidP="009956A7">
      <w:pPr>
        <w:spacing w:after="0" w:line="300" w:lineRule="auto"/>
        <w:ind w:firstLine="709"/>
        <w:jc w:val="both"/>
        <w:rPr>
          <w:rFonts w:ascii="Times New Roman" w:hAnsi="Times New Roman" w:cs="Times New Roman"/>
          <w:sz w:val="28"/>
          <w:szCs w:val="28"/>
        </w:rPr>
      </w:pPr>
      <w:r w:rsidRPr="007E2DED">
        <w:rPr>
          <w:rFonts w:ascii="Times New Roman" w:hAnsi="Times New Roman" w:cs="Times New Roman"/>
          <w:sz w:val="28"/>
          <w:szCs w:val="28"/>
        </w:rPr>
        <w:t xml:space="preserve">Водообильность пород низкая, коэффициент фильтрации составляет от 0,3 до 2 м/сут., а дебиты скважин и колодцев </w:t>
      </w:r>
      <w:r w:rsidR="001961E1">
        <w:rPr>
          <w:rFonts w:ascii="Times New Roman" w:hAnsi="Times New Roman" w:cs="Times New Roman"/>
          <w:sz w:val="28"/>
          <w:szCs w:val="28"/>
        </w:rPr>
        <w:t>-</w:t>
      </w:r>
      <w:r w:rsidRPr="007E2DED">
        <w:rPr>
          <w:rFonts w:ascii="Times New Roman" w:hAnsi="Times New Roman" w:cs="Times New Roman"/>
          <w:sz w:val="28"/>
          <w:szCs w:val="28"/>
        </w:rPr>
        <w:t xml:space="preserve"> от 0,01-</w:t>
      </w:r>
      <w:r w:rsidR="001961E1">
        <w:rPr>
          <w:rFonts w:ascii="Times New Roman" w:hAnsi="Times New Roman" w:cs="Times New Roman"/>
          <w:sz w:val="28"/>
          <w:szCs w:val="28"/>
        </w:rPr>
        <w:t xml:space="preserve"> </w:t>
      </w:r>
      <w:r w:rsidRPr="007E2DED">
        <w:rPr>
          <w:rFonts w:ascii="Times New Roman" w:hAnsi="Times New Roman" w:cs="Times New Roman"/>
          <w:sz w:val="28"/>
          <w:szCs w:val="28"/>
        </w:rPr>
        <w:t>0,1 до 1,5 л/с при понижениях уровня на 1-</w:t>
      </w:r>
      <w:smartTag w:uri="urn:schemas-microsoft-com:office:smarttags" w:element="metricconverter">
        <w:smartTagPr>
          <w:attr w:name="ProductID" w:val="15 м"/>
        </w:smartTagPr>
        <w:r w:rsidRPr="007E2DED">
          <w:rPr>
            <w:rFonts w:ascii="Times New Roman" w:hAnsi="Times New Roman" w:cs="Times New Roman"/>
            <w:sz w:val="28"/>
            <w:szCs w:val="28"/>
          </w:rPr>
          <w:t>15 м</w:t>
        </w:r>
      </w:smartTag>
      <w:r w:rsidRPr="007E2DED">
        <w:rPr>
          <w:rFonts w:ascii="Times New Roman" w:hAnsi="Times New Roman" w:cs="Times New Roman"/>
          <w:sz w:val="28"/>
          <w:szCs w:val="28"/>
        </w:rPr>
        <w:t xml:space="preserve">. Воды безнапорные и субнапорные, по химическому составу </w:t>
      </w:r>
      <w:r w:rsidR="001961E1">
        <w:rPr>
          <w:rFonts w:ascii="Times New Roman" w:hAnsi="Times New Roman" w:cs="Times New Roman"/>
          <w:sz w:val="28"/>
          <w:szCs w:val="28"/>
        </w:rPr>
        <w:t>-</w:t>
      </w:r>
      <w:r w:rsidRPr="007E2DED">
        <w:rPr>
          <w:rFonts w:ascii="Times New Roman" w:hAnsi="Times New Roman" w:cs="Times New Roman"/>
          <w:sz w:val="28"/>
          <w:szCs w:val="28"/>
        </w:rPr>
        <w:t xml:space="preserve"> гидрокарбонатные кальциевые, сульфатно-гидрокарбонатные натриевые с минерализацией от 0,5 до 3-5 г/дм</w:t>
      </w:r>
      <w:r w:rsidRPr="009956A7">
        <w:rPr>
          <w:rFonts w:ascii="Times New Roman" w:hAnsi="Times New Roman" w:cs="Times New Roman"/>
          <w:sz w:val="28"/>
          <w:szCs w:val="28"/>
          <w:vertAlign w:val="superscript"/>
        </w:rPr>
        <w:t>3</w:t>
      </w:r>
      <w:r w:rsidRPr="007E2DED">
        <w:rPr>
          <w:rFonts w:ascii="Times New Roman" w:hAnsi="Times New Roman" w:cs="Times New Roman"/>
          <w:sz w:val="28"/>
          <w:szCs w:val="28"/>
        </w:rPr>
        <w:t xml:space="preserve"> и более.</w:t>
      </w:r>
    </w:p>
    <w:p w:rsidR="007E2DED" w:rsidRPr="007E2DED" w:rsidRDefault="007E2DED" w:rsidP="009956A7">
      <w:pPr>
        <w:spacing w:after="0" w:line="300" w:lineRule="auto"/>
        <w:ind w:firstLine="709"/>
        <w:jc w:val="both"/>
        <w:rPr>
          <w:rFonts w:ascii="Times New Roman" w:hAnsi="Times New Roman" w:cs="Times New Roman"/>
          <w:sz w:val="28"/>
          <w:szCs w:val="28"/>
        </w:rPr>
      </w:pPr>
      <w:r w:rsidRPr="007E2DED">
        <w:rPr>
          <w:rFonts w:ascii="Times New Roman" w:hAnsi="Times New Roman" w:cs="Times New Roman"/>
          <w:sz w:val="28"/>
          <w:szCs w:val="28"/>
        </w:rPr>
        <w:t>Формирование подземных вод происходит в условиях засушливого климата. Поэтому преимущественно развиты солоноватые и слабосоленые воды с минерализацией от 1,5 до 10 г/дм</w:t>
      </w:r>
      <w:r w:rsidRPr="009956A7">
        <w:rPr>
          <w:rFonts w:ascii="Times New Roman" w:hAnsi="Times New Roman" w:cs="Times New Roman"/>
          <w:sz w:val="28"/>
          <w:szCs w:val="28"/>
          <w:vertAlign w:val="superscript"/>
        </w:rPr>
        <w:t>3</w:t>
      </w:r>
      <w:r w:rsidRPr="007E2DED">
        <w:rPr>
          <w:rFonts w:ascii="Times New Roman" w:hAnsi="Times New Roman" w:cs="Times New Roman"/>
          <w:sz w:val="28"/>
          <w:szCs w:val="28"/>
        </w:rPr>
        <w:t xml:space="preserve"> и выше. Питание подземных вод происходит за счет атмосферных осадков.</w:t>
      </w:r>
    </w:p>
    <w:p w:rsidR="007E2DED" w:rsidRPr="007E2DED" w:rsidRDefault="007E2DED" w:rsidP="009956A7">
      <w:pPr>
        <w:spacing w:after="0" w:line="300" w:lineRule="auto"/>
        <w:ind w:firstLine="709"/>
        <w:jc w:val="both"/>
        <w:rPr>
          <w:rFonts w:ascii="Times New Roman" w:hAnsi="Times New Roman" w:cs="Times New Roman"/>
          <w:sz w:val="28"/>
          <w:szCs w:val="28"/>
        </w:rPr>
      </w:pPr>
      <w:r w:rsidRPr="007E2DED">
        <w:rPr>
          <w:rFonts w:ascii="Times New Roman" w:hAnsi="Times New Roman" w:cs="Times New Roman"/>
          <w:sz w:val="28"/>
          <w:szCs w:val="28"/>
        </w:rPr>
        <w:t xml:space="preserve">Широко распространены на территории подземные воды неогеновых (акчагыльских) отложений. В обводненной песчано-глинистой толще выделяется от 2 до 5 водоносных горизонтов, в различной степени взаимосвязанных и образующих единый водоносный комплекс. Эффективная мощность водовмещающих пород достигает </w:t>
      </w:r>
      <w:smartTag w:uri="urn:schemas-microsoft-com:office:smarttags" w:element="metricconverter">
        <w:smartTagPr>
          <w:attr w:name="ProductID" w:val="120 м"/>
        </w:smartTagPr>
        <w:r w:rsidRPr="007E2DED">
          <w:rPr>
            <w:rFonts w:ascii="Times New Roman" w:hAnsi="Times New Roman" w:cs="Times New Roman"/>
            <w:sz w:val="28"/>
            <w:szCs w:val="28"/>
          </w:rPr>
          <w:t>120 м</w:t>
        </w:r>
      </w:smartTag>
      <w:r w:rsidRPr="007E2DED">
        <w:rPr>
          <w:rFonts w:ascii="Times New Roman" w:hAnsi="Times New Roman" w:cs="Times New Roman"/>
          <w:sz w:val="28"/>
          <w:szCs w:val="28"/>
        </w:rPr>
        <w:t>, составляя в среднем 60</w:t>
      </w:r>
      <w:r w:rsidRPr="007E2DED">
        <w:rPr>
          <w:rFonts w:ascii="Times New Roman" w:hAnsi="Times New Roman" w:cs="Times New Roman"/>
          <w:sz w:val="28"/>
          <w:szCs w:val="28"/>
        </w:rPr>
        <w:noBreakHyphen/>
        <w:t xml:space="preserve">80 м. </w:t>
      </w:r>
    </w:p>
    <w:p w:rsidR="007E2DED" w:rsidRPr="007E2DED" w:rsidRDefault="007E2DED" w:rsidP="009956A7">
      <w:pPr>
        <w:spacing w:after="0" w:line="300" w:lineRule="auto"/>
        <w:ind w:firstLine="709"/>
        <w:jc w:val="both"/>
        <w:rPr>
          <w:rFonts w:ascii="Times New Roman" w:hAnsi="Times New Roman" w:cs="Times New Roman"/>
          <w:sz w:val="28"/>
          <w:szCs w:val="28"/>
        </w:rPr>
      </w:pPr>
      <w:r w:rsidRPr="007E2DED">
        <w:rPr>
          <w:rFonts w:ascii="Times New Roman" w:hAnsi="Times New Roman" w:cs="Times New Roman"/>
          <w:sz w:val="28"/>
          <w:szCs w:val="28"/>
        </w:rPr>
        <w:t xml:space="preserve">Воды пластовые, напорные. Пьезометрические уровни устанавливаются на глубинах от 5 до </w:t>
      </w:r>
      <w:smartTag w:uri="urn:schemas-microsoft-com:office:smarttags" w:element="metricconverter">
        <w:smartTagPr>
          <w:attr w:name="ProductID" w:val="10 м"/>
        </w:smartTagPr>
        <w:r w:rsidRPr="007E2DED">
          <w:rPr>
            <w:rFonts w:ascii="Times New Roman" w:hAnsi="Times New Roman" w:cs="Times New Roman"/>
            <w:sz w:val="28"/>
            <w:szCs w:val="28"/>
          </w:rPr>
          <w:t>10 м</w:t>
        </w:r>
      </w:smartTag>
      <w:r w:rsidRPr="007E2DED">
        <w:rPr>
          <w:rFonts w:ascii="Times New Roman" w:hAnsi="Times New Roman" w:cs="Times New Roman"/>
          <w:sz w:val="28"/>
          <w:szCs w:val="28"/>
        </w:rPr>
        <w:t xml:space="preserve"> в долине р. Большой Иргиз и до 90</w:t>
      </w:r>
      <w:r w:rsidRPr="007E2DED">
        <w:rPr>
          <w:rFonts w:ascii="Times New Roman" w:hAnsi="Times New Roman" w:cs="Times New Roman"/>
          <w:sz w:val="28"/>
          <w:szCs w:val="28"/>
        </w:rPr>
        <w:noBreakHyphen/>
        <w:t>95 м в пределах водоразделов. Питание водоносного горизонта происходит в основном за счет инфильтрации атмосферных осадков и за счет подпитки напорными и высоконапорными водами меловых и палеозойских отложений</w:t>
      </w:r>
      <w:r>
        <w:rPr>
          <w:rFonts w:ascii="Times New Roman" w:hAnsi="Times New Roman" w:cs="Times New Roman"/>
          <w:sz w:val="28"/>
          <w:szCs w:val="28"/>
        </w:rPr>
        <w:t>.</w:t>
      </w:r>
    </w:p>
    <w:p w:rsidR="0013098C" w:rsidRPr="008D2401" w:rsidRDefault="001072FD" w:rsidP="009956A7">
      <w:pPr>
        <w:spacing w:after="0" w:line="300" w:lineRule="auto"/>
        <w:ind w:firstLine="709"/>
        <w:jc w:val="both"/>
        <w:rPr>
          <w:rFonts w:ascii="Times New Roman" w:hAnsi="Times New Roman" w:cs="Times New Roman"/>
          <w:sz w:val="28"/>
          <w:szCs w:val="28"/>
        </w:rPr>
      </w:pPr>
      <w:r w:rsidRPr="008D2401">
        <w:rPr>
          <w:rFonts w:ascii="Times New Roman" w:hAnsi="Times New Roman" w:cs="Times New Roman"/>
          <w:sz w:val="28"/>
          <w:szCs w:val="28"/>
        </w:rPr>
        <w:t xml:space="preserve">Таким образом, </w:t>
      </w:r>
      <w:r w:rsidR="001961E1">
        <w:rPr>
          <w:rFonts w:ascii="Times New Roman" w:hAnsi="Times New Roman" w:cs="Times New Roman"/>
          <w:sz w:val="28"/>
          <w:szCs w:val="28"/>
        </w:rPr>
        <w:t>Заволжское муниципальное образование</w:t>
      </w:r>
      <w:r w:rsidR="009150AC" w:rsidRPr="008D2401">
        <w:rPr>
          <w:rFonts w:ascii="Times New Roman" w:hAnsi="Times New Roman" w:cs="Times New Roman"/>
          <w:sz w:val="28"/>
          <w:szCs w:val="28"/>
        </w:rPr>
        <w:t xml:space="preserve"> </w:t>
      </w:r>
      <w:r w:rsidRPr="008D2401">
        <w:rPr>
          <w:rFonts w:ascii="Times New Roman" w:hAnsi="Times New Roman" w:cs="Times New Roman"/>
          <w:sz w:val="28"/>
          <w:szCs w:val="28"/>
        </w:rPr>
        <w:t xml:space="preserve">характеризуется </w:t>
      </w:r>
      <w:r w:rsidR="0067352B" w:rsidRPr="008D2401">
        <w:rPr>
          <w:rFonts w:ascii="Times New Roman" w:hAnsi="Times New Roman" w:cs="Times New Roman"/>
          <w:sz w:val="28"/>
          <w:szCs w:val="28"/>
        </w:rPr>
        <w:t>удовлетворительными</w:t>
      </w:r>
      <w:r w:rsidRPr="008D2401">
        <w:rPr>
          <w:rFonts w:ascii="Times New Roman" w:hAnsi="Times New Roman" w:cs="Times New Roman"/>
          <w:sz w:val="28"/>
          <w:szCs w:val="28"/>
        </w:rPr>
        <w:t xml:space="preserve"> гидрогеологическими условиями. </w:t>
      </w:r>
    </w:p>
    <w:p w:rsidR="0013098C" w:rsidRPr="007E2DED" w:rsidRDefault="0013098C" w:rsidP="009956A7">
      <w:pPr>
        <w:spacing w:after="0" w:line="300" w:lineRule="auto"/>
        <w:ind w:firstLine="709"/>
        <w:jc w:val="both"/>
        <w:rPr>
          <w:rFonts w:ascii="Times New Roman" w:hAnsi="Times New Roman" w:cs="Times New Roman"/>
          <w:sz w:val="28"/>
          <w:szCs w:val="28"/>
        </w:rPr>
      </w:pPr>
      <w:r w:rsidRPr="007E2DED">
        <w:rPr>
          <w:rFonts w:ascii="Times New Roman" w:hAnsi="Times New Roman" w:cs="Times New Roman"/>
          <w:sz w:val="28"/>
          <w:szCs w:val="28"/>
        </w:rPr>
        <w:t xml:space="preserve">Для водоснабжения населенных пунктов рекомендуется строительство буровых скважин на водоносные горизонты верхнемеловых отложений. </w:t>
      </w:r>
    </w:p>
    <w:p w:rsidR="00A32E92" w:rsidRPr="00590FD2" w:rsidRDefault="00A32E92" w:rsidP="00A5007B">
      <w:pPr>
        <w:spacing w:after="0" w:line="300" w:lineRule="auto"/>
        <w:ind w:firstLine="709"/>
        <w:jc w:val="both"/>
        <w:rPr>
          <w:rFonts w:ascii="Times New Roman" w:hAnsi="Times New Roman" w:cs="Times New Roman"/>
          <w:sz w:val="28"/>
          <w:szCs w:val="28"/>
        </w:rPr>
      </w:pPr>
    </w:p>
    <w:p w:rsidR="00A32E92" w:rsidRPr="00590FD2" w:rsidRDefault="00E91414" w:rsidP="00692C51">
      <w:pPr>
        <w:pStyle w:val="af8"/>
        <w:numPr>
          <w:ilvl w:val="1"/>
          <w:numId w:val="1"/>
        </w:numPr>
        <w:tabs>
          <w:tab w:val="left" w:pos="1276"/>
        </w:tabs>
        <w:spacing w:after="0" w:line="300" w:lineRule="auto"/>
        <w:ind w:left="0" w:firstLine="709"/>
        <w:outlineLvl w:val="1"/>
      </w:pPr>
      <w:bookmarkStart w:id="54" w:name="_Toc99539803"/>
      <w:bookmarkStart w:id="55" w:name="_Toc147128816"/>
      <w:r w:rsidRPr="00590FD2">
        <w:t>Ландшафтное районирование</w:t>
      </w:r>
      <w:bookmarkEnd w:id="54"/>
      <w:bookmarkEnd w:id="55"/>
    </w:p>
    <w:p w:rsidR="00E91414" w:rsidRPr="00590FD2" w:rsidRDefault="0013098C" w:rsidP="00296A9E">
      <w:pPr>
        <w:pStyle w:val="af8"/>
        <w:tabs>
          <w:tab w:val="left" w:pos="1701"/>
        </w:tabs>
        <w:spacing w:after="0" w:line="300" w:lineRule="auto"/>
        <w:rPr>
          <w:b w:val="0"/>
        </w:rPr>
      </w:pPr>
      <w:r>
        <w:rPr>
          <w:b w:val="0"/>
        </w:rPr>
        <w:t>Для планирования</w:t>
      </w:r>
      <w:r w:rsidR="00E91414" w:rsidRPr="00590FD2">
        <w:rPr>
          <w:b w:val="0"/>
        </w:rPr>
        <w:t xml:space="preserve"> </w:t>
      </w:r>
      <w:r w:rsidRPr="0013098C">
        <w:rPr>
          <w:b w:val="0"/>
        </w:rPr>
        <w:t>рационального и экологически сбалансированного природопользования крайне необходима информация о естественной дифференциации природной среды и характере ландшафтного покрова, которая позволяет уяснить исходное состояние ландшафтов, ныне преобразованных хозяйственной деятельностью.</w:t>
      </w:r>
    </w:p>
    <w:p w:rsidR="0013098C" w:rsidRDefault="0013098C" w:rsidP="00296A9E">
      <w:pPr>
        <w:spacing w:after="0" w:line="300" w:lineRule="auto"/>
        <w:ind w:firstLine="709"/>
        <w:jc w:val="both"/>
        <w:rPr>
          <w:rFonts w:ascii="Times New Roman" w:hAnsi="Times New Roman" w:cs="Times New Roman"/>
          <w:sz w:val="28"/>
          <w:szCs w:val="28"/>
        </w:rPr>
      </w:pPr>
      <w:r w:rsidRPr="00A32E92">
        <w:rPr>
          <w:rFonts w:ascii="Times New Roman" w:hAnsi="Times New Roman" w:cs="Times New Roman"/>
          <w:sz w:val="28"/>
          <w:szCs w:val="28"/>
        </w:rPr>
        <w:t>Ландшафтное районирование позволяет дать комплексную характеристику естественной природной неоднородности территории, отражает е</w:t>
      </w:r>
      <w:r w:rsidR="0031364A">
        <w:rPr>
          <w:rFonts w:ascii="Times New Roman" w:hAnsi="Times New Roman" w:cs="Times New Roman"/>
          <w:sz w:val="28"/>
          <w:szCs w:val="28"/>
        </w:rPr>
        <w:t>е</w:t>
      </w:r>
      <w:r w:rsidRPr="00A32E92">
        <w:rPr>
          <w:rFonts w:ascii="Times New Roman" w:hAnsi="Times New Roman" w:cs="Times New Roman"/>
          <w:sz w:val="28"/>
          <w:szCs w:val="28"/>
        </w:rPr>
        <w:t xml:space="preserve"> биоклиматическую и литолого-морфологическую дифференциацию.</w:t>
      </w:r>
    </w:p>
    <w:p w:rsidR="001113AB" w:rsidRDefault="001113AB" w:rsidP="00296A9E">
      <w:pPr>
        <w:pStyle w:val="ae"/>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Терри</w:t>
      </w:r>
      <w:r w:rsidRPr="001113AB">
        <w:rPr>
          <w:rFonts w:ascii="Times New Roman" w:hAnsi="Times New Roman" w:cs="Times New Roman"/>
          <w:sz w:val="28"/>
          <w:szCs w:val="28"/>
        </w:rPr>
        <w:t xml:space="preserve">тория </w:t>
      </w:r>
      <w:r w:rsidR="00692C51">
        <w:rPr>
          <w:rFonts w:ascii="Times New Roman" w:eastAsia="Times New Roman" w:hAnsi="Times New Roman" w:cs="Times New Roman"/>
          <w:sz w:val="28"/>
          <w:szCs w:val="28"/>
        </w:rPr>
        <w:t>Заволжского МО</w:t>
      </w:r>
      <w:r w:rsidR="00F168A1" w:rsidRPr="00F168A1">
        <w:rPr>
          <w:rFonts w:ascii="Times New Roman" w:eastAsia="Times New Roman" w:hAnsi="Times New Roman" w:cs="Times New Roman"/>
          <w:sz w:val="28"/>
          <w:szCs w:val="28"/>
        </w:rPr>
        <w:t xml:space="preserve"> целиком располагается в степной зоне Саратовского Заволжья на Низкой Сыртовой равнине, которая расчленена речными долинами на ряд крупных водораздельных увалов (сыртов), придающие поверхности пологоволнистый вид. Рельеф равнины отличается сравнительно спокойными, мягкими очертаниями.</w:t>
      </w:r>
    </w:p>
    <w:p w:rsidR="00F168A1" w:rsidRPr="00F168A1" w:rsidRDefault="00F168A1" w:rsidP="00296A9E">
      <w:pPr>
        <w:pStyle w:val="ae"/>
        <w:spacing w:after="0" w:line="300" w:lineRule="auto"/>
        <w:ind w:firstLine="709"/>
        <w:jc w:val="both"/>
        <w:rPr>
          <w:rFonts w:ascii="Times New Roman" w:eastAsia="Times New Roman" w:hAnsi="Times New Roman" w:cs="Times New Roman"/>
          <w:sz w:val="28"/>
          <w:szCs w:val="28"/>
        </w:rPr>
      </w:pPr>
      <w:r w:rsidRPr="00F168A1">
        <w:rPr>
          <w:rFonts w:ascii="Times New Roman" w:eastAsia="Times New Roman" w:hAnsi="Times New Roman" w:cs="Times New Roman"/>
          <w:sz w:val="28"/>
          <w:szCs w:val="28"/>
        </w:rPr>
        <w:t xml:space="preserve">Степная зона в пределах </w:t>
      </w:r>
      <w:r w:rsidR="00B961AF">
        <w:rPr>
          <w:rFonts w:ascii="Times New Roman" w:eastAsia="Times New Roman" w:hAnsi="Times New Roman" w:cs="Times New Roman"/>
          <w:sz w:val="28"/>
          <w:szCs w:val="28"/>
        </w:rPr>
        <w:t>МО</w:t>
      </w:r>
      <w:r w:rsidRPr="00F168A1">
        <w:rPr>
          <w:rFonts w:ascii="Times New Roman" w:eastAsia="Times New Roman" w:hAnsi="Times New Roman" w:cs="Times New Roman"/>
          <w:sz w:val="28"/>
          <w:szCs w:val="28"/>
        </w:rPr>
        <w:t xml:space="preserve"> характеризуется распространением преимущественно разнотравно-типчаково-ковыльных, типчаково-ковылковых и сухих типчаково-ковылковых степей на черноз</w:t>
      </w:r>
      <w:r w:rsidR="0031364A">
        <w:rPr>
          <w:rFonts w:ascii="Times New Roman" w:eastAsia="Times New Roman" w:hAnsi="Times New Roman" w:cs="Times New Roman"/>
          <w:sz w:val="28"/>
          <w:szCs w:val="28"/>
        </w:rPr>
        <w:t>е</w:t>
      </w:r>
      <w:r w:rsidRPr="00F168A1">
        <w:rPr>
          <w:rFonts w:ascii="Times New Roman" w:eastAsia="Times New Roman" w:hAnsi="Times New Roman" w:cs="Times New Roman"/>
          <w:sz w:val="28"/>
          <w:szCs w:val="28"/>
        </w:rPr>
        <w:t>мах южных и т</w:t>
      </w:r>
      <w:r w:rsidR="0031364A">
        <w:rPr>
          <w:rFonts w:ascii="Times New Roman" w:eastAsia="Times New Roman" w:hAnsi="Times New Roman" w:cs="Times New Roman"/>
          <w:sz w:val="28"/>
          <w:szCs w:val="28"/>
        </w:rPr>
        <w:t>е</w:t>
      </w:r>
      <w:r w:rsidRPr="00F168A1">
        <w:rPr>
          <w:rFonts w:ascii="Times New Roman" w:eastAsia="Times New Roman" w:hAnsi="Times New Roman" w:cs="Times New Roman"/>
          <w:sz w:val="28"/>
          <w:szCs w:val="28"/>
        </w:rPr>
        <w:t>мно-каштановых почвах с участками небольших лесных массивов по берегам рек, балкам и оврагам.</w:t>
      </w:r>
    </w:p>
    <w:p w:rsidR="001113AB" w:rsidRPr="001113AB" w:rsidRDefault="00F168A1" w:rsidP="00296A9E">
      <w:pPr>
        <w:pStyle w:val="ae"/>
        <w:spacing w:after="0" w:line="300" w:lineRule="auto"/>
        <w:ind w:firstLine="709"/>
        <w:jc w:val="both"/>
        <w:rPr>
          <w:rFonts w:ascii="Times New Roman" w:hAnsi="Times New Roman" w:cs="Times New Roman"/>
          <w:sz w:val="28"/>
          <w:szCs w:val="28"/>
        </w:rPr>
      </w:pPr>
      <w:r w:rsidRPr="00F168A1">
        <w:rPr>
          <w:rFonts w:ascii="Times New Roman" w:eastAsia="Times New Roman" w:hAnsi="Times New Roman" w:cs="Times New Roman"/>
          <w:sz w:val="28"/>
          <w:szCs w:val="28"/>
        </w:rPr>
        <w:t xml:space="preserve">Зональные (биоклиматические) и азональные (геолого-геоморфологические) структуры, взаимно сопрягаясь, создают конкретные относительно однородные природно-территориальные целостности </w:t>
      </w:r>
      <w:r w:rsidR="00B961AF">
        <w:rPr>
          <w:rFonts w:ascii="Times New Roman" w:eastAsia="Times New Roman" w:hAnsi="Times New Roman" w:cs="Times New Roman"/>
          <w:sz w:val="28"/>
          <w:szCs w:val="28"/>
        </w:rPr>
        <w:t>-</w:t>
      </w:r>
      <w:r w:rsidRPr="00F168A1">
        <w:rPr>
          <w:rFonts w:ascii="Times New Roman" w:eastAsia="Times New Roman" w:hAnsi="Times New Roman" w:cs="Times New Roman"/>
          <w:sz w:val="28"/>
          <w:szCs w:val="28"/>
        </w:rPr>
        <w:t xml:space="preserve"> ландшафтные районы. Согласно </w:t>
      </w:r>
      <w:r w:rsidR="00525516" w:rsidRPr="00F168A1">
        <w:rPr>
          <w:rFonts w:ascii="Times New Roman" w:eastAsia="Times New Roman" w:hAnsi="Times New Roman" w:cs="Times New Roman"/>
          <w:sz w:val="28"/>
          <w:szCs w:val="28"/>
        </w:rPr>
        <w:t>схеме ландшафтного районирования,</w:t>
      </w:r>
      <w:r w:rsidRPr="00F168A1">
        <w:rPr>
          <w:rFonts w:ascii="Times New Roman" w:eastAsia="Times New Roman" w:hAnsi="Times New Roman" w:cs="Times New Roman"/>
          <w:sz w:val="28"/>
          <w:szCs w:val="28"/>
        </w:rPr>
        <w:t xml:space="preserve"> рассматриваемая территория приурочена к пяти ландшафтным районам (один интразональный), которые в свою очередь делятся на относительно однородные ландшафты, отличающиеся литолого-морфологической дифференциацией</w:t>
      </w:r>
      <w:r w:rsidR="001113AB" w:rsidRPr="001113AB">
        <w:rPr>
          <w:rFonts w:ascii="Times New Roman" w:hAnsi="Times New Roman" w:cs="Times New Roman"/>
          <w:sz w:val="28"/>
          <w:szCs w:val="28"/>
        </w:rPr>
        <w:t>.</w:t>
      </w:r>
    </w:p>
    <w:p w:rsidR="00F168A1" w:rsidRDefault="00F168A1" w:rsidP="00296A9E">
      <w:pPr>
        <w:spacing w:after="0" w:line="300" w:lineRule="auto"/>
        <w:ind w:firstLine="709"/>
        <w:jc w:val="both"/>
        <w:rPr>
          <w:rFonts w:ascii="Times New Roman" w:hAnsi="Times New Roman" w:cs="Times New Roman"/>
          <w:sz w:val="28"/>
          <w:szCs w:val="28"/>
        </w:rPr>
      </w:pPr>
      <w:r w:rsidRPr="00F168A1">
        <w:rPr>
          <w:rFonts w:ascii="Times New Roman" w:eastAsia="Times New Roman" w:hAnsi="Times New Roman" w:cs="Times New Roman"/>
          <w:sz w:val="28"/>
          <w:szCs w:val="28"/>
        </w:rPr>
        <w:t xml:space="preserve">Верхне-Узенский ландшафтный район типичной степи </w:t>
      </w:r>
      <w:r w:rsidR="003671ED">
        <w:rPr>
          <w:rFonts w:ascii="Times New Roman" w:eastAsia="Times New Roman" w:hAnsi="Times New Roman" w:cs="Times New Roman"/>
          <w:sz w:val="28"/>
          <w:szCs w:val="28"/>
        </w:rPr>
        <w:t>покрывает                 Заволжское МО</w:t>
      </w:r>
      <w:r w:rsidRPr="00F168A1">
        <w:rPr>
          <w:rFonts w:ascii="Times New Roman" w:eastAsia="Times New Roman" w:hAnsi="Times New Roman" w:cs="Times New Roman"/>
          <w:sz w:val="28"/>
          <w:szCs w:val="28"/>
        </w:rPr>
        <w:t>. В пределах района представлены полого-увалистые равнины и пологие склоны, осложненные балками и оврагами. Среди почвообразующих пород представлены сыртовые глины и тяжелые суглинки, а также карбонатные</w:t>
      </w:r>
      <w:r>
        <w:rPr>
          <w:rFonts w:ascii="Times New Roman" w:hAnsi="Times New Roman" w:cs="Times New Roman"/>
          <w:sz w:val="28"/>
          <w:szCs w:val="28"/>
        </w:rPr>
        <w:t xml:space="preserve"> </w:t>
      </w:r>
      <w:r w:rsidRPr="00F168A1">
        <w:rPr>
          <w:rFonts w:ascii="Times New Roman" w:eastAsia="Times New Roman" w:hAnsi="Times New Roman" w:cs="Times New Roman"/>
          <w:sz w:val="28"/>
          <w:szCs w:val="28"/>
        </w:rPr>
        <w:t>глины и тяжелые суглинки. Территория района приурочена к типичной степи с темно-каштановыми почвами и их комплексами с солонцами.</w:t>
      </w:r>
    </w:p>
    <w:p w:rsidR="00F168A1" w:rsidRPr="00F168A1" w:rsidRDefault="00F168A1" w:rsidP="00296A9E">
      <w:pPr>
        <w:spacing w:after="0" w:line="300" w:lineRule="auto"/>
        <w:ind w:firstLine="709"/>
        <w:jc w:val="both"/>
        <w:rPr>
          <w:rFonts w:ascii="Times New Roman" w:eastAsia="Times New Roman" w:hAnsi="Times New Roman" w:cs="Times New Roman"/>
          <w:sz w:val="28"/>
          <w:szCs w:val="28"/>
        </w:rPr>
      </w:pPr>
      <w:r w:rsidRPr="00F168A1">
        <w:rPr>
          <w:rFonts w:ascii="Times New Roman" w:eastAsia="Times New Roman" w:hAnsi="Times New Roman" w:cs="Times New Roman"/>
          <w:sz w:val="28"/>
          <w:szCs w:val="28"/>
        </w:rPr>
        <w:t>В пределы Верхне-Узенского ландшафтного района целиком входит Сакма-Малочалыклинский ландшафт</w:t>
      </w:r>
      <w:r w:rsidR="003671ED">
        <w:rPr>
          <w:rFonts w:ascii="Times New Roman" w:eastAsia="Times New Roman" w:hAnsi="Times New Roman" w:cs="Times New Roman"/>
          <w:sz w:val="28"/>
          <w:szCs w:val="28"/>
        </w:rPr>
        <w:t>.</w:t>
      </w:r>
      <w:r w:rsidRPr="00F168A1">
        <w:rPr>
          <w:rFonts w:ascii="Times New Roman" w:eastAsia="Times New Roman" w:hAnsi="Times New Roman" w:cs="Times New Roman"/>
          <w:sz w:val="28"/>
          <w:szCs w:val="28"/>
        </w:rPr>
        <w:t xml:space="preserve"> Абсолютные высоты в ландшафте составляют </w:t>
      </w:r>
      <w:r w:rsidR="003671ED">
        <w:rPr>
          <w:rFonts w:ascii="Times New Roman" w:eastAsia="Times New Roman" w:hAnsi="Times New Roman" w:cs="Times New Roman"/>
          <w:sz w:val="28"/>
          <w:szCs w:val="28"/>
        </w:rPr>
        <w:t xml:space="preserve">                  </w:t>
      </w:r>
      <w:r w:rsidRPr="00F168A1">
        <w:rPr>
          <w:rFonts w:ascii="Times New Roman" w:eastAsia="Times New Roman" w:hAnsi="Times New Roman" w:cs="Times New Roman"/>
          <w:sz w:val="28"/>
          <w:szCs w:val="28"/>
        </w:rPr>
        <w:t>50-</w:t>
      </w:r>
      <w:smartTag w:uri="urn:schemas-microsoft-com:office:smarttags" w:element="metricconverter">
        <w:smartTagPr>
          <w:attr w:name="ProductID" w:val="120 м"/>
        </w:smartTagPr>
        <w:r w:rsidRPr="00F168A1">
          <w:rPr>
            <w:rFonts w:ascii="Times New Roman" w:eastAsia="Times New Roman" w:hAnsi="Times New Roman" w:cs="Times New Roman"/>
            <w:sz w:val="28"/>
            <w:szCs w:val="28"/>
          </w:rPr>
          <w:t>120 м</w:t>
        </w:r>
      </w:smartTag>
      <w:r w:rsidRPr="00F168A1">
        <w:rPr>
          <w:rFonts w:ascii="Times New Roman" w:eastAsia="Times New Roman" w:hAnsi="Times New Roman" w:cs="Times New Roman"/>
          <w:sz w:val="28"/>
          <w:szCs w:val="28"/>
        </w:rPr>
        <w:t xml:space="preserve"> над уровнем моря. В пределах ландшафта господствуют т</w:t>
      </w:r>
      <w:r w:rsidR="0031364A">
        <w:rPr>
          <w:rFonts w:ascii="Times New Roman" w:eastAsia="Times New Roman" w:hAnsi="Times New Roman" w:cs="Times New Roman"/>
          <w:sz w:val="28"/>
          <w:szCs w:val="28"/>
        </w:rPr>
        <w:t>е</w:t>
      </w:r>
      <w:r w:rsidRPr="00F168A1">
        <w:rPr>
          <w:rFonts w:ascii="Times New Roman" w:eastAsia="Times New Roman" w:hAnsi="Times New Roman" w:cs="Times New Roman"/>
          <w:sz w:val="28"/>
          <w:szCs w:val="28"/>
        </w:rPr>
        <w:t>мно-каштановые и т</w:t>
      </w:r>
      <w:r w:rsidR="0031364A">
        <w:rPr>
          <w:rFonts w:ascii="Times New Roman" w:eastAsia="Times New Roman" w:hAnsi="Times New Roman" w:cs="Times New Roman"/>
          <w:sz w:val="28"/>
          <w:szCs w:val="28"/>
        </w:rPr>
        <w:t>е</w:t>
      </w:r>
      <w:r w:rsidRPr="00F168A1">
        <w:rPr>
          <w:rFonts w:ascii="Times New Roman" w:eastAsia="Times New Roman" w:hAnsi="Times New Roman" w:cs="Times New Roman"/>
          <w:sz w:val="28"/>
          <w:szCs w:val="28"/>
        </w:rPr>
        <w:t xml:space="preserve">мно-каштановые каштановые карбонатные маломощные почвы на сыртовых глинах и тяжелых суглинках. На склонах почвы слабо- и среднесмытые. </w:t>
      </w:r>
    </w:p>
    <w:p w:rsidR="00D86E2E" w:rsidRDefault="00D86E2E" w:rsidP="00D86E2E">
      <w:pPr>
        <w:spacing w:after="0" w:line="300" w:lineRule="auto"/>
        <w:ind w:firstLine="709"/>
        <w:jc w:val="both"/>
        <w:rPr>
          <w:rFonts w:ascii="Times New Roman" w:eastAsia="Times New Roman" w:hAnsi="Times New Roman" w:cs="Times New Roman"/>
          <w:sz w:val="28"/>
          <w:szCs w:val="28"/>
        </w:rPr>
      </w:pPr>
      <w:r w:rsidRPr="00D86E2E">
        <w:rPr>
          <w:rFonts w:ascii="Times New Roman" w:eastAsia="Times New Roman" w:hAnsi="Times New Roman" w:cs="Times New Roman"/>
          <w:sz w:val="28"/>
          <w:szCs w:val="28"/>
        </w:rPr>
        <w:t>Для почвенного покрова характерна комплексность. В составе комплексов широко представлены солонцы, которые встречаются в сочетании с аллювиальными, луговыми, лугово-черноземными, лугово-каштановыми и лугово-болотными почвами. На надпойменных террасах правобережья р. Большой Иргиз распространены черноз</w:t>
      </w:r>
      <w:r w:rsidR="0031364A">
        <w:rPr>
          <w:rFonts w:ascii="Times New Roman" w:eastAsia="Times New Roman" w:hAnsi="Times New Roman" w:cs="Times New Roman"/>
          <w:sz w:val="28"/>
          <w:szCs w:val="28"/>
        </w:rPr>
        <w:t>е</w:t>
      </w:r>
      <w:r w:rsidRPr="00D86E2E">
        <w:rPr>
          <w:rFonts w:ascii="Times New Roman" w:eastAsia="Times New Roman" w:hAnsi="Times New Roman" w:cs="Times New Roman"/>
          <w:sz w:val="28"/>
          <w:szCs w:val="28"/>
        </w:rPr>
        <w:t>мы южные остаточно-луговатые в комплексе с черноз</w:t>
      </w:r>
      <w:r w:rsidR="0031364A">
        <w:rPr>
          <w:rFonts w:ascii="Times New Roman" w:eastAsia="Times New Roman" w:hAnsi="Times New Roman" w:cs="Times New Roman"/>
          <w:sz w:val="28"/>
          <w:szCs w:val="28"/>
        </w:rPr>
        <w:t>е</w:t>
      </w:r>
      <w:r w:rsidRPr="00D86E2E">
        <w:rPr>
          <w:rFonts w:ascii="Times New Roman" w:eastAsia="Times New Roman" w:hAnsi="Times New Roman" w:cs="Times New Roman"/>
          <w:sz w:val="28"/>
          <w:szCs w:val="28"/>
        </w:rPr>
        <w:t>мами южными и с солонцами (25-50%) на карбонатных глинах и тяж</w:t>
      </w:r>
      <w:r w:rsidR="0031364A">
        <w:rPr>
          <w:rFonts w:ascii="Times New Roman" w:eastAsia="Times New Roman" w:hAnsi="Times New Roman" w:cs="Times New Roman"/>
          <w:sz w:val="28"/>
          <w:szCs w:val="28"/>
        </w:rPr>
        <w:t>е</w:t>
      </w:r>
      <w:r w:rsidRPr="00D86E2E">
        <w:rPr>
          <w:rFonts w:ascii="Times New Roman" w:eastAsia="Times New Roman" w:hAnsi="Times New Roman" w:cs="Times New Roman"/>
          <w:sz w:val="28"/>
          <w:szCs w:val="28"/>
        </w:rPr>
        <w:t xml:space="preserve">лых суглинках. </w:t>
      </w:r>
    </w:p>
    <w:p w:rsidR="00525516" w:rsidRPr="00D86E2E" w:rsidRDefault="00525516" w:rsidP="00D86E2E">
      <w:pPr>
        <w:spacing w:after="0" w:line="300" w:lineRule="auto"/>
        <w:ind w:firstLine="709"/>
        <w:jc w:val="both"/>
        <w:rPr>
          <w:rFonts w:ascii="Times New Roman" w:eastAsia="Times New Roman" w:hAnsi="Times New Roman" w:cs="Times New Roman"/>
          <w:sz w:val="28"/>
          <w:szCs w:val="28"/>
        </w:rPr>
      </w:pPr>
    </w:p>
    <w:p w:rsidR="00A32E92" w:rsidRPr="00590FD2" w:rsidRDefault="00A32E92" w:rsidP="00525516">
      <w:pPr>
        <w:pStyle w:val="af8"/>
        <w:widowControl w:val="0"/>
        <w:numPr>
          <w:ilvl w:val="1"/>
          <w:numId w:val="1"/>
        </w:numPr>
        <w:tabs>
          <w:tab w:val="left" w:pos="1276"/>
        </w:tabs>
        <w:spacing w:after="0" w:line="300" w:lineRule="auto"/>
        <w:ind w:left="0" w:firstLine="709"/>
        <w:outlineLvl w:val="1"/>
      </w:pPr>
      <w:bookmarkStart w:id="56" w:name="_Toc99539804"/>
      <w:bookmarkStart w:id="57" w:name="_Toc147128817"/>
      <w:r w:rsidRPr="00590FD2">
        <w:t>Почвенный покров</w:t>
      </w:r>
      <w:bookmarkEnd w:id="56"/>
      <w:bookmarkEnd w:id="57"/>
    </w:p>
    <w:p w:rsidR="005B1E13" w:rsidRPr="00590FD2" w:rsidRDefault="00A327D7" w:rsidP="00525516">
      <w:pPr>
        <w:pStyle w:val="310"/>
        <w:widowControl w:val="0"/>
        <w:spacing w:after="0" w:line="300" w:lineRule="auto"/>
        <w:ind w:left="0" w:firstLine="709"/>
        <w:jc w:val="both"/>
        <w:rPr>
          <w:sz w:val="28"/>
          <w:szCs w:val="24"/>
        </w:rPr>
      </w:pPr>
      <w:r>
        <w:rPr>
          <w:sz w:val="28"/>
          <w:szCs w:val="24"/>
        </w:rPr>
        <w:t xml:space="preserve">В почвенном </w:t>
      </w:r>
      <w:r w:rsidRPr="00A327D7">
        <w:rPr>
          <w:rFonts w:eastAsiaTheme="minorEastAsia"/>
          <w:sz w:val="28"/>
          <w:szCs w:val="28"/>
          <w:lang w:eastAsia="ru-RU"/>
        </w:rPr>
        <w:t xml:space="preserve">отношении </w:t>
      </w:r>
      <w:r w:rsidR="003671ED">
        <w:rPr>
          <w:rFonts w:eastAsiaTheme="minorEastAsia"/>
          <w:sz w:val="28"/>
          <w:szCs w:val="28"/>
          <w:lang w:eastAsia="ru-RU"/>
        </w:rPr>
        <w:t>Заволжское МО</w:t>
      </w:r>
      <w:r w:rsidRPr="00A327D7">
        <w:rPr>
          <w:rFonts w:eastAsiaTheme="minorEastAsia"/>
          <w:sz w:val="28"/>
          <w:szCs w:val="28"/>
          <w:lang w:eastAsia="ru-RU"/>
        </w:rPr>
        <w:t xml:space="preserve"> характеризуется сравнительным </w:t>
      </w:r>
      <w:r w:rsidRPr="00A327D7">
        <w:rPr>
          <w:rFonts w:eastAsiaTheme="minorEastAsia"/>
          <w:sz w:val="28"/>
          <w:szCs w:val="28"/>
          <w:lang w:eastAsia="ru-RU"/>
        </w:rPr>
        <w:lastRenderedPageBreak/>
        <w:t xml:space="preserve">однообразием, определяющимся до некоторой степени условиями неустойчивого и недостаточного увлажнения атмосферными осадками. </w:t>
      </w:r>
    </w:p>
    <w:p w:rsidR="00A327D7" w:rsidRPr="00A327D7" w:rsidRDefault="00A327D7" w:rsidP="008A7BA2">
      <w:pPr>
        <w:pStyle w:val="310"/>
        <w:spacing w:after="0" w:line="300" w:lineRule="auto"/>
        <w:ind w:left="0" w:firstLine="709"/>
        <w:jc w:val="both"/>
        <w:rPr>
          <w:sz w:val="28"/>
          <w:szCs w:val="24"/>
        </w:rPr>
      </w:pPr>
      <w:r w:rsidRPr="00A327D7">
        <w:rPr>
          <w:sz w:val="28"/>
          <w:szCs w:val="24"/>
        </w:rPr>
        <w:t xml:space="preserve">По почвенному районированию Саратовской области территория </w:t>
      </w:r>
      <w:r w:rsidR="003671ED">
        <w:rPr>
          <w:sz w:val="28"/>
          <w:szCs w:val="24"/>
        </w:rPr>
        <w:t>Заволжского</w:t>
      </w:r>
      <w:r w:rsidRPr="00A327D7">
        <w:rPr>
          <w:sz w:val="28"/>
          <w:szCs w:val="24"/>
        </w:rPr>
        <w:t xml:space="preserve"> относится к Заиргизскому </w:t>
      </w:r>
      <w:r w:rsidR="003671ED">
        <w:rPr>
          <w:sz w:val="28"/>
          <w:szCs w:val="24"/>
        </w:rPr>
        <w:t>почвенному</w:t>
      </w:r>
      <w:r w:rsidRPr="00A327D7">
        <w:rPr>
          <w:sz w:val="28"/>
          <w:szCs w:val="24"/>
        </w:rPr>
        <w:t xml:space="preserve"> райо</w:t>
      </w:r>
      <w:r w:rsidR="003671ED">
        <w:rPr>
          <w:sz w:val="28"/>
          <w:szCs w:val="24"/>
        </w:rPr>
        <w:t>ну</w:t>
      </w:r>
      <w:r w:rsidRPr="00A327D7">
        <w:rPr>
          <w:sz w:val="28"/>
          <w:szCs w:val="24"/>
        </w:rPr>
        <w:t>. Заиргизский почвенный район занимает правобережье р. Большой Иргиз. Основной почвенный фон Заиргизского района составляют южные черноземы</w:t>
      </w:r>
      <w:r w:rsidR="003671ED">
        <w:rPr>
          <w:sz w:val="28"/>
          <w:szCs w:val="24"/>
        </w:rPr>
        <w:t>.</w:t>
      </w:r>
    </w:p>
    <w:p w:rsidR="00C92F31" w:rsidRDefault="00F702A2" w:rsidP="008A7BA2">
      <w:pPr>
        <w:pStyle w:val="310"/>
        <w:spacing w:after="0" w:line="300" w:lineRule="auto"/>
        <w:ind w:left="0" w:firstLine="709"/>
        <w:jc w:val="both"/>
        <w:rPr>
          <w:sz w:val="28"/>
          <w:szCs w:val="28"/>
        </w:rPr>
      </w:pPr>
      <w:r w:rsidRPr="00A32E92">
        <w:rPr>
          <w:sz w:val="28"/>
          <w:szCs w:val="28"/>
        </w:rPr>
        <w:t>Для долин</w:t>
      </w:r>
      <w:r>
        <w:rPr>
          <w:sz w:val="28"/>
          <w:szCs w:val="28"/>
        </w:rPr>
        <w:t>ы</w:t>
      </w:r>
      <w:r w:rsidRPr="00A32E92">
        <w:rPr>
          <w:sz w:val="28"/>
          <w:szCs w:val="28"/>
        </w:rPr>
        <w:t xml:space="preserve"> рек</w:t>
      </w:r>
      <w:r>
        <w:rPr>
          <w:sz w:val="28"/>
          <w:szCs w:val="28"/>
        </w:rPr>
        <w:t>и</w:t>
      </w:r>
      <w:r w:rsidRPr="00A32E92">
        <w:rPr>
          <w:sz w:val="28"/>
          <w:szCs w:val="28"/>
        </w:rPr>
        <w:t xml:space="preserve"> характерны аллювиальные пески, супеси, суглинки и глины, а также болотные суглинки и глины в пойменных понижениях. </w:t>
      </w:r>
    </w:p>
    <w:p w:rsidR="00A327D7" w:rsidRDefault="00A327D7" w:rsidP="008A7BA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A327D7">
        <w:rPr>
          <w:rFonts w:ascii="Times New Roman" w:eastAsia="Times New Roman" w:hAnsi="Times New Roman" w:cs="Times New Roman"/>
          <w:sz w:val="28"/>
          <w:szCs w:val="28"/>
          <w:lang w:eastAsia="ar-SA"/>
        </w:rPr>
        <w:t>Черноз</w:t>
      </w:r>
      <w:r w:rsidR="0031364A">
        <w:rPr>
          <w:rFonts w:ascii="Times New Roman" w:eastAsia="Times New Roman" w:hAnsi="Times New Roman" w:cs="Times New Roman"/>
          <w:sz w:val="28"/>
          <w:szCs w:val="28"/>
          <w:lang w:eastAsia="ar-SA"/>
        </w:rPr>
        <w:t>е</w:t>
      </w:r>
      <w:r w:rsidRPr="00A327D7">
        <w:rPr>
          <w:rFonts w:ascii="Times New Roman" w:eastAsia="Times New Roman" w:hAnsi="Times New Roman" w:cs="Times New Roman"/>
          <w:sz w:val="28"/>
          <w:szCs w:val="28"/>
          <w:lang w:eastAsia="ar-SA"/>
        </w:rPr>
        <w:t>мы южные формировались на водораздельных плато и скл</w:t>
      </w:r>
      <w:r w:rsidR="003671ED">
        <w:rPr>
          <w:rFonts w:ascii="Times New Roman" w:eastAsia="Times New Roman" w:hAnsi="Times New Roman" w:cs="Times New Roman"/>
          <w:sz w:val="28"/>
          <w:szCs w:val="28"/>
          <w:lang w:eastAsia="ar-SA"/>
        </w:rPr>
        <w:t xml:space="preserve">онах, на подпойменных террасах </w:t>
      </w:r>
      <w:r w:rsidRPr="00A327D7">
        <w:rPr>
          <w:rFonts w:ascii="Times New Roman" w:eastAsia="Times New Roman" w:hAnsi="Times New Roman" w:cs="Times New Roman"/>
          <w:sz w:val="28"/>
          <w:szCs w:val="28"/>
          <w:lang w:eastAsia="ar-SA"/>
        </w:rPr>
        <w:t xml:space="preserve">р. Большой </w:t>
      </w:r>
      <w:r w:rsidR="003671ED">
        <w:rPr>
          <w:rFonts w:ascii="Times New Roman" w:eastAsia="Times New Roman" w:hAnsi="Times New Roman" w:cs="Times New Roman"/>
          <w:sz w:val="28"/>
          <w:szCs w:val="28"/>
          <w:lang w:eastAsia="ar-SA"/>
        </w:rPr>
        <w:t>Иргиз и ее</w:t>
      </w:r>
      <w:r w:rsidRPr="00A327D7">
        <w:rPr>
          <w:rFonts w:ascii="Times New Roman" w:eastAsia="Times New Roman" w:hAnsi="Times New Roman" w:cs="Times New Roman"/>
          <w:sz w:val="28"/>
          <w:szCs w:val="28"/>
          <w:lang w:eastAsia="ar-SA"/>
        </w:rPr>
        <w:t xml:space="preserve"> притоков. Содержание гумуса в них 4-5%. Механический состав глинистый и суглинистый. Эти почвы наиболее ценные из почв района.</w:t>
      </w:r>
    </w:p>
    <w:p w:rsidR="00A327D7" w:rsidRPr="00A327D7" w:rsidRDefault="00A327D7" w:rsidP="008A7BA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A327D7">
        <w:rPr>
          <w:rFonts w:ascii="Times New Roman" w:eastAsia="Times New Roman" w:hAnsi="Times New Roman" w:cs="Times New Roman"/>
          <w:sz w:val="28"/>
          <w:szCs w:val="28"/>
          <w:lang w:eastAsia="ar-SA"/>
        </w:rPr>
        <w:t>В поймах рек и на террасовых углублениях встречаются участки с пойменными и луговыми почвами, сформированные в условиях близкого залегания грунтовых вод.</w:t>
      </w:r>
    </w:p>
    <w:p w:rsidR="00A327D7" w:rsidRPr="00A327D7" w:rsidRDefault="00A327D7" w:rsidP="008A7BA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A327D7">
        <w:rPr>
          <w:rFonts w:ascii="Times New Roman" w:eastAsia="Times New Roman" w:hAnsi="Times New Roman" w:cs="Times New Roman"/>
          <w:sz w:val="28"/>
          <w:szCs w:val="28"/>
          <w:lang w:eastAsia="ar-SA"/>
        </w:rPr>
        <w:t>Такие почвы используются в основном под сенокосы и пастбища. Растительность образует здесь более сомкнутый покров, состоящий из разнотравно-полукустарниково-злаковой растительности</w:t>
      </w:r>
      <w:r>
        <w:rPr>
          <w:rFonts w:ascii="Times New Roman" w:eastAsia="Times New Roman" w:hAnsi="Times New Roman" w:cs="Times New Roman"/>
          <w:sz w:val="28"/>
          <w:szCs w:val="28"/>
          <w:lang w:eastAsia="ar-SA"/>
        </w:rPr>
        <w:t>.</w:t>
      </w:r>
    </w:p>
    <w:p w:rsidR="00186A44" w:rsidRPr="00186A44" w:rsidRDefault="00186A44" w:rsidP="008A7BA2">
      <w:pPr>
        <w:shd w:val="clear" w:color="auto" w:fill="FFFFFF"/>
        <w:spacing w:after="0" w:line="300" w:lineRule="auto"/>
        <w:ind w:firstLine="709"/>
        <w:jc w:val="both"/>
        <w:rPr>
          <w:rFonts w:ascii="Times New Roman" w:eastAsia="Times New Roman" w:hAnsi="Times New Roman" w:cs="Times New Roman"/>
          <w:sz w:val="28"/>
          <w:szCs w:val="28"/>
          <w:lang w:eastAsia="ar-SA"/>
        </w:rPr>
      </w:pPr>
      <w:r w:rsidRPr="00186A44">
        <w:rPr>
          <w:rFonts w:ascii="Times New Roman" w:eastAsia="Times New Roman" w:hAnsi="Times New Roman" w:cs="Times New Roman"/>
          <w:sz w:val="28"/>
          <w:szCs w:val="28"/>
          <w:lang w:eastAsia="ar-SA"/>
        </w:rPr>
        <w:t>Таким образом, доминирующие в почвенном покрове черноз</w:t>
      </w:r>
      <w:r w:rsidR="0031364A">
        <w:rPr>
          <w:rFonts w:ascii="Times New Roman" w:eastAsia="Times New Roman" w:hAnsi="Times New Roman" w:cs="Times New Roman"/>
          <w:sz w:val="28"/>
          <w:szCs w:val="28"/>
          <w:lang w:eastAsia="ar-SA"/>
        </w:rPr>
        <w:t>е</w:t>
      </w:r>
      <w:r w:rsidRPr="00186A44">
        <w:rPr>
          <w:rFonts w:ascii="Times New Roman" w:eastAsia="Times New Roman" w:hAnsi="Times New Roman" w:cs="Times New Roman"/>
          <w:sz w:val="28"/>
          <w:szCs w:val="28"/>
          <w:lang w:eastAsia="ar-SA"/>
        </w:rPr>
        <w:t>мы южные и т</w:t>
      </w:r>
      <w:r w:rsidR="0031364A">
        <w:rPr>
          <w:rFonts w:ascii="Times New Roman" w:eastAsia="Times New Roman" w:hAnsi="Times New Roman" w:cs="Times New Roman"/>
          <w:sz w:val="28"/>
          <w:szCs w:val="28"/>
          <w:lang w:eastAsia="ar-SA"/>
        </w:rPr>
        <w:t>е</w:t>
      </w:r>
      <w:r w:rsidRPr="00186A44">
        <w:rPr>
          <w:rFonts w:ascii="Times New Roman" w:eastAsia="Times New Roman" w:hAnsi="Times New Roman" w:cs="Times New Roman"/>
          <w:sz w:val="28"/>
          <w:szCs w:val="28"/>
          <w:lang w:eastAsia="ar-SA"/>
        </w:rPr>
        <w:t>мно-каштановые почвы достаточно плодородны и пригодны для возделывания большинства сельскохозяйственных культур, однако ввиду засушливости климата их потенциал относительно невысок.</w:t>
      </w:r>
    </w:p>
    <w:p w:rsidR="00186A44" w:rsidRPr="00186A44" w:rsidRDefault="00186A44" w:rsidP="00186A44">
      <w:pPr>
        <w:shd w:val="clear" w:color="auto" w:fill="FFFFFF"/>
        <w:spacing w:after="0" w:line="300" w:lineRule="auto"/>
        <w:ind w:firstLine="709"/>
        <w:jc w:val="both"/>
        <w:rPr>
          <w:rFonts w:ascii="Times New Roman" w:eastAsia="Times New Roman" w:hAnsi="Times New Roman" w:cs="Times New Roman"/>
          <w:sz w:val="28"/>
          <w:szCs w:val="28"/>
          <w:lang w:eastAsia="ar-SA"/>
        </w:rPr>
      </w:pPr>
    </w:p>
    <w:p w:rsidR="00A32E92" w:rsidRPr="00590FD2" w:rsidRDefault="00A32E92" w:rsidP="003671ED">
      <w:pPr>
        <w:pStyle w:val="af8"/>
        <w:numPr>
          <w:ilvl w:val="1"/>
          <w:numId w:val="1"/>
        </w:numPr>
        <w:tabs>
          <w:tab w:val="left" w:pos="1276"/>
        </w:tabs>
        <w:spacing w:after="0" w:line="300" w:lineRule="auto"/>
        <w:ind w:left="0" w:firstLine="709"/>
        <w:outlineLvl w:val="1"/>
      </w:pPr>
      <w:bookmarkStart w:id="58" w:name="_Toc99539805"/>
      <w:bookmarkStart w:id="59" w:name="_Toc147128818"/>
      <w:r w:rsidRPr="00590FD2">
        <w:t>Естественная растительность и животный мир</w:t>
      </w:r>
      <w:bookmarkEnd w:id="58"/>
      <w:bookmarkEnd w:id="59"/>
    </w:p>
    <w:p w:rsidR="00134193" w:rsidRPr="00590FD2" w:rsidRDefault="007705A0" w:rsidP="008A7BA2">
      <w:pPr>
        <w:shd w:val="clear" w:color="auto" w:fill="FFFFFF"/>
        <w:tabs>
          <w:tab w:val="left" w:pos="1134"/>
        </w:tabs>
        <w:spacing w:after="0" w:line="300" w:lineRule="auto"/>
        <w:ind w:firstLine="709"/>
        <w:jc w:val="both"/>
        <w:rPr>
          <w:rFonts w:ascii="Times New Roman" w:hAnsi="Times New Roman" w:cs="Times New Roman"/>
          <w:sz w:val="28"/>
          <w:szCs w:val="28"/>
        </w:rPr>
      </w:pPr>
      <w:bookmarkStart w:id="60" w:name="_Toc220407141"/>
      <w:r>
        <w:rPr>
          <w:rFonts w:ascii="Times New Roman" w:hAnsi="Times New Roman" w:cs="Times New Roman"/>
          <w:sz w:val="28"/>
          <w:szCs w:val="28"/>
        </w:rPr>
        <w:t xml:space="preserve">По </w:t>
      </w:r>
      <w:r w:rsidRPr="007705A0">
        <w:rPr>
          <w:rFonts w:ascii="Times New Roman" w:hAnsi="Times New Roman" w:cs="Times New Roman"/>
          <w:sz w:val="28"/>
          <w:szCs w:val="28"/>
        </w:rPr>
        <w:t xml:space="preserve">схеме геоботанического районирования территория </w:t>
      </w:r>
      <w:r w:rsidR="003671ED">
        <w:rPr>
          <w:rFonts w:ascii="Times New Roman" w:hAnsi="Times New Roman" w:cs="Times New Roman"/>
          <w:sz w:val="28"/>
          <w:szCs w:val="28"/>
        </w:rPr>
        <w:t>Заволжского МО</w:t>
      </w:r>
      <w:r w:rsidRPr="007705A0">
        <w:rPr>
          <w:rFonts w:ascii="Times New Roman" w:hAnsi="Times New Roman" w:cs="Times New Roman"/>
          <w:sz w:val="28"/>
          <w:szCs w:val="28"/>
        </w:rPr>
        <w:t xml:space="preserve"> относится к степной зоне левобережья Саратовской области и расположена в подзонах разнотравно-типчаково-ковыльных, типчаково-ковылковых и сухих типчаково-ковылковых степей на черноз</w:t>
      </w:r>
      <w:r w:rsidR="0031364A">
        <w:rPr>
          <w:rFonts w:ascii="Times New Roman" w:hAnsi="Times New Roman" w:cs="Times New Roman"/>
          <w:sz w:val="28"/>
          <w:szCs w:val="28"/>
        </w:rPr>
        <w:t>е</w:t>
      </w:r>
      <w:r w:rsidRPr="007705A0">
        <w:rPr>
          <w:rFonts w:ascii="Times New Roman" w:hAnsi="Times New Roman" w:cs="Times New Roman"/>
          <w:sz w:val="28"/>
          <w:szCs w:val="28"/>
        </w:rPr>
        <w:t>мах южных и т</w:t>
      </w:r>
      <w:r w:rsidR="0031364A">
        <w:rPr>
          <w:rFonts w:ascii="Times New Roman" w:hAnsi="Times New Roman" w:cs="Times New Roman"/>
          <w:sz w:val="28"/>
          <w:szCs w:val="28"/>
        </w:rPr>
        <w:t>е</w:t>
      </w:r>
      <w:r w:rsidRPr="007705A0">
        <w:rPr>
          <w:rFonts w:ascii="Times New Roman" w:hAnsi="Times New Roman" w:cs="Times New Roman"/>
          <w:sz w:val="28"/>
          <w:szCs w:val="28"/>
        </w:rPr>
        <w:t>мно-каштановых почвах.</w:t>
      </w:r>
    </w:p>
    <w:p w:rsidR="007705A0" w:rsidRPr="007705A0" w:rsidRDefault="007705A0" w:rsidP="008A7BA2">
      <w:pPr>
        <w:shd w:val="clear" w:color="auto" w:fill="FFFFFF"/>
        <w:tabs>
          <w:tab w:val="left" w:pos="1134"/>
        </w:tabs>
        <w:spacing w:after="0" w:line="300" w:lineRule="auto"/>
        <w:ind w:firstLine="709"/>
        <w:jc w:val="both"/>
        <w:rPr>
          <w:rFonts w:ascii="Times New Roman" w:hAnsi="Times New Roman" w:cs="Times New Roman"/>
          <w:sz w:val="28"/>
          <w:szCs w:val="28"/>
        </w:rPr>
      </w:pPr>
      <w:r w:rsidRPr="007705A0">
        <w:rPr>
          <w:rFonts w:ascii="Times New Roman" w:hAnsi="Times New Roman" w:cs="Times New Roman"/>
          <w:sz w:val="28"/>
          <w:szCs w:val="28"/>
        </w:rPr>
        <w:t>В растительном покрове степных участков господствует типчак сизый, из других злаков отмечаются тонконог и житняк степной, острец, костер кровельный. Представителями сухой зоны являются пырей пустынный, ковыль Лессинга, тырса, из бобовых преобладают астрагалы.</w:t>
      </w:r>
    </w:p>
    <w:p w:rsidR="007705A0" w:rsidRPr="007705A0" w:rsidRDefault="007705A0" w:rsidP="008A7BA2">
      <w:pPr>
        <w:shd w:val="clear" w:color="auto" w:fill="FFFFFF"/>
        <w:tabs>
          <w:tab w:val="left" w:pos="1134"/>
        </w:tabs>
        <w:spacing w:after="0" w:line="300" w:lineRule="auto"/>
        <w:ind w:firstLine="709"/>
        <w:jc w:val="both"/>
        <w:rPr>
          <w:rFonts w:ascii="Times New Roman" w:hAnsi="Times New Roman" w:cs="Times New Roman"/>
          <w:sz w:val="28"/>
          <w:szCs w:val="28"/>
        </w:rPr>
      </w:pPr>
      <w:r w:rsidRPr="007705A0">
        <w:rPr>
          <w:rFonts w:ascii="Times New Roman" w:hAnsi="Times New Roman" w:cs="Times New Roman"/>
          <w:sz w:val="28"/>
          <w:szCs w:val="28"/>
        </w:rPr>
        <w:t>Разнотравье бедное, преобладают южные степные виды (тысячелистник, ромашник, полынь Лерха) и сорные виды (молочай, клоповник). Кроме того, встречаются в травостое эфемеры и эфемероиды, (мятлик луковичный, гусиный лук и тюльпаны).</w:t>
      </w:r>
    </w:p>
    <w:p w:rsidR="007705A0" w:rsidRPr="007705A0" w:rsidRDefault="007705A0" w:rsidP="008A7BA2">
      <w:pPr>
        <w:shd w:val="clear" w:color="auto" w:fill="FFFFFF"/>
        <w:tabs>
          <w:tab w:val="left" w:pos="1134"/>
        </w:tabs>
        <w:spacing w:after="0" w:line="300" w:lineRule="auto"/>
        <w:ind w:firstLine="709"/>
        <w:jc w:val="both"/>
        <w:rPr>
          <w:rFonts w:ascii="Times New Roman" w:hAnsi="Times New Roman" w:cs="Times New Roman"/>
          <w:sz w:val="28"/>
          <w:szCs w:val="28"/>
        </w:rPr>
      </w:pPr>
      <w:r w:rsidRPr="007705A0">
        <w:rPr>
          <w:rFonts w:ascii="Times New Roman" w:hAnsi="Times New Roman" w:cs="Times New Roman"/>
          <w:sz w:val="28"/>
          <w:szCs w:val="28"/>
        </w:rPr>
        <w:lastRenderedPageBreak/>
        <w:t>На южных черноз</w:t>
      </w:r>
      <w:r w:rsidR="0031364A">
        <w:rPr>
          <w:rFonts w:ascii="Times New Roman" w:hAnsi="Times New Roman" w:cs="Times New Roman"/>
          <w:sz w:val="28"/>
          <w:szCs w:val="28"/>
        </w:rPr>
        <w:t>е</w:t>
      </w:r>
      <w:r w:rsidRPr="007705A0">
        <w:rPr>
          <w:rFonts w:ascii="Times New Roman" w:hAnsi="Times New Roman" w:cs="Times New Roman"/>
          <w:sz w:val="28"/>
          <w:szCs w:val="28"/>
        </w:rPr>
        <w:t xml:space="preserve">мах распространены разнотравно-типчаково-ковыльные степи. На обыкновенных черноземах растительность относится к более северному типу разнотравно-ковыльно-злаковых степей. </w:t>
      </w:r>
    </w:p>
    <w:p w:rsidR="007705A0" w:rsidRPr="007705A0" w:rsidRDefault="007705A0" w:rsidP="008A7BA2">
      <w:pPr>
        <w:shd w:val="clear" w:color="auto" w:fill="FFFFFF"/>
        <w:tabs>
          <w:tab w:val="left" w:pos="1134"/>
        </w:tabs>
        <w:spacing w:after="0" w:line="300" w:lineRule="auto"/>
        <w:ind w:firstLine="709"/>
        <w:jc w:val="both"/>
        <w:rPr>
          <w:rFonts w:ascii="Times New Roman" w:hAnsi="Times New Roman" w:cs="Times New Roman"/>
          <w:sz w:val="28"/>
          <w:szCs w:val="28"/>
        </w:rPr>
      </w:pPr>
      <w:r w:rsidRPr="007705A0">
        <w:rPr>
          <w:rFonts w:ascii="Times New Roman" w:hAnsi="Times New Roman" w:cs="Times New Roman"/>
          <w:sz w:val="28"/>
          <w:szCs w:val="28"/>
        </w:rPr>
        <w:t xml:space="preserve">В настоящее время на территории </w:t>
      </w:r>
      <w:r w:rsidR="003671ED">
        <w:rPr>
          <w:rFonts w:ascii="Times New Roman" w:hAnsi="Times New Roman" w:cs="Times New Roman"/>
          <w:sz w:val="28"/>
          <w:szCs w:val="28"/>
        </w:rPr>
        <w:t>МО</w:t>
      </w:r>
      <w:r w:rsidRPr="007705A0">
        <w:rPr>
          <w:rFonts w:ascii="Times New Roman" w:hAnsi="Times New Roman" w:cs="Times New Roman"/>
          <w:sz w:val="28"/>
          <w:szCs w:val="28"/>
        </w:rPr>
        <w:t xml:space="preserve"> на месте естественных заволжско-казахстанских типов растительности преобладают культурные ландшафты — пахотные земли и пастбища. Небольшие их фрагменты сохранились лишь в балках, оврагах, на нижних частях склонов вдоль оврагов и речек, на бугристых склонах, мало пригодных под распашку, на пойменных террасах рек, но и они в той или иной степени трансформированы в результате перевыпаса скота и действия других антропогенных факторов. На них практически отсутствуют виды ковыля, а решающее значение при умеренной трансформации приобретает типчак, мятлик луковичный и полынь австрийская, а при более сильном антропогенном воздействии – пырей ползучий и сорные растения.</w:t>
      </w:r>
    </w:p>
    <w:p w:rsidR="007705A0" w:rsidRPr="007705A0" w:rsidRDefault="007705A0" w:rsidP="008A7BA2">
      <w:pPr>
        <w:shd w:val="clear" w:color="auto" w:fill="FFFFFF"/>
        <w:tabs>
          <w:tab w:val="left" w:pos="1134"/>
        </w:tabs>
        <w:spacing w:after="0" w:line="300" w:lineRule="auto"/>
        <w:ind w:firstLine="709"/>
        <w:jc w:val="both"/>
        <w:rPr>
          <w:rFonts w:ascii="Times New Roman" w:hAnsi="Times New Roman" w:cs="Times New Roman"/>
          <w:sz w:val="28"/>
          <w:szCs w:val="28"/>
        </w:rPr>
      </w:pPr>
      <w:r w:rsidRPr="007705A0">
        <w:rPr>
          <w:rFonts w:ascii="Times New Roman" w:hAnsi="Times New Roman" w:cs="Times New Roman"/>
          <w:sz w:val="28"/>
          <w:szCs w:val="28"/>
        </w:rPr>
        <w:t xml:space="preserve">В настоящее время на территории </w:t>
      </w:r>
      <w:r w:rsidR="00FD5A2A">
        <w:rPr>
          <w:rFonts w:ascii="Times New Roman" w:hAnsi="Times New Roman" w:cs="Times New Roman"/>
          <w:sz w:val="28"/>
          <w:szCs w:val="28"/>
        </w:rPr>
        <w:t>МО</w:t>
      </w:r>
      <w:r w:rsidRPr="007705A0">
        <w:rPr>
          <w:rFonts w:ascii="Times New Roman" w:hAnsi="Times New Roman" w:cs="Times New Roman"/>
          <w:sz w:val="28"/>
          <w:szCs w:val="28"/>
        </w:rPr>
        <w:t xml:space="preserve"> на месте естественных заволжско-казахстанских типов растительности преобладают культурные ландшафты </w:t>
      </w:r>
      <w:r w:rsidR="00FD5A2A">
        <w:rPr>
          <w:rFonts w:ascii="Times New Roman" w:hAnsi="Times New Roman" w:cs="Times New Roman"/>
          <w:sz w:val="28"/>
          <w:szCs w:val="28"/>
        </w:rPr>
        <w:t>-</w:t>
      </w:r>
      <w:r w:rsidRPr="007705A0">
        <w:rPr>
          <w:rFonts w:ascii="Times New Roman" w:hAnsi="Times New Roman" w:cs="Times New Roman"/>
          <w:sz w:val="28"/>
          <w:szCs w:val="28"/>
        </w:rPr>
        <w:t xml:space="preserve"> пахотные земли и пастбища. Небольшие их фрагменты сохранились лишь в балках, оврагах, на нижних частях склонов вдоль оврагов и речек, на бугристых склонах, мало пригодных под распашку, на пойменных террасах рек, но и они в той или иной степени трансформированы в результате перевыпаса скота и действия других антропогенных факторов. На них практически отсутствуют виды ковыля, а решающее значение при умеренной трансформации приобретает типчак, мятлик луковичный и полынь австрийская, а при более сильном антропогенном воздействии – пырей п</w:t>
      </w:r>
      <w:r>
        <w:rPr>
          <w:rFonts w:ascii="Times New Roman" w:hAnsi="Times New Roman" w:cs="Times New Roman"/>
          <w:sz w:val="28"/>
          <w:szCs w:val="28"/>
        </w:rPr>
        <w:t>олзучий и сорные растения.</w:t>
      </w:r>
    </w:p>
    <w:p w:rsidR="007705A0" w:rsidRPr="007705A0" w:rsidRDefault="00FD5A2A" w:rsidP="008A7BA2">
      <w:pPr>
        <w:shd w:val="clear" w:color="auto" w:fill="FFFFFF"/>
        <w:tabs>
          <w:tab w:val="left" w:pos="1134"/>
        </w:tabs>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Лес</w:t>
      </w:r>
      <w:r w:rsidR="007705A0" w:rsidRPr="007705A0">
        <w:rPr>
          <w:rFonts w:ascii="Times New Roman" w:hAnsi="Times New Roman" w:cs="Times New Roman"/>
          <w:sz w:val="28"/>
          <w:szCs w:val="28"/>
        </w:rPr>
        <w:t xml:space="preserve"> на территории </w:t>
      </w:r>
      <w:r>
        <w:rPr>
          <w:rFonts w:ascii="Times New Roman" w:hAnsi="Times New Roman" w:cs="Times New Roman"/>
          <w:sz w:val="28"/>
          <w:szCs w:val="28"/>
        </w:rPr>
        <w:t>МО относи</w:t>
      </w:r>
      <w:r w:rsidR="007705A0" w:rsidRPr="007705A0">
        <w:rPr>
          <w:rFonts w:ascii="Times New Roman" w:hAnsi="Times New Roman" w:cs="Times New Roman"/>
          <w:sz w:val="28"/>
          <w:szCs w:val="28"/>
        </w:rPr>
        <w:t>тся к категории защитных, которые подлежат освоению в целях сохранения средообразующих, водоохранных, защитных, санитарно-гигиенических, оздоровительных и иных полезных функций.</w:t>
      </w:r>
    </w:p>
    <w:p w:rsidR="006559F2" w:rsidRPr="00A32E92" w:rsidRDefault="007705A0" w:rsidP="008A7BA2">
      <w:pPr>
        <w:shd w:val="clear" w:color="auto" w:fill="FFFFFF"/>
        <w:tabs>
          <w:tab w:val="left" w:pos="1134"/>
        </w:tabs>
        <w:spacing w:after="0" w:line="300" w:lineRule="auto"/>
        <w:ind w:firstLine="709"/>
        <w:jc w:val="both"/>
        <w:rPr>
          <w:rFonts w:ascii="Times New Roman" w:hAnsi="Times New Roman" w:cs="Times New Roman"/>
          <w:sz w:val="28"/>
          <w:szCs w:val="28"/>
        </w:rPr>
      </w:pPr>
      <w:r w:rsidRPr="007705A0">
        <w:rPr>
          <w:rFonts w:ascii="Times New Roman" w:hAnsi="Times New Roman" w:cs="Times New Roman"/>
          <w:sz w:val="28"/>
          <w:szCs w:val="28"/>
        </w:rPr>
        <w:t xml:space="preserve">Существенную площадь занимают и искусственные древесные насаждения представленные на территории </w:t>
      </w:r>
      <w:r w:rsidR="00FD5A2A">
        <w:rPr>
          <w:rFonts w:ascii="Times New Roman" w:hAnsi="Times New Roman" w:cs="Times New Roman"/>
          <w:sz w:val="28"/>
          <w:szCs w:val="28"/>
        </w:rPr>
        <w:t>МО</w:t>
      </w:r>
      <w:r w:rsidRPr="007705A0">
        <w:rPr>
          <w:rFonts w:ascii="Times New Roman" w:hAnsi="Times New Roman" w:cs="Times New Roman"/>
          <w:sz w:val="28"/>
          <w:szCs w:val="28"/>
        </w:rPr>
        <w:t xml:space="preserve"> в виде полезащитных и приовражных лесополос, как правило состоящих из вяза мелколистного</w:t>
      </w:r>
      <w:r>
        <w:rPr>
          <w:rFonts w:ascii="Times New Roman" w:hAnsi="Times New Roman" w:cs="Times New Roman"/>
          <w:sz w:val="28"/>
          <w:szCs w:val="28"/>
        </w:rPr>
        <w:t xml:space="preserve">, </w:t>
      </w:r>
      <w:r w:rsidRPr="007705A0">
        <w:rPr>
          <w:rFonts w:ascii="Times New Roman" w:hAnsi="Times New Roman" w:cs="Times New Roman"/>
          <w:sz w:val="28"/>
          <w:szCs w:val="28"/>
        </w:rPr>
        <w:t>бер</w:t>
      </w:r>
      <w:r w:rsidR="0031364A">
        <w:rPr>
          <w:rFonts w:ascii="Times New Roman" w:hAnsi="Times New Roman" w:cs="Times New Roman"/>
          <w:sz w:val="28"/>
          <w:szCs w:val="28"/>
        </w:rPr>
        <w:t>е</w:t>
      </w:r>
      <w:r w:rsidRPr="007705A0">
        <w:rPr>
          <w:rFonts w:ascii="Times New Roman" w:hAnsi="Times New Roman" w:cs="Times New Roman"/>
          <w:sz w:val="28"/>
          <w:szCs w:val="28"/>
        </w:rPr>
        <w:t>зы, акации ж</w:t>
      </w:r>
      <w:r w:rsidR="0031364A">
        <w:rPr>
          <w:rFonts w:ascii="Times New Roman" w:hAnsi="Times New Roman" w:cs="Times New Roman"/>
          <w:sz w:val="28"/>
          <w:szCs w:val="28"/>
        </w:rPr>
        <w:t>е</w:t>
      </w:r>
      <w:r w:rsidRPr="007705A0">
        <w:rPr>
          <w:rFonts w:ascii="Times New Roman" w:hAnsi="Times New Roman" w:cs="Times New Roman"/>
          <w:sz w:val="28"/>
          <w:szCs w:val="28"/>
        </w:rPr>
        <w:t>лтой, лоха, кл</w:t>
      </w:r>
      <w:r w:rsidR="0031364A">
        <w:rPr>
          <w:rFonts w:ascii="Times New Roman" w:hAnsi="Times New Roman" w:cs="Times New Roman"/>
          <w:sz w:val="28"/>
          <w:szCs w:val="28"/>
        </w:rPr>
        <w:t>е</w:t>
      </w:r>
      <w:r w:rsidRPr="007705A0">
        <w:rPr>
          <w:rFonts w:ascii="Times New Roman" w:hAnsi="Times New Roman" w:cs="Times New Roman"/>
          <w:sz w:val="28"/>
          <w:szCs w:val="28"/>
        </w:rPr>
        <w:t>на ясенелистного. В балках и оврагах можно встретить насаждения из ветлы, тополя и дуба.</w:t>
      </w:r>
    </w:p>
    <w:p w:rsidR="007705A0" w:rsidRPr="007705A0" w:rsidRDefault="007705A0" w:rsidP="008A7BA2">
      <w:pPr>
        <w:shd w:val="clear" w:color="auto" w:fill="FFFFFF"/>
        <w:tabs>
          <w:tab w:val="left" w:pos="1134"/>
        </w:tabs>
        <w:spacing w:after="0" w:line="300" w:lineRule="auto"/>
        <w:ind w:firstLine="709"/>
        <w:jc w:val="both"/>
        <w:rPr>
          <w:rFonts w:ascii="Times New Roman" w:hAnsi="Times New Roman" w:cs="Times New Roman"/>
          <w:sz w:val="28"/>
          <w:szCs w:val="28"/>
        </w:rPr>
      </w:pPr>
      <w:r w:rsidRPr="007705A0">
        <w:rPr>
          <w:rFonts w:ascii="Times New Roman" w:hAnsi="Times New Roman" w:cs="Times New Roman"/>
          <w:sz w:val="28"/>
          <w:szCs w:val="28"/>
        </w:rPr>
        <w:t>Сохранившиеся фрагменты степной растительности, лесные массивы, расположенные по берегам р. Большой Иргиз, а также по оврагам и балкам, создают хорошие условия для жизни различных представителей животного мира.</w:t>
      </w:r>
    </w:p>
    <w:p w:rsidR="007705A0" w:rsidRPr="007705A0" w:rsidRDefault="007705A0" w:rsidP="008A7BA2">
      <w:pPr>
        <w:shd w:val="clear" w:color="auto" w:fill="FFFFFF"/>
        <w:tabs>
          <w:tab w:val="left" w:pos="1134"/>
        </w:tabs>
        <w:spacing w:after="0" w:line="300" w:lineRule="auto"/>
        <w:ind w:firstLine="709"/>
        <w:jc w:val="both"/>
        <w:rPr>
          <w:rFonts w:ascii="Times New Roman" w:hAnsi="Times New Roman" w:cs="Times New Roman"/>
          <w:sz w:val="28"/>
          <w:szCs w:val="28"/>
        </w:rPr>
      </w:pPr>
      <w:r w:rsidRPr="007705A0">
        <w:rPr>
          <w:rFonts w:ascii="Times New Roman" w:hAnsi="Times New Roman" w:cs="Times New Roman"/>
          <w:sz w:val="28"/>
          <w:szCs w:val="28"/>
        </w:rPr>
        <w:t>Наиболее распростран</w:t>
      </w:r>
      <w:r w:rsidR="0031364A">
        <w:rPr>
          <w:rFonts w:ascii="Times New Roman" w:hAnsi="Times New Roman" w:cs="Times New Roman"/>
          <w:sz w:val="28"/>
          <w:szCs w:val="28"/>
        </w:rPr>
        <w:t>е</w:t>
      </w:r>
      <w:r w:rsidRPr="007705A0">
        <w:rPr>
          <w:rFonts w:ascii="Times New Roman" w:hAnsi="Times New Roman" w:cs="Times New Roman"/>
          <w:sz w:val="28"/>
          <w:szCs w:val="28"/>
        </w:rPr>
        <w:t xml:space="preserve">нными представителями животного мира в </w:t>
      </w:r>
      <w:r w:rsidR="00FD5A2A">
        <w:rPr>
          <w:rFonts w:ascii="Times New Roman" w:hAnsi="Times New Roman" w:cs="Times New Roman"/>
          <w:sz w:val="28"/>
          <w:szCs w:val="28"/>
        </w:rPr>
        <w:t xml:space="preserve">МО </w:t>
      </w:r>
      <w:r w:rsidRPr="007705A0">
        <w:rPr>
          <w:rFonts w:ascii="Times New Roman" w:hAnsi="Times New Roman" w:cs="Times New Roman"/>
          <w:sz w:val="28"/>
          <w:szCs w:val="28"/>
        </w:rPr>
        <w:t xml:space="preserve">являются: заяц-русак, лисица, обыкновенная полевка, суслик крапчатый, суслик </w:t>
      </w:r>
      <w:r w:rsidRPr="007705A0">
        <w:rPr>
          <w:rFonts w:ascii="Times New Roman" w:hAnsi="Times New Roman" w:cs="Times New Roman"/>
          <w:sz w:val="28"/>
          <w:szCs w:val="28"/>
        </w:rPr>
        <w:lastRenderedPageBreak/>
        <w:t>песчаный, лисица-корсак. Очень редко встречаются крот, лось, кабан, олень благородный и др. животные.</w:t>
      </w:r>
    </w:p>
    <w:p w:rsidR="007705A0" w:rsidRDefault="007705A0" w:rsidP="008A7BA2">
      <w:pPr>
        <w:shd w:val="clear" w:color="auto" w:fill="FFFFFF"/>
        <w:tabs>
          <w:tab w:val="left" w:pos="1134"/>
        </w:tabs>
        <w:spacing w:after="0" w:line="300" w:lineRule="auto"/>
        <w:ind w:firstLine="709"/>
        <w:jc w:val="both"/>
        <w:rPr>
          <w:rFonts w:ascii="Times New Roman" w:hAnsi="Times New Roman" w:cs="Times New Roman"/>
          <w:sz w:val="28"/>
          <w:szCs w:val="28"/>
        </w:rPr>
      </w:pPr>
      <w:r w:rsidRPr="007705A0">
        <w:rPr>
          <w:rFonts w:ascii="Times New Roman" w:hAnsi="Times New Roman" w:cs="Times New Roman"/>
          <w:sz w:val="28"/>
          <w:szCs w:val="28"/>
        </w:rPr>
        <w:t>Из птиц на пойменных лугах и степных участках обитают: жаворонок ч</w:t>
      </w:r>
      <w:r w:rsidR="0031364A">
        <w:rPr>
          <w:rFonts w:ascii="Times New Roman" w:hAnsi="Times New Roman" w:cs="Times New Roman"/>
          <w:sz w:val="28"/>
          <w:szCs w:val="28"/>
        </w:rPr>
        <w:t>е</w:t>
      </w:r>
      <w:r w:rsidRPr="007705A0">
        <w:rPr>
          <w:rFonts w:ascii="Times New Roman" w:hAnsi="Times New Roman" w:cs="Times New Roman"/>
          <w:sz w:val="28"/>
          <w:szCs w:val="28"/>
        </w:rPr>
        <w:t>рный, степная пустельга, ор</w:t>
      </w:r>
      <w:r w:rsidR="0031364A">
        <w:rPr>
          <w:rFonts w:ascii="Times New Roman" w:hAnsi="Times New Roman" w:cs="Times New Roman"/>
          <w:sz w:val="28"/>
          <w:szCs w:val="28"/>
        </w:rPr>
        <w:t>е</w:t>
      </w:r>
      <w:r w:rsidRPr="007705A0">
        <w:rPr>
          <w:rFonts w:ascii="Times New Roman" w:hAnsi="Times New Roman" w:cs="Times New Roman"/>
          <w:sz w:val="28"/>
          <w:szCs w:val="28"/>
        </w:rPr>
        <w:t>л степной. Очень редко встречаются дрофа и стрепет. Необходимо отметить, что видовой состав птиц, приуроченных к степным ландшафтам, сравнительно небогат. Объясняется это простой структурой биоценозов, а также изменением облика степей в связи с их распашкой.</w:t>
      </w:r>
    </w:p>
    <w:p w:rsidR="007705A0" w:rsidRPr="007705A0" w:rsidRDefault="007705A0" w:rsidP="008A7BA2">
      <w:pPr>
        <w:shd w:val="clear" w:color="auto" w:fill="FFFFFF"/>
        <w:tabs>
          <w:tab w:val="left" w:pos="1134"/>
        </w:tabs>
        <w:spacing w:after="0" w:line="300" w:lineRule="auto"/>
        <w:ind w:firstLine="709"/>
        <w:jc w:val="both"/>
        <w:rPr>
          <w:rFonts w:ascii="Times New Roman" w:hAnsi="Times New Roman" w:cs="Times New Roman"/>
          <w:sz w:val="28"/>
          <w:szCs w:val="28"/>
        </w:rPr>
      </w:pPr>
      <w:r w:rsidRPr="007705A0">
        <w:rPr>
          <w:rFonts w:ascii="Times New Roman" w:hAnsi="Times New Roman" w:cs="Times New Roman"/>
          <w:sz w:val="28"/>
          <w:szCs w:val="28"/>
        </w:rPr>
        <w:t>На водных просторах оз</w:t>
      </w:r>
      <w:r w:rsidR="0031364A">
        <w:rPr>
          <w:rFonts w:ascii="Times New Roman" w:hAnsi="Times New Roman" w:cs="Times New Roman"/>
          <w:sz w:val="28"/>
          <w:szCs w:val="28"/>
        </w:rPr>
        <w:t>е</w:t>
      </w:r>
      <w:r w:rsidRPr="007705A0">
        <w:rPr>
          <w:rFonts w:ascii="Times New Roman" w:hAnsi="Times New Roman" w:cs="Times New Roman"/>
          <w:sz w:val="28"/>
          <w:szCs w:val="28"/>
        </w:rPr>
        <w:t>р, прудов и водохранилищ в зарослях на берегу рек гнездится много перел</w:t>
      </w:r>
      <w:r w:rsidR="0031364A">
        <w:rPr>
          <w:rFonts w:ascii="Times New Roman" w:hAnsi="Times New Roman" w:cs="Times New Roman"/>
          <w:sz w:val="28"/>
          <w:szCs w:val="28"/>
        </w:rPr>
        <w:t>е</w:t>
      </w:r>
      <w:r w:rsidRPr="007705A0">
        <w:rPr>
          <w:rFonts w:ascii="Times New Roman" w:hAnsi="Times New Roman" w:cs="Times New Roman"/>
          <w:sz w:val="28"/>
          <w:szCs w:val="28"/>
        </w:rPr>
        <w:t>тных птиц: утки (лысухи, чирки, кряква красноголовая и др.) болотная курочка, болотный кулик, большая белая цапля. Здесь также можно встретить и млекопитающих: ондатру, бобра, барсука песчаного.</w:t>
      </w:r>
    </w:p>
    <w:p w:rsidR="007705A0" w:rsidRPr="007705A0" w:rsidRDefault="007705A0" w:rsidP="008A7BA2">
      <w:pPr>
        <w:shd w:val="clear" w:color="auto" w:fill="FFFFFF"/>
        <w:tabs>
          <w:tab w:val="left" w:pos="1134"/>
        </w:tabs>
        <w:spacing w:after="0" w:line="300" w:lineRule="auto"/>
        <w:ind w:firstLine="709"/>
        <w:jc w:val="both"/>
        <w:rPr>
          <w:rFonts w:ascii="Times New Roman" w:hAnsi="Times New Roman" w:cs="Times New Roman"/>
          <w:sz w:val="28"/>
          <w:szCs w:val="28"/>
        </w:rPr>
      </w:pPr>
      <w:r w:rsidRPr="007705A0">
        <w:rPr>
          <w:rFonts w:ascii="Times New Roman" w:hAnsi="Times New Roman" w:cs="Times New Roman"/>
          <w:sz w:val="28"/>
          <w:szCs w:val="28"/>
        </w:rPr>
        <w:t xml:space="preserve">К редким видам, обитающим на территории района, также относятся: стрепет, ушастый </w:t>
      </w:r>
      <w:r w:rsidR="0031364A">
        <w:rPr>
          <w:rFonts w:ascii="Times New Roman" w:hAnsi="Times New Roman" w:cs="Times New Roman"/>
          <w:sz w:val="28"/>
          <w:szCs w:val="28"/>
        </w:rPr>
        <w:t>е</w:t>
      </w:r>
      <w:r w:rsidRPr="007705A0">
        <w:rPr>
          <w:rFonts w:ascii="Times New Roman" w:hAnsi="Times New Roman" w:cs="Times New Roman"/>
          <w:sz w:val="28"/>
          <w:szCs w:val="28"/>
        </w:rPr>
        <w:t>ж, барсук, степной сурок.</w:t>
      </w:r>
    </w:p>
    <w:p w:rsidR="007705A0" w:rsidRDefault="007705A0" w:rsidP="008A7BA2">
      <w:pPr>
        <w:shd w:val="clear" w:color="auto" w:fill="FFFFFF"/>
        <w:tabs>
          <w:tab w:val="left" w:pos="1134"/>
        </w:tabs>
        <w:spacing w:after="0" w:line="300" w:lineRule="auto"/>
        <w:ind w:firstLine="709"/>
        <w:jc w:val="both"/>
        <w:rPr>
          <w:rFonts w:ascii="Times New Roman" w:hAnsi="Times New Roman" w:cs="Times New Roman"/>
          <w:sz w:val="28"/>
          <w:szCs w:val="28"/>
        </w:rPr>
      </w:pPr>
      <w:r w:rsidRPr="007705A0">
        <w:rPr>
          <w:rFonts w:ascii="Times New Roman" w:hAnsi="Times New Roman" w:cs="Times New Roman"/>
          <w:sz w:val="28"/>
          <w:szCs w:val="28"/>
        </w:rPr>
        <w:t xml:space="preserve">Все рассматриваемые виды животных и птиц имеют большое значение в поддержании экологического равновесия в различных типах ландшафтов на территории </w:t>
      </w:r>
      <w:r w:rsidR="00FD5A2A">
        <w:rPr>
          <w:rFonts w:ascii="Times New Roman" w:hAnsi="Times New Roman" w:cs="Times New Roman"/>
          <w:sz w:val="28"/>
          <w:szCs w:val="28"/>
        </w:rPr>
        <w:t>МО</w:t>
      </w:r>
      <w:r w:rsidRPr="007705A0">
        <w:rPr>
          <w:rFonts w:ascii="Times New Roman" w:hAnsi="Times New Roman" w:cs="Times New Roman"/>
          <w:sz w:val="28"/>
          <w:szCs w:val="28"/>
        </w:rPr>
        <w:t>.</w:t>
      </w:r>
    </w:p>
    <w:p w:rsidR="007705A0" w:rsidRPr="007705A0" w:rsidRDefault="007705A0" w:rsidP="008A7BA2">
      <w:pPr>
        <w:shd w:val="clear" w:color="auto" w:fill="FFFFFF"/>
        <w:tabs>
          <w:tab w:val="left" w:pos="1134"/>
        </w:tabs>
        <w:spacing w:after="0" w:line="300" w:lineRule="auto"/>
        <w:ind w:firstLine="709"/>
        <w:jc w:val="both"/>
        <w:rPr>
          <w:rFonts w:ascii="Times New Roman" w:hAnsi="Times New Roman" w:cs="Times New Roman"/>
          <w:sz w:val="28"/>
          <w:szCs w:val="28"/>
        </w:rPr>
      </w:pPr>
      <w:r w:rsidRPr="007705A0">
        <w:rPr>
          <w:rFonts w:ascii="Times New Roman" w:hAnsi="Times New Roman" w:cs="Times New Roman"/>
          <w:sz w:val="28"/>
          <w:szCs w:val="28"/>
        </w:rPr>
        <w:t>При ограниченном распространении естественных лесов, искусственные древесные насаждения в виде приовражных, прибалочных, полезащитных лесополос создают мозаичность территории и играют немаловажную роль в развитии биоразнообразия и экологической устойчивости территории.</w:t>
      </w:r>
    </w:p>
    <w:p w:rsidR="007705A0" w:rsidRPr="007705A0" w:rsidRDefault="007705A0" w:rsidP="007705A0">
      <w:pPr>
        <w:shd w:val="clear" w:color="auto" w:fill="FFFFFF"/>
        <w:tabs>
          <w:tab w:val="left" w:pos="1134"/>
        </w:tabs>
        <w:spacing w:after="0" w:line="300" w:lineRule="auto"/>
        <w:ind w:firstLine="709"/>
        <w:jc w:val="both"/>
        <w:rPr>
          <w:rFonts w:ascii="Times New Roman" w:hAnsi="Times New Roman" w:cs="Times New Roman"/>
          <w:sz w:val="28"/>
          <w:szCs w:val="28"/>
        </w:rPr>
      </w:pPr>
    </w:p>
    <w:p w:rsidR="007705A0" w:rsidRPr="007705A0" w:rsidRDefault="007705A0" w:rsidP="007705A0">
      <w:pPr>
        <w:shd w:val="clear" w:color="auto" w:fill="FFFFFF"/>
        <w:tabs>
          <w:tab w:val="left" w:pos="1134"/>
        </w:tabs>
        <w:spacing w:after="0" w:line="300" w:lineRule="auto"/>
        <w:ind w:firstLine="709"/>
        <w:jc w:val="both"/>
        <w:rPr>
          <w:rFonts w:ascii="Times New Roman" w:hAnsi="Times New Roman" w:cs="Times New Roman"/>
          <w:sz w:val="28"/>
          <w:szCs w:val="28"/>
        </w:rPr>
      </w:pPr>
    </w:p>
    <w:p w:rsidR="00E5049B" w:rsidRPr="00590FD2" w:rsidRDefault="00E5049B" w:rsidP="00A5007B">
      <w:pPr>
        <w:spacing w:after="0" w:line="300" w:lineRule="auto"/>
        <w:ind w:firstLine="709"/>
        <w:jc w:val="both"/>
        <w:rPr>
          <w:rFonts w:ascii="Times New Roman" w:hAnsi="Times New Roman" w:cs="Times New Roman"/>
          <w:sz w:val="28"/>
          <w:szCs w:val="28"/>
        </w:rPr>
      </w:pPr>
    </w:p>
    <w:bookmarkEnd w:id="60"/>
    <w:p w:rsidR="00C6687D" w:rsidRPr="00590FD2" w:rsidRDefault="00C6687D" w:rsidP="00A5007B">
      <w:pPr>
        <w:spacing w:after="0" w:line="300" w:lineRule="auto"/>
        <w:ind w:firstLine="709"/>
        <w:rPr>
          <w:rFonts w:ascii="Times New Roman" w:hAnsi="Times New Roman" w:cs="Times New Roman"/>
          <w:sz w:val="28"/>
          <w:szCs w:val="28"/>
        </w:rPr>
      </w:pPr>
      <w:r w:rsidRPr="00590FD2">
        <w:rPr>
          <w:rFonts w:ascii="Times New Roman" w:hAnsi="Times New Roman" w:cs="Times New Roman"/>
          <w:sz w:val="28"/>
          <w:szCs w:val="28"/>
        </w:rPr>
        <w:br w:type="page"/>
      </w:r>
    </w:p>
    <w:p w:rsidR="003606C2" w:rsidRPr="009E5F00" w:rsidRDefault="009316FA" w:rsidP="00F56238">
      <w:pPr>
        <w:pStyle w:val="af6"/>
        <w:numPr>
          <w:ilvl w:val="0"/>
          <w:numId w:val="2"/>
        </w:numPr>
        <w:tabs>
          <w:tab w:val="left" w:pos="1276"/>
        </w:tabs>
        <w:spacing w:after="0" w:line="300" w:lineRule="auto"/>
        <w:ind w:left="0" w:firstLine="709"/>
        <w:jc w:val="both"/>
        <w:outlineLvl w:val="0"/>
        <w:rPr>
          <w:color w:val="auto"/>
        </w:rPr>
      </w:pPr>
      <w:bookmarkStart w:id="61" w:name="_Toc99539806"/>
      <w:bookmarkStart w:id="62" w:name="_Toc147128819"/>
      <w:r w:rsidRPr="00590FD2">
        <w:rPr>
          <w:color w:val="auto"/>
        </w:rPr>
        <w:lastRenderedPageBreak/>
        <w:t>НАСЕЛЕНИЕ И ТРУДОВЫЕ РЕСУРСЫ</w:t>
      </w:r>
      <w:bookmarkEnd w:id="61"/>
      <w:bookmarkEnd w:id="62"/>
    </w:p>
    <w:p w:rsidR="009316FA" w:rsidRPr="00590FD2" w:rsidRDefault="009316FA" w:rsidP="00F56238">
      <w:pPr>
        <w:pStyle w:val="af8"/>
        <w:numPr>
          <w:ilvl w:val="1"/>
          <w:numId w:val="2"/>
        </w:numPr>
        <w:tabs>
          <w:tab w:val="left" w:pos="1276"/>
        </w:tabs>
        <w:spacing w:after="0" w:line="300" w:lineRule="auto"/>
        <w:ind w:left="0" w:firstLine="709"/>
        <w:outlineLvl w:val="1"/>
      </w:pPr>
      <w:bookmarkStart w:id="63" w:name="_Toc21089233"/>
      <w:bookmarkStart w:id="64" w:name="_Toc99539807"/>
      <w:bookmarkStart w:id="65" w:name="_Toc147128820"/>
      <w:r w:rsidRPr="00590FD2">
        <w:t>Динамика численности населения, миграционные процессы</w:t>
      </w:r>
      <w:bookmarkEnd w:id="63"/>
      <w:bookmarkEnd w:id="64"/>
      <w:bookmarkEnd w:id="65"/>
    </w:p>
    <w:p w:rsidR="00A15CAF" w:rsidRPr="00590FD2" w:rsidRDefault="009316FA" w:rsidP="006E703E">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Согласно </w:t>
      </w:r>
      <w:r w:rsidR="00820F9D" w:rsidRPr="00590FD2">
        <w:rPr>
          <w:rFonts w:ascii="Times New Roman" w:hAnsi="Times New Roman" w:cs="Times New Roman"/>
          <w:sz w:val="28"/>
          <w:szCs w:val="28"/>
        </w:rPr>
        <w:t>Концепции демографической политики Саратовской области,</w:t>
      </w:r>
      <w:r w:rsidRPr="00590FD2">
        <w:rPr>
          <w:rFonts w:ascii="Times New Roman" w:hAnsi="Times New Roman" w:cs="Times New Roman"/>
          <w:sz w:val="28"/>
          <w:szCs w:val="28"/>
        </w:rPr>
        <w:t xml:space="preserve"> на период до 2025 года </w:t>
      </w:r>
      <w:r w:rsidR="003A188B" w:rsidRPr="00590FD2">
        <w:rPr>
          <w:rFonts w:ascii="Times New Roman" w:hAnsi="Times New Roman" w:cs="Times New Roman"/>
          <w:sz w:val="28"/>
          <w:szCs w:val="28"/>
        </w:rPr>
        <w:t xml:space="preserve">муниципальное образование </w:t>
      </w:r>
      <w:r w:rsidRPr="00590FD2">
        <w:rPr>
          <w:rFonts w:ascii="Times New Roman" w:hAnsi="Times New Roman" w:cs="Times New Roman"/>
          <w:sz w:val="28"/>
          <w:szCs w:val="28"/>
        </w:rPr>
        <w:t>в части демографической политики относ</w:t>
      </w:r>
      <w:r w:rsidR="003A188B" w:rsidRPr="00590FD2">
        <w:rPr>
          <w:rFonts w:ascii="Times New Roman" w:hAnsi="Times New Roman" w:cs="Times New Roman"/>
          <w:sz w:val="28"/>
          <w:szCs w:val="28"/>
        </w:rPr>
        <w:t>и</w:t>
      </w:r>
      <w:r w:rsidRPr="00590FD2">
        <w:rPr>
          <w:rFonts w:ascii="Times New Roman" w:hAnsi="Times New Roman" w:cs="Times New Roman"/>
          <w:sz w:val="28"/>
          <w:szCs w:val="28"/>
        </w:rPr>
        <w:t xml:space="preserve">тся к </w:t>
      </w:r>
      <w:r w:rsidR="00A15CAF" w:rsidRPr="00590FD2">
        <w:rPr>
          <w:rFonts w:ascii="Times New Roman" w:hAnsi="Times New Roman" w:cs="Times New Roman"/>
          <w:sz w:val="28"/>
          <w:szCs w:val="28"/>
        </w:rPr>
        <w:t xml:space="preserve">группе </w:t>
      </w:r>
      <w:r w:rsidR="00525516" w:rsidRPr="00086D7C">
        <w:rPr>
          <w:rFonts w:ascii="Times New Roman" w:hAnsi="Times New Roman" w:cs="Times New Roman"/>
          <w:sz w:val="28"/>
          <w:szCs w:val="28"/>
        </w:rPr>
        <w:t xml:space="preserve">к </w:t>
      </w:r>
      <w:r w:rsidR="00525516">
        <w:rPr>
          <w:rFonts w:ascii="Times New Roman" w:hAnsi="Times New Roman" w:cs="Times New Roman"/>
          <w:sz w:val="28"/>
          <w:szCs w:val="28"/>
        </w:rPr>
        <w:t>частично депрессивным муниципальным образованиям</w:t>
      </w:r>
      <w:r w:rsidR="00650819" w:rsidRPr="00086D7C">
        <w:rPr>
          <w:rFonts w:ascii="Times New Roman" w:hAnsi="Times New Roman" w:cs="Times New Roman"/>
          <w:sz w:val="28"/>
          <w:szCs w:val="28"/>
        </w:rPr>
        <w:t xml:space="preserve">. </w:t>
      </w:r>
      <w:r w:rsidR="00F56238">
        <w:rPr>
          <w:rFonts w:ascii="Times New Roman" w:hAnsi="Times New Roman" w:cs="Times New Roman"/>
          <w:sz w:val="28"/>
          <w:szCs w:val="28"/>
        </w:rPr>
        <w:t>Для этой группы характерны прирост населения или самые низкие темпы убыли населения, устойчивая миграционная привлекательность.</w:t>
      </w:r>
    </w:p>
    <w:p w:rsidR="00ED6442" w:rsidRPr="00590FD2" w:rsidRDefault="00F360FE" w:rsidP="006E703E">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На территории Саратовской области действует демографическая политика, </w:t>
      </w:r>
      <w:r w:rsidR="00ED6442" w:rsidRPr="00590FD2">
        <w:rPr>
          <w:rFonts w:ascii="Times New Roman" w:hAnsi="Times New Roman" w:cs="Times New Roman"/>
          <w:sz w:val="28"/>
          <w:szCs w:val="28"/>
        </w:rPr>
        <w:t>Цель демографической политики для группы благоприятных муниципальных образований состоит в снижении темпов сокращения численности населения (сохранении стабильного уровня) и создании предпосылок его увеличения в более ранние сроки, чем по области в целом, на основе повышения рождаемости и роста продолжительности жизни при сохранении компенсирующей роли миграции.</w:t>
      </w:r>
    </w:p>
    <w:p w:rsidR="009316FA" w:rsidRPr="00590FD2" w:rsidRDefault="009316FA" w:rsidP="006E703E">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Динамика численности населе</w:t>
      </w:r>
      <w:r w:rsidR="00811FC1" w:rsidRPr="00590FD2">
        <w:rPr>
          <w:rFonts w:ascii="Times New Roman" w:hAnsi="Times New Roman" w:cs="Times New Roman"/>
          <w:sz w:val="28"/>
          <w:szCs w:val="28"/>
        </w:rPr>
        <w:t xml:space="preserve">ния муниципального образования </w:t>
      </w:r>
      <w:r w:rsidRPr="00590FD2">
        <w:rPr>
          <w:rFonts w:ascii="Times New Roman" w:hAnsi="Times New Roman" w:cs="Times New Roman"/>
          <w:sz w:val="28"/>
          <w:szCs w:val="28"/>
        </w:rPr>
        <w:t xml:space="preserve">за предшествующий период характеризовалась следующими показателями </w:t>
      </w:r>
      <w:r w:rsidR="00F56238">
        <w:rPr>
          <w:rFonts w:ascii="Times New Roman" w:hAnsi="Times New Roman" w:cs="Times New Roman"/>
          <w:sz w:val="28"/>
          <w:szCs w:val="28"/>
        </w:rPr>
        <w:t xml:space="preserve">                  </w:t>
      </w:r>
      <w:r w:rsidRPr="00590FD2">
        <w:rPr>
          <w:rFonts w:ascii="Times New Roman" w:hAnsi="Times New Roman" w:cs="Times New Roman"/>
          <w:sz w:val="28"/>
          <w:szCs w:val="28"/>
        </w:rPr>
        <w:t>(табл.3.1.1</w:t>
      </w:r>
      <w:r w:rsidR="005B37E6" w:rsidRPr="00590FD2">
        <w:rPr>
          <w:rFonts w:ascii="Times New Roman" w:hAnsi="Times New Roman" w:cs="Times New Roman"/>
          <w:sz w:val="28"/>
          <w:szCs w:val="28"/>
        </w:rPr>
        <w:t xml:space="preserve"> и рис. 3.1.2</w:t>
      </w:r>
      <w:r w:rsidRPr="00590FD2">
        <w:rPr>
          <w:rFonts w:ascii="Times New Roman" w:hAnsi="Times New Roman" w:cs="Times New Roman"/>
          <w:sz w:val="28"/>
          <w:szCs w:val="28"/>
        </w:rPr>
        <w:t>)</w:t>
      </w:r>
      <w:r w:rsidR="00362FF3" w:rsidRPr="00590FD2">
        <w:rPr>
          <w:rFonts w:ascii="Times New Roman" w:hAnsi="Times New Roman" w:cs="Times New Roman"/>
          <w:sz w:val="28"/>
          <w:szCs w:val="28"/>
        </w:rPr>
        <w:t>:</w:t>
      </w:r>
    </w:p>
    <w:p w:rsidR="009316FA" w:rsidRPr="00590FD2" w:rsidRDefault="009316FA" w:rsidP="00935248">
      <w:pPr>
        <w:spacing w:after="0" w:line="240" w:lineRule="auto"/>
        <w:ind w:firstLine="709"/>
        <w:rPr>
          <w:rFonts w:ascii="Times New Roman" w:hAnsi="Times New Roman" w:cs="Times New Roman"/>
          <w:b/>
          <w:sz w:val="24"/>
          <w:szCs w:val="24"/>
        </w:rPr>
      </w:pPr>
      <w:r w:rsidRPr="00590FD2">
        <w:rPr>
          <w:rFonts w:ascii="Times New Roman" w:hAnsi="Times New Roman" w:cs="Times New Roman"/>
          <w:b/>
          <w:sz w:val="24"/>
          <w:szCs w:val="24"/>
        </w:rPr>
        <w:t>Таблица 3.1.1 Динамика численности населения МО, чел.</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0"/>
        <w:gridCol w:w="947"/>
        <w:gridCol w:w="949"/>
        <w:gridCol w:w="947"/>
        <w:gridCol w:w="949"/>
        <w:gridCol w:w="947"/>
        <w:gridCol w:w="949"/>
        <w:gridCol w:w="947"/>
        <w:gridCol w:w="949"/>
        <w:gridCol w:w="947"/>
        <w:gridCol w:w="835"/>
      </w:tblGrid>
      <w:tr w:rsidR="00855BE3" w:rsidRPr="00590FD2" w:rsidTr="00F56238">
        <w:trPr>
          <w:cantSplit/>
          <w:trHeight w:val="481"/>
        </w:trPr>
        <w:tc>
          <w:tcPr>
            <w:tcW w:w="411" w:type="pct"/>
            <w:tcBorders>
              <w:top w:val="single" w:sz="4" w:space="0" w:color="000000"/>
              <w:left w:val="single" w:sz="4" w:space="0" w:color="000000"/>
              <w:bottom w:val="single" w:sz="4" w:space="0" w:color="000000"/>
              <w:right w:val="single" w:sz="4" w:space="0" w:color="000000"/>
            </w:tcBorders>
            <w:vAlign w:val="center"/>
          </w:tcPr>
          <w:p w:rsidR="00855BE3" w:rsidRPr="00590FD2" w:rsidRDefault="00855BE3" w:rsidP="00876A9C">
            <w:pPr>
              <w:spacing w:after="0" w:line="240" w:lineRule="auto"/>
              <w:jc w:val="center"/>
              <w:rPr>
                <w:rFonts w:ascii="Times New Roman" w:hAnsi="Times New Roman" w:cs="Times New Roman"/>
                <w:b/>
              </w:rPr>
            </w:pPr>
            <w:r w:rsidRPr="00590FD2">
              <w:rPr>
                <w:rFonts w:ascii="Times New Roman" w:hAnsi="Times New Roman" w:cs="Times New Roman"/>
                <w:b/>
              </w:rPr>
              <w:t>2011</w:t>
            </w:r>
          </w:p>
        </w:tc>
        <w:tc>
          <w:tcPr>
            <w:tcW w:w="464" w:type="pct"/>
            <w:tcBorders>
              <w:top w:val="single" w:sz="4" w:space="0" w:color="000000"/>
              <w:left w:val="single" w:sz="4" w:space="0" w:color="000000"/>
              <w:bottom w:val="single" w:sz="4" w:space="0" w:color="000000"/>
              <w:right w:val="single" w:sz="4" w:space="0" w:color="000000"/>
            </w:tcBorders>
            <w:vAlign w:val="center"/>
          </w:tcPr>
          <w:p w:rsidR="00855BE3" w:rsidRPr="00590FD2" w:rsidRDefault="00855BE3" w:rsidP="00876A9C">
            <w:pPr>
              <w:spacing w:after="0" w:line="240" w:lineRule="auto"/>
              <w:jc w:val="center"/>
              <w:rPr>
                <w:rFonts w:ascii="Times New Roman" w:hAnsi="Times New Roman" w:cs="Times New Roman"/>
                <w:b/>
              </w:rPr>
            </w:pPr>
            <w:r w:rsidRPr="00590FD2">
              <w:rPr>
                <w:rFonts w:ascii="Times New Roman" w:hAnsi="Times New Roman" w:cs="Times New Roman"/>
                <w:b/>
              </w:rPr>
              <w:t>2012</w:t>
            </w:r>
          </w:p>
        </w:tc>
        <w:tc>
          <w:tcPr>
            <w:tcW w:w="465" w:type="pct"/>
            <w:tcBorders>
              <w:top w:val="single" w:sz="4" w:space="0" w:color="000000"/>
              <w:left w:val="single" w:sz="4" w:space="0" w:color="000000"/>
              <w:bottom w:val="single" w:sz="4" w:space="0" w:color="000000"/>
              <w:right w:val="single" w:sz="4" w:space="0" w:color="000000"/>
            </w:tcBorders>
            <w:vAlign w:val="center"/>
          </w:tcPr>
          <w:p w:rsidR="00855BE3" w:rsidRPr="00590FD2" w:rsidRDefault="00855BE3" w:rsidP="00876A9C">
            <w:pPr>
              <w:spacing w:after="0" w:line="240" w:lineRule="auto"/>
              <w:jc w:val="center"/>
              <w:rPr>
                <w:rFonts w:ascii="Times New Roman" w:hAnsi="Times New Roman" w:cs="Times New Roman"/>
                <w:b/>
              </w:rPr>
            </w:pPr>
            <w:r w:rsidRPr="00590FD2">
              <w:rPr>
                <w:rFonts w:ascii="Times New Roman" w:hAnsi="Times New Roman" w:cs="Times New Roman"/>
                <w:b/>
              </w:rPr>
              <w:t>2013</w:t>
            </w:r>
          </w:p>
        </w:tc>
        <w:tc>
          <w:tcPr>
            <w:tcW w:w="464" w:type="pct"/>
            <w:tcBorders>
              <w:top w:val="single" w:sz="4" w:space="0" w:color="000000"/>
              <w:left w:val="single" w:sz="4" w:space="0" w:color="000000"/>
              <w:bottom w:val="single" w:sz="4" w:space="0" w:color="000000"/>
              <w:right w:val="single" w:sz="4" w:space="0" w:color="000000"/>
            </w:tcBorders>
            <w:vAlign w:val="center"/>
          </w:tcPr>
          <w:p w:rsidR="00855BE3" w:rsidRPr="00590FD2" w:rsidRDefault="00855BE3" w:rsidP="00876A9C">
            <w:pPr>
              <w:spacing w:after="0" w:line="240" w:lineRule="auto"/>
              <w:ind w:firstLine="40"/>
              <w:jc w:val="center"/>
              <w:rPr>
                <w:rFonts w:ascii="Times New Roman" w:hAnsi="Times New Roman" w:cs="Times New Roman"/>
                <w:b/>
              </w:rPr>
            </w:pPr>
            <w:r w:rsidRPr="00590FD2">
              <w:rPr>
                <w:rFonts w:ascii="Times New Roman" w:hAnsi="Times New Roman" w:cs="Times New Roman"/>
                <w:b/>
              </w:rPr>
              <w:t>2014</w:t>
            </w:r>
          </w:p>
        </w:tc>
        <w:tc>
          <w:tcPr>
            <w:tcW w:w="465" w:type="pct"/>
            <w:tcBorders>
              <w:top w:val="single" w:sz="4" w:space="0" w:color="000000"/>
              <w:left w:val="single" w:sz="4" w:space="0" w:color="000000"/>
              <w:bottom w:val="single" w:sz="4" w:space="0" w:color="000000"/>
              <w:right w:val="single" w:sz="4" w:space="0" w:color="000000"/>
            </w:tcBorders>
            <w:vAlign w:val="center"/>
          </w:tcPr>
          <w:p w:rsidR="00855BE3" w:rsidRPr="00590FD2" w:rsidRDefault="00855BE3" w:rsidP="00876A9C">
            <w:pPr>
              <w:spacing w:after="0" w:line="240" w:lineRule="auto"/>
              <w:ind w:firstLine="40"/>
              <w:jc w:val="center"/>
              <w:rPr>
                <w:rFonts w:ascii="Times New Roman" w:hAnsi="Times New Roman" w:cs="Times New Roman"/>
                <w:b/>
              </w:rPr>
            </w:pPr>
            <w:r w:rsidRPr="00590FD2">
              <w:rPr>
                <w:rFonts w:ascii="Times New Roman" w:hAnsi="Times New Roman" w:cs="Times New Roman"/>
                <w:b/>
              </w:rPr>
              <w:t>2015</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BE3" w:rsidRPr="00590FD2" w:rsidRDefault="00855BE3" w:rsidP="00876A9C">
            <w:pPr>
              <w:spacing w:after="0" w:line="240" w:lineRule="auto"/>
              <w:jc w:val="center"/>
              <w:rPr>
                <w:rFonts w:ascii="Times New Roman" w:hAnsi="Times New Roman" w:cs="Times New Roman"/>
                <w:b/>
              </w:rPr>
            </w:pPr>
            <w:r w:rsidRPr="00590FD2">
              <w:rPr>
                <w:rFonts w:ascii="Times New Roman" w:hAnsi="Times New Roman" w:cs="Times New Roman"/>
                <w:b/>
              </w:rPr>
              <w:t>2016</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BE3" w:rsidRPr="00590FD2" w:rsidRDefault="00855BE3" w:rsidP="00876A9C">
            <w:pPr>
              <w:spacing w:after="0" w:line="240" w:lineRule="auto"/>
              <w:jc w:val="center"/>
              <w:rPr>
                <w:rFonts w:ascii="Times New Roman" w:hAnsi="Times New Roman" w:cs="Times New Roman"/>
                <w:b/>
              </w:rPr>
            </w:pPr>
            <w:r w:rsidRPr="00590FD2">
              <w:rPr>
                <w:rFonts w:ascii="Times New Roman" w:hAnsi="Times New Roman" w:cs="Times New Roman"/>
                <w:b/>
              </w:rPr>
              <w:t>2017</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BE3" w:rsidRPr="00590FD2" w:rsidRDefault="00855BE3" w:rsidP="00876A9C">
            <w:pPr>
              <w:spacing w:after="0" w:line="240" w:lineRule="auto"/>
              <w:jc w:val="center"/>
              <w:rPr>
                <w:rFonts w:ascii="Times New Roman" w:hAnsi="Times New Roman" w:cs="Times New Roman"/>
                <w:b/>
              </w:rPr>
            </w:pPr>
            <w:r w:rsidRPr="00590FD2">
              <w:rPr>
                <w:rFonts w:ascii="Times New Roman" w:hAnsi="Times New Roman" w:cs="Times New Roman"/>
                <w:b/>
              </w:rPr>
              <w:t>2018</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BE3" w:rsidRPr="00590FD2" w:rsidRDefault="00855BE3" w:rsidP="00876A9C">
            <w:pPr>
              <w:spacing w:after="0" w:line="240" w:lineRule="auto"/>
              <w:ind w:hanging="51"/>
              <w:jc w:val="center"/>
              <w:rPr>
                <w:rFonts w:ascii="Times New Roman" w:hAnsi="Times New Roman" w:cs="Times New Roman"/>
                <w:b/>
              </w:rPr>
            </w:pPr>
            <w:r w:rsidRPr="00590FD2">
              <w:rPr>
                <w:rFonts w:ascii="Times New Roman" w:hAnsi="Times New Roman" w:cs="Times New Roman"/>
                <w:b/>
              </w:rPr>
              <w:t>2019</w:t>
            </w:r>
          </w:p>
        </w:tc>
        <w:tc>
          <w:tcPr>
            <w:tcW w:w="464" w:type="pct"/>
            <w:tcBorders>
              <w:top w:val="single" w:sz="4" w:space="0" w:color="000000"/>
              <w:left w:val="single" w:sz="4" w:space="0" w:color="000000"/>
              <w:bottom w:val="single" w:sz="4" w:space="0" w:color="000000"/>
              <w:right w:val="single" w:sz="4" w:space="0" w:color="000000"/>
            </w:tcBorders>
            <w:vAlign w:val="center"/>
          </w:tcPr>
          <w:p w:rsidR="00855BE3" w:rsidRPr="00590FD2" w:rsidRDefault="00855BE3" w:rsidP="00876A9C">
            <w:pPr>
              <w:spacing w:after="0" w:line="240" w:lineRule="auto"/>
              <w:jc w:val="center"/>
              <w:rPr>
                <w:rFonts w:ascii="Times New Roman" w:hAnsi="Times New Roman" w:cs="Times New Roman"/>
                <w:b/>
              </w:rPr>
            </w:pPr>
            <w:r w:rsidRPr="00590FD2">
              <w:rPr>
                <w:rFonts w:ascii="Times New Roman" w:hAnsi="Times New Roman" w:cs="Times New Roman"/>
                <w:b/>
              </w:rPr>
              <w:t>2020</w:t>
            </w:r>
          </w:p>
        </w:tc>
        <w:tc>
          <w:tcPr>
            <w:tcW w:w="410" w:type="pct"/>
            <w:tcBorders>
              <w:top w:val="single" w:sz="4" w:space="0" w:color="000000"/>
              <w:left w:val="single" w:sz="4" w:space="0" w:color="000000"/>
              <w:bottom w:val="single" w:sz="4" w:space="0" w:color="000000"/>
              <w:right w:val="single" w:sz="4" w:space="0" w:color="000000"/>
            </w:tcBorders>
            <w:vAlign w:val="center"/>
          </w:tcPr>
          <w:p w:rsidR="00855BE3" w:rsidRPr="00590FD2" w:rsidRDefault="00855BE3" w:rsidP="00876A9C">
            <w:pPr>
              <w:spacing w:after="0" w:line="240" w:lineRule="auto"/>
              <w:jc w:val="center"/>
              <w:rPr>
                <w:rFonts w:ascii="Times New Roman" w:hAnsi="Times New Roman" w:cs="Times New Roman"/>
                <w:b/>
              </w:rPr>
            </w:pPr>
            <w:r w:rsidRPr="00590FD2">
              <w:rPr>
                <w:rFonts w:ascii="Times New Roman" w:hAnsi="Times New Roman" w:cs="Times New Roman"/>
                <w:b/>
              </w:rPr>
              <w:t>2021</w:t>
            </w:r>
          </w:p>
        </w:tc>
      </w:tr>
      <w:tr w:rsidR="00855BE3" w:rsidRPr="00590FD2" w:rsidTr="00F56238">
        <w:trPr>
          <w:trHeight w:val="561"/>
        </w:trPr>
        <w:tc>
          <w:tcPr>
            <w:tcW w:w="411" w:type="pct"/>
            <w:tcBorders>
              <w:top w:val="single" w:sz="4" w:space="0" w:color="000000"/>
              <w:left w:val="single" w:sz="4" w:space="0" w:color="000000"/>
              <w:bottom w:val="single" w:sz="4" w:space="0" w:color="000000"/>
              <w:right w:val="single" w:sz="4" w:space="0" w:color="000000"/>
            </w:tcBorders>
            <w:vAlign w:val="center"/>
          </w:tcPr>
          <w:p w:rsidR="00855BE3" w:rsidRPr="00590FD2" w:rsidRDefault="00A11C7B" w:rsidP="00876A9C">
            <w:pPr>
              <w:spacing w:after="0" w:line="240" w:lineRule="auto"/>
              <w:ind w:hanging="54"/>
              <w:jc w:val="center"/>
              <w:rPr>
                <w:rFonts w:ascii="Times New Roman" w:hAnsi="Times New Roman" w:cs="Times New Roman"/>
                <w:shd w:val="clear" w:color="auto" w:fill="FFFFFF"/>
              </w:rPr>
            </w:pPr>
            <w:r>
              <w:rPr>
                <w:rFonts w:ascii="Times New Roman" w:hAnsi="Times New Roman" w:cs="Times New Roman"/>
                <w:shd w:val="clear" w:color="auto" w:fill="FFFFFF"/>
              </w:rPr>
              <w:t>4484</w:t>
            </w:r>
          </w:p>
        </w:tc>
        <w:tc>
          <w:tcPr>
            <w:tcW w:w="464" w:type="pct"/>
            <w:tcBorders>
              <w:top w:val="single" w:sz="4" w:space="0" w:color="000000"/>
              <w:left w:val="single" w:sz="4" w:space="0" w:color="000000"/>
              <w:bottom w:val="single" w:sz="4" w:space="0" w:color="000000"/>
              <w:right w:val="single" w:sz="4" w:space="0" w:color="000000"/>
            </w:tcBorders>
            <w:vAlign w:val="center"/>
          </w:tcPr>
          <w:p w:rsidR="00855BE3" w:rsidRPr="00590FD2" w:rsidRDefault="00A11C7B" w:rsidP="00876A9C">
            <w:pPr>
              <w:spacing w:after="0" w:line="240" w:lineRule="auto"/>
              <w:ind w:hanging="54"/>
              <w:jc w:val="center"/>
              <w:rPr>
                <w:rFonts w:ascii="Times New Roman" w:hAnsi="Times New Roman" w:cs="Times New Roman"/>
                <w:shd w:val="clear" w:color="auto" w:fill="FFFFFF"/>
              </w:rPr>
            </w:pPr>
            <w:r>
              <w:rPr>
                <w:rFonts w:ascii="Times New Roman" w:hAnsi="Times New Roman" w:cs="Times New Roman"/>
                <w:shd w:val="clear" w:color="auto" w:fill="FFFFFF"/>
              </w:rPr>
              <w:t>4405</w:t>
            </w:r>
          </w:p>
        </w:tc>
        <w:tc>
          <w:tcPr>
            <w:tcW w:w="465" w:type="pct"/>
            <w:tcBorders>
              <w:top w:val="single" w:sz="4" w:space="0" w:color="000000"/>
              <w:left w:val="single" w:sz="4" w:space="0" w:color="000000"/>
              <w:bottom w:val="single" w:sz="4" w:space="0" w:color="000000"/>
              <w:right w:val="single" w:sz="4" w:space="0" w:color="000000"/>
            </w:tcBorders>
            <w:vAlign w:val="center"/>
          </w:tcPr>
          <w:p w:rsidR="00855BE3" w:rsidRPr="00590FD2" w:rsidRDefault="00A11C7B" w:rsidP="00876A9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4314</w:t>
            </w:r>
          </w:p>
        </w:tc>
        <w:tc>
          <w:tcPr>
            <w:tcW w:w="464" w:type="pct"/>
            <w:tcBorders>
              <w:top w:val="single" w:sz="4" w:space="0" w:color="000000"/>
              <w:left w:val="single" w:sz="4" w:space="0" w:color="000000"/>
              <w:bottom w:val="single" w:sz="4" w:space="0" w:color="000000"/>
              <w:right w:val="single" w:sz="4" w:space="0" w:color="000000"/>
            </w:tcBorders>
            <w:vAlign w:val="center"/>
          </w:tcPr>
          <w:p w:rsidR="00855BE3" w:rsidRPr="00590FD2" w:rsidRDefault="00A11C7B" w:rsidP="00876A9C">
            <w:pPr>
              <w:spacing w:after="0" w:line="240" w:lineRule="auto"/>
              <w:jc w:val="center"/>
              <w:rPr>
                <w:rFonts w:ascii="Times New Roman" w:hAnsi="Times New Roman" w:cs="Times New Roman"/>
                <w:shd w:val="clear" w:color="auto" w:fill="FFFFFF"/>
              </w:rPr>
            </w:pPr>
            <w:r>
              <w:rPr>
                <w:rFonts w:ascii="Times New Roman" w:hAnsi="Times New Roman" w:cs="Times New Roman"/>
                <w:shd w:val="clear" w:color="auto" w:fill="FFFFFF"/>
              </w:rPr>
              <w:t>4216</w:t>
            </w:r>
          </w:p>
        </w:tc>
        <w:tc>
          <w:tcPr>
            <w:tcW w:w="465" w:type="pct"/>
            <w:tcBorders>
              <w:top w:val="single" w:sz="4" w:space="0" w:color="000000"/>
              <w:left w:val="single" w:sz="4" w:space="0" w:color="000000"/>
              <w:bottom w:val="single" w:sz="4" w:space="0" w:color="000000"/>
              <w:right w:val="single" w:sz="4" w:space="0" w:color="000000"/>
            </w:tcBorders>
            <w:vAlign w:val="center"/>
          </w:tcPr>
          <w:p w:rsidR="00855BE3" w:rsidRPr="00590FD2" w:rsidRDefault="00A11C7B" w:rsidP="00876A9C">
            <w:pPr>
              <w:spacing w:after="0" w:line="240" w:lineRule="auto"/>
              <w:ind w:firstLine="40"/>
              <w:jc w:val="center"/>
              <w:rPr>
                <w:rFonts w:ascii="Times New Roman" w:hAnsi="Times New Roman" w:cs="Times New Roman"/>
                <w:shd w:val="clear" w:color="auto" w:fill="FFFFFF"/>
              </w:rPr>
            </w:pPr>
            <w:r>
              <w:rPr>
                <w:rFonts w:ascii="Times New Roman" w:hAnsi="Times New Roman" w:cs="Times New Roman"/>
                <w:shd w:val="clear" w:color="auto" w:fill="FFFFFF"/>
              </w:rPr>
              <w:t>4220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BE3" w:rsidRPr="00590FD2" w:rsidRDefault="00A11C7B" w:rsidP="00876A9C">
            <w:pPr>
              <w:spacing w:after="0" w:line="240" w:lineRule="auto"/>
              <w:ind w:firstLine="40"/>
              <w:jc w:val="center"/>
              <w:rPr>
                <w:rFonts w:ascii="Times New Roman" w:hAnsi="Times New Roman" w:cs="Times New Roman"/>
                <w:shd w:val="clear" w:color="auto" w:fill="FFFFFF"/>
              </w:rPr>
            </w:pPr>
            <w:r>
              <w:rPr>
                <w:rFonts w:ascii="Times New Roman" w:hAnsi="Times New Roman" w:cs="Times New Roman"/>
                <w:shd w:val="clear" w:color="auto" w:fill="FFFFFF"/>
              </w:rPr>
              <w:t>4174</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BE3" w:rsidRPr="00590FD2" w:rsidRDefault="00A11C7B" w:rsidP="00876A9C">
            <w:pPr>
              <w:spacing w:after="0" w:line="240" w:lineRule="auto"/>
              <w:jc w:val="center"/>
              <w:rPr>
                <w:rFonts w:ascii="Times New Roman" w:hAnsi="Times New Roman" w:cs="Times New Roman"/>
              </w:rPr>
            </w:pPr>
            <w:r>
              <w:rPr>
                <w:rFonts w:ascii="Times New Roman" w:hAnsi="Times New Roman" w:cs="Times New Roman"/>
              </w:rPr>
              <w:t>4110</w:t>
            </w:r>
          </w:p>
        </w:tc>
        <w:tc>
          <w:tcPr>
            <w:tcW w:w="4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BE3" w:rsidRPr="00590FD2" w:rsidRDefault="00A11C7B" w:rsidP="00876A9C">
            <w:pPr>
              <w:spacing w:after="0" w:line="240" w:lineRule="auto"/>
              <w:jc w:val="center"/>
              <w:rPr>
                <w:rFonts w:ascii="Times New Roman" w:hAnsi="Times New Roman" w:cs="Times New Roman"/>
              </w:rPr>
            </w:pPr>
            <w:r>
              <w:rPr>
                <w:rFonts w:ascii="Times New Roman" w:hAnsi="Times New Roman" w:cs="Times New Roman"/>
              </w:rPr>
              <w:t>4052</w:t>
            </w:r>
          </w:p>
        </w:tc>
        <w:tc>
          <w:tcPr>
            <w:tcW w:w="46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55BE3" w:rsidRPr="00590FD2" w:rsidRDefault="00A11C7B" w:rsidP="00876A9C">
            <w:pPr>
              <w:shd w:val="clear" w:color="auto" w:fill="FFFFFF"/>
              <w:spacing w:after="0" w:line="240" w:lineRule="auto"/>
              <w:ind w:firstLine="33"/>
              <w:jc w:val="center"/>
              <w:rPr>
                <w:rFonts w:ascii="Times New Roman" w:hAnsi="Times New Roman" w:cs="Times New Roman"/>
              </w:rPr>
            </w:pPr>
            <w:r>
              <w:rPr>
                <w:rFonts w:ascii="Times New Roman" w:hAnsi="Times New Roman" w:cs="Times New Roman"/>
              </w:rPr>
              <w:t>3949</w:t>
            </w:r>
          </w:p>
        </w:tc>
        <w:tc>
          <w:tcPr>
            <w:tcW w:w="464" w:type="pct"/>
            <w:tcBorders>
              <w:top w:val="single" w:sz="4" w:space="0" w:color="000000"/>
              <w:left w:val="single" w:sz="4" w:space="0" w:color="000000"/>
              <w:bottom w:val="single" w:sz="4" w:space="0" w:color="000000"/>
              <w:right w:val="single" w:sz="4" w:space="0" w:color="000000"/>
            </w:tcBorders>
            <w:vAlign w:val="center"/>
          </w:tcPr>
          <w:p w:rsidR="00855BE3" w:rsidRPr="00590FD2" w:rsidRDefault="00A11C7B" w:rsidP="00876A9C">
            <w:pPr>
              <w:shd w:val="clear" w:color="auto" w:fill="FFFFFF"/>
              <w:spacing w:after="0" w:line="240" w:lineRule="auto"/>
              <w:jc w:val="center"/>
              <w:rPr>
                <w:rFonts w:ascii="Times New Roman" w:hAnsi="Times New Roman" w:cs="Times New Roman"/>
              </w:rPr>
            </w:pPr>
            <w:r>
              <w:rPr>
                <w:rFonts w:ascii="Times New Roman" w:hAnsi="Times New Roman" w:cs="Times New Roman"/>
              </w:rPr>
              <w:t>3897</w:t>
            </w:r>
          </w:p>
        </w:tc>
        <w:tc>
          <w:tcPr>
            <w:tcW w:w="410" w:type="pct"/>
            <w:tcBorders>
              <w:top w:val="single" w:sz="4" w:space="0" w:color="000000"/>
              <w:left w:val="single" w:sz="4" w:space="0" w:color="000000"/>
              <w:bottom w:val="single" w:sz="4" w:space="0" w:color="000000"/>
              <w:right w:val="single" w:sz="4" w:space="0" w:color="000000"/>
            </w:tcBorders>
            <w:vAlign w:val="center"/>
          </w:tcPr>
          <w:p w:rsidR="00855BE3" w:rsidRPr="00590FD2" w:rsidRDefault="00A11C7B" w:rsidP="00876A9C">
            <w:pPr>
              <w:shd w:val="clear" w:color="auto" w:fill="FFFFFF"/>
              <w:spacing w:after="0" w:line="240" w:lineRule="auto"/>
              <w:jc w:val="center"/>
              <w:rPr>
                <w:rFonts w:ascii="Times New Roman" w:hAnsi="Times New Roman" w:cs="Times New Roman"/>
              </w:rPr>
            </w:pPr>
            <w:r>
              <w:rPr>
                <w:rFonts w:ascii="Times New Roman" w:hAnsi="Times New Roman" w:cs="Times New Roman"/>
              </w:rPr>
              <w:t>3838</w:t>
            </w:r>
          </w:p>
        </w:tc>
      </w:tr>
    </w:tbl>
    <w:p w:rsidR="005B37E6" w:rsidRPr="00590FD2" w:rsidRDefault="005B37E6" w:rsidP="00935248">
      <w:pPr>
        <w:widowControl w:val="0"/>
        <w:spacing w:after="0" w:line="240" w:lineRule="auto"/>
        <w:ind w:firstLine="709"/>
        <w:jc w:val="both"/>
        <w:rPr>
          <w:rFonts w:ascii="Times New Roman" w:hAnsi="Times New Roman" w:cs="Times New Roman"/>
          <w:sz w:val="28"/>
          <w:szCs w:val="28"/>
        </w:rPr>
      </w:pPr>
    </w:p>
    <w:p w:rsidR="005B37E6" w:rsidRPr="00590FD2" w:rsidRDefault="005B37E6" w:rsidP="005B37E6">
      <w:pPr>
        <w:spacing w:after="0" w:line="240" w:lineRule="auto"/>
        <w:ind w:firstLine="709"/>
        <w:rPr>
          <w:rFonts w:ascii="Times New Roman" w:hAnsi="Times New Roman" w:cs="Times New Roman"/>
          <w:b/>
          <w:sz w:val="24"/>
          <w:szCs w:val="24"/>
        </w:rPr>
      </w:pPr>
      <w:r w:rsidRPr="00590FD2">
        <w:rPr>
          <w:rFonts w:ascii="Times New Roman" w:hAnsi="Times New Roman" w:cs="Times New Roman"/>
          <w:b/>
          <w:sz w:val="24"/>
          <w:szCs w:val="24"/>
        </w:rPr>
        <w:t xml:space="preserve"> Рисунок 3.1.2 Динамика численности населения</w:t>
      </w:r>
    </w:p>
    <w:p w:rsidR="00A83ABB" w:rsidRPr="00590FD2" w:rsidRDefault="00825939" w:rsidP="00935248">
      <w:pPr>
        <w:widowControl w:val="0"/>
        <w:spacing w:after="0" w:line="240" w:lineRule="auto"/>
        <w:ind w:firstLine="709"/>
        <w:jc w:val="both"/>
        <w:rPr>
          <w:rFonts w:ascii="Times New Roman" w:hAnsi="Times New Roman" w:cs="Times New Roman"/>
          <w:sz w:val="28"/>
          <w:szCs w:val="28"/>
        </w:rPr>
      </w:pPr>
      <w:r w:rsidRPr="00590FD2">
        <w:rPr>
          <w:rFonts w:ascii="Times New Roman" w:hAnsi="Times New Roman" w:cs="Times New Roman"/>
          <w:noProof/>
          <w:sz w:val="28"/>
          <w:szCs w:val="28"/>
        </w:rPr>
        <w:drawing>
          <wp:inline distT="0" distB="0" distL="0" distR="0" wp14:anchorId="4C284CEE" wp14:editId="411C161C">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B37E6" w:rsidRPr="00590FD2" w:rsidRDefault="005B37E6" w:rsidP="009E5F00">
      <w:pPr>
        <w:pStyle w:val="a7"/>
        <w:widowControl w:val="0"/>
        <w:spacing w:after="0" w:line="300" w:lineRule="auto"/>
        <w:ind w:left="0" w:firstLine="709"/>
        <w:jc w:val="both"/>
        <w:rPr>
          <w:rFonts w:ascii="Times New Roman" w:hAnsi="Times New Roman" w:cs="Times New Roman"/>
          <w:sz w:val="28"/>
          <w:szCs w:val="28"/>
        </w:rPr>
      </w:pPr>
    </w:p>
    <w:p w:rsidR="00A83ABB" w:rsidRPr="00590FD2" w:rsidRDefault="00A83ABB" w:rsidP="009E5F00">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Как видно из таблицы 3.1.1</w:t>
      </w:r>
      <w:r w:rsidR="00381F55" w:rsidRPr="00590FD2">
        <w:rPr>
          <w:rFonts w:ascii="Times New Roman" w:hAnsi="Times New Roman" w:cs="Times New Roman"/>
          <w:sz w:val="28"/>
          <w:szCs w:val="28"/>
        </w:rPr>
        <w:t xml:space="preserve"> и рисунка 3.1.2</w:t>
      </w:r>
      <w:r w:rsidRPr="00590FD2">
        <w:rPr>
          <w:rFonts w:ascii="Times New Roman" w:hAnsi="Times New Roman" w:cs="Times New Roman"/>
          <w:sz w:val="28"/>
          <w:szCs w:val="28"/>
        </w:rPr>
        <w:t xml:space="preserve"> за последние годы в МО отмечался спад численности населения.</w:t>
      </w:r>
    </w:p>
    <w:p w:rsidR="009316FA" w:rsidRPr="00590FD2" w:rsidRDefault="009316FA" w:rsidP="006E703E">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 xml:space="preserve">Динамика численности населения напрямую зависит от двух основных показателей: естественного прироста (убыли) населения и его миграционного прироста (убыли). </w:t>
      </w:r>
    </w:p>
    <w:p w:rsidR="007D4EA9" w:rsidRPr="00590FD2" w:rsidRDefault="009316FA" w:rsidP="006E703E">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 период 20</w:t>
      </w:r>
      <w:r w:rsidR="00800F65">
        <w:rPr>
          <w:rFonts w:ascii="Times New Roman" w:hAnsi="Times New Roman" w:cs="Times New Roman"/>
          <w:sz w:val="28"/>
          <w:szCs w:val="28"/>
        </w:rPr>
        <w:t>11</w:t>
      </w:r>
      <w:r w:rsidRPr="00590FD2">
        <w:rPr>
          <w:rFonts w:ascii="Times New Roman" w:hAnsi="Times New Roman" w:cs="Times New Roman"/>
          <w:sz w:val="28"/>
          <w:szCs w:val="28"/>
        </w:rPr>
        <w:t>-20</w:t>
      </w:r>
      <w:r w:rsidR="00F479C2" w:rsidRPr="00590FD2">
        <w:rPr>
          <w:rFonts w:ascii="Times New Roman" w:hAnsi="Times New Roman" w:cs="Times New Roman"/>
          <w:sz w:val="28"/>
          <w:szCs w:val="28"/>
        </w:rPr>
        <w:t>2</w:t>
      </w:r>
      <w:r w:rsidR="00362FF3" w:rsidRPr="00590FD2">
        <w:rPr>
          <w:rFonts w:ascii="Times New Roman" w:hAnsi="Times New Roman" w:cs="Times New Roman"/>
          <w:sz w:val="28"/>
          <w:szCs w:val="28"/>
        </w:rPr>
        <w:t>1</w:t>
      </w:r>
      <w:r w:rsidRPr="00590FD2">
        <w:rPr>
          <w:rFonts w:ascii="Times New Roman" w:hAnsi="Times New Roman" w:cs="Times New Roman"/>
          <w:sz w:val="28"/>
          <w:szCs w:val="28"/>
        </w:rPr>
        <w:t xml:space="preserve"> гг. численность населения у</w:t>
      </w:r>
      <w:r w:rsidR="00D20E9C" w:rsidRPr="00590FD2">
        <w:rPr>
          <w:rFonts w:ascii="Times New Roman" w:hAnsi="Times New Roman" w:cs="Times New Roman"/>
          <w:sz w:val="28"/>
          <w:szCs w:val="28"/>
        </w:rPr>
        <w:t>меньшил</w:t>
      </w:r>
      <w:r w:rsidRPr="00590FD2">
        <w:rPr>
          <w:rFonts w:ascii="Times New Roman" w:hAnsi="Times New Roman" w:cs="Times New Roman"/>
          <w:sz w:val="28"/>
          <w:szCs w:val="28"/>
        </w:rPr>
        <w:t>ась н</w:t>
      </w:r>
      <w:r w:rsidR="00A72DFE" w:rsidRPr="00590FD2">
        <w:rPr>
          <w:rFonts w:ascii="Times New Roman" w:hAnsi="Times New Roman" w:cs="Times New Roman"/>
          <w:sz w:val="28"/>
          <w:szCs w:val="28"/>
        </w:rPr>
        <w:t xml:space="preserve">а </w:t>
      </w:r>
      <w:r w:rsidR="00B24D08">
        <w:rPr>
          <w:rFonts w:ascii="Times New Roman" w:hAnsi="Times New Roman" w:cs="Times New Roman"/>
          <w:sz w:val="28"/>
          <w:szCs w:val="28"/>
        </w:rPr>
        <w:t>646</w:t>
      </w:r>
      <w:r w:rsidR="00A72DFE" w:rsidRPr="00590FD2">
        <w:rPr>
          <w:rFonts w:ascii="Times New Roman" w:hAnsi="Times New Roman" w:cs="Times New Roman"/>
          <w:sz w:val="28"/>
          <w:szCs w:val="28"/>
        </w:rPr>
        <w:t xml:space="preserve"> человек, что составляет </w:t>
      </w:r>
      <w:r w:rsidR="00D20E9C" w:rsidRPr="00590FD2">
        <w:rPr>
          <w:rFonts w:ascii="Times New Roman" w:hAnsi="Times New Roman" w:cs="Times New Roman"/>
          <w:sz w:val="28"/>
          <w:szCs w:val="28"/>
        </w:rPr>
        <w:t xml:space="preserve">около </w:t>
      </w:r>
      <w:r w:rsidR="00B24D08">
        <w:rPr>
          <w:rFonts w:ascii="Times New Roman" w:hAnsi="Times New Roman" w:cs="Times New Roman"/>
          <w:sz w:val="28"/>
          <w:szCs w:val="28"/>
        </w:rPr>
        <w:t>14,4</w:t>
      </w:r>
      <w:r w:rsidR="00A72DFE" w:rsidRPr="00590FD2">
        <w:rPr>
          <w:rFonts w:ascii="Times New Roman" w:hAnsi="Times New Roman" w:cs="Times New Roman"/>
          <w:sz w:val="28"/>
          <w:szCs w:val="28"/>
        </w:rPr>
        <w:t>%</w:t>
      </w:r>
      <w:r w:rsidR="00D20E9C" w:rsidRPr="00590FD2">
        <w:rPr>
          <w:rFonts w:ascii="Times New Roman" w:hAnsi="Times New Roman" w:cs="Times New Roman"/>
          <w:sz w:val="28"/>
          <w:szCs w:val="28"/>
        </w:rPr>
        <w:t>.</w:t>
      </w:r>
    </w:p>
    <w:p w:rsidR="006228B5" w:rsidRPr="00590FD2" w:rsidRDefault="006228B5" w:rsidP="006E703E">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Наметился переход </w:t>
      </w:r>
      <w:r w:rsidR="003402BF" w:rsidRPr="00590FD2">
        <w:rPr>
          <w:rFonts w:ascii="Times New Roman" w:hAnsi="Times New Roman" w:cs="Times New Roman"/>
          <w:sz w:val="28"/>
          <w:szCs w:val="28"/>
        </w:rPr>
        <w:t>возрастной</w:t>
      </w:r>
      <w:r w:rsidR="00B24D08">
        <w:rPr>
          <w:rFonts w:ascii="Times New Roman" w:hAnsi="Times New Roman" w:cs="Times New Roman"/>
          <w:sz w:val="28"/>
          <w:szCs w:val="28"/>
        </w:rPr>
        <w:t xml:space="preserve"> структуры населения от </w:t>
      </w:r>
      <w:r w:rsidRPr="00590FD2">
        <w:rPr>
          <w:rFonts w:ascii="Times New Roman" w:hAnsi="Times New Roman" w:cs="Times New Roman"/>
          <w:sz w:val="28"/>
          <w:szCs w:val="28"/>
        </w:rPr>
        <w:t>стационарной к регрессивной.</w:t>
      </w:r>
    </w:p>
    <w:p w:rsidR="006228B5" w:rsidRPr="00590FD2" w:rsidRDefault="006228B5" w:rsidP="006E703E">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 МО сложился такой тип воспроизводства населения, который обеспечивает лишь простое его воспроизводство. Небольшие показатели рождаемости являются основными причинами низкого уровня естественного прироста.</w:t>
      </w:r>
    </w:p>
    <w:p w:rsidR="00362FF3" w:rsidRPr="00590FD2" w:rsidRDefault="00362FF3" w:rsidP="006E703E">
      <w:pPr>
        <w:widowControl w:val="0"/>
        <w:spacing w:after="0" w:line="30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Таблица 3.1.3 Динамика родившихся и умерших в МО</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1418"/>
        <w:gridCol w:w="1417"/>
        <w:gridCol w:w="1418"/>
        <w:gridCol w:w="1417"/>
        <w:gridCol w:w="1559"/>
      </w:tblGrid>
      <w:tr w:rsidR="00DC0A37" w:rsidRPr="00590FD2" w:rsidTr="00DC0A37">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0A37" w:rsidRPr="00590FD2" w:rsidRDefault="00DC0A37" w:rsidP="00353D84">
            <w:pPr>
              <w:widowControl w:val="0"/>
              <w:spacing w:after="0" w:line="240" w:lineRule="auto"/>
              <w:ind w:firstLine="34"/>
              <w:jc w:val="both"/>
              <w:rPr>
                <w:rFonts w:ascii="Times New Roman" w:hAnsi="Times New Roman" w:cs="Times New Roman"/>
                <w:b/>
                <w:sz w:val="24"/>
                <w:szCs w:val="24"/>
              </w:rPr>
            </w:pPr>
            <w:r w:rsidRPr="00590FD2">
              <w:rPr>
                <w:rFonts w:ascii="Times New Roman" w:hAnsi="Times New Roman" w:cs="Times New Roman"/>
                <w:b/>
                <w:sz w:val="24"/>
                <w:szCs w:val="24"/>
              </w:rPr>
              <w:t>Показатель</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C0A37" w:rsidRPr="00590FD2" w:rsidRDefault="00DC0A37" w:rsidP="00353D84">
            <w:pPr>
              <w:autoSpaceDE w:val="0"/>
              <w:autoSpaceDN w:val="0"/>
              <w:adjustRightInd w:val="0"/>
              <w:spacing w:after="0" w:line="240" w:lineRule="auto"/>
              <w:ind w:firstLine="20"/>
              <w:jc w:val="center"/>
              <w:rPr>
                <w:rFonts w:ascii="Times New Roman" w:hAnsi="Times New Roman" w:cs="Times New Roman"/>
                <w:b/>
                <w:sz w:val="24"/>
                <w:szCs w:val="24"/>
              </w:rPr>
            </w:pPr>
            <w:r w:rsidRPr="00590FD2">
              <w:rPr>
                <w:rFonts w:ascii="Times New Roman" w:hAnsi="Times New Roman" w:cs="Times New Roman"/>
                <w:b/>
                <w:sz w:val="24"/>
                <w:szCs w:val="24"/>
              </w:rPr>
              <w:t>2016</w:t>
            </w:r>
          </w:p>
        </w:tc>
        <w:tc>
          <w:tcPr>
            <w:tcW w:w="1418" w:type="dxa"/>
            <w:tcBorders>
              <w:top w:val="single" w:sz="4" w:space="0" w:color="000000"/>
              <w:left w:val="single" w:sz="4" w:space="0" w:color="000000"/>
              <w:bottom w:val="single" w:sz="4" w:space="0" w:color="000000"/>
              <w:right w:val="single" w:sz="4" w:space="0" w:color="000000"/>
            </w:tcBorders>
          </w:tcPr>
          <w:p w:rsidR="00DC0A37" w:rsidRPr="00590FD2" w:rsidRDefault="00DC0A37" w:rsidP="00353D84">
            <w:pPr>
              <w:autoSpaceDE w:val="0"/>
              <w:autoSpaceDN w:val="0"/>
              <w:adjustRightInd w:val="0"/>
              <w:spacing w:after="0" w:line="240" w:lineRule="auto"/>
              <w:ind w:firstLine="119"/>
              <w:jc w:val="center"/>
              <w:rPr>
                <w:rFonts w:ascii="Times New Roman" w:hAnsi="Times New Roman" w:cs="Times New Roman"/>
                <w:b/>
                <w:sz w:val="24"/>
                <w:szCs w:val="24"/>
              </w:rPr>
            </w:pPr>
            <w:r w:rsidRPr="00590FD2">
              <w:rPr>
                <w:rFonts w:ascii="Times New Roman" w:hAnsi="Times New Roman" w:cs="Times New Roman"/>
                <w:b/>
                <w:sz w:val="24"/>
                <w:szCs w:val="24"/>
              </w:rPr>
              <w:t>2017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C0A37" w:rsidRPr="00590FD2" w:rsidRDefault="00DC0A37" w:rsidP="00353D84">
            <w:pPr>
              <w:autoSpaceDE w:val="0"/>
              <w:autoSpaceDN w:val="0"/>
              <w:adjustRightInd w:val="0"/>
              <w:spacing w:after="0" w:line="240" w:lineRule="auto"/>
              <w:ind w:firstLine="119"/>
              <w:jc w:val="center"/>
              <w:rPr>
                <w:rFonts w:ascii="Times New Roman" w:hAnsi="Times New Roman" w:cs="Times New Roman"/>
                <w:b/>
                <w:sz w:val="24"/>
                <w:szCs w:val="24"/>
              </w:rPr>
            </w:pPr>
            <w:r w:rsidRPr="00590FD2">
              <w:rPr>
                <w:rFonts w:ascii="Times New Roman" w:hAnsi="Times New Roman" w:cs="Times New Roman"/>
                <w:b/>
                <w:sz w:val="24"/>
                <w:szCs w:val="24"/>
              </w:rPr>
              <w:t>2018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C0A37" w:rsidRPr="00590FD2" w:rsidRDefault="00DC0A37" w:rsidP="00353D84">
            <w:pPr>
              <w:autoSpaceDE w:val="0"/>
              <w:autoSpaceDN w:val="0"/>
              <w:adjustRightInd w:val="0"/>
              <w:spacing w:after="0" w:line="240" w:lineRule="auto"/>
              <w:jc w:val="center"/>
              <w:rPr>
                <w:rFonts w:ascii="Times New Roman" w:hAnsi="Times New Roman" w:cs="Times New Roman"/>
                <w:b/>
                <w:sz w:val="24"/>
                <w:szCs w:val="24"/>
              </w:rPr>
            </w:pPr>
            <w:r w:rsidRPr="00590FD2">
              <w:rPr>
                <w:rFonts w:ascii="Times New Roman" w:hAnsi="Times New Roman" w:cs="Times New Roman"/>
                <w:b/>
                <w:sz w:val="24"/>
                <w:szCs w:val="24"/>
              </w:rPr>
              <w:t>2019</w:t>
            </w:r>
          </w:p>
        </w:tc>
        <w:tc>
          <w:tcPr>
            <w:tcW w:w="1417" w:type="dxa"/>
            <w:tcBorders>
              <w:top w:val="single" w:sz="4" w:space="0" w:color="000000"/>
              <w:left w:val="single" w:sz="4" w:space="0" w:color="000000"/>
              <w:bottom w:val="single" w:sz="4" w:space="0" w:color="000000"/>
              <w:right w:val="single" w:sz="4" w:space="0" w:color="000000"/>
            </w:tcBorders>
          </w:tcPr>
          <w:p w:rsidR="00DC0A37" w:rsidRPr="00590FD2" w:rsidRDefault="00DC0A37" w:rsidP="00353D84">
            <w:pPr>
              <w:autoSpaceDE w:val="0"/>
              <w:autoSpaceDN w:val="0"/>
              <w:adjustRightInd w:val="0"/>
              <w:spacing w:after="0" w:line="240" w:lineRule="auto"/>
              <w:jc w:val="center"/>
              <w:rPr>
                <w:rFonts w:ascii="Times New Roman" w:hAnsi="Times New Roman" w:cs="Times New Roman"/>
                <w:b/>
                <w:sz w:val="24"/>
                <w:szCs w:val="24"/>
              </w:rPr>
            </w:pPr>
            <w:r w:rsidRPr="00590FD2">
              <w:rPr>
                <w:rFonts w:ascii="Times New Roman" w:hAnsi="Times New Roman" w:cs="Times New Roman"/>
                <w:b/>
                <w:sz w:val="24"/>
                <w:szCs w:val="24"/>
              </w:rPr>
              <w:t>2020</w:t>
            </w:r>
          </w:p>
        </w:tc>
        <w:tc>
          <w:tcPr>
            <w:tcW w:w="1559" w:type="dxa"/>
            <w:tcBorders>
              <w:top w:val="single" w:sz="4" w:space="0" w:color="000000"/>
              <w:left w:val="single" w:sz="4" w:space="0" w:color="000000"/>
              <w:bottom w:val="single" w:sz="4" w:space="0" w:color="000000"/>
              <w:right w:val="single" w:sz="4" w:space="0" w:color="000000"/>
            </w:tcBorders>
          </w:tcPr>
          <w:p w:rsidR="00DC0A37" w:rsidRPr="00590FD2" w:rsidRDefault="00DC0A37" w:rsidP="00353D8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2021</w:t>
            </w:r>
          </w:p>
        </w:tc>
      </w:tr>
      <w:tr w:rsidR="00DC0A37" w:rsidRPr="00590FD2" w:rsidTr="00DC0A37">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0A37" w:rsidRPr="00590FD2" w:rsidRDefault="00DC0A37" w:rsidP="00353D84">
            <w:pPr>
              <w:widowControl w:val="0"/>
              <w:spacing w:after="0" w:line="240" w:lineRule="auto"/>
              <w:ind w:firstLine="34"/>
              <w:jc w:val="both"/>
              <w:rPr>
                <w:rFonts w:ascii="Times New Roman" w:hAnsi="Times New Roman" w:cs="Times New Roman"/>
                <w:sz w:val="24"/>
                <w:szCs w:val="24"/>
              </w:rPr>
            </w:pPr>
            <w:r w:rsidRPr="00590FD2">
              <w:rPr>
                <w:rFonts w:ascii="Times New Roman" w:hAnsi="Times New Roman" w:cs="Times New Roman"/>
                <w:sz w:val="24"/>
                <w:szCs w:val="24"/>
              </w:rPr>
              <w:t>Родившиеся</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A37" w:rsidRPr="00590FD2" w:rsidRDefault="00B24D08" w:rsidP="00353D84">
            <w:pPr>
              <w:spacing w:after="0" w:line="240" w:lineRule="auto"/>
              <w:ind w:firstLine="20"/>
              <w:jc w:val="center"/>
              <w:rPr>
                <w:rFonts w:ascii="Times New Roman" w:hAnsi="Times New Roman" w:cs="Times New Roman"/>
                <w:sz w:val="24"/>
                <w:szCs w:val="24"/>
              </w:rPr>
            </w:pPr>
            <w:r>
              <w:rPr>
                <w:rFonts w:ascii="Times New Roman" w:hAnsi="Times New Roman" w:cs="Times New Roman"/>
                <w:sz w:val="24"/>
                <w:szCs w:val="24"/>
              </w:rPr>
              <w:t>29</w:t>
            </w:r>
          </w:p>
        </w:tc>
        <w:tc>
          <w:tcPr>
            <w:tcW w:w="1418" w:type="dxa"/>
            <w:tcBorders>
              <w:top w:val="single" w:sz="4" w:space="0" w:color="000000"/>
              <w:left w:val="single" w:sz="4" w:space="0" w:color="000000"/>
              <w:bottom w:val="single" w:sz="4" w:space="0" w:color="000000"/>
              <w:right w:val="single" w:sz="4" w:space="0" w:color="000000"/>
            </w:tcBorders>
          </w:tcPr>
          <w:p w:rsidR="00DC0A37" w:rsidRPr="00590FD2" w:rsidRDefault="00B24D08" w:rsidP="00353D84">
            <w:pPr>
              <w:shd w:val="clear" w:color="auto" w:fill="FFFFFF"/>
              <w:spacing w:after="0" w:line="240" w:lineRule="auto"/>
              <w:ind w:firstLine="119"/>
              <w:jc w:val="center"/>
              <w:rPr>
                <w:rFonts w:ascii="Times New Roman" w:hAnsi="Times New Roman" w:cs="Times New Roman"/>
                <w:sz w:val="24"/>
                <w:szCs w:val="24"/>
              </w:rPr>
            </w:pPr>
            <w:r>
              <w:rPr>
                <w:rFonts w:ascii="Times New Roman" w:hAnsi="Times New Roman" w:cs="Times New Roman"/>
                <w:sz w:val="24"/>
                <w:szCs w:val="24"/>
              </w:rPr>
              <w:t>30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C0A37" w:rsidRPr="00590FD2" w:rsidRDefault="00B24D08" w:rsidP="00353D84">
            <w:pPr>
              <w:shd w:val="clear" w:color="auto" w:fill="FFFFFF"/>
              <w:spacing w:after="0" w:line="240" w:lineRule="auto"/>
              <w:ind w:firstLine="119"/>
              <w:jc w:val="center"/>
              <w:rPr>
                <w:rFonts w:ascii="Times New Roman" w:hAnsi="Times New Roman" w:cs="Times New Roman"/>
                <w:sz w:val="24"/>
                <w:szCs w:val="24"/>
              </w:rPr>
            </w:pPr>
            <w:r>
              <w:rPr>
                <w:rFonts w:ascii="Times New Roman" w:hAnsi="Times New Roman" w:cs="Times New Roman"/>
                <w:sz w:val="24"/>
                <w:szCs w:val="24"/>
              </w:rPr>
              <w:t>32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C0A37" w:rsidRPr="00590FD2" w:rsidRDefault="00B24D08" w:rsidP="00353D8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DC0A37">
              <w:rPr>
                <w:rFonts w:ascii="Times New Roman" w:hAnsi="Times New Roman" w:cs="Times New Roman"/>
                <w:sz w:val="24"/>
                <w:szCs w:val="24"/>
              </w:rPr>
              <w:t>9</w:t>
            </w:r>
          </w:p>
        </w:tc>
        <w:tc>
          <w:tcPr>
            <w:tcW w:w="1417" w:type="dxa"/>
            <w:tcBorders>
              <w:top w:val="single" w:sz="4" w:space="0" w:color="000000"/>
              <w:left w:val="single" w:sz="4" w:space="0" w:color="000000"/>
              <w:bottom w:val="single" w:sz="4" w:space="0" w:color="000000"/>
              <w:right w:val="single" w:sz="4" w:space="0" w:color="000000"/>
            </w:tcBorders>
          </w:tcPr>
          <w:p w:rsidR="00DC0A37" w:rsidRPr="00590FD2" w:rsidRDefault="00DC0A37" w:rsidP="00353D8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B24D08">
              <w:rPr>
                <w:rFonts w:ascii="Times New Roman" w:hAnsi="Times New Roman" w:cs="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tcPr>
          <w:p w:rsidR="00DC0A37" w:rsidRPr="00590FD2" w:rsidRDefault="00B24D08" w:rsidP="00353D8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DC0A37" w:rsidRPr="00590FD2" w:rsidTr="00DC0A37">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DC0A37" w:rsidRPr="00590FD2" w:rsidRDefault="00DC0A37" w:rsidP="00353D84">
            <w:pPr>
              <w:widowControl w:val="0"/>
              <w:spacing w:after="0" w:line="240" w:lineRule="auto"/>
              <w:ind w:firstLine="34"/>
              <w:jc w:val="both"/>
              <w:rPr>
                <w:rFonts w:ascii="Times New Roman" w:hAnsi="Times New Roman" w:cs="Times New Roman"/>
                <w:sz w:val="24"/>
                <w:szCs w:val="24"/>
              </w:rPr>
            </w:pPr>
            <w:r w:rsidRPr="00590FD2">
              <w:rPr>
                <w:rFonts w:ascii="Times New Roman" w:hAnsi="Times New Roman" w:cs="Times New Roman"/>
                <w:sz w:val="24"/>
                <w:szCs w:val="24"/>
              </w:rPr>
              <w:t>Умершие</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A37" w:rsidRPr="00590FD2" w:rsidRDefault="00B24D08" w:rsidP="00353D84">
            <w:pPr>
              <w:spacing w:after="0" w:line="240" w:lineRule="auto"/>
              <w:ind w:firstLine="20"/>
              <w:jc w:val="center"/>
              <w:rPr>
                <w:rFonts w:ascii="Times New Roman" w:hAnsi="Times New Roman" w:cs="Times New Roman"/>
                <w:sz w:val="24"/>
                <w:szCs w:val="24"/>
              </w:rPr>
            </w:pPr>
            <w:r>
              <w:rPr>
                <w:rFonts w:ascii="Times New Roman" w:hAnsi="Times New Roman" w:cs="Times New Roman"/>
                <w:sz w:val="24"/>
                <w:szCs w:val="24"/>
              </w:rPr>
              <w:t>77</w:t>
            </w:r>
          </w:p>
        </w:tc>
        <w:tc>
          <w:tcPr>
            <w:tcW w:w="1418" w:type="dxa"/>
            <w:tcBorders>
              <w:top w:val="single" w:sz="4" w:space="0" w:color="000000"/>
              <w:left w:val="single" w:sz="4" w:space="0" w:color="000000"/>
              <w:bottom w:val="single" w:sz="4" w:space="0" w:color="000000"/>
              <w:right w:val="single" w:sz="4" w:space="0" w:color="000000"/>
            </w:tcBorders>
          </w:tcPr>
          <w:p w:rsidR="00DC0A37" w:rsidRPr="00590FD2" w:rsidRDefault="00B24D08" w:rsidP="00353D84">
            <w:pPr>
              <w:shd w:val="clear" w:color="auto" w:fill="FFFFFF"/>
              <w:spacing w:after="0" w:line="240" w:lineRule="auto"/>
              <w:ind w:firstLine="119"/>
              <w:jc w:val="center"/>
              <w:rPr>
                <w:rFonts w:ascii="Times New Roman" w:hAnsi="Times New Roman" w:cs="Times New Roman"/>
                <w:sz w:val="24"/>
                <w:szCs w:val="24"/>
              </w:rPr>
            </w:pPr>
            <w:r>
              <w:rPr>
                <w:rFonts w:ascii="Times New Roman" w:hAnsi="Times New Roman" w:cs="Times New Roman"/>
                <w:sz w:val="24"/>
                <w:szCs w:val="24"/>
              </w:rPr>
              <w:t>66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DC0A37" w:rsidRPr="00590FD2" w:rsidRDefault="00B24D08" w:rsidP="00353D84">
            <w:pPr>
              <w:shd w:val="clear" w:color="auto" w:fill="FFFFFF"/>
              <w:spacing w:after="0" w:line="240" w:lineRule="auto"/>
              <w:ind w:firstLine="119"/>
              <w:jc w:val="center"/>
              <w:rPr>
                <w:rFonts w:ascii="Times New Roman" w:hAnsi="Times New Roman" w:cs="Times New Roman"/>
                <w:sz w:val="24"/>
                <w:szCs w:val="24"/>
              </w:rPr>
            </w:pPr>
            <w:r>
              <w:rPr>
                <w:rFonts w:ascii="Times New Roman" w:hAnsi="Times New Roman" w:cs="Times New Roman"/>
                <w:sz w:val="24"/>
                <w:szCs w:val="24"/>
              </w:rPr>
              <w:t>68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C0A37" w:rsidRPr="00590FD2" w:rsidRDefault="00B24D08" w:rsidP="00353D8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1417" w:type="dxa"/>
            <w:tcBorders>
              <w:top w:val="single" w:sz="4" w:space="0" w:color="000000"/>
              <w:left w:val="single" w:sz="4" w:space="0" w:color="000000"/>
              <w:bottom w:val="single" w:sz="4" w:space="0" w:color="000000"/>
              <w:right w:val="single" w:sz="4" w:space="0" w:color="000000"/>
            </w:tcBorders>
          </w:tcPr>
          <w:p w:rsidR="00DC0A37" w:rsidRPr="00590FD2" w:rsidRDefault="00B24D08" w:rsidP="00353D8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84</w:t>
            </w:r>
          </w:p>
        </w:tc>
        <w:tc>
          <w:tcPr>
            <w:tcW w:w="1559" w:type="dxa"/>
            <w:tcBorders>
              <w:top w:val="single" w:sz="4" w:space="0" w:color="000000"/>
              <w:left w:val="single" w:sz="4" w:space="0" w:color="000000"/>
              <w:bottom w:val="single" w:sz="4" w:space="0" w:color="000000"/>
              <w:right w:val="single" w:sz="4" w:space="0" w:color="000000"/>
            </w:tcBorders>
          </w:tcPr>
          <w:p w:rsidR="00DC0A37" w:rsidRPr="00590FD2" w:rsidRDefault="00B24D08" w:rsidP="00353D8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96</w:t>
            </w:r>
          </w:p>
        </w:tc>
      </w:tr>
    </w:tbl>
    <w:p w:rsidR="00362FF3" w:rsidRPr="00590FD2" w:rsidRDefault="00362FF3" w:rsidP="006228B5">
      <w:pPr>
        <w:pStyle w:val="a7"/>
        <w:widowControl w:val="0"/>
        <w:spacing w:after="0" w:line="300" w:lineRule="auto"/>
        <w:ind w:left="0" w:firstLine="709"/>
        <w:jc w:val="both"/>
        <w:rPr>
          <w:rFonts w:ascii="Times New Roman" w:hAnsi="Times New Roman" w:cs="Times New Roman"/>
          <w:sz w:val="28"/>
          <w:szCs w:val="28"/>
        </w:rPr>
      </w:pPr>
    </w:p>
    <w:p w:rsidR="009316FA" w:rsidRPr="00590FD2" w:rsidRDefault="009316FA" w:rsidP="00935248">
      <w:pPr>
        <w:keepNext/>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Рисунок 3.1.</w:t>
      </w:r>
      <w:r w:rsidR="00362E91">
        <w:rPr>
          <w:rFonts w:ascii="Times New Roman" w:hAnsi="Times New Roman" w:cs="Times New Roman"/>
          <w:b/>
          <w:sz w:val="24"/>
          <w:szCs w:val="24"/>
          <w:lang w:val="en-US"/>
        </w:rPr>
        <w:t>4</w:t>
      </w:r>
      <w:r w:rsidRPr="00590FD2">
        <w:rPr>
          <w:rFonts w:ascii="Times New Roman" w:hAnsi="Times New Roman" w:cs="Times New Roman"/>
          <w:b/>
          <w:sz w:val="24"/>
          <w:szCs w:val="24"/>
        </w:rPr>
        <w:t xml:space="preserve"> Динамика естественного прироста</w:t>
      </w:r>
    </w:p>
    <w:p w:rsidR="009316FA" w:rsidRPr="00590FD2" w:rsidRDefault="007141BB" w:rsidP="00423DE1">
      <w:pPr>
        <w:keepNext/>
        <w:widowControl w:val="0"/>
        <w:spacing w:after="0" w:line="240" w:lineRule="auto"/>
        <w:jc w:val="both"/>
        <w:rPr>
          <w:rFonts w:ascii="Times New Roman" w:hAnsi="Times New Roman" w:cs="Times New Roman"/>
          <w:sz w:val="28"/>
          <w:szCs w:val="28"/>
        </w:rPr>
      </w:pPr>
      <w:r w:rsidRPr="00590FD2">
        <w:rPr>
          <w:rFonts w:ascii="Times New Roman" w:hAnsi="Times New Roman" w:cs="Times New Roman"/>
          <w:noProof/>
          <w:sz w:val="28"/>
          <w:szCs w:val="28"/>
        </w:rPr>
        <w:drawing>
          <wp:inline distT="0" distB="0" distL="0" distR="0" wp14:anchorId="6D890D3B" wp14:editId="3DCD8133">
            <wp:extent cx="6464595" cy="3349256"/>
            <wp:effectExtent l="0" t="0" r="0" b="381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83ABB" w:rsidRPr="00590FD2" w:rsidRDefault="00A83ABB" w:rsidP="00A83ABB">
      <w:pPr>
        <w:pStyle w:val="a7"/>
        <w:widowControl w:val="0"/>
        <w:spacing w:after="0" w:line="300" w:lineRule="auto"/>
        <w:ind w:left="0" w:firstLine="709"/>
        <w:jc w:val="both"/>
        <w:rPr>
          <w:rFonts w:ascii="Times New Roman" w:hAnsi="Times New Roman" w:cs="Times New Roman"/>
          <w:sz w:val="28"/>
          <w:szCs w:val="28"/>
        </w:rPr>
      </w:pPr>
    </w:p>
    <w:p w:rsidR="00407A0A" w:rsidRPr="00613B9A" w:rsidRDefault="009316FA" w:rsidP="00257814">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Как видно из графика, естественный прирост на протяжении последних лет остается неизменно отрицательным.</w:t>
      </w:r>
    </w:p>
    <w:p w:rsidR="009316FA" w:rsidRPr="00590FD2" w:rsidRDefault="009316FA" w:rsidP="00257814">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В муниципально</w:t>
      </w:r>
      <w:r w:rsidR="001C28D5" w:rsidRPr="00590FD2">
        <w:rPr>
          <w:rFonts w:ascii="Times New Roman" w:hAnsi="Times New Roman" w:cs="Times New Roman"/>
          <w:sz w:val="28"/>
          <w:szCs w:val="28"/>
        </w:rPr>
        <w:t>м</w:t>
      </w:r>
      <w:r w:rsidRPr="00590FD2">
        <w:rPr>
          <w:rFonts w:ascii="Times New Roman" w:hAnsi="Times New Roman" w:cs="Times New Roman"/>
          <w:sz w:val="28"/>
          <w:szCs w:val="28"/>
        </w:rPr>
        <w:t xml:space="preserve"> образовани</w:t>
      </w:r>
      <w:r w:rsidR="001C28D5" w:rsidRPr="00590FD2">
        <w:rPr>
          <w:rFonts w:ascii="Times New Roman" w:hAnsi="Times New Roman" w:cs="Times New Roman"/>
          <w:sz w:val="28"/>
          <w:szCs w:val="28"/>
        </w:rPr>
        <w:t>и</w:t>
      </w:r>
      <w:r w:rsidRPr="00590FD2">
        <w:rPr>
          <w:rFonts w:ascii="Times New Roman" w:hAnsi="Times New Roman" w:cs="Times New Roman"/>
          <w:sz w:val="28"/>
          <w:szCs w:val="28"/>
        </w:rPr>
        <w:t xml:space="preserve"> коэффициен</w:t>
      </w:r>
      <w:r w:rsidR="002609B6" w:rsidRPr="00590FD2">
        <w:rPr>
          <w:rFonts w:ascii="Times New Roman" w:hAnsi="Times New Roman" w:cs="Times New Roman"/>
          <w:sz w:val="28"/>
          <w:szCs w:val="28"/>
        </w:rPr>
        <w:t>т смертности населения остается</w:t>
      </w:r>
      <w:r w:rsidRPr="00590FD2">
        <w:rPr>
          <w:rFonts w:ascii="Times New Roman" w:hAnsi="Times New Roman" w:cs="Times New Roman"/>
          <w:sz w:val="28"/>
          <w:szCs w:val="28"/>
        </w:rPr>
        <w:t xml:space="preserve"> выс</w:t>
      </w:r>
      <w:r w:rsidR="00A36FE7">
        <w:rPr>
          <w:rFonts w:ascii="Times New Roman" w:hAnsi="Times New Roman" w:cs="Times New Roman"/>
          <w:sz w:val="28"/>
          <w:szCs w:val="28"/>
        </w:rPr>
        <w:t xml:space="preserve">оким при низкой рождаемости. На </w:t>
      </w:r>
      <w:r w:rsidRPr="00590FD2">
        <w:rPr>
          <w:rFonts w:ascii="Times New Roman" w:hAnsi="Times New Roman" w:cs="Times New Roman"/>
          <w:sz w:val="28"/>
          <w:szCs w:val="28"/>
        </w:rPr>
        <w:t>20</w:t>
      </w:r>
      <w:r w:rsidR="00412E63" w:rsidRPr="00590FD2">
        <w:rPr>
          <w:rFonts w:ascii="Times New Roman" w:hAnsi="Times New Roman" w:cs="Times New Roman"/>
          <w:sz w:val="28"/>
          <w:szCs w:val="28"/>
        </w:rPr>
        <w:t>2</w:t>
      </w:r>
      <w:r w:rsidR="00EA7D93">
        <w:rPr>
          <w:rFonts w:ascii="Times New Roman" w:hAnsi="Times New Roman" w:cs="Times New Roman"/>
          <w:sz w:val="28"/>
          <w:szCs w:val="28"/>
        </w:rPr>
        <w:t>1</w:t>
      </w:r>
      <w:r w:rsidRPr="00590FD2">
        <w:rPr>
          <w:rFonts w:ascii="Times New Roman" w:hAnsi="Times New Roman" w:cs="Times New Roman"/>
          <w:sz w:val="28"/>
          <w:szCs w:val="28"/>
        </w:rPr>
        <w:t xml:space="preserve"> г. коэффициент </w:t>
      </w:r>
      <w:r w:rsidR="00525516" w:rsidRPr="00590FD2">
        <w:rPr>
          <w:rFonts w:ascii="Times New Roman" w:hAnsi="Times New Roman" w:cs="Times New Roman"/>
          <w:sz w:val="28"/>
          <w:szCs w:val="28"/>
        </w:rPr>
        <w:t>смертности практически</w:t>
      </w:r>
      <w:r w:rsidR="00332430" w:rsidRPr="00590FD2">
        <w:rPr>
          <w:rFonts w:ascii="Times New Roman" w:hAnsi="Times New Roman" w:cs="Times New Roman"/>
          <w:sz w:val="28"/>
          <w:szCs w:val="28"/>
        </w:rPr>
        <w:t xml:space="preserve"> в </w:t>
      </w:r>
      <w:r w:rsidR="00B24D08">
        <w:rPr>
          <w:rFonts w:ascii="Times New Roman" w:hAnsi="Times New Roman" w:cs="Times New Roman"/>
          <w:sz w:val="28"/>
          <w:szCs w:val="28"/>
        </w:rPr>
        <w:t>4</w:t>
      </w:r>
      <w:r w:rsidR="00EA7D93">
        <w:rPr>
          <w:rFonts w:ascii="Times New Roman" w:hAnsi="Times New Roman" w:cs="Times New Roman"/>
          <w:sz w:val="28"/>
          <w:szCs w:val="28"/>
        </w:rPr>
        <w:t xml:space="preserve"> раз</w:t>
      </w:r>
      <w:r w:rsidR="00332430" w:rsidRPr="00590FD2">
        <w:rPr>
          <w:rFonts w:ascii="Times New Roman" w:hAnsi="Times New Roman" w:cs="Times New Roman"/>
          <w:sz w:val="28"/>
          <w:szCs w:val="28"/>
        </w:rPr>
        <w:t xml:space="preserve"> </w:t>
      </w:r>
      <w:r w:rsidRPr="00590FD2">
        <w:rPr>
          <w:rFonts w:ascii="Times New Roman" w:hAnsi="Times New Roman" w:cs="Times New Roman"/>
          <w:sz w:val="28"/>
          <w:szCs w:val="28"/>
        </w:rPr>
        <w:t>превышает коэффициент рождаемости (</w:t>
      </w:r>
      <w:r w:rsidR="00B24D08">
        <w:rPr>
          <w:rFonts w:ascii="Times New Roman" w:hAnsi="Times New Roman" w:cs="Times New Roman"/>
          <w:sz w:val="28"/>
          <w:szCs w:val="28"/>
        </w:rPr>
        <w:t>2,5</w:t>
      </w:r>
      <w:r w:rsidR="0029554A">
        <w:rPr>
          <w:rFonts w:ascii="Times New Roman" w:hAnsi="Times New Roman" w:cs="Times New Roman"/>
          <w:sz w:val="28"/>
          <w:szCs w:val="28"/>
        </w:rPr>
        <w:t xml:space="preserve"> </w:t>
      </w:r>
      <w:r w:rsidRPr="00590FD2">
        <w:rPr>
          <w:rFonts w:ascii="Times New Roman" w:hAnsi="Times New Roman" w:cs="Times New Roman"/>
          <w:sz w:val="28"/>
          <w:szCs w:val="28"/>
        </w:rPr>
        <w:t xml:space="preserve">‰ и </w:t>
      </w:r>
      <w:r w:rsidR="00B24D08">
        <w:rPr>
          <w:rFonts w:ascii="Times New Roman" w:hAnsi="Times New Roman" w:cs="Times New Roman"/>
          <w:sz w:val="28"/>
          <w:szCs w:val="28"/>
        </w:rPr>
        <w:t>0</w:t>
      </w:r>
      <w:r w:rsidR="00525516">
        <w:rPr>
          <w:rFonts w:ascii="Times New Roman" w:hAnsi="Times New Roman" w:cs="Times New Roman"/>
          <w:sz w:val="28"/>
          <w:szCs w:val="28"/>
        </w:rPr>
        <w:t>,</w:t>
      </w:r>
      <w:r w:rsidR="00B24D08">
        <w:rPr>
          <w:rFonts w:ascii="Times New Roman" w:hAnsi="Times New Roman" w:cs="Times New Roman"/>
          <w:sz w:val="28"/>
          <w:szCs w:val="28"/>
        </w:rPr>
        <w:t>7</w:t>
      </w:r>
      <w:r w:rsidR="005F7B5D" w:rsidRPr="00590FD2">
        <w:rPr>
          <w:rFonts w:ascii="Times New Roman" w:hAnsi="Times New Roman" w:cs="Times New Roman"/>
          <w:sz w:val="28"/>
          <w:szCs w:val="28"/>
        </w:rPr>
        <w:t xml:space="preserve"> </w:t>
      </w:r>
      <w:r w:rsidRPr="00590FD2">
        <w:rPr>
          <w:rFonts w:ascii="Times New Roman" w:hAnsi="Times New Roman" w:cs="Times New Roman"/>
          <w:sz w:val="28"/>
          <w:szCs w:val="28"/>
        </w:rPr>
        <w:t>‰ соответственно).</w:t>
      </w:r>
    </w:p>
    <w:p w:rsidR="009316FA" w:rsidRPr="00590FD2" w:rsidRDefault="009316FA" w:rsidP="00257814">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Спад рождаемости зависит от ряда причин</w:t>
      </w:r>
      <w:r w:rsidR="002609B6" w:rsidRPr="00590FD2">
        <w:rPr>
          <w:rFonts w:ascii="Times New Roman" w:hAnsi="Times New Roman" w:cs="Times New Roman"/>
          <w:sz w:val="28"/>
          <w:szCs w:val="28"/>
        </w:rPr>
        <w:t>, таких</w:t>
      </w:r>
      <w:r w:rsidRPr="00590FD2">
        <w:rPr>
          <w:rFonts w:ascii="Times New Roman" w:hAnsi="Times New Roman" w:cs="Times New Roman"/>
          <w:sz w:val="28"/>
          <w:szCs w:val="28"/>
        </w:rPr>
        <w:t xml:space="preserve"> как экономических, так </w:t>
      </w:r>
      <w:r w:rsidR="002609B6" w:rsidRPr="00590FD2">
        <w:rPr>
          <w:rFonts w:ascii="Times New Roman" w:hAnsi="Times New Roman" w:cs="Times New Roman"/>
          <w:sz w:val="28"/>
          <w:szCs w:val="28"/>
        </w:rPr>
        <w:t>и социологических.</w:t>
      </w:r>
    </w:p>
    <w:p w:rsidR="00D32139" w:rsidRPr="00590FD2" w:rsidRDefault="00D32139" w:rsidP="00257814">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Основными причинами высокой смертности населения являются заболевания системы кровообращения, новообразования и неестественные причины смерти. При общем росте числа умерших и коэффициента смертности за годы рыночных преобразований особенно тревожной является тенденция опережающего роста смертности от причин, вызванных субъективными факторами, в частности, ухудшением социально-экономической и экологической обстановки, нездорового образа жизни, состояния системы здравоохранения. В первую очередь это относится к бурному росту смертности от болезней органов пищеварения, органов дыхания, т.е. тех заболеваний, которые зависят от уровня общественного развития, социально обусловлены и во многом потенциально предотвратимы при проведении соответствующих государственных мероприятий социально-экономического характера. В том числе проблема усугубляется тем, что смертность от всех перечисленных выше причин заметно «помолодела» в последние десятилетия.</w:t>
      </w:r>
    </w:p>
    <w:p w:rsidR="009316FA" w:rsidRDefault="009316FA" w:rsidP="00257814">
      <w:pPr>
        <w:pStyle w:val="a7"/>
        <w:widowControl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последние годы миграционные потоки </w:t>
      </w:r>
      <w:r w:rsidR="00567A88" w:rsidRPr="00590FD2">
        <w:rPr>
          <w:rFonts w:ascii="Times New Roman" w:hAnsi="Times New Roman" w:cs="Times New Roman"/>
          <w:sz w:val="28"/>
          <w:szCs w:val="28"/>
        </w:rPr>
        <w:t>обусловлены оттоком населения</w:t>
      </w:r>
      <w:r w:rsidRPr="00590FD2">
        <w:rPr>
          <w:rFonts w:ascii="Times New Roman" w:hAnsi="Times New Roman" w:cs="Times New Roman"/>
          <w:sz w:val="28"/>
          <w:szCs w:val="28"/>
        </w:rPr>
        <w:t>, что негативно сказывается на механическом приросте населения поселения (</w:t>
      </w:r>
      <w:r w:rsidR="00567A88" w:rsidRPr="00590FD2">
        <w:rPr>
          <w:rFonts w:ascii="Times New Roman" w:hAnsi="Times New Roman" w:cs="Times New Roman"/>
          <w:sz w:val="28"/>
          <w:szCs w:val="28"/>
        </w:rPr>
        <w:t>табл</w:t>
      </w:r>
      <w:r w:rsidRPr="00590FD2">
        <w:rPr>
          <w:rFonts w:ascii="Times New Roman" w:hAnsi="Times New Roman" w:cs="Times New Roman"/>
          <w:sz w:val="28"/>
          <w:szCs w:val="28"/>
        </w:rPr>
        <w:t>.3.1.</w:t>
      </w:r>
      <w:r w:rsidR="00362E91" w:rsidRPr="00362E91">
        <w:rPr>
          <w:rFonts w:ascii="Times New Roman" w:hAnsi="Times New Roman" w:cs="Times New Roman"/>
          <w:sz w:val="28"/>
          <w:szCs w:val="28"/>
        </w:rPr>
        <w:t>5</w:t>
      </w:r>
      <w:r w:rsidRPr="00590FD2">
        <w:rPr>
          <w:rFonts w:ascii="Times New Roman" w:hAnsi="Times New Roman" w:cs="Times New Roman"/>
          <w:sz w:val="28"/>
          <w:szCs w:val="28"/>
        </w:rPr>
        <w:t>).</w:t>
      </w:r>
    </w:p>
    <w:p w:rsidR="009316FA" w:rsidRPr="00590FD2" w:rsidRDefault="009316FA" w:rsidP="00935248">
      <w:pPr>
        <w:pStyle w:val="31"/>
        <w:suppressAutoHyphens/>
        <w:spacing w:after="0"/>
        <w:ind w:left="0" w:firstLine="709"/>
        <w:rPr>
          <w:b/>
          <w:sz w:val="24"/>
          <w:szCs w:val="24"/>
        </w:rPr>
      </w:pPr>
      <w:r w:rsidRPr="00590FD2">
        <w:rPr>
          <w:b/>
          <w:sz w:val="24"/>
          <w:szCs w:val="24"/>
        </w:rPr>
        <w:t>Таблица 3.1.</w:t>
      </w:r>
      <w:r w:rsidR="00362E91" w:rsidRPr="00362E91">
        <w:rPr>
          <w:b/>
          <w:sz w:val="24"/>
          <w:szCs w:val="24"/>
        </w:rPr>
        <w:t>5</w:t>
      </w:r>
      <w:r w:rsidRPr="00590FD2">
        <w:rPr>
          <w:b/>
          <w:sz w:val="24"/>
          <w:szCs w:val="24"/>
        </w:rPr>
        <w:t xml:space="preserve"> Динамика механического движения населения, чел.</w:t>
      </w:r>
    </w:p>
    <w:tbl>
      <w:tblPr>
        <w:tblW w:w="48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1"/>
        <w:gridCol w:w="1556"/>
        <w:gridCol w:w="1556"/>
        <w:gridCol w:w="1556"/>
        <w:gridCol w:w="1556"/>
      </w:tblGrid>
      <w:tr w:rsidR="00D21774" w:rsidRPr="00590FD2" w:rsidTr="00D21774">
        <w:trPr>
          <w:jc w:val="center"/>
        </w:trPr>
        <w:tc>
          <w:tcPr>
            <w:tcW w:w="194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D21774" w:rsidP="00E764E4">
            <w:pPr>
              <w:pStyle w:val="31"/>
              <w:suppressAutoHyphens/>
              <w:spacing w:after="0"/>
              <w:ind w:left="0" w:firstLine="34"/>
              <w:jc w:val="center"/>
              <w:rPr>
                <w:b/>
                <w:sz w:val="22"/>
                <w:szCs w:val="22"/>
              </w:rPr>
            </w:pPr>
            <w:r w:rsidRPr="00590FD2">
              <w:rPr>
                <w:b/>
                <w:sz w:val="22"/>
                <w:szCs w:val="22"/>
              </w:rPr>
              <w:t>Показатели, чел.</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D21774" w:rsidP="00EA7D93">
            <w:pPr>
              <w:pStyle w:val="31"/>
              <w:suppressAutoHyphens/>
              <w:spacing w:after="0"/>
              <w:ind w:left="0"/>
              <w:jc w:val="center"/>
              <w:rPr>
                <w:b/>
                <w:sz w:val="22"/>
                <w:szCs w:val="22"/>
              </w:rPr>
            </w:pPr>
            <w:r w:rsidRPr="00590FD2">
              <w:rPr>
                <w:b/>
                <w:sz w:val="22"/>
                <w:szCs w:val="22"/>
              </w:rPr>
              <w:t>201</w:t>
            </w:r>
            <w:r w:rsidR="00EA7D93">
              <w:rPr>
                <w:b/>
                <w:sz w:val="22"/>
                <w:szCs w:val="22"/>
              </w:rPr>
              <w:t>8</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D21774" w:rsidP="00567A88">
            <w:pPr>
              <w:pStyle w:val="31"/>
              <w:suppressAutoHyphens/>
              <w:spacing w:after="0"/>
              <w:ind w:left="34"/>
              <w:jc w:val="center"/>
              <w:rPr>
                <w:b/>
                <w:sz w:val="22"/>
                <w:szCs w:val="22"/>
              </w:rPr>
            </w:pPr>
            <w:r w:rsidRPr="00590FD2">
              <w:rPr>
                <w:b/>
                <w:sz w:val="22"/>
                <w:szCs w:val="22"/>
              </w:rPr>
              <w:t>201</w:t>
            </w:r>
            <w:r w:rsidR="00EA7D93">
              <w:rPr>
                <w:b/>
                <w:sz w:val="22"/>
                <w:szCs w:val="22"/>
              </w:rPr>
              <w:t>9</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D21774" w:rsidP="00567A88">
            <w:pPr>
              <w:pStyle w:val="31"/>
              <w:suppressAutoHyphens/>
              <w:spacing w:after="0"/>
              <w:ind w:left="35"/>
              <w:jc w:val="center"/>
              <w:rPr>
                <w:b/>
                <w:sz w:val="22"/>
                <w:szCs w:val="22"/>
              </w:rPr>
            </w:pPr>
            <w:r w:rsidRPr="00590FD2">
              <w:rPr>
                <w:b/>
                <w:sz w:val="22"/>
                <w:szCs w:val="22"/>
              </w:rPr>
              <w:t>20</w:t>
            </w:r>
            <w:r w:rsidR="00EA7D93">
              <w:rPr>
                <w:b/>
                <w:sz w:val="22"/>
                <w:szCs w:val="22"/>
              </w:rPr>
              <w:t>20</w:t>
            </w:r>
          </w:p>
        </w:tc>
        <w:tc>
          <w:tcPr>
            <w:tcW w:w="764" w:type="pct"/>
            <w:tcBorders>
              <w:top w:val="single" w:sz="4" w:space="0" w:color="000000"/>
              <w:left w:val="single" w:sz="4" w:space="0" w:color="000000"/>
              <w:bottom w:val="single" w:sz="4" w:space="0" w:color="000000"/>
              <w:right w:val="single" w:sz="4" w:space="0" w:color="000000"/>
            </w:tcBorders>
          </w:tcPr>
          <w:p w:rsidR="00D21774" w:rsidRPr="00590FD2" w:rsidRDefault="00D21774" w:rsidP="00567A88">
            <w:pPr>
              <w:pStyle w:val="31"/>
              <w:suppressAutoHyphens/>
              <w:spacing w:after="0"/>
              <w:ind w:left="35"/>
              <w:jc w:val="center"/>
              <w:rPr>
                <w:b/>
                <w:sz w:val="22"/>
                <w:szCs w:val="22"/>
              </w:rPr>
            </w:pPr>
            <w:r w:rsidRPr="00590FD2">
              <w:rPr>
                <w:b/>
                <w:sz w:val="22"/>
                <w:szCs w:val="22"/>
              </w:rPr>
              <w:t>202</w:t>
            </w:r>
            <w:r w:rsidR="00EA7D93">
              <w:rPr>
                <w:b/>
                <w:sz w:val="22"/>
                <w:szCs w:val="22"/>
              </w:rPr>
              <w:t>1</w:t>
            </w:r>
          </w:p>
        </w:tc>
      </w:tr>
      <w:tr w:rsidR="00D21774" w:rsidRPr="00590FD2" w:rsidTr="00D21774">
        <w:trPr>
          <w:jc w:val="center"/>
        </w:trPr>
        <w:tc>
          <w:tcPr>
            <w:tcW w:w="194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D21774" w:rsidP="00E764E4">
            <w:pPr>
              <w:pStyle w:val="31"/>
              <w:suppressAutoHyphens/>
              <w:spacing w:after="0"/>
              <w:ind w:left="0" w:firstLine="34"/>
              <w:jc w:val="center"/>
              <w:rPr>
                <w:b/>
                <w:sz w:val="22"/>
                <w:szCs w:val="22"/>
              </w:rPr>
            </w:pPr>
            <w:r w:rsidRPr="00590FD2">
              <w:rPr>
                <w:b/>
                <w:sz w:val="22"/>
                <w:szCs w:val="22"/>
              </w:rPr>
              <w:t>Прибыло</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190DB6" w:rsidP="00E764E4">
            <w:pPr>
              <w:shd w:val="clear" w:color="auto" w:fill="FFFFFF"/>
              <w:spacing w:after="0" w:line="240" w:lineRule="auto"/>
              <w:jc w:val="center"/>
              <w:rPr>
                <w:rFonts w:ascii="Times New Roman" w:hAnsi="Times New Roman" w:cs="Times New Roman"/>
              </w:rPr>
            </w:pPr>
            <w:r>
              <w:rPr>
                <w:rFonts w:ascii="Times New Roman" w:hAnsi="Times New Roman" w:cs="Times New Roman"/>
              </w:rPr>
              <w:t>115</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190DB6" w:rsidP="00E764E4">
            <w:pPr>
              <w:pStyle w:val="31"/>
              <w:suppressAutoHyphens/>
              <w:spacing w:after="0"/>
              <w:ind w:left="34"/>
              <w:jc w:val="center"/>
              <w:rPr>
                <w:sz w:val="22"/>
                <w:szCs w:val="22"/>
              </w:rPr>
            </w:pPr>
            <w:r>
              <w:rPr>
                <w:sz w:val="22"/>
                <w:szCs w:val="22"/>
              </w:rPr>
              <w:t>138</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190DB6" w:rsidP="007060D4">
            <w:pPr>
              <w:pStyle w:val="31"/>
              <w:suppressAutoHyphens/>
              <w:spacing w:after="0"/>
              <w:ind w:left="35"/>
              <w:jc w:val="center"/>
              <w:rPr>
                <w:sz w:val="22"/>
                <w:szCs w:val="22"/>
              </w:rPr>
            </w:pPr>
            <w:r>
              <w:rPr>
                <w:sz w:val="22"/>
                <w:szCs w:val="22"/>
              </w:rPr>
              <w:t>120</w:t>
            </w:r>
          </w:p>
        </w:tc>
        <w:tc>
          <w:tcPr>
            <w:tcW w:w="764" w:type="pct"/>
            <w:tcBorders>
              <w:top w:val="single" w:sz="4" w:space="0" w:color="000000"/>
              <w:left w:val="single" w:sz="4" w:space="0" w:color="000000"/>
              <w:bottom w:val="single" w:sz="4" w:space="0" w:color="000000"/>
              <w:right w:val="single" w:sz="4" w:space="0" w:color="000000"/>
            </w:tcBorders>
          </w:tcPr>
          <w:p w:rsidR="00D21774" w:rsidRPr="00590FD2" w:rsidRDefault="00190DB6" w:rsidP="0055321C">
            <w:pPr>
              <w:pStyle w:val="31"/>
              <w:suppressAutoHyphens/>
              <w:spacing w:after="0"/>
              <w:ind w:left="35" w:firstLine="25"/>
              <w:jc w:val="center"/>
              <w:rPr>
                <w:sz w:val="22"/>
                <w:szCs w:val="22"/>
              </w:rPr>
            </w:pPr>
            <w:r>
              <w:rPr>
                <w:sz w:val="22"/>
                <w:szCs w:val="22"/>
              </w:rPr>
              <w:t>110</w:t>
            </w:r>
          </w:p>
        </w:tc>
      </w:tr>
      <w:tr w:rsidR="00D21774" w:rsidRPr="00590FD2" w:rsidTr="00D21774">
        <w:trPr>
          <w:jc w:val="center"/>
        </w:trPr>
        <w:tc>
          <w:tcPr>
            <w:tcW w:w="194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D21774" w:rsidP="00E764E4">
            <w:pPr>
              <w:pStyle w:val="31"/>
              <w:suppressAutoHyphens/>
              <w:spacing w:after="0"/>
              <w:ind w:left="0" w:firstLine="34"/>
              <w:jc w:val="center"/>
              <w:rPr>
                <w:b/>
                <w:sz w:val="22"/>
                <w:szCs w:val="22"/>
              </w:rPr>
            </w:pPr>
            <w:r w:rsidRPr="00590FD2">
              <w:rPr>
                <w:b/>
                <w:sz w:val="22"/>
                <w:szCs w:val="22"/>
              </w:rPr>
              <w:t>Выбыло</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190DB6" w:rsidP="00E764E4">
            <w:pPr>
              <w:shd w:val="clear" w:color="auto" w:fill="FFFFFF"/>
              <w:spacing w:after="0" w:line="240" w:lineRule="auto"/>
              <w:jc w:val="center"/>
              <w:rPr>
                <w:rFonts w:ascii="Times New Roman" w:hAnsi="Times New Roman" w:cs="Times New Roman"/>
              </w:rPr>
            </w:pPr>
            <w:r>
              <w:rPr>
                <w:rFonts w:ascii="Times New Roman" w:hAnsi="Times New Roman" w:cs="Times New Roman"/>
              </w:rPr>
              <w:t>182</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190DB6" w:rsidP="00E764E4">
            <w:pPr>
              <w:pStyle w:val="31"/>
              <w:suppressAutoHyphens/>
              <w:spacing w:after="0"/>
              <w:ind w:left="34"/>
              <w:jc w:val="center"/>
              <w:rPr>
                <w:sz w:val="22"/>
                <w:szCs w:val="22"/>
              </w:rPr>
            </w:pPr>
            <w:r>
              <w:rPr>
                <w:sz w:val="22"/>
                <w:szCs w:val="22"/>
              </w:rPr>
              <w:t>138</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190DB6" w:rsidP="00190DB6">
            <w:pPr>
              <w:pStyle w:val="31"/>
              <w:suppressAutoHyphens/>
              <w:spacing w:after="0"/>
              <w:ind w:left="35"/>
              <w:jc w:val="center"/>
              <w:rPr>
                <w:sz w:val="22"/>
                <w:szCs w:val="22"/>
              </w:rPr>
            </w:pPr>
            <w:r>
              <w:rPr>
                <w:sz w:val="22"/>
                <w:szCs w:val="22"/>
              </w:rPr>
              <w:t>117</w:t>
            </w:r>
          </w:p>
        </w:tc>
        <w:tc>
          <w:tcPr>
            <w:tcW w:w="764" w:type="pct"/>
            <w:tcBorders>
              <w:top w:val="single" w:sz="4" w:space="0" w:color="000000"/>
              <w:left w:val="single" w:sz="4" w:space="0" w:color="000000"/>
              <w:bottom w:val="single" w:sz="4" w:space="0" w:color="000000"/>
              <w:right w:val="single" w:sz="4" w:space="0" w:color="000000"/>
            </w:tcBorders>
          </w:tcPr>
          <w:p w:rsidR="00D21774" w:rsidRPr="00590FD2" w:rsidRDefault="00190DB6" w:rsidP="0055321C">
            <w:pPr>
              <w:pStyle w:val="31"/>
              <w:suppressAutoHyphens/>
              <w:spacing w:after="0"/>
              <w:ind w:left="35" w:firstLine="25"/>
              <w:jc w:val="center"/>
              <w:rPr>
                <w:sz w:val="22"/>
                <w:szCs w:val="22"/>
              </w:rPr>
            </w:pPr>
            <w:r>
              <w:rPr>
                <w:sz w:val="22"/>
                <w:szCs w:val="22"/>
              </w:rPr>
              <w:t>136</w:t>
            </w:r>
          </w:p>
        </w:tc>
      </w:tr>
      <w:tr w:rsidR="00D21774" w:rsidRPr="00590FD2" w:rsidTr="00D21774">
        <w:trPr>
          <w:jc w:val="center"/>
        </w:trPr>
        <w:tc>
          <w:tcPr>
            <w:tcW w:w="194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D21774" w:rsidP="00E764E4">
            <w:pPr>
              <w:pStyle w:val="31"/>
              <w:suppressAutoHyphens/>
              <w:spacing w:after="0"/>
              <w:ind w:left="0" w:firstLine="34"/>
              <w:jc w:val="center"/>
              <w:rPr>
                <w:b/>
                <w:sz w:val="22"/>
                <w:szCs w:val="22"/>
              </w:rPr>
            </w:pPr>
            <w:r w:rsidRPr="00590FD2">
              <w:rPr>
                <w:b/>
                <w:sz w:val="22"/>
                <w:szCs w:val="22"/>
              </w:rPr>
              <w:t>Механический прирост</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5D672D" w:rsidP="00190DB6">
            <w:pPr>
              <w:pStyle w:val="31"/>
              <w:suppressAutoHyphens/>
              <w:spacing w:after="0"/>
              <w:ind w:left="0"/>
              <w:jc w:val="center"/>
              <w:rPr>
                <w:sz w:val="22"/>
                <w:szCs w:val="22"/>
              </w:rPr>
            </w:pPr>
            <w:r>
              <w:rPr>
                <w:sz w:val="22"/>
                <w:szCs w:val="22"/>
              </w:rPr>
              <w:t>-</w:t>
            </w:r>
            <w:r w:rsidR="00190DB6">
              <w:rPr>
                <w:sz w:val="22"/>
                <w:szCs w:val="22"/>
              </w:rPr>
              <w:t>67</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190DB6" w:rsidP="00B600A1">
            <w:pPr>
              <w:pStyle w:val="31"/>
              <w:suppressAutoHyphens/>
              <w:spacing w:after="0"/>
              <w:ind w:left="34"/>
              <w:jc w:val="center"/>
              <w:rPr>
                <w:sz w:val="22"/>
                <w:szCs w:val="22"/>
              </w:rPr>
            </w:pPr>
            <w:r>
              <w:rPr>
                <w:sz w:val="22"/>
                <w:szCs w:val="22"/>
              </w:rPr>
              <w:t>0</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190DB6" w:rsidP="00E764E4">
            <w:pPr>
              <w:pStyle w:val="31"/>
              <w:suppressAutoHyphens/>
              <w:spacing w:after="0"/>
              <w:ind w:left="35"/>
              <w:jc w:val="center"/>
              <w:rPr>
                <w:sz w:val="22"/>
                <w:szCs w:val="22"/>
              </w:rPr>
            </w:pPr>
            <w:r>
              <w:rPr>
                <w:sz w:val="22"/>
                <w:szCs w:val="22"/>
              </w:rPr>
              <w:t>3</w:t>
            </w:r>
          </w:p>
        </w:tc>
        <w:tc>
          <w:tcPr>
            <w:tcW w:w="764" w:type="pct"/>
            <w:tcBorders>
              <w:top w:val="single" w:sz="4" w:space="0" w:color="000000"/>
              <w:left w:val="single" w:sz="4" w:space="0" w:color="000000"/>
              <w:bottom w:val="single" w:sz="4" w:space="0" w:color="000000"/>
              <w:right w:val="single" w:sz="4" w:space="0" w:color="000000"/>
            </w:tcBorders>
          </w:tcPr>
          <w:p w:rsidR="00D21774" w:rsidRPr="00590FD2" w:rsidRDefault="00D21774" w:rsidP="005D672D">
            <w:pPr>
              <w:pStyle w:val="31"/>
              <w:suppressAutoHyphens/>
              <w:spacing w:after="0"/>
              <w:ind w:left="35" w:firstLine="25"/>
              <w:jc w:val="center"/>
              <w:rPr>
                <w:sz w:val="22"/>
                <w:szCs w:val="22"/>
              </w:rPr>
            </w:pPr>
            <w:r w:rsidRPr="00590FD2">
              <w:rPr>
                <w:sz w:val="22"/>
                <w:szCs w:val="22"/>
              </w:rPr>
              <w:t>-</w:t>
            </w:r>
            <w:r w:rsidR="00B600A1">
              <w:rPr>
                <w:sz w:val="22"/>
                <w:szCs w:val="22"/>
              </w:rPr>
              <w:t>2</w:t>
            </w:r>
            <w:r w:rsidR="00190DB6">
              <w:rPr>
                <w:sz w:val="22"/>
                <w:szCs w:val="22"/>
              </w:rPr>
              <w:t>6</w:t>
            </w:r>
          </w:p>
        </w:tc>
      </w:tr>
      <w:tr w:rsidR="00D21774" w:rsidRPr="00590FD2" w:rsidTr="00D21774">
        <w:trPr>
          <w:trHeight w:val="77"/>
          <w:jc w:val="center"/>
        </w:trPr>
        <w:tc>
          <w:tcPr>
            <w:tcW w:w="194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D21774" w:rsidP="00E764E4">
            <w:pPr>
              <w:pStyle w:val="31"/>
              <w:suppressAutoHyphens/>
              <w:spacing w:after="0"/>
              <w:ind w:left="0" w:firstLine="34"/>
              <w:jc w:val="center"/>
              <w:rPr>
                <w:b/>
                <w:sz w:val="22"/>
                <w:szCs w:val="22"/>
              </w:rPr>
            </w:pPr>
            <w:r w:rsidRPr="00590FD2">
              <w:rPr>
                <w:b/>
                <w:sz w:val="22"/>
                <w:szCs w:val="22"/>
              </w:rPr>
              <w:t>Общий прирост</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3F5047" w:rsidP="00190DB6">
            <w:pPr>
              <w:pStyle w:val="31"/>
              <w:suppressAutoHyphens/>
              <w:spacing w:after="0"/>
              <w:ind w:left="0"/>
              <w:jc w:val="center"/>
              <w:rPr>
                <w:sz w:val="22"/>
                <w:szCs w:val="22"/>
              </w:rPr>
            </w:pPr>
            <w:r>
              <w:rPr>
                <w:sz w:val="22"/>
                <w:szCs w:val="22"/>
              </w:rPr>
              <w:t>-</w:t>
            </w:r>
            <w:r w:rsidR="00190DB6">
              <w:rPr>
                <w:sz w:val="22"/>
                <w:szCs w:val="22"/>
              </w:rPr>
              <w:t>103</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D21774" w:rsidP="00190DB6">
            <w:pPr>
              <w:pStyle w:val="31"/>
              <w:suppressAutoHyphens/>
              <w:spacing w:after="0"/>
              <w:ind w:left="34"/>
              <w:jc w:val="center"/>
              <w:rPr>
                <w:sz w:val="22"/>
                <w:szCs w:val="22"/>
              </w:rPr>
            </w:pPr>
            <w:r w:rsidRPr="00590FD2">
              <w:rPr>
                <w:sz w:val="22"/>
                <w:szCs w:val="22"/>
              </w:rPr>
              <w:t>-</w:t>
            </w:r>
            <w:r w:rsidR="004220BF">
              <w:rPr>
                <w:sz w:val="22"/>
                <w:szCs w:val="22"/>
              </w:rPr>
              <w:t>5</w:t>
            </w:r>
            <w:r w:rsidR="00190DB6">
              <w:rPr>
                <w:sz w:val="22"/>
                <w:szCs w:val="22"/>
              </w:rPr>
              <w:t>2</w:t>
            </w:r>
          </w:p>
        </w:tc>
        <w:tc>
          <w:tcPr>
            <w:tcW w:w="764" w:type="pct"/>
            <w:tcBorders>
              <w:top w:val="single" w:sz="4" w:space="0" w:color="000000"/>
              <w:left w:val="single" w:sz="4" w:space="0" w:color="000000"/>
              <w:bottom w:val="single" w:sz="4" w:space="0" w:color="000000"/>
              <w:right w:val="single" w:sz="4" w:space="0" w:color="000000"/>
            </w:tcBorders>
            <w:shd w:val="clear" w:color="auto" w:fill="auto"/>
          </w:tcPr>
          <w:p w:rsidR="00D21774" w:rsidRPr="00590FD2" w:rsidRDefault="00190DB6" w:rsidP="003F5047">
            <w:pPr>
              <w:pStyle w:val="31"/>
              <w:suppressAutoHyphens/>
              <w:spacing w:after="0"/>
              <w:ind w:left="35"/>
              <w:jc w:val="center"/>
              <w:rPr>
                <w:sz w:val="22"/>
                <w:szCs w:val="22"/>
              </w:rPr>
            </w:pPr>
            <w:r>
              <w:rPr>
                <w:sz w:val="22"/>
                <w:szCs w:val="22"/>
              </w:rPr>
              <w:t>-59</w:t>
            </w:r>
          </w:p>
        </w:tc>
        <w:tc>
          <w:tcPr>
            <w:tcW w:w="764" w:type="pct"/>
            <w:tcBorders>
              <w:top w:val="single" w:sz="4" w:space="0" w:color="000000"/>
              <w:left w:val="single" w:sz="4" w:space="0" w:color="000000"/>
              <w:bottom w:val="single" w:sz="4" w:space="0" w:color="000000"/>
              <w:right w:val="single" w:sz="4" w:space="0" w:color="000000"/>
            </w:tcBorders>
          </w:tcPr>
          <w:p w:rsidR="00D21774" w:rsidRPr="00590FD2" w:rsidRDefault="003F5047" w:rsidP="00190DB6">
            <w:pPr>
              <w:pStyle w:val="31"/>
              <w:suppressAutoHyphens/>
              <w:spacing w:after="0"/>
              <w:ind w:left="35" w:firstLine="25"/>
              <w:jc w:val="center"/>
              <w:rPr>
                <w:sz w:val="22"/>
                <w:szCs w:val="22"/>
              </w:rPr>
            </w:pPr>
            <w:r>
              <w:rPr>
                <w:sz w:val="22"/>
                <w:szCs w:val="22"/>
              </w:rPr>
              <w:t>-</w:t>
            </w:r>
            <w:r w:rsidR="00190DB6">
              <w:rPr>
                <w:sz w:val="22"/>
                <w:szCs w:val="22"/>
              </w:rPr>
              <w:t>97</w:t>
            </w:r>
          </w:p>
        </w:tc>
      </w:tr>
    </w:tbl>
    <w:p w:rsidR="009316FA" w:rsidRPr="00590FD2" w:rsidRDefault="009316FA" w:rsidP="00935248">
      <w:pPr>
        <w:pStyle w:val="31"/>
        <w:suppressAutoHyphens/>
        <w:spacing w:after="0"/>
        <w:ind w:left="0" w:firstLine="709"/>
        <w:jc w:val="center"/>
        <w:rPr>
          <w:b/>
          <w:sz w:val="28"/>
          <w:szCs w:val="28"/>
        </w:rPr>
      </w:pPr>
    </w:p>
    <w:p w:rsidR="009316FA" w:rsidRPr="00590FD2" w:rsidRDefault="009316FA" w:rsidP="00257814">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Из приведенных таблиц видно, что прирост населения нестабильный и зависит от ряда причин:</w:t>
      </w:r>
    </w:p>
    <w:p w:rsidR="009316FA" w:rsidRPr="00590FD2" w:rsidRDefault="009316FA" w:rsidP="00CA2B24">
      <w:pPr>
        <w:pStyle w:val="a7"/>
        <w:widowControl w:val="0"/>
        <w:numPr>
          <w:ilvl w:val="0"/>
          <w:numId w:val="4"/>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спад рождаемости;</w:t>
      </w:r>
    </w:p>
    <w:p w:rsidR="009316FA" w:rsidRPr="00590FD2" w:rsidRDefault="009316FA" w:rsidP="00CA2B24">
      <w:pPr>
        <w:pStyle w:val="a7"/>
        <w:widowControl w:val="0"/>
        <w:numPr>
          <w:ilvl w:val="0"/>
          <w:numId w:val="4"/>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естественное старение населения;</w:t>
      </w:r>
    </w:p>
    <w:p w:rsidR="009316FA" w:rsidRDefault="009316FA" w:rsidP="00CA2B24">
      <w:pPr>
        <w:pStyle w:val="a7"/>
        <w:widowControl w:val="0"/>
        <w:numPr>
          <w:ilvl w:val="0"/>
          <w:numId w:val="4"/>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слабоуправляемый процесс миграции.</w:t>
      </w:r>
    </w:p>
    <w:p w:rsidR="00604646" w:rsidRPr="00590FD2" w:rsidRDefault="00604646" w:rsidP="009E5F00">
      <w:pPr>
        <w:pStyle w:val="a7"/>
        <w:widowControl w:val="0"/>
        <w:tabs>
          <w:tab w:val="left" w:pos="1418"/>
        </w:tabs>
        <w:spacing w:after="0" w:line="300" w:lineRule="auto"/>
        <w:ind w:left="0" w:firstLine="709"/>
        <w:jc w:val="both"/>
        <w:rPr>
          <w:rFonts w:ascii="Times New Roman" w:hAnsi="Times New Roman" w:cs="Times New Roman"/>
          <w:sz w:val="28"/>
          <w:szCs w:val="28"/>
        </w:rPr>
      </w:pPr>
    </w:p>
    <w:p w:rsidR="00164A91" w:rsidRPr="00590FD2" w:rsidRDefault="00362E91" w:rsidP="00164A91">
      <w:pPr>
        <w:pStyle w:val="31"/>
        <w:suppressAutoHyphens/>
        <w:spacing w:after="0"/>
        <w:ind w:left="0" w:firstLine="709"/>
        <w:rPr>
          <w:b/>
          <w:sz w:val="24"/>
          <w:szCs w:val="24"/>
        </w:rPr>
      </w:pPr>
      <w:r>
        <w:rPr>
          <w:b/>
          <w:sz w:val="24"/>
          <w:szCs w:val="24"/>
        </w:rPr>
        <w:t>Таблица 3.1.</w:t>
      </w:r>
      <w:r w:rsidRPr="00362E91">
        <w:rPr>
          <w:b/>
          <w:sz w:val="24"/>
          <w:szCs w:val="24"/>
        </w:rPr>
        <w:t>6</w:t>
      </w:r>
      <w:r w:rsidR="00164A91" w:rsidRPr="00590FD2">
        <w:rPr>
          <w:b/>
          <w:sz w:val="24"/>
          <w:szCs w:val="24"/>
        </w:rPr>
        <w:t xml:space="preserve"> Количество выбывших по численности трудовых ресурсов, чел.</w:t>
      </w:r>
    </w:p>
    <w:tbl>
      <w:tblPr>
        <w:tblW w:w="48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3"/>
        <w:gridCol w:w="1395"/>
        <w:gridCol w:w="1394"/>
        <w:gridCol w:w="1396"/>
        <w:gridCol w:w="1394"/>
        <w:gridCol w:w="1396"/>
      </w:tblGrid>
      <w:tr w:rsidR="002B319F" w:rsidRPr="00590FD2" w:rsidTr="007422F1">
        <w:trPr>
          <w:jc w:val="center"/>
        </w:trPr>
        <w:tc>
          <w:tcPr>
            <w:tcW w:w="1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2B319F" w:rsidP="007422F1">
            <w:pPr>
              <w:pStyle w:val="31"/>
              <w:suppressAutoHyphens/>
              <w:spacing w:after="0"/>
              <w:ind w:left="0" w:firstLine="34"/>
              <w:jc w:val="center"/>
              <w:rPr>
                <w:b/>
                <w:sz w:val="22"/>
                <w:szCs w:val="22"/>
              </w:rPr>
            </w:pPr>
            <w:r w:rsidRPr="00590FD2">
              <w:rPr>
                <w:b/>
                <w:sz w:val="22"/>
                <w:szCs w:val="22"/>
              </w:rPr>
              <w:t>Показатели, чел.</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2B319F" w:rsidP="007422F1">
            <w:pPr>
              <w:pStyle w:val="31"/>
              <w:suppressAutoHyphens/>
              <w:spacing w:after="0"/>
              <w:ind w:left="0"/>
              <w:jc w:val="center"/>
              <w:rPr>
                <w:b/>
                <w:sz w:val="22"/>
                <w:szCs w:val="22"/>
              </w:rPr>
            </w:pPr>
            <w:r w:rsidRPr="00590FD2">
              <w:rPr>
                <w:b/>
                <w:sz w:val="22"/>
                <w:szCs w:val="22"/>
              </w:rPr>
              <w:t>201</w:t>
            </w:r>
            <w:r w:rsidR="00604646">
              <w:rPr>
                <w:b/>
                <w:sz w:val="22"/>
                <w:szCs w:val="22"/>
              </w:rPr>
              <w:t>6</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2B319F" w:rsidP="007422F1">
            <w:pPr>
              <w:pStyle w:val="31"/>
              <w:suppressAutoHyphens/>
              <w:spacing w:after="0"/>
              <w:ind w:left="0"/>
              <w:jc w:val="center"/>
              <w:rPr>
                <w:b/>
                <w:sz w:val="22"/>
                <w:szCs w:val="22"/>
              </w:rPr>
            </w:pPr>
            <w:r w:rsidRPr="00590FD2">
              <w:rPr>
                <w:b/>
                <w:sz w:val="22"/>
                <w:szCs w:val="22"/>
              </w:rPr>
              <w:t>201</w:t>
            </w:r>
            <w:r w:rsidR="00604646">
              <w:rPr>
                <w:b/>
                <w:sz w:val="22"/>
                <w:szCs w:val="22"/>
              </w:rPr>
              <w:t>8</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2B319F" w:rsidP="007422F1">
            <w:pPr>
              <w:pStyle w:val="31"/>
              <w:suppressAutoHyphens/>
              <w:spacing w:after="0"/>
              <w:ind w:left="34"/>
              <w:jc w:val="center"/>
              <w:rPr>
                <w:b/>
                <w:sz w:val="22"/>
                <w:szCs w:val="22"/>
              </w:rPr>
            </w:pPr>
            <w:r w:rsidRPr="00590FD2">
              <w:rPr>
                <w:b/>
                <w:sz w:val="22"/>
                <w:szCs w:val="22"/>
              </w:rPr>
              <w:t>201</w:t>
            </w:r>
            <w:r w:rsidR="00604646">
              <w:rPr>
                <w:b/>
                <w:sz w:val="22"/>
                <w:szCs w:val="22"/>
              </w:rPr>
              <w:t>9</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2B319F" w:rsidP="007422F1">
            <w:pPr>
              <w:pStyle w:val="31"/>
              <w:suppressAutoHyphens/>
              <w:spacing w:after="0"/>
              <w:ind w:left="35"/>
              <w:jc w:val="center"/>
              <w:rPr>
                <w:b/>
                <w:sz w:val="22"/>
                <w:szCs w:val="22"/>
              </w:rPr>
            </w:pPr>
            <w:r w:rsidRPr="00590FD2">
              <w:rPr>
                <w:b/>
                <w:sz w:val="22"/>
                <w:szCs w:val="22"/>
              </w:rPr>
              <w:t>20</w:t>
            </w:r>
            <w:r w:rsidR="00604646">
              <w:rPr>
                <w:b/>
                <w:sz w:val="22"/>
                <w:szCs w:val="22"/>
              </w:rPr>
              <w:t>20</w:t>
            </w:r>
          </w:p>
        </w:tc>
        <w:tc>
          <w:tcPr>
            <w:tcW w:w="684" w:type="pct"/>
            <w:tcBorders>
              <w:top w:val="single" w:sz="4" w:space="0" w:color="000000"/>
              <w:left w:val="single" w:sz="4" w:space="0" w:color="000000"/>
              <w:bottom w:val="single" w:sz="4" w:space="0" w:color="000000"/>
              <w:right w:val="single" w:sz="4" w:space="0" w:color="000000"/>
            </w:tcBorders>
            <w:vAlign w:val="center"/>
          </w:tcPr>
          <w:p w:rsidR="002B319F" w:rsidRPr="00590FD2" w:rsidRDefault="002B319F" w:rsidP="007422F1">
            <w:pPr>
              <w:pStyle w:val="31"/>
              <w:suppressAutoHyphens/>
              <w:spacing w:after="0"/>
              <w:ind w:left="35"/>
              <w:jc w:val="center"/>
              <w:rPr>
                <w:b/>
                <w:sz w:val="22"/>
                <w:szCs w:val="22"/>
              </w:rPr>
            </w:pPr>
            <w:r w:rsidRPr="00590FD2">
              <w:rPr>
                <w:b/>
                <w:sz w:val="22"/>
                <w:szCs w:val="22"/>
              </w:rPr>
              <w:t>202</w:t>
            </w:r>
            <w:r w:rsidR="00604646">
              <w:rPr>
                <w:b/>
                <w:sz w:val="22"/>
                <w:szCs w:val="22"/>
              </w:rPr>
              <w:t>1</w:t>
            </w:r>
          </w:p>
        </w:tc>
      </w:tr>
      <w:tr w:rsidR="002B319F" w:rsidRPr="00590FD2" w:rsidTr="007422F1">
        <w:trPr>
          <w:jc w:val="center"/>
        </w:trPr>
        <w:tc>
          <w:tcPr>
            <w:tcW w:w="1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2B319F" w:rsidP="007422F1">
            <w:pPr>
              <w:pStyle w:val="31"/>
              <w:suppressAutoHyphens/>
              <w:spacing w:after="0"/>
              <w:ind w:left="0" w:firstLine="34"/>
              <w:jc w:val="center"/>
              <w:rPr>
                <w:b/>
                <w:sz w:val="22"/>
                <w:szCs w:val="22"/>
              </w:rPr>
            </w:pPr>
            <w:r w:rsidRPr="00590FD2">
              <w:rPr>
                <w:b/>
                <w:sz w:val="22"/>
                <w:szCs w:val="22"/>
              </w:rPr>
              <w:t>Младше трудоспособного</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DB473F" w:rsidP="007422F1">
            <w:pPr>
              <w:shd w:val="clear" w:color="auto" w:fill="FFFFFF"/>
              <w:spacing w:after="0" w:line="240" w:lineRule="auto"/>
              <w:jc w:val="center"/>
              <w:rPr>
                <w:rFonts w:ascii="Times New Roman" w:hAnsi="Times New Roman" w:cs="Times New Roman"/>
              </w:rPr>
            </w:pPr>
            <w:r>
              <w:rPr>
                <w:rFonts w:ascii="Times New Roman" w:hAnsi="Times New Roman" w:cs="Times New Roman"/>
              </w:rPr>
              <w:t>4</w:t>
            </w:r>
            <w:r w:rsidR="00D82C6E">
              <w:rPr>
                <w:rFonts w:ascii="Times New Roman" w:hAnsi="Times New Roman" w:cs="Times New Roman"/>
              </w:rPr>
              <w:t>5</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D82C6E" w:rsidP="007422F1">
            <w:pPr>
              <w:shd w:val="clear" w:color="auto" w:fill="FFFFFF"/>
              <w:spacing w:after="0" w:line="240" w:lineRule="auto"/>
              <w:jc w:val="center"/>
              <w:rPr>
                <w:rFonts w:ascii="Times New Roman" w:hAnsi="Times New Roman" w:cs="Times New Roman"/>
              </w:rPr>
            </w:pPr>
            <w:r>
              <w:rPr>
                <w:rFonts w:ascii="Times New Roman" w:hAnsi="Times New Roman" w:cs="Times New Roman"/>
              </w:rPr>
              <w:t>37</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DB473F" w:rsidP="007422F1">
            <w:pPr>
              <w:pStyle w:val="31"/>
              <w:suppressAutoHyphens/>
              <w:spacing w:after="0"/>
              <w:ind w:left="34"/>
              <w:jc w:val="center"/>
              <w:rPr>
                <w:sz w:val="22"/>
                <w:szCs w:val="22"/>
              </w:rPr>
            </w:pPr>
            <w:r>
              <w:rPr>
                <w:sz w:val="22"/>
                <w:szCs w:val="22"/>
              </w:rPr>
              <w:t>3</w:t>
            </w:r>
            <w:r w:rsidR="00D82C6E">
              <w:rPr>
                <w:sz w:val="22"/>
                <w:szCs w:val="22"/>
              </w:rPr>
              <w:t>9</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DB473F" w:rsidP="007422F1">
            <w:pPr>
              <w:pStyle w:val="31"/>
              <w:suppressAutoHyphens/>
              <w:spacing w:after="0"/>
              <w:ind w:left="35"/>
              <w:jc w:val="center"/>
              <w:rPr>
                <w:sz w:val="22"/>
                <w:szCs w:val="22"/>
              </w:rPr>
            </w:pPr>
            <w:r>
              <w:rPr>
                <w:sz w:val="22"/>
                <w:szCs w:val="22"/>
              </w:rPr>
              <w:t>3</w:t>
            </w:r>
            <w:r w:rsidR="00D82C6E">
              <w:rPr>
                <w:sz w:val="22"/>
                <w:szCs w:val="22"/>
              </w:rPr>
              <w:t>0</w:t>
            </w:r>
          </w:p>
        </w:tc>
        <w:tc>
          <w:tcPr>
            <w:tcW w:w="684" w:type="pct"/>
            <w:tcBorders>
              <w:top w:val="single" w:sz="4" w:space="0" w:color="000000"/>
              <w:left w:val="single" w:sz="4" w:space="0" w:color="000000"/>
              <w:bottom w:val="single" w:sz="4" w:space="0" w:color="000000"/>
              <w:right w:val="single" w:sz="4" w:space="0" w:color="000000"/>
            </w:tcBorders>
            <w:vAlign w:val="center"/>
          </w:tcPr>
          <w:p w:rsidR="002B319F" w:rsidRPr="00590FD2" w:rsidRDefault="00D82C6E" w:rsidP="007422F1">
            <w:pPr>
              <w:pStyle w:val="31"/>
              <w:suppressAutoHyphens/>
              <w:spacing w:after="0"/>
              <w:ind w:left="35"/>
              <w:jc w:val="center"/>
              <w:rPr>
                <w:sz w:val="22"/>
                <w:szCs w:val="22"/>
              </w:rPr>
            </w:pPr>
            <w:r>
              <w:rPr>
                <w:sz w:val="22"/>
                <w:szCs w:val="22"/>
              </w:rPr>
              <w:t>42</w:t>
            </w:r>
          </w:p>
        </w:tc>
      </w:tr>
      <w:tr w:rsidR="002B319F" w:rsidRPr="00590FD2" w:rsidTr="007422F1">
        <w:trPr>
          <w:jc w:val="center"/>
        </w:trPr>
        <w:tc>
          <w:tcPr>
            <w:tcW w:w="1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2B319F" w:rsidP="007422F1">
            <w:pPr>
              <w:pStyle w:val="31"/>
              <w:suppressAutoHyphens/>
              <w:spacing w:after="0"/>
              <w:ind w:left="0" w:firstLine="34"/>
              <w:jc w:val="center"/>
              <w:rPr>
                <w:b/>
                <w:sz w:val="22"/>
                <w:szCs w:val="22"/>
              </w:rPr>
            </w:pPr>
            <w:r w:rsidRPr="00590FD2">
              <w:rPr>
                <w:b/>
                <w:sz w:val="22"/>
                <w:szCs w:val="22"/>
              </w:rPr>
              <w:t>Трудоспособный</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D82C6E" w:rsidP="007422F1">
            <w:pPr>
              <w:shd w:val="clear" w:color="auto" w:fill="FFFFFF"/>
              <w:spacing w:after="0" w:line="240" w:lineRule="auto"/>
              <w:jc w:val="center"/>
              <w:rPr>
                <w:rFonts w:ascii="Times New Roman" w:hAnsi="Times New Roman" w:cs="Times New Roman"/>
              </w:rPr>
            </w:pPr>
            <w:r>
              <w:rPr>
                <w:rFonts w:ascii="Times New Roman" w:hAnsi="Times New Roman" w:cs="Times New Roman"/>
              </w:rPr>
              <w:t>134</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D82C6E" w:rsidP="007422F1">
            <w:pPr>
              <w:shd w:val="clear" w:color="auto" w:fill="FFFFFF"/>
              <w:spacing w:after="0" w:line="240" w:lineRule="auto"/>
              <w:jc w:val="center"/>
              <w:rPr>
                <w:rFonts w:ascii="Times New Roman" w:hAnsi="Times New Roman" w:cs="Times New Roman"/>
              </w:rPr>
            </w:pPr>
            <w:r>
              <w:rPr>
                <w:rFonts w:ascii="Times New Roman" w:hAnsi="Times New Roman" w:cs="Times New Roman"/>
              </w:rPr>
              <w:t>134</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D82C6E" w:rsidP="007422F1">
            <w:pPr>
              <w:pStyle w:val="31"/>
              <w:suppressAutoHyphens/>
              <w:spacing w:after="0"/>
              <w:ind w:left="34"/>
              <w:jc w:val="center"/>
              <w:rPr>
                <w:sz w:val="22"/>
                <w:szCs w:val="22"/>
              </w:rPr>
            </w:pPr>
            <w:r>
              <w:rPr>
                <w:sz w:val="22"/>
                <w:szCs w:val="22"/>
              </w:rPr>
              <w:t>83</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DB473F" w:rsidP="007422F1">
            <w:pPr>
              <w:pStyle w:val="31"/>
              <w:suppressAutoHyphens/>
              <w:spacing w:after="0"/>
              <w:ind w:left="35"/>
              <w:jc w:val="center"/>
              <w:rPr>
                <w:sz w:val="22"/>
                <w:szCs w:val="22"/>
              </w:rPr>
            </w:pPr>
            <w:r>
              <w:rPr>
                <w:sz w:val="22"/>
                <w:szCs w:val="22"/>
              </w:rPr>
              <w:t>7</w:t>
            </w:r>
            <w:r w:rsidR="00D82C6E">
              <w:rPr>
                <w:sz w:val="22"/>
                <w:szCs w:val="22"/>
              </w:rPr>
              <w:t>4</w:t>
            </w:r>
          </w:p>
        </w:tc>
        <w:tc>
          <w:tcPr>
            <w:tcW w:w="684" w:type="pct"/>
            <w:tcBorders>
              <w:top w:val="single" w:sz="4" w:space="0" w:color="000000"/>
              <w:left w:val="single" w:sz="4" w:space="0" w:color="000000"/>
              <w:bottom w:val="single" w:sz="4" w:space="0" w:color="000000"/>
              <w:right w:val="single" w:sz="4" w:space="0" w:color="000000"/>
            </w:tcBorders>
            <w:vAlign w:val="center"/>
          </w:tcPr>
          <w:p w:rsidR="002B319F" w:rsidRPr="00590FD2" w:rsidRDefault="00D82C6E" w:rsidP="007422F1">
            <w:pPr>
              <w:pStyle w:val="31"/>
              <w:suppressAutoHyphens/>
              <w:spacing w:after="0"/>
              <w:ind w:left="35"/>
              <w:jc w:val="center"/>
              <w:rPr>
                <w:sz w:val="22"/>
                <w:szCs w:val="22"/>
              </w:rPr>
            </w:pPr>
            <w:r>
              <w:rPr>
                <w:sz w:val="22"/>
                <w:szCs w:val="22"/>
              </w:rPr>
              <w:t>74</w:t>
            </w:r>
          </w:p>
        </w:tc>
      </w:tr>
      <w:tr w:rsidR="002B319F" w:rsidRPr="00590FD2" w:rsidTr="007422F1">
        <w:trPr>
          <w:jc w:val="center"/>
        </w:trPr>
        <w:tc>
          <w:tcPr>
            <w:tcW w:w="15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2B319F" w:rsidP="007422F1">
            <w:pPr>
              <w:pStyle w:val="31"/>
              <w:suppressAutoHyphens/>
              <w:spacing w:after="0"/>
              <w:ind w:left="0" w:firstLine="34"/>
              <w:jc w:val="center"/>
              <w:rPr>
                <w:b/>
                <w:sz w:val="22"/>
                <w:szCs w:val="22"/>
              </w:rPr>
            </w:pPr>
            <w:r w:rsidRPr="00590FD2">
              <w:rPr>
                <w:b/>
                <w:sz w:val="22"/>
                <w:szCs w:val="22"/>
              </w:rPr>
              <w:t>Старше трудоспособного</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DB473F" w:rsidP="007422F1">
            <w:pPr>
              <w:shd w:val="clear" w:color="auto" w:fill="FFFFFF"/>
              <w:spacing w:after="0" w:line="240" w:lineRule="auto"/>
              <w:jc w:val="center"/>
              <w:rPr>
                <w:rFonts w:ascii="Times New Roman" w:hAnsi="Times New Roman" w:cs="Times New Roman"/>
              </w:rPr>
            </w:pPr>
            <w:r>
              <w:rPr>
                <w:rFonts w:ascii="Times New Roman" w:hAnsi="Times New Roman" w:cs="Times New Roman"/>
              </w:rPr>
              <w:t>2</w:t>
            </w:r>
            <w:r w:rsidR="00D82C6E">
              <w:rPr>
                <w:rFonts w:ascii="Times New Roman" w:hAnsi="Times New Roman" w:cs="Times New Roman"/>
              </w:rPr>
              <w:t>4</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604646" w:rsidP="007422F1">
            <w:pPr>
              <w:shd w:val="clear" w:color="auto" w:fill="FFFFFF"/>
              <w:spacing w:after="0" w:line="240" w:lineRule="auto"/>
              <w:jc w:val="center"/>
              <w:rPr>
                <w:rFonts w:ascii="Times New Roman" w:hAnsi="Times New Roman" w:cs="Times New Roman"/>
              </w:rPr>
            </w:pPr>
            <w:r>
              <w:rPr>
                <w:rFonts w:ascii="Times New Roman" w:hAnsi="Times New Roman" w:cs="Times New Roman"/>
              </w:rPr>
              <w:t>1</w:t>
            </w:r>
            <w:r w:rsidR="00D82C6E">
              <w:rPr>
                <w:rFonts w:ascii="Times New Roman" w:hAnsi="Times New Roman" w:cs="Times New Roman"/>
              </w:rPr>
              <w:t>1</w:t>
            </w:r>
          </w:p>
        </w:tc>
        <w:tc>
          <w:tcPr>
            <w:tcW w:w="6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D82C6E" w:rsidP="007422F1">
            <w:pPr>
              <w:pStyle w:val="31"/>
              <w:suppressAutoHyphens/>
              <w:spacing w:after="0"/>
              <w:ind w:left="34"/>
              <w:jc w:val="center"/>
              <w:rPr>
                <w:sz w:val="22"/>
                <w:szCs w:val="22"/>
              </w:rPr>
            </w:pPr>
            <w:r>
              <w:rPr>
                <w:sz w:val="22"/>
                <w:szCs w:val="22"/>
              </w:rPr>
              <w:t>16</w:t>
            </w:r>
          </w:p>
        </w:tc>
        <w:tc>
          <w:tcPr>
            <w:tcW w:w="68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B319F" w:rsidRPr="00590FD2" w:rsidRDefault="00604646" w:rsidP="007422F1">
            <w:pPr>
              <w:pStyle w:val="31"/>
              <w:suppressAutoHyphens/>
              <w:spacing w:after="0"/>
              <w:ind w:left="35"/>
              <w:jc w:val="center"/>
              <w:rPr>
                <w:sz w:val="22"/>
                <w:szCs w:val="22"/>
              </w:rPr>
            </w:pPr>
            <w:r>
              <w:rPr>
                <w:sz w:val="22"/>
                <w:szCs w:val="22"/>
              </w:rPr>
              <w:t>1</w:t>
            </w:r>
            <w:r w:rsidR="00D82C6E">
              <w:rPr>
                <w:sz w:val="22"/>
                <w:szCs w:val="22"/>
              </w:rPr>
              <w:t>3</w:t>
            </w:r>
          </w:p>
        </w:tc>
        <w:tc>
          <w:tcPr>
            <w:tcW w:w="684" w:type="pct"/>
            <w:tcBorders>
              <w:top w:val="single" w:sz="4" w:space="0" w:color="000000"/>
              <w:left w:val="single" w:sz="4" w:space="0" w:color="000000"/>
              <w:bottom w:val="single" w:sz="4" w:space="0" w:color="000000"/>
              <w:right w:val="single" w:sz="4" w:space="0" w:color="000000"/>
            </w:tcBorders>
            <w:vAlign w:val="center"/>
          </w:tcPr>
          <w:p w:rsidR="002B319F" w:rsidRPr="00590FD2" w:rsidRDefault="00DB473F" w:rsidP="007422F1">
            <w:pPr>
              <w:pStyle w:val="31"/>
              <w:suppressAutoHyphens/>
              <w:spacing w:after="0"/>
              <w:ind w:left="35"/>
              <w:jc w:val="center"/>
              <w:rPr>
                <w:sz w:val="22"/>
                <w:szCs w:val="22"/>
              </w:rPr>
            </w:pPr>
            <w:r>
              <w:rPr>
                <w:sz w:val="22"/>
                <w:szCs w:val="22"/>
              </w:rPr>
              <w:t>20</w:t>
            </w:r>
          </w:p>
        </w:tc>
      </w:tr>
    </w:tbl>
    <w:p w:rsidR="00E73D00" w:rsidRPr="00590FD2" w:rsidRDefault="00E73D00" w:rsidP="00935248">
      <w:pPr>
        <w:widowControl w:val="0"/>
        <w:spacing w:after="0" w:line="240" w:lineRule="auto"/>
        <w:ind w:firstLine="709"/>
        <w:jc w:val="both"/>
        <w:rPr>
          <w:rFonts w:ascii="Times New Roman" w:hAnsi="Times New Roman" w:cs="Times New Roman"/>
          <w:sz w:val="28"/>
          <w:szCs w:val="28"/>
        </w:rPr>
      </w:pPr>
    </w:p>
    <w:p w:rsidR="00164A91" w:rsidRPr="00590FD2" w:rsidRDefault="00314A1C" w:rsidP="00257814">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Как видно из таблицы 3.1.</w:t>
      </w:r>
      <w:r w:rsidR="00362E91" w:rsidRPr="00362E91">
        <w:rPr>
          <w:rFonts w:ascii="Times New Roman" w:hAnsi="Times New Roman" w:cs="Times New Roman"/>
          <w:sz w:val="28"/>
          <w:szCs w:val="28"/>
        </w:rPr>
        <w:t>6</w:t>
      </w:r>
      <w:r w:rsidRPr="00590FD2">
        <w:rPr>
          <w:rFonts w:ascii="Times New Roman" w:hAnsi="Times New Roman" w:cs="Times New Roman"/>
          <w:sz w:val="28"/>
          <w:szCs w:val="28"/>
        </w:rPr>
        <w:t xml:space="preserve"> преобладающую долю в миграционном потоке составляет трудоспособное население</w:t>
      </w:r>
      <w:r w:rsidR="00A51323" w:rsidRPr="00590FD2">
        <w:rPr>
          <w:rFonts w:ascii="Times New Roman" w:hAnsi="Times New Roman" w:cs="Times New Roman"/>
          <w:sz w:val="28"/>
          <w:szCs w:val="28"/>
        </w:rPr>
        <w:t>.</w:t>
      </w:r>
    </w:p>
    <w:p w:rsidR="009316FA" w:rsidRPr="00590FD2" w:rsidRDefault="009316FA" w:rsidP="00257814">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Миграционная составляющая имеет нестабильную динамику и относится к слабоуправляемым процессам.</w:t>
      </w:r>
    </w:p>
    <w:p w:rsidR="009316FA" w:rsidRPr="009E5F00" w:rsidRDefault="009316FA" w:rsidP="00257814">
      <w:pPr>
        <w:widowControl w:val="0"/>
        <w:spacing w:after="0" w:line="300" w:lineRule="auto"/>
        <w:ind w:firstLine="709"/>
        <w:jc w:val="both"/>
        <w:rPr>
          <w:rFonts w:ascii="Times New Roman" w:hAnsi="Times New Roman" w:cs="Times New Roman"/>
          <w:color w:val="FF0000"/>
          <w:sz w:val="28"/>
          <w:szCs w:val="28"/>
        </w:rPr>
      </w:pPr>
      <w:r w:rsidRPr="002E4AE7">
        <w:rPr>
          <w:rFonts w:ascii="Times New Roman" w:hAnsi="Times New Roman" w:cs="Times New Roman"/>
          <w:sz w:val="28"/>
          <w:szCs w:val="28"/>
        </w:rPr>
        <w:t xml:space="preserve">Следует отметить, что в муниципальном образовании наблюдается переход к регрессивной структуре населения: рост удельного веса лиц в категории пожилого </w:t>
      </w:r>
      <w:r w:rsidRPr="002E4AE7">
        <w:rPr>
          <w:rFonts w:ascii="Times New Roman" w:hAnsi="Times New Roman" w:cs="Times New Roman"/>
          <w:sz w:val="28"/>
          <w:szCs w:val="28"/>
        </w:rPr>
        <w:lastRenderedPageBreak/>
        <w:t>населения при одновременном уменьшении доли лиц в детском возрасте</w:t>
      </w:r>
      <w:r w:rsidR="009A18C7" w:rsidRPr="002E4AE7">
        <w:rPr>
          <w:rFonts w:ascii="Times New Roman" w:hAnsi="Times New Roman" w:cs="Times New Roman"/>
          <w:sz w:val="28"/>
          <w:szCs w:val="28"/>
        </w:rPr>
        <w:t xml:space="preserve"> (старение н</w:t>
      </w:r>
      <w:r w:rsidR="009A18C7" w:rsidRPr="009A4395">
        <w:rPr>
          <w:rFonts w:ascii="Times New Roman" w:hAnsi="Times New Roman" w:cs="Times New Roman"/>
          <w:sz w:val="28"/>
          <w:szCs w:val="28"/>
        </w:rPr>
        <w:t>аселения)</w:t>
      </w:r>
      <w:r w:rsidRPr="009A4395">
        <w:rPr>
          <w:rFonts w:ascii="Times New Roman" w:hAnsi="Times New Roman" w:cs="Times New Roman"/>
          <w:sz w:val="28"/>
          <w:szCs w:val="28"/>
        </w:rPr>
        <w:t xml:space="preserve">. Численность населения муниципального образования по состоянию на </w:t>
      </w:r>
      <w:r w:rsidR="002E4AE7" w:rsidRPr="009A4395">
        <w:rPr>
          <w:rFonts w:ascii="Times New Roman" w:hAnsi="Times New Roman" w:cs="Times New Roman"/>
          <w:sz w:val="28"/>
          <w:szCs w:val="28"/>
        </w:rPr>
        <w:t>202</w:t>
      </w:r>
      <w:r w:rsidR="00351126" w:rsidRPr="009A4395">
        <w:rPr>
          <w:rFonts w:ascii="Times New Roman" w:hAnsi="Times New Roman" w:cs="Times New Roman"/>
          <w:sz w:val="28"/>
          <w:szCs w:val="28"/>
        </w:rPr>
        <w:t>3</w:t>
      </w:r>
      <w:r w:rsidR="002E4AE7" w:rsidRPr="009A4395">
        <w:rPr>
          <w:rFonts w:ascii="Times New Roman" w:hAnsi="Times New Roman" w:cs="Times New Roman"/>
          <w:sz w:val="28"/>
          <w:szCs w:val="28"/>
        </w:rPr>
        <w:t xml:space="preserve"> г.,</w:t>
      </w:r>
      <w:r w:rsidRPr="009A4395">
        <w:rPr>
          <w:rFonts w:ascii="Times New Roman" w:hAnsi="Times New Roman" w:cs="Times New Roman"/>
          <w:sz w:val="28"/>
          <w:szCs w:val="28"/>
        </w:rPr>
        <w:t xml:space="preserve"> находящегося в трудоспособном возрасте составляет </w:t>
      </w:r>
      <w:r w:rsidR="00AA107E" w:rsidRPr="009A4395">
        <w:rPr>
          <w:rFonts w:ascii="Times New Roman" w:hAnsi="Times New Roman" w:cs="Times New Roman"/>
          <w:sz w:val="28"/>
          <w:szCs w:val="28"/>
        </w:rPr>
        <w:t>51,9</w:t>
      </w:r>
      <w:r w:rsidR="005F7B5D" w:rsidRPr="009A4395">
        <w:rPr>
          <w:rFonts w:ascii="Times New Roman" w:hAnsi="Times New Roman" w:cs="Times New Roman"/>
          <w:sz w:val="28"/>
          <w:szCs w:val="28"/>
        </w:rPr>
        <w:t xml:space="preserve"> </w:t>
      </w:r>
      <w:r w:rsidRPr="009A4395">
        <w:rPr>
          <w:rFonts w:ascii="Times New Roman" w:hAnsi="Times New Roman" w:cs="Times New Roman"/>
          <w:sz w:val="28"/>
          <w:szCs w:val="28"/>
        </w:rPr>
        <w:t xml:space="preserve">% от общей численности населения, старше трудоспособного – </w:t>
      </w:r>
      <w:r w:rsidR="00AA107E" w:rsidRPr="009A4395">
        <w:rPr>
          <w:rFonts w:ascii="Times New Roman" w:hAnsi="Times New Roman" w:cs="Times New Roman"/>
          <w:sz w:val="28"/>
          <w:szCs w:val="28"/>
        </w:rPr>
        <w:t>27</w:t>
      </w:r>
      <w:r w:rsidRPr="009A4395">
        <w:rPr>
          <w:rFonts w:ascii="Times New Roman" w:hAnsi="Times New Roman" w:cs="Times New Roman"/>
          <w:sz w:val="28"/>
          <w:szCs w:val="28"/>
        </w:rPr>
        <w:t>,</w:t>
      </w:r>
      <w:r w:rsidR="00AA107E" w:rsidRPr="009A4395">
        <w:rPr>
          <w:rFonts w:ascii="Times New Roman" w:hAnsi="Times New Roman" w:cs="Times New Roman"/>
          <w:sz w:val="28"/>
          <w:szCs w:val="28"/>
        </w:rPr>
        <w:t>6</w:t>
      </w:r>
      <w:r w:rsidR="005F7B5D" w:rsidRPr="009A4395">
        <w:rPr>
          <w:rFonts w:ascii="Times New Roman" w:hAnsi="Times New Roman" w:cs="Times New Roman"/>
          <w:sz w:val="28"/>
          <w:szCs w:val="28"/>
        </w:rPr>
        <w:t xml:space="preserve"> </w:t>
      </w:r>
      <w:r w:rsidRPr="009A4395">
        <w:rPr>
          <w:rFonts w:ascii="Times New Roman" w:hAnsi="Times New Roman" w:cs="Times New Roman"/>
          <w:sz w:val="28"/>
          <w:szCs w:val="28"/>
        </w:rPr>
        <w:t xml:space="preserve">%, моложе трудоспособного – </w:t>
      </w:r>
      <w:r w:rsidR="00AA107E" w:rsidRPr="009A4395">
        <w:rPr>
          <w:rFonts w:ascii="Times New Roman" w:hAnsi="Times New Roman" w:cs="Times New Roman"/>
          <w:sz w:val="28"/>
          <w:szCs w:val="28"/>
        </w:rPr>
        <w:t>14</w:t>
      </w:r>
      <w:r w:rsidRPr="009A4395">
        <w:rPr>
          <w:rFonts w:ascii="Times New Roman" w:hAnsi="Times New Roman" w:cs="Times New Roman"/>
          <w:sz w:val="28"/>
          <w:szCs w:val="28"/>
        </w:rPr>
        <w:t>,</w:t>
      </w:r>
      <w:r w:rsidR="00AA107E" w:rsidRPr="009A4395">
        <w:rPr>
          <w:rFonts w:ascii="Times New Roman" w:hAnsi="Times New Roman" w:cs="Times New Roman"/>
          <w:sz w:val="28"/>
          <w:szCs w:val="28"/>
        </w:rPr>
        <w:t>1</w:t>
      </w:r>
      <w:r w:rsidR="005F7B5D" w:rsidRPr="009A4395">
        <w:rPr>
          <w:rFonts w:ascii="Times New Roman" w:hAnsi="Times New Roman" w:cs="Times New Roman"/>
          <w:sz w:val="28"/>
          <w:szCs w:val="28"/>
        </w:rPr>
        <w:t xml:space="preserve"> </w:t>
      </w:r>
      <w:r w:rsidRPr="009A4395">
        <w:rPr>
          <w:rFonts w:ascii="Times New Roman" w:hAnsi="Times New Roman" w:cs="Times New Roman"/>
          <w:sz w:val="28"/>
          <w:szCs w:val="28"/>
        </w:rPr>
        <w:t>%).</w:t>
      </w:r>
    </w:p>
    <w:p w:rsidR="00C04051" w:rsidRPr="009A4395" w:rsidRDefault="00C04051" w:rsidP="00E73D00">
      <w:pPr>
        <w:widowControl w:val="0"/>
        <w:spacing w:after="0" w:line="300" w:lineRule="auto"/>
        <w:ind w:firstLine="709"/>
        <w:jc w:val="both"/>
        <w:rPr>
          <w:rFonts w:ascii="Times New Roman" w:hAnsi="Times New Roman" w:cs="Times New Roman"/>
          <w:b/>
          <w:sz w:val="24"/>
          <w:szCs w:val="28"/>
          <w:highlight w:val="red"/>
        </w:rPr>
      </w:pPr>
    </w:p>
    <w:p w:rsidR="00C04051" w:rsidRPr="009A4395" w:rsidRDefault="00C57111" w:rsidP="00C57111">
      <w:pPr>
        <w:widowControl w:val="0"/>
        <w:spacing w:after="0" w:line="300" w:lineRule="auto"/>
        <w:ind w:firstLine="709"/>
        <w:jc w:val="both"/>
        <w:rPr>
          <w:rFonts w:ascii="Times New Roman" w:hAnsi="Times New Roman" w:cs="Times New Roman"/>
          <w:b/>
          <w:sz w:val="24"/>
          <w:szCs w:val="28"/>
        </w:rPr>
      </w:pPr>
      <w:r w:rsidRPr="009A4395">
        <w:rPr>
          <w:rFonts w:ascii="Times New Roman" w:hAnsi="Times New Roman" w:cs="Times New Roman"/>
          <w:b/>
          <w:sz w:val="24"/>
          <w:szCs w:val="28"/>
        </w:rPr>
        <w:t>Рисунок 3.1.7 Возрастная структура населения МО, %</w:t>
      </w:r>
    </w:p>
    <w:p w:rsidR="00C04051" w:rsidRPr="00047A9C" w:rsidRDefault="00C57111" w:rsidP="00E73D00">
      <w:pPr>
        <w:widowControl w:val="0"/>
        <w:spacing w:after="0" w:line="300" w:lineRule="auto"/>
        <w:ind w:firstLine="709"/>
        <w:jc w:val="both"/>
        <w:rPr>
          <w:rFonts w:ascii="Times New Roman" w:hAnsi="Times New Roman" w:cs="Times New Roman"/>
          <w:b/>
          <w:sz w:val="24"/>
          <w:szCs w:val="28"/>
          <w:highlight w:val="red"/>
        </w:rPr>
      </w:pPr>
      <w:r w:rsidRPr="00047A9C">
        <w:rPr>
          <w:rFonts w:ascii="Times New Roman" w:hAnsi="Times New Roman" w:cs="Times New Roman"/>
          <w:b/>
          <w:noProof/>
          <w:sz w:val="24"/>
          <w:szCs w:val="28"/>
          <w:highlight w:val="red"/>
        </w:rPr>
        <w:drawing>
          <wp:inline distT="0" distB="0" distL="0" distR="0" wp14:anchorId="0FE2699B" wp14:editId="7BFA1E3F">
            <wp:extent cx="5581650" cy="3171825"/>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C57111" w:rsidRPr="00047A9C" w:rsidRDefault="00C57111" w:rsidP="00C57111">
      <w:pPr>
        <w:widowControl w:val="0"/>
        <w:spacing w:after="0" w:line="300" w:lineRule="auto"/>
        <w:jc w:val="both"/>
        <w:rPr>
          <w:rFonts w:ascii="Times New Roman" w:hAnsi="Times New Roman" w:cs="Times New Roman"/>
          <w:b/>
          <w:sz w:val="24"/>
          <w:szCs w:val="28"/>
          <w:highlight w:val="red"/>
          <w:lang w:val="en-US"/>
        </w:rPr>
      </w:pPr>
    </w:p>
    <w:p w:rsidR="00317C3F" w:rsidRPr="0015330A" w:rsidRDefault="00317C3F" w:rsidP="00257814">
      <w:pPr>
        <w:widowControl w:val="0"/>
        <w:spacing w:after="0" w:line="300" w:lineRule="auto"/>
        <w:ind w:firstLine="709"/>
        <w:jc w:val="both"/>
        <w:rPr>
          <w:rFonts w:ascii="Times New Roman" w:hAnsi="Times New Roman" w:cs="Times New Roman"/>
          <w:sz w:val="28"/>
          <w:szCs w:val="28"/>
        </w:rPr>
      </w:pPr>
      <w:r w:rsidRPr="0015330A">
        <w:rPr>
          <w:rFonts w:ascii="Times New Roman" w:hAnsi="Times New Roman" w:cs="Times New Roman"/>
          <w:sz w:val="28"/>
          <w:szCs w:val="28"/>
        </w:rPr>
        <w:t>Несмотря на небольшое снижение доли трудоспособного населения, сохраняется его высокий удельный вес</w:t>
      </w:r>
      <w:r w:rsidR="009A18C7" w:rsidRPr="0015330A">
        <w:rPr>
          <w:rFonts w:ascii="Times New Roman" w:hAnsi="Times New Roman" w:cs="Times New Roman"/>
          <w:sz w:val="28"/>
          <w:szCs w:val="28"/>
        </w:rPr>
        <w:t>.</w:t>
      </w:r>
    </w:p>
    <w:p w:rsidR="009316FA" w:rsidRPr="0015330A" w:rsidRDefault="009316FA" w:rsidP="00257814">
      <w:pPr>
        <w:widowControl w:val="0"/>
        <w:spacing w:after="0" w:line="300" w:lineRule="auto"/>
        <w:ind w:firstLine="709"/>
        <w:jc w:val="both"/>
        <w:rPr>
          <w:rFonts w:ascii="Times New Roman" w:hAnsi="Times New Roman" w:cs="Times New Roman"/>
          <w:sz w:val="28"/>
          <w:szCs w:val="28"/>
        </w:rPr>
      </w:pPr>
      <w:r w:rsidRPr="0015330A">
        <w:rPr>
          <w:rFonts w:ascii="Times New Roman" w:hAnsi="Times New Roman" w:cs="Times New Roman"/>
          <w:sz w:val="28"/>
          <w:szCs w:val="28"/>
        </w:rPr>
        <w:t xml:space="preserve">К негативному процессу, оказывающему влияние на общую динамику численности населения, относится и половая диспропорция между женским и мужским населением, что отражается на ряде других составляющих демографической ситуации, в частности, воспроизводстве его населения, возрастной структуре, обеспеченности трудовыми ресурсами, семейном климате и т. д. </w:t>
      </w:r>
    </w:p>
    <w:p w:rsidR="009316FA" w:rsidRPr="00DA3F1C" w:rsidRDefault="009316FA" w:rsidP="00257814">
      <w:pPr>
        <w:pStyle w:val="p22"/>
        <w:shd w:val="clear" w:color="auto" w:fill="FFFFFF"/>
        <w:spacing w:before="0" w:beforeAutospacing="0" w:after="0" w:afterAutospacing="0" w:line="300" w:lineRule="auto"/>
        <w:ind w:firstLine="709"/>
        <w:jc w:val="both"/>
        <w:rPr>
          <w:sz w:val="28"/>
          <w:szCs w:val="28"/>
        </w:rPr>
      </w:pPr>
      <w:r w:rsidRPr="00DA3F1C">
        <w:rPr>
          <w:sz w:val="28"/>
          <w:szCs w:val="28"/>
        </w:rPr>
        <w:t>В распределении населения по половому составу на 20</w:t>
      </w:r>
      <w:r w:rsidR="003447FD">
        <w:rPr>
          <w:sz w:val="28"/>
          <w:szCs w:val="28"/>
        </w:rPr>
        <w:t>23</w:t>
      </w:r>
      <w:r w:rsidRPr="00DA3F1C">
        <w:rPr>
          <w:sz w:val="28"/>
          <w:szCs w:val="28"/>
        </w:rPr>
        <w:t xml:space="preserve"> год удельный вес численности </w:t>
      </w:r>
      <w:r w:rsidR="00DA3F1C" w:rsidRPr="00EE79DA">
        <w:rPr>
          <w:sz w:val="28"/>
          <w:szCs w:val="28"/>
        </w:rPr>
        <w:t xml:space="preserve">женщин </w:t>
      </w:r>
      <w:r w:rsidR="00EE79DA" w:rsidRPr="00EE79DA">
        <w:rPr>
          <w:sz w:val="28"/>
          <w:szCs w:val="28"/>
        </w:rPr>
        <w:t>(54</w:t>
      </w:r>
      <w:r w:rsidR="00CA2B24">
        <w:rPr>
          <w:sz w:val="28"/>
          <w:szCs w:val="28"/>
        </w:rPr>
        <w:t xml:space="preserve"> </w:t>
      </w:r>
      <w:r w:rsidR="00DA3F1C" w:rsidRPr="00EE79DA">
        <w:rPr>
          <w:sz w:val="28"/>
          <w:szCs w:val="28"/>
        </w:rPr>
        <w:t xml:space="preserve">%) </w:t>
      </w:r>
      <w:r w:rsidRPr="00EE79DA">
        <w:rPr>
          <w:sz w:val="28"/>
          <w:szCs w:val="28"/>
        </w:rPr>
        <w:t xml:space="preserve">превышает удельный вес </w:t>
      </w:r>
      <w:r w:rsidR="00DA3F1C" w:rsidRPr="00EE79DA">
        <w:rPr>
          <w:sz w:val="28"/>
          <w:szCs w:val="28"/>
        </w:rPr>
        <w:t xml:space="preserve">мужчин </w:t>
      </w:r>
      <w:r w:rsidR="00EE79DA" w:rsidRPr="00EE79DA">
        <w:rPr>
          <w:sz w:val="28"/>
          <w:szCs w:val="28"/>
        </w:rPr>
        <w:t>(46</w:t>
      </w:r>
      <w:r w:rsidR="00CA2B24">
        <w:rPr>
          <w:sz w:val="28"/>
          <w:szCs w:val="28"/>
        </w:rPr>
        <w:t xml:space="preserve"> </w:t>
      </w:r>
      <w:r w:rsidR="00DA3F1C" w:rsidRPr="00EE79DA">
        <w:rPr>
          <w:sz w:val="28"/>
          <w:szCs w:val="28"/>
        </w:rPr>
        <w:t>%).</w:t>
      </w:r>
    </w:p>
    <w:p w:rsidR="00287B34" w:rsidRPr="00590FD2" w:rsidRDefault="00287B34" w:rsidP="00935248">
      <w:pPr>
        <w:widowControl w:val="0"/>
        <w:spacing w:after="0" w:line="240" w:lineRule="auto"/>
        <w:ind w:firstLine="709"/>
        <w:jc w:val="both"/>
        <w:rPr>
          <w:rFonts w:ascii="Times New Roman" w:hAnsi="Times New Roman" w:cs="Times New Roman"/>
          <w:b/>
          <w:sz w:val="24"/>
          <w:szCs w:val="24"/>
        </w:rPr>
      </w:pPr>
    </w:p>
    <w:p w:rsidR="00C3054A" w:rsidRDefault="00C3054A" w:rsidP="00935248">
      <w:pPr>
        <w:widowControl w:val="0"/>
        <w:spacing w:after="0" w:line="240" w:lineRule="auto"/>
        <w:ind w:firstLine="709"/>
        <w:jc w:val="both"/>
        <w:rPr>
          <w:rFonts w:ascii="Times New Roman" w:hAnsi="Times New Roman" w:cs="Times New Roman"/>
          <w:b/>
          <w:sz w:val="24"/>
          <w:szCs w:val="24"/>
        </w:rPr>
      </w:pPr>
    </w:p>
    <w:p w:rsidR="0015330A" w:rsidRDefault="0015330A" w:rsidP="00935248">
      <w:pPr>
        <w:widowControl w:val="0"/>
        <w:spacing w:after="0" w:line="240" w:lineRule="auto"/>
        <w:ind w:firstLine="709"/>
        <w:jc w:val="both"/>
        <w:rPr>
          <w:rFonts w:ascii="Times New Roman" w:hAnsi="Times New Roman" w:cs="Times New Roman"/>
          <w:b/>
          <w:sz w:val="24"/>
          <w:szCs w:val="24"/>
        </w:rPr>
      </w:pPr>
    </w:p>
    <w:p w:rsidR="00CA2B24" w:rsidRDefault="00CA2B24" w:rsidP="00935248">
      <w:pPr>
        <w:widowControl w:val="0"/>
        <w:spacing w:after="0" w:line="240" w:lineRule="auto"/>
        <w:ind w:firstLine="709"/>
        <w:jc w:val="both"/>
        <w:rPr>
          <w:rFonts w:ascii="Times New Roman" w:hAnsi="Times New Roman" w:cs="Times New Roman"/>
          <w:b/>
          <w:sz w:val="24"/>
          <w:szCs w:val="24"/>
        </w:rPr>
      </w:pPr>
    </w:p>
    <w:p w:rsidR="00CA2B24" w:rsidRDefault="00CA2B24" w:rsidP="00935248">
      <w:pPr>
        <w:widowControl w:val="0"/>
        <w:spacing w:after="0" w:line="240" w:lineRule="auto"/>
        <w:ind w:firstLine="709"/>
        <w:jc w:val="both"/>
        <w:rPr>
          <w:rFonts w:ascii="Times New Roman" w:hAnsi="Times New Roman" w:cs="Times New Roman"/>
          <w:b/>
          <w:sz w:val="24"/>
          <w:szCs w:val="24"/>
        </w:rPr>
      </w:pPr>
    </w:p>
    <w:p w:rsidR="00CA2B24" w:rsidRDefault="00CA2B24" w:rsidP="00935248">
      <w:pPr>
        <w:widowControl w:val="0"/>
        <w:spacing w:after="0" w:line="240" w:lineRule="auto"/>
        <w:ind w:firstLine="709"/>
        <w:jc w:val="both"/>
        <w:rPr>
          <w:rFonts w:ascii="Times New Roman" w:hAnsi="Times New Roman" w:cs="Times New Roman"/>
          <w:b/>
          <w:sz w:val="24"/>
          <w:szCs w:val="24"/>
        </w:rPr>
      </w:pPr>
    </w:p>
    <w:p w:rsidR="00CA2B24" w:rsidRDefault="00CA2B24" w:rsidP="00935248">
      <w:pPr>
        <w:widowControl w:val="0"/>
        <w:spacing w:after="0" w:line="240" w:lineRule="auto"/>
        <w:ind w:firstLine="709"/>
        <w:jc w:val="both"/>
        <w:rPr>
          <w:rFonts w:ascii="Times New Roman" w:hAnsi="Times New Roman" w:cs="Times New Roman"/>
          <w:b/>
          <w:sz w:val="24"/>
          <w:szCs w:val="24"/>
        </w:rPr>
      </w:pPr>
    </w:p>
    <w:p w:rsidR="00CA2B24" w:rsidRDefault="00CA2B24" w:rsidP="00935248">
      <w:pPr>
        <w:widowControl w:val="0"/>
        <w:spacing w:after="0" w:line="240" w:lineRule="auto"/>
        <w:ind w:firstLine="709"/>
        <w:jc w:val="both"/>
        <w:rPr>
          <w:rFonts w:ascii="Times New Roman" w:hAnsi="Times New Roman" w:cs="Times New Roman"/>
          <w:b/>
          <w:sz w:val="24"/>
          <w:szCs w:val="24"/>
        </w:rPr>
      </w:pPr>
    </w:p>
    <w:p w:rsidR="0015330A" w:rsidRPr="00E932E0" w:rsidRDefault="0015330A" w:rsidP="00935248">
      <w:pPr>
        <w:widowControl w:val="0"/>
        <w:spacing w:after="0" w:line="240" w:lineRule="auto"/>
        <w:ind w:firstLine="709"/>
        <w:jc w:val="both"/>
        <w:rPr>
          <w:rFonts w:ascii="Times New Roman" w:hAnsi="Times New Roman" w:cs="Times New Roman"/>
          <w:b/>
          <w:sz w:val="24"/>
          <w:szCs w:val="24"/>
        </w:rPr>
      </w:pPr>
    </w:p>
    <w:p w:rsidR="00C3054A" w:rsidRPr="009E5F00" w:rsidRDefault="00C3054A" w:rsidP="00935248">
      <w:pPr>
        <w:widowControl w:val="0"/>
        <w:spacing w:after="0" w:line="240" w:lineRule="auto"/>
        <w:ind w:firstLine="709"/>
        <w:jc w:val="both"/>
        <w:rPr>
          <w:rFonts w:ascii="Times New Roman" w:hAnsi="Times New Roman" w:cs="Times New Roman"/>
          <w:b/>
          <w:color w:val="FF0000"/>
          <w:sz w:val="24"/>
          <w:szCs w:val="24"/>
        </w:rPr>
      </w:pPr>
    </w:p>
    <w:p w:rsidR="009316FA" w:rsidRPr="00E66FA5" w:rsidRDefault="009316FA" w:rsidP="00935248">
      <w:pPr>
        <w:widowControl w:val="0"/>
        <w:spacing w:after="0" w:line="240" w:lineRule="auto"/>
        <w:ind w:firstLine="709"/>
        <w:jc w:val="both"/>
        <w:rPr>
          <w:rFonts w:ascii="Times New Roman" w:hAnsi="Times New Roman" w:cs="Times New Roman"/>
          <w:b/>
          <w:sz w:val="24"/>
          <w:szCs w:val="24"/>
        </w:rPr>
      </w:pPr>
      <w:r w:rsidRPr="00E66FA5">
        <w:rPr>
          <w:rFonts w:ascii="Times New Roman" w:hAnsi="Times New Roman" w:cs="Times New Roman"/>
          <w:b/>
          <w:sz w:val="24"/>
          <w:szCs w:val="24"/>
        </w:rPr>
        <w:lastRenderedPageBreak/>
        <w:t>Рисунок 3.1.</w:t>
      </w:r>
      <w:r w:rsidR="00362E91" w:rsidRPr="00E66FA5">
        <w:rPr>
          <w:rFonts w:ascii="Times New Roman" w:hAnsi="Times New Roman" w:cs="Times New Roman"/>
          <w:b/>
          <w:sz w:val="24"/>
          <w:szCs w:val="24"/>
          <w:lang w:val="en-US"/>
        </w:rPr>
        <w:t>8</w:t>
      </w:r>
      <w:r w:rsidR="00822116" w:rsidRPr="00E66FA5">
        <w:rPr>
          <w:rFonts w:ascii="Times New Roman" w:hAnsi="Times New Roman" w:cs="Times New Roman"/>
          <w:b/>
          <w:sz w:val="24"/>
          <w:szCs w:val="24"/>
        </w:rPr>
        <w:t xml:space="preserve"> </w:t>
      </w:r>
      <w:r w:rsidRPr="00E66FA5">
        <w:rPr>
          <w:rFonts w:ascii="Times New Roman" w:hAnsi="Times New Roman" w:cs="Times New Roman"/>
          <w:b/>
          <w:sz w:val="24"/>
          <w:szCs w:val="24"/>
        </w:rPr>
        <w:t>Половая диспропорция населения</w:t>
      </w:r>
    </w:p>
    <w:p w:rsidR="00D66F07" w:rsidRPr="00590FD2" w:rsidRDefault="00D66F07" w:rsidP="00935248">
      <w:pPr>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noProof/>
          <w:sz w:val="24"/>
          <w:szCs w:val="24"/>
        </w:rPr>
        <w:drawing>
          <wp:inline distT="0" distB="0" distL="0" distR="0" wp14:anchorId="456746E8" wp14:editId="2617FB0A">
            <wp:extent cx="5238750" cy="32766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66F07" w:rsidRPr="00590FD2" w:rsidRDefault="00D66F07" w:rsidP="00935248">
      <w:pPr>
        <w:widowControl w:val="0"/>
        <w:spacing w:after="0" w:line="240" w:lineRule="auto"/>
        <w:ind w:firstLine="709"/>
        <w:jc w:val="both"/>
        <w:rPr>
          <w:rFonts w:ascii="Times New Roman" w:hAnsi="Times New Roman" w:cs="Times New Roman"/>
          <w:b/>
          <w:sz w:val="24"/>
          <w:szCs w:val="24"/>
        </w:rPr>
      </w:pPr>
    </w:p>
    <w:p w:rsidR="00D66F07" w:rsidRPr="009E5F00" w:rsidRDefault="00D66F07" w:rsidP="00935248">
      <w:pPr>
        <w:pStyle w:val="a7"/>
        <w:spacing w:after="0" w:line="240" w:lineRule="auto"/>
        <w:ind w:left="0" w:firstLine="709"/>
        <w:rPr>
          <w:rFonts w:ascii="Times New Roman" w:hAnsi="Times New Roman" w:cs="Times New Roman"/>
          <w:noProof/>
          <w:color w:val="FF0000"/>
          <w:sz w:val="28"/>
          <w:szCs w:val="28"/>
        </w:rPr>
      </w:pPr>
    </w:p>
    <w:p w:rsidR="002B319F" w:rsidRPr="00D60E7F" w:rsidRDefault="002B319F" w:rsidP="002B319F">
      <w:pPr>
        <w:pStyle w:val="a7"/>
        <w:spacing w:after="0" w:line="240" w:lineRule="auto"/>
        <w:ind w:left="0" w:firstLine="709"/>
        <w:rPr>
          <w:rFonts w:ascii="Times New Roman" w:hAnsi="Times New Roman" w:cs="Times New Roman"/>
          <w:b/>
          <w:noProof/>
        </w:rPr>
      </w:pPr>
      <w:r w:rsidRPr="00D60E7F">
        <w:rPr>
          <w:rFonts w:ascii="Times New Roman" w:hAnsi="Times New Roman" w:cs="Times New Roman"/>
          <w:b/>
          <w:noProof/>
        </w:rPr>
        <w:t>Таблица 3.1.</w:t>
      </w:r>
      <w:r w:rsidR="00362E91" w:rsidRPr="00D60E7F">
        <w:rPr>
          <w:rFonts w:ascii="Times New Roman" w:hAnsi="Times New Roman" w:cs="Times New Roman"/>
          <w:b/>
          <w:noProof/>
        </w:rPr>
        <w:t>9</w:t>
      </w:r>
      <w:r w:rsidRPr="00D60E7F">
        <w:rPr>
          <w:rFonts w:ascii="Times New Roman" w:hAnsi="Times New Roman" w:cs="Times New Roman"/>
          <w:b/>
          <w:noProof/>
        </w:rPr>
        <w:t xml:space="preserve">  Национальный состав населения </w:t>
      </w:r>
      <w:r w:rsidR="0015330A">
        <w:rPr>
          <w:rFonts w:ascii="Times New Roman" w:hAnsi="Times New Roman" w:cs="Times New Roman"/>
          <w:b/>
          <w:noProof/>
        </w:rPr>
        <w:t>Заволжского</w:t>
      </w:r>
      <w:r w:rsidR="00D60E7F">
        <w:rPr>
          <w:rFonts w:ascii="Times New Roman" w:hAnsi="Times New Roman" w:cs="Times New Roman"/>
          <w:b/>
          <w:noProof/>
        </w:rPr>
        <w:t xml:space="preserve"> МО на 2023</w:t>
      </w:r>
      <w:r w:rsidRPr="00D60E7F">
        <w:rPr>
          <w:rFonts w:ascii="Times New Roman" w:hAnsi="Times New Roman" w:cs="Times New Roman"/>
          <w:b/>
          <w:noProof/>
        </w:rPr>
        <w:t xml:space="preserve"> год, %</w:t>
      </w:r>
    </w:p>
    <w:tbl>
      <w:tblPr>
        <w:tblStyle w:val="a6"/>
        <w:tblW w:w="10206" w:type="dxa"/>
        <w:tblInd w:w="108" w:type="dxa"/>
        <w:tblLayout w:type="fixed"/>
        <w:tblLook w:val="0600" w:firstRow="0" w:lastRow="0" w:firstColumn="0" w:lastColumn="0" w:noHBand="1" w:noVBand="1"/>
      </w:tblPr>
      <w:tblGrid>
        <w:gridCol w:w="1276"/>
        <w:gridCol w:w="1843"/>
        <w:gridCol w:w="1255"/>
        <w:gridCol w:w="1580"/>
        <w:gridCol w:w="1336"/>
        <w:gridCol w:w="1458"/>
        <w:gridCol w:w="1458"/>
      </w:tblGrid>
      <w:tr w:rsidR="002B319F" w:rsidRPr="00D60E7F" w:rsidTr="00602F72">
        <w:trPr>
          <w:trHeight w:val="285"/>
        </w:trPr>
        <w:tc>
          <w:tcPr>
            <w:tcW w:w="1276" w:type="dxa"/>
            <w:vAlign w:val="center"/>
          </w:tcPr>
          <w:p w:rsidR="002B319F" w:rsidRPr="00D60E7F" w:rsidRDefault="002B319F" w:rsidP="002B319F">
            <w:pPr>
              <w:tabs>
                <w:tab w:val="left" w:pos="0"/>
                <w:tab w:val="left" w:pos="58"/>
              </w:tabs>
              <w:jc w:val="center"/>
              <w:rPr>
                <w:rFonts w:ascii="Times New Roman" w:hAnsi="Times New Roman" w:cs="Times New Roman"/>
                <w:b/>
              </w:rPr>
            </w:pPr>
            <w:r w:rsidRPr="00D60E7F">
              <w:rPr>
                <w:rFonts w:ascii="Times New Roman" w:hAnsi="Times New Roman" w:cs="Times New Roman"/>
                <w:b/>
              </w:rPr>
              <w:t>Русские</w:t>
            </w:r>
          </w:p>
        </w:tc>
        <w:tc>
          <w:tcPr>
            <w:tcW w:w="1843" w:type="dxa"/>
            <w:vAlign w:val="center"/>
          </w:tcPr>
          <w:p w:rsidR="002B319F" w:rsidRPr="00D60E7F" w:rsidRDefault="002B319F" w:rsidP="002B319F">
            <w:pPr>
              <w:tabs>
                <w:tab w:val="left" w:pos="0"/>
              </w:tabs>
              <w:ind w:firstLine="29"/>
              <w:jc w:val="center"/>
              <w:rPr>
                <w:rFonts w:ascii="Times New Roman" w:hAnsi="Times New Roman" w:cs="Times New Roman"/>
                <w:b/>
              </w:rPr>
            </w:pPr>
            <w:r w:rsidRPr="00D60E7F">
              <w:rPr>
                <w:rFonts w:ascii="Times New Roman" w:hAnsi="Times New Roman" w:cs="Times New Roman"/>
                <w:b/>
              </w:rPr>
              <w:t>Украинцы</w:t>
            </w:r>
          </w:p>
        </w:tc>
        <w:tc>
          <w:tcPr>
            <w:tcW w:w="1255" w:type="dxa"/>
            <w:vAlign w:val="center"/>
          </w:tcPr>
          <w:p w:rsidR="002B319F" w:rsidRPr="00D60E7F" w:rsidRDefault="002B319F" w:rsidP="002B319F">
            <w:pPr>
              <w:tabs>
                <w:tab w:val="left" w:pos="0"/>
              </w:tabs>
              <w:jc w:val="center"/>
              <w:rPr>
                <w:rFonts w:ascii="Times New Roman" w:hAnsi="Times New Roman" w:cs="Times New Roman"/>
                <w:b/>
              </w:rPr>
            </w:pPr>
            <w:r w:rsidRPr="00D60E7F">
              <w:rPr>
                <w:rFonts w:ascii="Times New Roman" w:hAnsi="Times New Roman" w:cs="Times New Roman"/>
                <w:b/>
              </w:rPr>
              <w:t>Татары</w:t>
            </w:r>
          </w:p>
        </w:tc>
        <w:tc>
          <w:tcPr>
            <w:tcW w:w="1580" w:type="dxa"/>
            <w:vAlign w:val="center"/>
          </w:tcPr>
          <w:p w:rsidR="002B319F" w:rsidRPr="00D60E7F" w:rsidRDefault="002B319F" w:rsidP="002B319F">
            <w:pPr>
              <w:tabs>
                <w:tab w:val="left" w:pos="0"/>
              </w:tabs>
              <w:jc w:val="center"/>
              <w:rPr>
                <w:rFonts w:ascii="Times New Roman" w:hAnsi="Times New Roman" w:cs="Times New Roman"/>
                <w:b/>
              </w:rPr>
            </w:pPr>
            <w:r w:rsidRPr="00D60E7F">
              <w:rPr>
                <w:rFonts w:ascii="Times New Roman" w:hAnsi="Times New Roman" w:cs="Times New Roman"/>
                <w:b/>
              </w:rPr>
              <w:t>Казахи</w:t>
            </w:r>
          </w:p>
        </w:tc>
        <w:tc>
          <w:tcPr>
            <w:tcW w:w="1336" w:type="dxa"/>
            <w:vAlign w:val="center"/>
          </w:tcPr>
          <w:p w:rsidR="002B319F" w:rsidRPr="00D60E7F" w:rsidRDefault="00D60E7F" w:rsidP="002B319F">
            <w:pPr>
              <w:tabs>
                <w:tab w:val="left" w:pos="0"/>
              </w:tabs>
              <w:jc w:val="center"/>
              <w:rPr>
                <w:rFonts w:ascii="Times New Roman" w:hAnsi="Times New Roman" w:cs="Times New Roman"/>
                <w:b/>
              </w:rPr>
            </w:pPr>
            <w:r>
              <w:rPr>
                <w:rFonts w:ascii="Times New Roman" w:hAnsi="Times New Roman" w:cs="Times New Roman"/>
                <w:b/>
              </w:rPr>
              <w:t>Армяне</w:t>
            </w:r>
          </w:p>
        </w:tc>
        <w:tc>
          <w:tcPr>
            <w:tcW w:w="1458" w:type="dxa"/>
            <w:vAlign w:val="center"/>
          </w:tcPr>
          <w:p w:rsidR="002B319F" w:rsidRPr="00D60E7F" w:rsidRDefault="00D60E7F" w:rsidP="002B319F">
            <w:pPr>
              <w:tabs>
                <w:tab w:val="left" w:pos="0"/>
              </w:tabs>
              <w:ind w:firstLine="34"/>
              <w:jc w:val="center"/>
              <w:rPr>
                <w:rFonts w:ascii="Times New Roman" w:hAnsi="Times New Roman" w:cs="Times New Roman"/>
                <w:b/>
              </w:rPr>
            </w:pPr>
            <w:r>
              <w:rPr>
                <w:rFonts w:ascii="Times New Roman" w:hAnsi="Times New Roman" w:cs="Times New Roman"/>
                <w:b/>
              </w:rPr>
              <w:t>Чуваши</w:t>
            </w:r>
          </w:p>
        </w:tc>
        <w:tc>
          <w:tcPr>
            <w:tcW w:w="1458" w:type="dxa"/>
            <w:vAlign w:val="center"/>
          </w:tcPr>
          <w:p w:rsidR="002B319F" w:rsidRPr="00D60E7F" w:rsidRDefault="00D60E7F" w:rsidP="002B319F">
            <w:pPr>
              <w:tabs>
                <w:tab w:val="left" w:pos="0"/>
              </w:tabs>
              <w:jc w:val="center"/>
              <w:rPr>
                <w:rFonts w:ascii="Times New Roman" w:hAnsi="Times New Roman" w:cs="Times New Roman"/>
                <w:b/>
              </w:rPr>
            </w:pPr>
            <w:r>
              <w:rPr>
                <w:rFonts w:ascii="Times New Roman" w:hAnsi="Times New Roman" w:cs="Times New Roman"/>
                <w:b/>
              </w:rPr>
              <w:t>Иные</w:t>
            </w:r>
          </w:p>
        </w:tc>
      </w:tr>
      <w:tr w:rsidR="002B319F" w:rsidRPr="00D60E7F" w:rsidTr="00602F72">
        <w:trPr>
          <w:trHeight w:val="285"/>
        </w:trPr>
        <w:tc>
          <w:tcPr>
            <w:tcW w:w="1276" w:type="dxa"/>
            <w:vAlign w:val="center"/>
          </w:tcPr>
          <w:p w:rsidR="002B319F" w:rsidRPr="00E66FA5" w:rsidRDefault="00E66FA5" w:rsidP="002B319F">
            <w:pPr>
              <w:tabs>
                <w:tab w:val="left" w:pos="0"/>
              </w:tabs>
              <w:jc w:val="center"/>
              <w:rPr>
                <w:rFonts w:ascii="Times New Roman" w:hAnsi="Times New Roman" w:cs="Times New Roman"/>
              </w:rPr>
            </w:pPr>
            <w:r w:rsidRPr="00E66FA5">
              <w:rPr>
                <w:rFonts w:ascii="Times New Roman" w:hAnsi="Times New Roman" w:cs="Times New Roman"/>
              </w:rPr>
              <w:t>83</w:t>
            </w:r>
            <w:r w:rsidR="00CA2B24">
              <w:rPr>
                <w:rFonts w:ascii="Times New Roman" w:hAnsi="Times New Roman" w:cs="Times New Roman"/>
              </w:rPr>
              <w:t>,0</w:t>
            </w:r>
          </w:p>
        </w:tc>
        <w:tc>
          <w:tcPr>
            <w:tcW w:w="1843" w:type="dxa"/>
            <w:vAlign w:val="center"/>
          </w:tcPr>
          <w:p w:rsidR="002B319F" w:rsidRPr="00E66FA5" w:rsidRDefault="00D60E7F" w:rsidP="002B319F">
            <w:pPr>
              <w:tabs>
                <w:tab w:val="left" w:pos="0"/>
              </w:tabs>
              <w:ind w:firstLine="29"/>
              <w:jc w:val="center"/>
              <w:rPr>
                <w:rFonts w:ascii="Times New Roman" w:hAnsi="Times New Roman" w:cs="Times New Roman"/>
              </w:rPr>
            </w:pPr>
            <w:r w:rsidRPr="00E66FA5">
              <w:rPr>
                <w:rFonts w:ascii="Times New Roman" w:hAnsi="Times New Roman" w:cs="Times New Roman"/>
              </w:rPr>
              <w:t>3,23</w:t>
            </w:r>
          </w:p>
        </w:tc>
        <w:tc>
          <w:tcPr>
            <w:tcW w:w="1255" w:type="dxa"/>
            <w:vAlign w:val="center"/>
          </w:tcPr>
          <w:p w:rsidR="002B319F" w:rsidRPr="00E66FA5" w:rsidRDefault="00D60E7F" w:rsidP="002B319F">
            <w:pPr>
              <w:tabs>
                <w:tab w:val="left" w:pos="0"/>
              </w:tabs>
              <w:ind w:hanging="1"/>
              <w:jc w:val="center"/>
              <w:rPr>
                <w:rFonts w:ascii="Times New Roman" w:hAnsi="Times New Roman" w:cs="Times New Roman"/>
              </w:rPr>
            </w:pPr>
            <w:r w:rsidRPr="00E66FA5">
              <w:rPr>
                <w:rFonts w:ascii="Times New Roman" w:hAnsi="Times New Roman" w:cs="Times New Roman"/>
              </w:rPr>
              <w:t>1,61</w:t>
            </w:r>
          </w:p>
        </w:tc>
        <w:tc>
          <w:tcPr>
            <w:tcW w:w="1580" w:type="dxa"/>
            <w:vAlign w:val="center"/>
          </w:tcPr>
          <w:p w:rsidR="002B319F" w:rsidRPr="00E66FA5" w:rsidRDefault="00D60E7F" w:rsidP="002B319F">
            <w:pPr>
              <w:tabs>
                <w:tab w:val="left" w:pos="0"/>
              </w:tabs>
              <w:ind w:hanging="49"/>
              <w:jc w:val="center"/>
              <w:rPr>
                <w:rFonts w:ascii="Times New Roman" w:hAnsi="Times New Roman" w:cs="Times New Roman"/>
              </w:rPr>
            </w:pPr>
            <w:r w:rsidRPr="00E66FA5">
              <w:rPr>
                <w:rFonts w:ascii="Times New Roman" w:hAnsi="Times New Roman" w:cs="Times New Roman"/>
              </w:rPr>
              <w:t>2,79</w:t>
            </w:r>
          </w:p>
        </w:tc>
        <w:tc>
          <w:tcPr>
            <w:tcW w:w="1336" w:type="dxa"/>
            <w:vAlign w:val="center"/>
          </w:tcPr>
          <w:p w:rsidR="002B319F" w:rsidRPr="00E66FA5" w:rsidRDefault="00D60E7F" w:rsidP="002B319F">
            <w:pPr>
              <w:tabs>
                <w:tab w:val="left" w:pos="0"/>
              </w:tabs>
              <w:ind w:hanging="78"/>
              <w:jc w:val="center"/>
              <w:rPr>
                <w:rFonts w:ascii="Times New Roman" w:hAnsi="Times New Roman" w:cs="Times New Roman"/>
              </w:rPr>
            </w:pPr>
            <w:r w:rsidRPr="00E66FA5">
              <w:rPr>
                <w:rFonts w:ascii="Times New Roman" w:hAnsi="Times New Roman" w:cs="Times New Roman"/>
              </w:rPr>
              <w:t>1,08</w:t>
            </w:r>
          </w:p>
        </w:tc>
        <w:tc>
          <w:tcPr>
            <w:tcW w:w="1458" w:type="dxa"/>
            <w:vAlign w:val="center"/>
          </w:tcPr>
          <w:p w:rsidR="002B319F" w:rsidRPr="00E66FA5" w:rsidRDefault="00D60E7F" w:rsidP="002B319F">
            <w:pPr>
              <w:tabs>
                <w:tab w:val="left" w:pos="0"/>
              </w:tabs>
              <w:ind w:firstLine="34"/>
              <w:jc w:val="center"/>
              <w:rPr>
                <w:rFonts w:ascii="Times New Roman" w:hAnsi="Times New Roman" w:cs="Times New Roman"/>
              </w:rPr>
            </w:pPr>
            <w:r w:rsidRPr="00E66FA5">
              <w:rPr>
                <w:rFonts w:ascii="Times New Roman" w:hAnsi="Times New Roman" w:cs="Times New Roman"/>
              </w:rPr>
              <w:t>2,89</w:t>
            </w:r>
          </w:p>
        </w:tc>
        <w:tc>
          <w:tcPr>
            <w:tcW w:w="1458" w:type="dxa"/>
            <w:vAlign w:val="center"/>
          </w:tcPr>
          <w:p w:rsidR="002B319F" w:rsidRPr="00E66FA5" w:rsidRDefault="00E66FA5" w:rsidP="002B319F">
            <w:pPr>
              <w:tabs>
                <w:tab w:val="left" w:pos="0"/>
              </w:tabs>
              <w:jc w:val="center"/>
              <w:rPr>
                <w:rFonts w:ascii="Times New Roman" w:hAnsi="Times New Roman" w:cs="Times New Roman"/>
              </w:rPr>
            </w:pPr>
            <w:r w:rsidRPr="00E66FA5">
              <w:rPr>
                <w:rFonts w:ascii="Times New Roman" w:hAnsi="Times New Roman" w:cs="Times New Roman"/>
              </w:rPr>
              <w:t>5</w:t>
            </w:r>
            <w:r w:rsidR="00D60E7F" w:rsidRPr="00E66FA5">
              <w:rPr>
                <w:rFonts w:ascii="Times New Roman" w:hAnsi="Times New Roman" w:cs="Times New Roman"/>
              </w:rPr>
              <w:t>,4</w:t>
            </w:r>
          </w:p>
        </w:tc>
      </w:tr>
    </w:tbl>
    <w:p w:rsidR="009316FA" w:rsidRPr="00D60E7F" w:rsidRDefault="009316FA" w:rsidP="00655C6B">
      <w:pPr>
        <w:pStyle w:val="a7"/>
        <w:spacing w:after="0" w:line="300" w:lineRule="auto"/>
        <w:ind w:left="0" w:firstLine="709"/>
        <w:jc w:val="both"/>
        <w:rPr>
          <w:rFonts w:ascii="Times New Roman" w:hAnsi="Times New Roman" w:cs="Times New Roman"/>
          <w:sz w:val="28"/>
          <w:szCs w:val="28"/>
        </w:rPr>
      </w:pPr>
      <w:r w:rsidRPr="00D60E7F">
        <w:rPr>
          <w:rFonts w:ascii="Times New Roman" w:hAnsi="Times New Roman" w:cs="Times New Roman"/>
          <w:sz w:val="28"/>
          <w:szCs w:val="28"/>
        </w:rPr>
        <w:t xml:space="preserve">В муниципальном образовании проживают представители более двадцати национальностей. Русское население остается преобладающим, но доля народа в общей численности населения постепенно снижается. </w:t>
      </w:r>
    </w:p>
    <w:p w:rsidR="009316FA" w:rsidRPr="00D60E7F" w:rsidRDefault="009316FA" w:rsidP="00655C6B">
      <w:pPr>
        <w:spacing w:after="0" w:line="300" w:lineRule="auto"/>
        <w:ind w:firstLine="709"/>
        <w:jc w:val="both"/>
        <w:rPr>
          <w:rFonts w:ascii="Times New Roman" w:hAnsi="Times New Roman" w:cs="Times New Roman"/>
          <w:sz w:val="28"/>
          <w:szCs w:val="28"/>
        </w:rPr>
      </w:pPr>
      <w:r w:rsidRPr="00D60E7F">
        <w:rPr>
          <w:rFonts w:ascii="Times New Roman" w:hAnsi="Times New Roman" w:cs="Times New Roman"/>
          <w:sz w:val="28"/>
          <w:szCs w:val="28"/>
        </w:rPr>
        <w:t>Анализ демографических особенностей позволяет отметить следующее:</w:t>
      </w:r>
    </w:p>
    <w:p w:rsidR="009316FA" w:rsidRPr="00D60E7F" w:rsidRDefault="006C0705" w:rsidP="00CA2B24">
      <w:pPr>
        <w:pStyle w:val="a7"/>
        <w:numPr>
          <w:ilvl w:val="0"/>
          <w:numId w:val="5"/>
        </w:numPr>
        <w:tabs>
          <w:tab w:val="left" w:pos="1134"/>
        </w:tabs>
        <w:spacing w:after="0" w:line="300" w:lineRule="auto"/>
        <w:ind w:left="0" w:firstLine="709"/>
        <w:jc w:val="both"/>
        <w:rPr>
          <w:rFonts w:ascii="Times New Roman" w:hAnsi="Times New Roman" w:cs="Times New Roman"/>
          <w:sz w:val="28"/>
          <w:szCs w:val="28"/>
        </w:rPr>
      </w:pPr>
      <w:r w:rsidRPr="00D60E7F">
        <w:rPr>
          <w:rFonts w:ascii="Times New Roman" w:hAnsi="Times New Roman" w:cs="Times New Roman"/>
          <w:sz w:val="28"/>
          <w:szCs w:val="28"/>
        </w:rPr>
        <w:t xml:space="preserve">за последнее десятилетие наблюдается </w:t>
      </w:r>
      <w:r w:rsidR="009E5FE1" w:rsidRPr="00D60E7F">
        <w:rPr>
          <w:rFonts w:ascii="Times New Roman" w:hAnsi="Times New Roman" w:cs="Times New Roman"/>
          <w:sz w:val="28"/>
          <w:szCs w:val="28"/>
        </w:rPr>
        <w:t>планомер</w:t>
      </w:r>
      <w:r w:rsidR="009316FA" w:rsidRPr="00D60E7F">
        <w:rPr>
          <w:rFonts w:ascii="Times New Roman" w:hAnsi="Times New Roman" w:cs="Times New Roman"/>
          <w:sz w:val="28"/>
          <w:szCs w:val="28"/>
        </w:rPr>
        <w:t>но</w:t>
      </w:r>
      <w:r w:rsidRPr="00D60E7F">
        <w:rPr>
          <w:rFonts w:ascii="Times New Roman" w:hAnsi="Times New Roman" w:cs="Times New Roman"/>
          <w:sz w:val="28"/>
          <w:szCs w:val="28"/>
        </w:rPr>
        <w:t>е</w:t>
      </w:r>
      <w:r w:rsidR="009316FA" w:rsidRPr="00D60E7F">
        <w:rPr>
          <w:rFonts w:ascii="Times New Roman" w:hAnsi="Times New Roman" w:cs="Times New Roman"/>
          <w:sz w:val="28"/>
          <w:szCs w:val="28"/>
        </w:rPr>
        <w:t xml:space="preserve"> снижени</w:t>
      </w:r>
      <w:r w:rsidRPr="00D60E7F">
        <w:rPr>
          <w:rFonts w:ascii="Times New Roman" w:hAnsi="Times New Roman" w:cs="Times New Roman"/>
          <w:sz w:val="28"/>
          <w:szCs w:val="28"/>
        </w:rPr>
        <w:t xml:space="preserve">е </w:t>
      </w:r>
      <w:r w:rsidR="009316FA" w:rsidRPr="00D60E7F">
        <w:rPr>
          <w:rFonts w:ascii="Times New Roman" w:hAnsi="Times New Roman" w:cs="Times New Roman"/>
          <w:sz w:val="28"/>
          <w:szCs w:val="28"/>
        </w:rPr>
        <w:t>численности</w:t>
      </w:r>
      <w:r w:rsidRPr="00D60E7F">
        <w:rPr>
          <w:rFonts w:ascii="Times New Roman" w:hAnsi="Times New Roman" w:cs="Times New Roman"/>
          <w:sz w:val="28"/>
          <w:szCs w:val="28"/>
        </w:rPr>
        <w:t xml:space="preserve"> населения</w:t>
      </w:r>
      <w:r w:rsidR="009316FA" w:rsidRPr="00D60E7F">
        <w:rPr>
          <w:rFonts w:ascii="Times New Roman" w:hAnsi="Times New Roman" w:cs="Times New Roman"/>
          <w:sz w:val="28"/>
          <w:szCs w:val="28"/>
        </w:rPr>
        <w:t>;</w:t>
      </w:r>
    </w:p>
    <w:p w:rsidR="006C0705" w:rsidRPr="00D60E7F" w:rsidRDefault="006C0705" w:rsidP="00CA2B24">
      <w:pPr>
        <w:pStyle w:val="a7"/>
        <w:numPr>
          <w:ilvl w:val="0"/>
          <w:numId w:val="5"/>
        </w:numPr>
        <w:tabs>
          <w:tab w:val="left" w:pos="1134"/>
        </w:tabs>
        <w:spacing w:after="0" w:line="300" w:lineRule="auto"/>
        <w:ind w:left="0" w:firstLine="709"/>
        <w:jc w:val="both"/>
        <w:rPr>
          <w:rFonts w:ascii="Times New Roman" w:hAnsi="Times New Roman" w:cs="Times New Roman"/>
          <w:sz w:val="28"/>
          <w:szCs w:val="28"/>
        </w:rPr>
      </w:pPr>
      <w:r w:rsidRPr="00D60E7F">
        <w:rPr>
          <w:rFonts w:ascii="Times New Roman" w:hAnsi="Times New Roman" w:cs="Times New Roman"/>
          <w:sz w:val="28"/>
          <w:szCs w:val="28"/>
        </w:rPr>
        <w:t>старение населения;</w:t>
      </w:r>
    </w:p>
    <w:p w:rsidR="009316FA" w:rsidRPr="00D60E7F" w:rsidRDefault="009316FA" w:rsidP="00CA2B24">
      <w:pPr>
        <w:pStyle w:val="a7"/>
        <w:numPr>
          <w:ilvl w:val="0"/>
          <w:numId w:val="5"/>
        </w:numPr>
        <w:tabs>
          <w:tab w:val="left" w:pos="1134"/>
        </w:tabs>
        <w:spacing w:after="0" w:line="300" w:lineRule="auto"/>
        <w:ind w:left="0" w:firstLine="709"/>
        <w:jc w:val="both"/>
        <w:rPr>
          <w:rFonts w:ascii="Times New Roman" w:hAnsi="Times New Roman" w:cs="Times New Roman"/>
          <w:sz w:val="28"/>
          <w:szCs w:val="28"/>
        </w:rPr>
      </w:pPr>
      <w:r w:rsidRPr="00D60E7F">
        <w:rPr>
          <w:rFonts w:ascii="Times New Roman" w:hAnsi="Times New Roman" w:cs="Times New Roman"/>
          <w:sz w:val="28"/>
          <w:szCs w:val="28"/>
        </w:rPr>
        <w:t>половая диспропорция между мужским и женским населением.</w:t>
      </w:r>
    </w:p>
    <w:p w:rsidR="009316FA" w:rsidRPr="00D60E7F" w:rsidRDefault="009316FA" w:rsidP="00655C6B">
      <w:pPr>
        <w:pStyle w:val="a7"/>
        <w:spacing w:after="0" w:line="300" w:lineRule="auto"/>
        <w:ind w:left="0" w:firstLine="709"/>
        <w:jc w:val="both"/>
        <w:rPr>
          <w:rFonts w:ascii="Times New Roman" w:hAnsi="Times New Roman" w:cs="Times New Roman"/>
          <w:sz w:val="28"/>
          <w:szCs w:val="28"/>
        </w:rPr>
      </w:pPr>
      <w:r w:rsidRPr="00D60E7F">
        <w:rPr>
          <w:rFonts w:ascii="Times New Roman" w:hAnsi="Times New Roman" w:cs="Times New Roman"/>
          <w:sz w:val="28"/>
          <w:szCs w:val="28"/>
        </w:rPr>
        <w:t>Для улучшения демографической ситуации в муниципальном образовании существует необходимость в улучшении, как репродуктивного здоровья населения,</w:t>
      </w:r>
      <w:r w:rsidR="00CD5490" w:rsidRPr="00D60E7F">
        <w:rPr>
          <w:rFonts w:ascii="Times New Roman" w:hAnsi="Times New Roman" w:cs="Times New Roman"/>
          <w:sz w:val="28"/>
          <w:szCs w:val="28"/>
        </w:rPr>
        <w:t xml:space="preserve"> </w:t>
      </w:r>
      <w:r w:rsidRPr="00D60E7F">
        <w:rPr>
          <w:rFonts w:ascii="Times New Roman" w:hAnsi="Times New Roman" w:cs="Times New Roman"/>
          <w:sz w:val="28"/>
          <w:szCs w:val="28"/>
        </w:rPr>
        <w:t xml:space="preserve">так и повышения уровня рождаемости, сокращения потерь населения в результате преждевременной смертности. </w:t>
      </w:r>
    </w:p>
    <w:p w:rsidR="00226496" w:rsidRPr="00590FD2" w:rsidRDefault="009316FA" w:rsidP="00CA2B24">
      <w:pPr>
        <w:pStyle w:val="a7"/>
        <w:spacing w:after="0" w:line="300" w:lineRule="auto"/>
        <w:ind w:left="0" w:firstLine="709"/>
        <w:jc w:val="both"/>
      </w:pPr>
      <w:r w:rsidRPr="00D60E7F">
        <w:rPr>
          <w:rFonts w:ascii="Times New Roman" w:hAnsi="Times New Roman" w:cs="Times New Roman"/>
          <w:sz w:val="28"/>
          <w:szCs w:val="28"/>
        </w:rPr>
        <w:t xml:space="preserve">Для преломления сложившихся негативных процессов в демографической ситуации и </w:t>
      </w:r>
      <w:r w:rsidR="00C6657D" w:rsidRPr="00D60E7F">
        <w:rPr>
          <w:rFonts w:ascii="Times New Roman" w:hAnsi="Times New Roman" w:cs="Times New Roman"/>
          <w:sz w:val="28"/>
          <w:szCs w:val="28"/>
        </w:rPr>
        <w:t>сохранения,</w:t>
      </w:r>
      <w:r w:rsidRPr="00D60E7F">
        <w:rPr>
          <w:rFonts w:ascii="Times New Roman" w:hAnsi="Times New Roman" w:cs="Times New Roman"/>
          <w:sz w:val="28"/>
          <w:szCs w:val="28"/>
        </w:rPr>
        <w:t xml:space="preserve"> и поддержания демографического потенциала муниципального образования необходимы достижение высоких темпов экономического роста, реализация национальных и региональных социальных проектов в области демографической политики, улучшение здравоохранения, образования, обеспечения населения доступным жильем, поддержания семьи и детства.</w:t>
      </w:r>
      <w:r w:rsidR="00226496" w:rsidRPr="00590FD2">
        <w:br w:type="page"/>
      </w:r>
    </w:p>
    <w:p w:rsidR="009F05CA" w:rsidRPr="00590FD2" w:rsidRDefault="009F05CA" w:rsidP="00F56238">
      <w:pPr>
        <w:pStyle w:val="a7"/>
        <w:pageBreakBefore/>
        <w:numPr>
          <w:ilvl w:val="0"/>
          <w:numId w:val="2"/>
        </w:numPr>
        <w:tabs>
          <w:tab w:val="left" w:pos="1276"/>
        </w:tabs>
        <w:spacing w:after="0" w:line="300" w:lineRule="auto"/>
        <w:ind w:left="0" w:firstLine="709"/>
        <w:jc w:val="both"/>
        <w:outlineLvl w:val="0"/>
        <w:rPr>
          <w:rStyle w:val="af7"/>
          <w:color w:val="auto"/>
        </w:rPr>
      </w:pPr>
      <w:bookmarkStart w:id="66" w:name="_Toc99539808"/>
      <w:bookmarkStart w:id="67" w:name="_Toc147128821"/>
      <w:r w:rsidRPr="00590FD2">
        <w:rPr>
          <w:rStyle w:val="af7"/>
          <w:color w:val="auto"/>
        </w:rPr>
        <w:lastRenderedPageBreak/>
        <w:t>СОЦИАЛЬНО-ЭКОНОМИЧЕСКОЕ РАЗВИТИЕ</w:t>
      </w:r>
      <w:bookmarkEnd w:id="30"/>
      <w:bookmarkEnd w:id="66"/>
      <w:bookmarkEnd w:id="67"/>
    </w:p>
    <w:p w:rsidR="00DE105A" w:rsidRPr="00590FD2" w:rsidRDefault="009316FA" w:rsidP="00F56238">
      <w:pPr>
        <w:pStyle w:val="af8"/>
        <w:numPr>
          <w:ilvl w:val="1"/>
          <w:numId w:val="2"/>
        </w:numPr>
        <w:tabs>
          <w:tab w:val="left" w:pos="1276"/>
        </w:tabs>
        <w:spacing w:after="0" w:line="300" w:lineRule="auto"/>
        <w:ind w:left="0" w:firstLine="709"/>
        <w:outlineLvl w:val="1"/>
      </w:pPr>
      <w:bookmarkStart w:id="68" w:name="_Toc21089237"/>
      <w:bookmarkStart w:id="69" w:name="_Toc99539809"/>
      <w:bookmarkStart w:id="70" w:name="_Toc147128822"/>
      <w:bookmarkStart w:id="71" w:name="_Toc21089238"/>
      <w:r w:rsidRPr="00590FD2">
        <w:t>Жилищный фонд и жилищное строительство</w:t>
      </w:r>
      <w:bookmarkEnd w:id="68"/>
      <w:bookmarkEnd w:id="69"/>
      <w:bookmarkEnd w:id="70"/>
    </w:p>
    <w:p w:rsidR="002B41A5" w:rsidRPr="00590FD2" w:rsidRDefault="002B41A5" w:rsidP="00655C6B">
      <w:pPr>
        <w:pStyle w:val="af8"/>
        <w:tabs>
          <w:tab w:val="left" w:pos="1276"/>
          <w:tab w:val="left" w:pos="1701"/>
        </w:tabs>
        <w:spacing w:after="0" w:line="300" w:lineRule="auto"/>
        <w:rPr>
          <w:b w:val="0"/>
        </w:rPr>
      </w:pPr>
      <w:r w:rsidRPr="00590FD2">
        <w:rPr>
          <w:b w:val="0"/>
        </w:rPr>
        <w:t>Важнейшей частью социальной инфраструктуры, призванной обеспечивать удовлетворение социально-бытовых нужд человека, является жилье и его качество</w:t>
      </w:r>
      <w:r w:rsidR="00D14F4F" w:rsidRPr="00590FD2">
        <w:rPr>
          <w:b w:val="0"/>
        </w:rPr>
        <w:t>.</w:t>
      </w:r>
    </w:p>
    <w:p w:rsidR="00DE105A" w:rsidRPr="00590FD2" w:rsidRDefault="009316FA" w:rsidP="00655C6B">
      <w:pPr>
        <w:tabs>
          <w:tab w:val="left" w:pos="1276"/>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По состоянию на начало 20</w:t>
      </w:r>
      <w:r w:rsidR="00BD3C98" w:rsidRPr="00590FD2">
        <w:rPr>
          <w:rFonts w:ascii="Times New Roman" w:hAnsi="Times New Roman" w:cs="Times New Roman"/>
          <w:sz w:val="28"/>
          <w:szCs w:val="28"/>
        </w:rPr>
        <w:t>2</w:t>
      </w:r>
      <w:r w:rsidR="00FF5642" w:rsidRPr="00FF5642">
        <w:rPr>
          <w:rFonts w:ascii="Times New Roman" w:hAnsi="Times New Roman" w:cs="Times New Roman"/>
          <w:sz w:val="28"/>
          <w:szCs w:val="28"/>
        </w:rPr>
        <w:t>1</w:t>
      </w:r>
      <w:r w:rsidRPr="00590FD2">
        <w:rPr>
          <w:rFonts w:ascii="Times New Roman" w:hAnsi="Times New Roman" w:cs="Times New Roman"/>
          <w:sz w:val="28"/>
          <w:szCs w:val="28"/>
        </w:rPr>
        <w:t xml:space="preserve"> года жилищный фонд </w:t>
      </w:r>
      <w:r w:rsidR="00DE105A" w:rsidRPr="00590FD2">
        <w:rPr>
          <w:rFonts w:ascii="Times New Roman" w:hAnsi="Times New Roman" w:cs="Times New Roman"/>
          <w:sz w:val="28"/>
          <w:szCs w:val="28"/>
        </w:rPr>
        <w:t xml:space="preserve">МО составлял </w:t>
      </w:r>
      <w:r w:rsidR="00667D96">
        <w:rPr>
          <w:rFonts w:ascii="Times New Roman" w:hAnsi="Times New Roman" w:cs="Times New Roman"/>
          <w:sz w:val="28"/>
          <w:szCs w:val="28"/>
        </w:rPr>
        <w:t>115,3</w:t>
      </w:r>
      <w:r w:rsidR="00CA2B24">
        <w:rPr>
          <w:rFonts w:ascii="Times New Roman" w:hAnsi="Times New Roman" w:cs="Times New Roman"/>
          <w:sz w:val="28"/>
          <w:szCs w:val="28"/>
        </w:rPr>
        <w:t> </w:t>
      </w:r>
      <w:r w:rsidR="00CB1BDC" w:rsidRPr="00590FD2">
        <w:rPr>
          <w:rFonts w:ascii="Times New Roman" w:hAnsi="Times New Roman" w:cs="Times New Roman"/>
          <w:sz w:val="28"/>
          <w:szCs w:val="28"/>
        </w:rPr>
        <w:t>тыс.</w:t>
      </w:r>
      <w:r w:rsidR="00CA2B24">
        <w:rPr>
          <w:rFonts w:ascii="Times New Roman" w:hAnsi="Times New Roman" w:cs="Times New Roman"/>
          <w:sz w:val="28"/>
          <w:szCs w:val="28"/>
        </w:rPr>
        <w:t> </w:t>
      </w:r>
      <w:r w:rsidR="00CB1BDC" w:rsidRPr="00590FD2">
        <w:rPr>
          <w:rFonts w:ascii="Times New Roman" w:hAnsi="Times New Roman" w:cs="Times New Roman"/>
          <w:sz w:val="28"/>
          <w:szCs w:val="28"/>
        </w:rPr>
        <w:t>м² общей площади.</w:t>
      </w:r>
    </w:p>
    <w:p w:rsidR="00C40FDE" w:rsidRPr="00012E24" w:rsidRDefault="00C40FDE" w:rsidP="00655C6B">
      <w:pPr>
        <w:pStyle w:val="affc"/>
        <w:spacing w:after="0" w:line="30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Весь</w:t>
      </w:r>
      <w:r w:rsidRPr="00012E24">
        <w:rPr>
          <w:rFonts w:ascii="Times New Roman" w:hAnsi="Times New Roman" w:cs="Times New Roman"/>
          <w:color w:val="000000" w:themeColor="text1"/>
          <w:sz w:val="28"/>
          <w:szCs w:val="28"/>
        </w:rPr>
        <w:t xml:space="preserve"> жилого фонд находится в частной собственности, представляя собой индивидуальную жилую застройку с приусадебными земельными участками, на долю </w:t>
      </w:r>
      <w:r w:rsidRPr="003C427F">
        <w:rPr>
          <w:rFonts w:ascii="Times New Roman" w:hAnsi="Times New Roman" w:cs="Times New Roman"/>
          <w:color w:val="000000" w:themeColor="text1"/>
          <w:sz w:val="28"/>
          <w:szCs w:val="28"/>
        </w:rPr>
        <w:t>которого приходится 100%</w:t>
      </w:r>
      <w:r w:rsidRPr="00012E24">
        <w:rPr>
          <w:rFonts w:ascii="Times New Roman" w:hAnsi="Times New Roman" w:cs="Times New Roman"/>
          <w:color w:val="000000" w:themeColor="text1"/>
          <w:sz w:val="28"/>
          <w:szCs w:val="28"/>
        </w:rPr>
        <w:t xml:space="preserve"> всего жилищного фонда МО. </w:t>
      </w:r>
    </w:p>
    <w:p w:rsidR="00C40FDE" w:rsidRDefault="00C40FDE" w:rsidP="00655C6B">
      <w:pPr>
        <w:spacing w:after="0" w:line="300" w:lineRule="auto"/>
        <w:ind w:firstLine="709"/>
        <w:jc w:val="both"/>
        <w:rPr>
          <w:rFonts w:ascii="Times New Roman" w:hAnsi="Times New Roman" w:cs="Times New Roman"/>
          <w:color w:val="000000" w:themeColor="text1"/>
          <w:sz w:val="28"/>
          <w:szCs w:val="28"/>
        </w:rPr>
      </w:pPr>
      <w:r w:rsidRPr="00012E24">
        <w:rPr>
          <w:rFonts w:ascii="Times New Roman" w:hAnsi="Times New Roman" w:cs="Times New Roman"/>
          <w:color w:val="000000" w:themeColor="text1"/>
          <w:sz w:val="28"/>
          <w:szCs w:val="28"/>
        </w:rPr>
        <w:t>Средняя обеспеченность населения общей п</w:t>
      </w:r>
      <w:r w:rsidR="00A223F9">
        <w:rPr>
          <w:rFonts w:ascii="Times New Roman" w:hAnsi="Times New Roman" w:cs="Times New Roman"/>
          <w:color w:val="000000" w:themeColor="text1"/>
          <w:sz w:val="28"/>
          <w:szCs w:val="28"/>
        </w:rPr>
        <w:t xml:space="preserve">лощадью жилых домов составляет </w:t>
      </w:r>
      <w:r w:rsidR="00667D96">
        <w:rPr>
          <w:rFonts w:ascii="Times New Roman" w:hAnsi="Times New Roman" w:cs="Times New Roman"/>
          <w:color w:val="000000" w:themeColor="text1"/>
          <w:sz w:val="28"/>
          <w:szCs w:val="28"/>
        </w:rPr>
        <w:t>33,2</w:t>
      </w:r>
      <w:r w:rsidR="00D53DBB">
        <w:rPr>
          <w:rFonts w:ascii="Times New Roman" w:hAnsi="Times New Roman" w:cs="Times New Roman"/>
          <w:color w:val="000000" w:themeColor="text1"/>
          <w:sz w:val="28"/>
          <w:szCs w:val="28"/>
        </w:rPr>
        <w:t xml:space="preserve"> </w:t>
      </w:r>
      <w:r w:rsidRPr="00012E24">
        <w:rPr>
          <w:rFonts w:ascii="Times New Roman" w:hAnsi="Times New Roman" w:cs="Times New Roman"/>
          <w:color w:val="000000" w:themeColor="text1"/>
          <w:sz w:val="28"/>
          <w:szCs w:val="28"/>
        </w:rPr>
        <w:t>м</w:t>
      </w:r>
      <w:r w:rsidR="00F56238" w:rsidRPr="00F56238">
        <w:rPr>
          <w:rFonts w:ascii="Times New Roman" w:hAnsi="Times New Roman" w:cs="Times New Roman"/>
          <w:color w:val="000000" w:themeColor="text1"/>
          <w:sz w:val="28"/>
          <w:szCs w:val="28"/>
          <w:vertAlign w:val="superscript"/>
        </w:rPr>
        <w:t>2</w:t>
      </w:r>
      <w:r w:rsidRPr="00012E24">
        <w:rPr>
          <w:rFonts w:ascii="Times New Roman" w:hAnsi="Times New Roman" w:cs="Times New Roman"/>
          <w:color w:val="000000" w:themeColor="text1"/>
          <w:sz w:val="28"/>
          <w:szCs w:val="28"/>
        </w:rPr>
        <w:t xml:space="preserve"> на 1 человека. Однако обеспеченность жилищным фондом остается актуальной проблемой для муниципального образования.</w:t>
      </w:r>
    </w:p>
    <w:p w:rsidR="007422F1" w:rsidRPr="00590FD2" w:rsidRDefault="007422F1" w:rsidP="00935248">
      <w:pPr>
        <w:pStyle w:val="p4"/>
        <w:shd w:val="clear" w:color="auto" w:fill="FFFFFF"/>
        <w:spacing w:before="0" w:beforeAutospacing="0" w:after="0" w:afterAutospacing="0"/>
        <w:ind w:firstLine="709"/>
        <w:jc w:val="both"/>
        <w:rPr>
          <w:sz w:val="28"/>
          <w:szCs w:val="28"/>
        </w:rPr>
      </w:pPr>
    </w:p>
    <w:p w:rsidR="00482B25" w:rsidRPr="00590FD2" w:rsidRDefault="00482B25" w:rsidP="00F56238">
      <w:pPr>
        <w:pStyle w:val="af8"/>
        <w:numPr>
          <w:ilvl w:val="1"/>
          <w:numId w:val="2"/>
        </w:numPr>
        <w:tabs>
          <w:tab w:val="left" w:pos="1276"/>
        </w:tabs>
        <w:spacing w:after="0" w:line="300" w:lineRule="auto"/>
        <w:ind w:left="0" w:firstLine="709"/>
        <w:outlineLvl w:val="1"/>
      </w:pPr>
      <w:bookmarkStart w:id="72" w:name="_Toc25824108"/>
      <w:bookmarkStart w:id="73" w:name="_Toc99539810"/>
      <w:bookmarkStart w:id="74" w:name="_Toc147128823"/>
      <w:r w:rsidRPr="00590FD2">
        <w:t>Аграрный сектор экономики муниципального образования</w:t>
      </w:r>
      <w:bookmarkEnd w:id="72"/>
      <w:bookmarkEnd w:id="73"/>
      <w:bookmarkEnd w:id="74"/>
    </w:p>
    <w:p w:rsidR="00482B25" w:rsidRPr="00590FD2" w:rsidRDefault="00482B25" w:rsidP="00655C6B">
      <w:pPr>
        <w:spacing w:after="0" w:line="300" w:lineRule="auto"/>
        <w:ind w:firstLine="709"/>
        <w:jc w:val="both"/>
        <w:rPr>
          <w:rFonts w:ascii="Times New Roman" w:hAnsi="Times New Roman"/>
          <w:sz w:val="28"/>
          <w:szCs w:val="28"/>
        </w:rPr>
      </w:pPr>
      <w:r w:rsidRPr="00590FD2">
        <w:rPr>
          <w:rFonts w:ascii="Times New Roman" w:hAnsi="Times New Roman"/>
          <w:sz w:val="28"/>
          <w:szCs w:val="28"/>
        </w:rPr>
        <w:t>Сельское хозяйство является важной, базовой сферой хозяйственного комплекса муниципального образования.</w:t>
      </w:r>
    </w:p>
    <w:p w:rsidR="00482B25" w:rsidRPr="00590FD2" w:rsidRDefault="00482B25" w:rsidP="00655C6B">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Основу сельскохозяйственных угодий представляет наиболее ценная их составляющая </w:t>
      </w:r>
      <w:r w:rsidR="007F4066" w:rsidRPr="00590FD2">
        <w:rPr>
          <w:rFonts w:ascii="Times New Roman" w:hAnsi="Times New Roman" w:cs="Times New Roman"/>
          <w:sz w:val="28"/>
          <w:szCs w:val="28"/>
        </w:rPr>
        <w:t>–</w:t>
      </w:r>
      <w:r w:rsidRPr="00590FD2">
        <w:rPr>
          <w:rFonts w:ascii="Times New Roman" w:hAnsi="Times New Roman"/>
          <w:sz w:val="28"/>
          <w:szCs w:val="28"/>
        </w:rPr>
        <w:t xml:space="preserve"> пашня, н</w:t>
      </w:r>
      <w:r w:rsidR="00F360FE" w:rsidRPr="00590FD2">
        <w:rPr>
          <w:rFonts w:ascii="Times New Roman" w:hAnsi="Times New Roman"/>
          <w:sz w:val="28"/>
          <w:szCs w:val="28"/>
        </w:rPr>
        <w:t>а долю которой приходится большая часть</w:t>
      </w:r>
      <w:r w:rsidRPr="00590FD2">
        <w:rPr>
          <w:rFonts w:ascii="Times New Roman" w:hAnsi="Times New Roman"/>
          <w:sz w:val="28"/>
          <w:szCs w:val="28"/>
        </w:rPr>
        <w:t xml:space="preserve"> сельхозугодий. </w:t>
      </w:r>
    </w:p>
    <w:p w:rsidR="00482B25" w:rsidRDefault="00482B25" w:rsidP="00655C6B">
      <w:pPr>
        <w:spacing w:after="0" w:line="300" w:lineRule="auto"/>
        <w:ind w:firstLine="709"/>
        <w:jc w:val="both"/>
        <w:rPr>
          <w:rFonts w:ascii="Times New Roman" w:hAnsi="Times New Roman"/>
          <w:iCs/>
          <w:sz w:val="28"/>
          <w:szCs w:val="28"/>
        </w:rPr>
      </w:pPr>
      <w:r w:rsidRPr="00590FD2">
        <w:rPr>
          <w:rFonts w:ascii="Times New Roman" w:hAnsi="Times New Roman"/>
          <w:sz w:val="28"/>
          <w:szCs w:val="28"/>
        </w:rPr>
        <w:t xml:space="preserve">В структуре растениеводства </w:t>
      </w:r>
      <w:r w:rsidR="00CA2B24" w:rsidRPr="00590FD2">
        <w:rPr>
          <w:rFonts w:ascii="Times New Roman" w:hAnsi="Times New Roman"/>
          <w:sz w:val="28"/>
          <w:szCs w:val="28"/>
        </w:rPr>
        <w:t>МО,</w:t>
      </w:r>
      <w:r w:rsidRPr="00590FD2">
        <w:rPr>
          <w:rFonts w:ascii="Times New Roman" w:hAnsi="Times New Roman"/>
          <w:sz w:val="28"/>
          <w:szCs w:val="28"/>
        </w:rPr>
        <w:t xml:space="preserve"> как и Саратовской области в целом, ведущим являются зерновые </w:t>
      </w:r>
      <w:r w:rsidR="0052491D" w:rsidRPr="00590FD2">
        <w:rPr>
          <w:rFonts w:ascii="Times New Roman" w:hAnsi="Times New Roman"/>
          <w:sz w:val="28"/>
          <w:szCs w:val="28"/>
        </w:rPr>
        <w:t xml:space="preserve">и зернобобовые </w:t>
      </w:r>
      <w:r w:rsidRPr="00590FD2">
        <w:rPr>
          <w:rFonts w:ascii="Times New Roman" w:hAnsi="Times New Roman"/>
          <w:sz w:val="28"/>
          <w:szCs w:val="28"/>
        </w:rPr>
        <w:t xml:space="preserve">продукты. На долю зерновых в последние годы приходится большая часть всех посевных площадей муниципального образования. </w:t>
      </w:r>
      <w:r w:rsidRPr="00590FD2">
        <w:rPr>
          <w:rFonts w:ascii="Times New Roman" w:hAnsi="Times New Roman"/>
          <w:iCs/>
          <w:sz w:val="28"/>
          <w:szCs w:val="28"/>
        </w:rPr>
        <w:t xml:space="preserve">Животноводство в муниципальном </w:t>
      </w:r>
      <w:r w:rsidR="00CA2B24" w:rsidRPr="00590FD2">
        <w:rPr>
          <w:rFonts w:ascii="Times New Roman" w:hAnsi="Times New Roman"/>
          <w:iCs/>
          <w:sz w:val="28"/>
          <w:szCs w:val="28"/>
        </w:rPr>
        <w:t>образовании представлено</w:t>
      </w:r>
      <w:r w:rsidRPr="00590FD2">
        <w:rPr>
          <w:rFonts w:ascii="Times New Roman" w:hAnsi="Times New Roman"/>
          <w:iCs/>
          <w:sz w:val="28"/>
          <w:szCs w:val="28"/>
        </w:rPr>
        <w:t xml:space="preserve"> всеми основными видами отрасли</w:t>
      </w:r>
      <w:r w:rsidR="0014388E">
        <w:rPr>
          <w:rFonts w:ascii="Times New Roman" w:hAnsi="Times New Roman"/>
          <w:iCs/>
          <w:sz w:val="28"/>
          <w:szCs w:val="28"/>
        </w:rPr>
        <w:t xml:space="preserve"> (табл. 4</w:t>
      </w:r>
      <w:r w:rsidRPr="00590FD2">
        <w:rPr>
          <w:rFonts w:ascii="Times New Roman" w:hAnsi="Times New Roman"/>
          <w:iCs/>
          <w:sz w:val="28"/>
          <w:szCs w:val="28"/>
        </w:rPr>
        <w:t>.</w:t>
      </w:r>
      <w:r w:rsidR="008E784C">
        <w:rPr>
          <w:rFonts w:ascii="Times New Roman" w:hAnsi="Times New Roman"/>
          <w:iCs/>
          <w:sz w:val="28"/>
          <w:szCs w:val="28"/>
        </w:rPr>
        <w:t>2</w:t>
      </w:r>
      <w:r w:rsidR="0014388E">
        <w:rPr>
          <w:rFonts w:ascii="Times New Roman" w:hAnsi="Times New Roman"/>
          <w:iCs/>
          <w:sz w:val="28"/>
          <w:szCs w:val="28"/>
        </w:rPr>
        <w:t>.1).</w:t>
      </w:r>
    </w:p>
    <w:p w:rsidR="005C61DA" w:rsidRDefault="005C61DA" w:rsidP="00655C6B">
      <w:pPr>
        <w:spacing w:after="0" w:line="300" w:lineRule="auto"/>
        <w:ind w:firstLine="709"/>
        <w:jc w:val="both"/>
        <w:rPr>
          <w:rFonts w:ascii="Times New Roman" w:hAnsi="Times New Roman"/>
          <w:iCs/>
          <w:sz w:val="28"/>
          <w:szCs w:val="28"/>
        </w:rPr>
      </w:pPr>
    </w:p>
    <w:p w:rsidR="0014388E" w:rsidRPr="001745B9" w:rsidRDefault="0014388E" w:rsidP="007422F1">
      <w:pPr>
        <w:keepNext/>
        <w:spacing w:after="0" w:line="240" w:lineRule="auto"/>
        <w:ind w:firstLine="709"/>
        <w:jc w:val="both"/>
        <w:rPr>
          <w:rFonts w:ascii="Times New Roman" w:hAnsi="Times New Roman"/>
          <w:b/>
          <w:color w:val="000000" w:themeColor="text1"/>
          <w:sz w:val="24"/>
          <w:szCs w:val="28"/>
        </w:rPr>
      </w:pPr>
      <w:r w:rsidRPr="001745B9">
        <w:rPr>
          <w:rFonts w:ascii="Times New Roman" w:hAnsi="Times New Roman"/>
          <w:b/>
          <w:color w:val="000000" w:themeColor="text1"/>
          <w:sz w:val="24"/>
          <w:szCs w:val="28"/>
        </w:rPr>
        <w:t>Таблица 4.2.1 Поголовье скота, голов в личных подсобных хозяйствах на 01.01.20</w:t>
      </w:r>
      <w:r w:rsidR="001D7271">
        <w:rPr>
          <w:rFonts w:ascii="Times New Roman" w:hAnsi="Times New Roman"/>
          <w:b/>
          <w:color w:val="000000" w:themeColor="text1"/>
          <w:sz w:val="24"/>
          <w:szCs w:val="28"/>
        </w:rPr>
        <w:t>2</w:t>
      </w:r>
      <w:r w:rsidR="001D7271" w:rsidRPr="001D7271">
        <w:rPr>
          <w:rFonts w:ascii="Times New Roman" w:hAnsi="Times New Roman"/>
          <w:b/>
          <w:color w:val="000000" w:themeColor="text1"/>
          <w:sz w:val="24"/>
          <w:szCs w:val="28"/>
        </w:rPr>
        <w:t>3</w:t>
      </w:r>
      <w:r w:rsidRPr="001745B9">
        <w:rPr>
          <w:rFonts w:ascii="Times New Roman" w:hAnsi="Times New Roman"/>
          <w:b/>
          <w:color w:val="000000" w:themeColor="text1"/>
          <w:sz w:val="24"/>
          <w:szCs w:val="28"/>
        </w:rPr>
        <w:t xml:space="preserve"> 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5"/>
        <w:gridCol w:w="2084"/>
        <w:gridCol w:w="2084"/>
        <w:gridCol w:w="2084"/>
        <w:gridCol w:w="2084"/>
      </w:tblGrid>
      <w:tr w:rsidR="00BC044E" w:rsidRPr="001745B9" w:rsidTr="00BC044E">
        <w:trPr>
          <w:trHeight w:val="300"/>
        </w:trPr>
        <w:tc>
          <w:tcPr>
            <w:tcW w:w="1000" w:type="pct"/>
          </w:tcPr>
          <w:p w:rsidR="00BC044E" w:rsidRPr="001745B9" w:rsidRDefault="00BC044E" w:rsidP="00C36D5C">
            <w:pPr>
              <w:spacing w:after="0" w:line="240" w:lineRule="auto"/>
              <w:jc w:val="center"/>
              <w:rPr>
                <w:rFonts w:ascii="Times New Roman" w:hAnsi="Times New Roman"/>
                <w:b/>
                <w:color w:val="000000" w:themeColor="text1"/>
                <w:sz w:val="24"/>
                <w:szCs w:val="28"/>
              </w:rPr>
            </w:pPr>
            <w:r w:rsidRPr="001745B9">
              <w:rPr>
                <w:rFonts w:ascii="Times New Roman" w:hAnsi="Times New Roman"/>
                <w:b/>
                <w:color w:val="000000" w:themeColor="text1"/>
                <w:sz w:val="24"/>
                <w:szCs w:val="28"/>
              </w:rPr>
              <w:t>КРС</w:t>
            </w:r>
          </w:p>
        </w:tc>
        <w:tc>
          <w:tcPr>
            <w:tcW w:w="1000" w:type="pct"/>
          </w:tcPr>
          <w:p w:rsidR="00BC044E" w:rsidRPr="001745B9" w:rsidRDefault="00BC044E" w:rsidP="00C36D5C">
            <w:pPr>
              <w:spacing w:after="0" w:line="240" w:lineRule="auto"/>
              <w:jc w:val="center"/>
              <w:rPr>
                <w:rFonts w:ascii="Times New Roman" w:hAnsi="Times New Roman"/>
                <w:b/>
                <w:color w:val="000000" w:themeColor="text1"/>
                <w:sz w:val="24"/>
                <w:szCs w:val="28"/>
              </w:rPr>
            </w:pPr>
            <w:r w:rsidRPr="001745B9">
              <w:rPr>
                <w:rFonts w:ascii="Times New Roman" w:hAnsi="Times New Roman"/>
                <w:b/>
                <w:color w:val="000000" w:themeColor="text1"/>
                <w:sz w:val="24"/>
                <w:szCs w:val="28"/>
              </w:rPr>
              <w:t>Свинопоголовье</w:t>
            </w:r>
          </w:p>
        </w:tc>
        <w:tc>
          <w:tcPr>
            <w:tcW w:w="1000" w:type="pct"/>
          </w:tcPr>
          <w:p w:rsidR="00BC044E" w:rsidRPr="001745B9" w:rsidRDefault="00BC044E" w:rsidP="00C36D5C">
            <w:pPr>
              <w:spacing w:after="0" w:line="240" w:lineRule="auto"/>
              <w:jc w:val="center"/>
              <w:rPr>
                <w:rFonts w:ascii="Times New Roman" w:hAnsi="Times New Roman"/>
                <w:b/>
                <w:color w:val="000000" w:themeColor="text1"/>
                <w:sz w:val="24"/>
                <w:szCs w:val="28"/>
              </w:rPr>
            </w:pPr>
            <w:r w:rsidRPr="001745B9">
              <w:rPr>
                <w:rFonts w:ascii="Times New Roman" w:hAnsi="Times New Roman"/>
                <w:b/>
                <w:color w:val="000000" w:themeColor="text1"/>
                <w:sz w:val="24"/>
                <w:szCs w:val="28"/>
              </w:rPr>
              <w:t>Овцы и козы</w:t>
            </w:r>
          </w:p>
        </w:tc>
        <w:tc>
          <w:tcPr>
            <w:tcW w:w="1000" w:type="pct"/>
          </w:tcPr>
          <w:p w:rsidR="00BC044E" w:rsidRPr="001745B9" w:rsidRDefault="00BC044E" w:rsidP="00C36D5C">
            <w:pPr>
              <w:spacing w:after="0" w:line="240" w:lineRule="auto"/>
              <w:jc w:val="center"/>
              <w:rPr>
                <w:rFonts w:ascii="Times New Roman" w:hAnsi="Times New Roman"/>
                <w:b/>
                <w:color w:val="000000" w:themeColor="text1"/>
                <w:sz w:val="24"/>
                <w:szCs w:val="28"/>
              </w:rPr>
            </w:pPr>
            <w:r w:rsidRPr="001745B9">
              <w:rPr>
                <w:rFonts w:ascii="Times New Roman" w:hAnsi="Times New Roman"/>
                <w:b/>
                <w:color w:val="000000" w:themeColor="text1"/>
                <w:sz w:val="24"/>
                <w:szCs w:val="28"/>
              </w:rPr>
              <w:t>Птица</w:t>
            </w:r>
          </w:p>
        </w:tc>
        <w:tc>
          <w:tcPr>
            <w:tcW w:w="1000" w:type="pct"/>
          </w:tcPr>
          <w:p w:rsidR="00BC044E" w:rsidRPr="001745B9" w:rsidRDefault="00BC044E" w:rsidP="00C36D5C">
            <w:pPr>
              <w:spacing w:after="0" w:line="240" w:lineRule="auto"/>
              <w:jc w:val="center"/>
              <w:rPr>
                <w:rFonts w:ascii="Times New Roman" w:hAnsi="Times New Roman"/>
                <w:b/>
                <w:color w:val="000000" w:themeColor="text1"/>
                <w:sz w:val="24"/>
                <w:szCs w:val="28"/>
              </w:rPr>
            </w:pPr>
            <w:r w:rsidRPr="001745B9">
              <w:rPr>
                <w:rFonts w:ascii="Times New Roman" w:hAnsi="Times New Roman"/>
                <w:b/>
                <w:color w:val="000000" w:themeColor="text1"/>
                <w:sz w:val="24"/>
                <w:szCs w:val="28"/>
              </w:rPr>
              <w:t>Лошади</w:t>
            </w:r>
          </w:p>
        </w:tc>
      </w:tr>
      <w:tr w:rsidR="008C3EC1" w:rsidRPr="001745B9" w:rsidTr="00BC044E">
        <w:trPr>
          <w:trHeight w:val="156"/>
        </w:trPr>
        <w:tc>
          <w:tcPr>
            <w:tcW w:w="1000" w:type="pct"/>
          </w:tcPr>
          <w:p w:rsidR="008C3EC1" w:rsidRPr="005C61DA" w:rsidRDefault="005C61DA" w:rsidP="00C36D5C">
            <w:pPr>
              <w:spacing w:after="0" w:line="240" w:lineRule="auto"/>
              <w:ind w:firstLine="25"/>
              <w:jc w:val="center"/>
              <w:rPr>
                <w:rFonts w:ascii="Times New Roman" w:hAnsi="Times New Roman" w:cs="Times New Roman"/>
                <w:sz w:val="24"/>
              </w:rPr>
            </w:pPr>
            <w:r w:rsidRPr="005C61DA">
              <w:rPr>
                <w:rFonts w:ascii="Times New Roman" w:hAnsi="Times New Roman" w:cs="Times New Roman"/>
                <w:sz w:val="24"/>
              </w:rPr>
              <w:t>642</w:t>
            </w:r>
          </w:p>
        </w:tc>
        <w:tc>
          <w:tcPr>
            <w:tcW w:w="1000" w:type="pct"/>
          </w:tcPr>
          <w:p w:rsidR="008C3EC1" w:rsidRPr="005C61DA" w:rsidRDefault="005C61DA" w:rsidP="008C3EC1">
            <w:pPr>
              <w:spacing w:after="0" w:line="240" w:lineRule="auto"/>
              <w:ind w:firstLine="25"/>
              <w:jc w:val="center"/>
              <w:rPr>
                <w:rFonts w:ascii="Times New Roman" w:hAnsi="Times New Roman" w:cs="Times New Roman"/>
                <w:sz w:val="24"/>
              </w:rPr>
            </w:pPr>
            <w:r w:rsidRPr="005C61DA">
              <w:rPr>
                <w:rFonts w:ascii="Times New Roman" w:hAnsi="Times New Roman" w:cs="Times New Roman"/>
                <w:sz w:val="24"/>
              </w:rPr>
              <w:t>400</w:t>
            </w:r>
          </w:p>
        </w:tc>
        <w:tc>
          <w:tcPr>
            <w:tcW w:w="1000" w:type="pct"/>
          </w:tcPr>
          <w:p w:rsidR="008C3EC1" w:rsidRPr="005C61DA" w:rsidRDefault="005C61DA" w:rsidP="008C3EC1">
            <w:pPr>
              <w:spacing w:after="0" w:line="240" w:lineRule="auto"/>
              <w:ind w:firstLine="25"/>
              <w:jc w:val="center"/>
              <w:rPr>
                <w:rFonts w:ascii="Times New Roman" w:hAnsi="Times New Roman" w:cs="Times New Roman"/>
                <w:sz w:val="24"/>
              </w:rPr>
            </w:pPr>
            <w:r w:rsidRPr="005C61DA">
              <w:rPr>
                <w:rFonts w:ascii="Times New Roman" w:hAnsi="Times New Roman" w:cs="Times New Roman"/>
                <w:sz w:val="24"/>
              </w:rPr>
              <w:t>526</w:t>
            </w:r>
          </w:p>
        </w:tc>
        <w:tc>
          <w:tcPr>
            <w:tcW w:w="1000" w:type="pct"/>
          </w:tcPr>
          <w:p w:rsidR="008C3EC1" w:rsidRPr="005C61DA" w:rsidRDefault="005C61DA" w:rsidP="008C3EC1">
            <w:pPr>
              <w:spacing w:after="0" w:line="240" w:lineRule="auto"/>
              <w:ind w:firstLine="25"/>
              <w:jc w:val="center"/>
              <w:rPr>
                <w:rFonts w:ascii="Times New Roman" w:hAnsi="Times New Roman" w:cs="Times New Roman"/>
                <w:sz w:val="24"/>
              </w:rPr>
            </w:pPr>
            <w:r w:rsidRPr="005C61DA">
              <w:rPr>
                <w:rFonts w:ascii="Times New Roman" w:hAnsi="Times New Roman" w:cs="Times New Roman"/>
                <w:sz w:val="24"/>
              </w:rPr>
              <w:t>2004</w:t>
            </w:r>
          </w:p>
        </w:tc>
        <w:tc>
          <w:tcPr>
            <w:tcW w:w="1000" w:type="pct"/>
          </w:tcPr>
          <w:p w:rsidR="008C3EC1" w:rsidRPr="005C61DA" w:rsidRDefault="005C61DA" w:rsidP="008C3EC1">
            <w:pPr>
              <w:spacing w:after="0" w:line="240" w:lineRule="auto"/>
              <w:ind w:firstLine="25"/>
              <w:jc w:val="center"/>
              <w:rPr>
                <w:rFonts w:ascii="Times New Roman" w:hAnsi="Times New Roman" w:cs="Times New Roman"/>
                <w:sz w:val="24"/>
              </w:rPr>
            </w:pPr>
            <w:r w:rsidRPr="005C61DA">
              <w:rPr>
                <w:rFonts w:ascii="Times New Roman" w:hAnsi="Times New Roman" w:cs="Times New Roman"/>
                <w:sz w:val="24"/>
              </w:rPr>
              <w:t>6</w:t>
            </w:r>
          </w:p>
        </w:tc>
      </w:tr>
    </w:tbl>
    <w:p w:rsidR="00293A47" w:rsidRPr="00590FD2" w:rsidRDefault="00293A47" w:rsidP="00293A47">
      <w:pPr>
        <w:pStyle w:val="af3"/>
        <w:tabs>
          <w:tab w:val="left" w:pos="896"/>
        </w:tabs>
        <w:ind w:firstLine="567"/>
        <w:rPr>
          <w:rFonts w:ascii="Times New Roman" w:hAnsi="Times New Roman"/>
        </w:rPr>
      </w:pPr>
    </w:p>
    <w:p w:rsidR="00482B25" w:rsidRPr="00590FD2" w:rsidRDefault="00482B25" w:rsidP="00655C6B">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Сельское хозяйство является важнейшим направлением развития территории. </w:t>
      </w:r>
    </w:p>
    <w:p w:rsidR="00482B25" w:rsidRPr="00590FD2" w:rsidRDefault="00482B25" w:rsidP="00655C6B">
      <w:pPr>
        <w:spacing w:after="0" w:line="300" w:lineRule="auto"/>
        <w:ind w:firstLine="709"/>
        <w:jc w:val="both"/>
        <w:rPr>
          <w:rFonts w:ascii="Times New Roman" w:hAnsi="Times New Roman"/>
          <w:sz w:val="28"/>
          <w:szCs w:val="28"/>
        </w:rPr>
      </w:pPr>
      <w:r w:rsidRPr="00590FD2">
        <w:rPr>
          <w:rFonts w:ascii="Times New Roman" w:hAnsi="Times New Roman"/>
          <w:sz w:val="28"/>
          <w:szCs w:val="28"/>
        </w:rPr>
        <w:t>Основная цель развития аграрного комплекса муниципального образования в перспективе – формирование эффективного аграрного сектора, способного увеличить экономический потенциал поселения и товарность продукции, удовлетворить потребности населения в продуктах, создать благоприятную сферу жизнедеятельности сельских жителей и сохранить сельский уклад жизни и сельскую систему расселения.</w:t>
      </w:r>
    </w:p>
    <w:p w:rsidR="005C0F5C" w:rsidRPr="00590FD2" w:rsidRDefault="005C0F5C" w:rsidP="00655C6B">
      <w:pPr>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Приоритетными задачами являются: </w:t>
      </w:r>
    </w:p>
    <w:p w:rsidR="005C0F5C" w:rsidRPr="00590FD2" w:rsidRDefault="005C0F5C" w:rsidP="00F56D3E">
      <w:pPr>
        <w:pStyle w:val="a7"/>
        <w:numPr>
          <w:ilvl w:val="0"/>
          <w:numId w:val="15"/>
        </w:numPr>
        <w:tabs>
          <w:tab w:val="left" w:pos="1134"/>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lastRenderedPageBreak/>
        <w:t xml:space="preserve">для успешного проведения посевной кампании хозяйствам района необходимо приобретение горючесмазочного материала, запасных частей, а также средств защиты растений, минеральных удобрений. </w:t>
      </w:r>
    </w:p>
    <w:p w:rsidR="004E15DE" w:rsidRPr="00541339" w:rsidRDefault="005C0F5C" w:rsidP="00F56D3E">
      <w:pPr>
        <w:pStyle w:val="a7"/>
        <w:numPr>
          <w:ilvl w:val="0"/>
          <w:numId w:val="15"/>
        </w:numPr>
        <w:tabs>
          <w:tab w:val="left" w:pos="1134"/>
        </w:tabs>
        <w:spacing w:after="0" w:line="300" w:lineRule="auto"/>
        <w:ind w:left="0" w:firstLine="709"/>
        <w:jc w:val="both"/>
        <w:rPr>
          <w:rFonts w:ascii="Times New Roman" w:hAnsi="Times New Roman" w:cs="Times New Roman"/>
          <w:sz w:val="28"/>
          <w:szCs w:val="28"/>
        </w:rPr>
      </w:pPr>
      <w:r w:rsidRPr="00541339">
        <w:rPr>
          <w:rFonts w:ascii="Times New Roman" w:hAnsi="Times New Roman"/>
          <w:sz w:val="28"/>
          <w:szCs w:val="28"/>
        </w:rPr>
        <w:t>в области животноводства  вести работу по сохранению и наращиванию как численности скота всех видов и птицы, так и производственных показателей в животноводстве, по увеличению удельного веса фермерских хозяйств за счет реализации намеченных инвестиционных проектов.</w:t>
      </w:r>
      <w:r w:rsidR="004E15DE" w:rsidRPr="00541339">
        <w:rPr>
          <w:sz w:val="26"/>
          <w:szCs w:val="26"/>
        </w:rPr>
        <w:br w:type="page"/>
      </w:r>
    </w:p>
    <w:p w:rsidR="00DF4F46" w:rsidRPr="00590FD2" w:rsidRDefault="00DF4F46" w:rsidP="001A0254">
      <w:pPr>
        <w:pStyle w:val="a7"/>
        <w:pageBreakBefore/>
        <w:numPr>
          <w:ilvl w:val="0"/>
          <w:numId w:val="2"/>
        </w:numPr>
        <w:tabs>
          <w:tab w:val="left" w:pos="1276"/>
        </w:tabs>
        <w:spacing w:after="0" w:line="300" w:lineRule="auto"/>
        <w:ind w:left="0" w:firstLine="709"/>
        <w:jc w:val="both"/>
        <w:outlineLvl w:val="0"/>
        <w:rPr>
          <w:rStyle w:val="af7"/>
          <w:color w:val="auto"/>
        </w:rPr>
      </w:pPr>
      <w:bookmarkStart w:id="75" w:name="_Toc99539811"/>
      <w:bookmarkStart w:id="76" w:name="_Toc147128824"/>
      <w:bookmarkEnd w:id="71"/>
      <w:r w:rsidRPr="00590FD2">
        <w:rPr>
          <w:rStyle w:val="af7"/>
          <w:color w:val="auto"/>
        </w:rPr>
        <w:lastRenderedPageBreak/>
        <w:t>СФЕРА СОЦИАЛЬНОГО И БЫТОВОГО ОБСЛУЖИВАНИЯ</w:t>
      </w:r>
      <w:bookmarkEnd w:id="75"/>
      <w:bookmarkEnd w:id="76"/>
    </w:p>
    <w:p w:rsidR="00DF4F46" w:rsidRPr="00590FD2" w:rsidRDefault="00DF4F46" w:rsidP="00655C6B">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 учреждениям и предприятиям социального и культурно-бытового обслуживания населения относятся: учреждения образования, культуры, здравоохранения и социального обеспечения, спортивные сооружения, предприятия торговли, магазины повседневного спроса, предприятия общественного питания и бытового обслуживания, отделения связи.</w:t>
      </w:r>
    </w:p>
    <w:p w:rsidR="00DF4F46" w:rsidRPr="00590FD2" w:rsidRDefault="00DF4F46" w:rsidP="00655C6B">
      <w:pPr>
        <w:pStyle w:val="a7"/>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Культурно-бытовое обслуживание населенных пунктов представлено довольно развитой системой учреждений.</w:t>
      </w:r>
    </w:p>
    <w:p w:rsidR="00DF4F46" w:rsidRPr="00590FD2" w:rsidRDefault="00DF4F46" w:rsidP="00655C6B">
      <w:pPr>
        <w:pStyle w:val="13"/>
        <w:spacing w:after="0" w:line="300" w:lineRule="auto"/>
        <w:rPr>
          <w:sz w:val="28"/>
          <w:szCs w:val="28"/>
        </w:rPr>
      </w:pPr>
      <w:r w:rsidRPr="00590FD2">
        <w:rPr>
          <w:sz w:val="28"/>
          <w:szCs w:val="28"/>
        </w:rPr>
        <w:t>Характеристика объектов социально-бытового обслуживания, расположенных в пределах планируемой территории.</w:t>
      </w:r>
    </w:p>
    <w:p w:rsidR="00DF4F46" w:rsidRPr="00590FD2" w:rsidRDefault="00DF4F46" w:rsidP="00935248">
      <w:pPr>
        <w:pStyle w:val="a7"/>
        <w:spacing w:after="0" w:line="240" w:lineRule="auto"/>
        <w:ind w:left="1080" w:firstLine="709"/>
        <w:jc w:val="both"/>
        <w:rPr>
          <w:rFonts w:ascii="Times New Roman" w:hAnsi="Times New Roman" w:cs="Times New Roman"/>
          <w:b/>
          <w:sz w:val="28"/>
          <w:szCs w:val="28"/>
        </w:rPr>
      </w:pPr>
    </w:p>
    <w:p w:rsidR="009C206D" w:rsidRPr="00590FD2" w:rsidRDefault="00DF4F46" w:rsidP="001A0254">
      <w:pPr>
        <w:pStyle w:val="af8"/>
        <w:numPr>
          <w:ilvl w:val="1"/>
          <w:numId w:val="2"/>
        </w:numPr>
        <w:tabs>
          <w:tab w:val="left" w:pos="1276"/>
        </w:tabs>
        <w:spacing w:after="0" w:line="300" w:lineRule="auto"/>
        <w:ind w:left="0" w:firstLine="709"/>
        <w:outlineLvl w:val="1"/>
      </w:pPr>
      <w:bookmarkStart w:id="77" w:name="_Toc99539812"/>
      <w:bookmarkStart w:id="78" w:name="_Toc147128825"/>
      <w:r w:rsidRPr="00590FD2">
        <w:t>Учреждения образования и воспитания</w:t>
      </w:r>
      <w:bookmarkEnd w:id="77"/>
      <w:bookmarkEnd w:id="78"/>
    </w:p>
    <w:p w:rsidR="00CA7B18" w:rsidRPr="000663F0" w:rsidRDefault="00CA7B18" w:rsidP="00655C6B">
      <w:pPr>
        <w:pStyle w:val="13"/>
        <w:spacing w:after="0" w:line="300" w:lineRule="auto"/>
        <w:rPr>
          <w:sz w:val="28"/>
          <w:szCs w:val="28"/>
        </w:rPr>
      </w:pPr>
      <w:r>
        <w:rPr>
          <w:sz w:val="28"/>
          <w:szCs w:val="28"/>
        </w:rPr>
        <w:t>На терр</w:t>
      </w:r>
      <w:r w:rsidRPr="000663F0">
        <w:rPr>
          <w:sz w:val="28"/>
          <w:szCs w:val="28"/>
        </w:rPr>
        <w:t>итории МО функциониру</w:t>
      </w:r>
      <w:r>
        <w:rPr>
          <w:sz w:val="28"/>
          <w:szCs w:val="28"/>
        </w:rPr>
        <w:t>ю</w:t>
      </w:r>
      <w:r w:rsidRPr="000663F0">
        <w:rPr>
          <w:sz w:val="28"/>
          <w:szCs w:val="28"/>
        </w:rPr>
        <w:t>т</w:t>
      </w:r>
      <w:r w:rsidRPr="00DF0C8D">
        <w:rPr>
          <w:sz w:val="28"/>
          <w:szCs w:val="28"/>
        </w:rPr>
        <w:t xml:space="preserve"> </w:t>
      </w:r>
      <w:r w:rsidR="00DF0C8D" w:rsidRPr="00DF0C8D">
        <w:rPr>
          <w:sz w:val="28"/>
          <w:szCs w:val="28"/>
        </w:rPr>
        <w:t>4</w:t>
      </w:r>
      <w:r w:rsidRPr="000663F0">
        <w:rPr>
          <w:sz w:val="28"/>
          <w:szCs w:val="28"/>
        </w:rPr>
        <w:t xml:space="preserve"> детск</w:t>
      </w:r>
      <w:r>
        <w:rPr>
          <w:sz w:val="28"/>
          <w:szCs w:val="28"/>
        </w:rPr>
        <w:t>их</w:t>
      </w:r>
      <w:r w:rsidRPr="000663F0">
        <w:rPr>
          <w:sz w:val="28"/>
          <w:szCs w:val="28"/>
        </w:rPr>
        <w:t xml:space="preserve"> дошкольн</w:t>
      </w:r>
      <w:r>
        <w:rPr>
          <w:sz w:val="28"/>
          <w:szCs w:val="28"/>
        </w:rPr>
        <w:t>ых</w:t>
      </w:r>
      <w:r w:rsidRPr="000663F0">
        <w:rPr>
          <w:sz w:val="28"/>
          <w:szCs w:val="28"/>
        </w:rPr>
        <w:t xml:space="preserve"> учреждени</w:t>
      </w:r>
      <w:r>
        <w:rPr>
          <w:sz w:val="28"/>
          <w:szCs w:val="28"/>
        </w:rPr>
        <w:t>я</w:t>
      </w:r>
      <w:r w:rsidRPr="000663F0">
        <w:rPr>
          <w:sz w:val="28"/>
          <w:szCs w:val="28"/>
        </w:rPr>
        <w:t>.</w:t>
      </w:r>
    </w:p>
    <w:p w:rsidR="00CA7B18" w:rsidRPr="000663F0" w:rsidRDefault="00CA7B18" w:rsidP="00655C6B">
      <w:pPr>
        <w:pStyle w:val="13"/>
        <w:spacing w:after="0" w:line="300" w:lineRule="auto"/>
        <w:rPr>
          <w:sz w:val="28"/>
          <w:szCs w:val="28"/>
        </w:rPr>
      </w:pPr>
      <w:r w:rsidRPr="000663F0">
        <w:rPr>
          <w:sz w:val="28"/>
          <w:szCs w:val="28"/>
        </w:rPr>
        <w:t>Краткая характеристика дошкольных объектов образования, расположенных в пределах территории, приведена ниже.</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9"/>
        <w:gridCol w:w="2478"/>
        <w:gridCol w:w="2976"/>
        <w:gridCol w:w="2411"/>
        <w:gridCol w:w="921"/>
        <w:gridCol w:w="921"/>
      </w:tblGrid>
      <w:tr w:rsidR="001A0254" w:rsidRPr="000663F0" w:rsidTr="00321EAB">
        <w:trPr>
          <w:cantSplit/>
          <w:trHeight w:val="2528"/>
        </w:trPr>
        <w:tc>
          <w:tcPr>
            <w:tcW w:w="244"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BF6651" w:rsidRDefault="001A0254" w:rsidP="007422F1">
            <w:pPr>
              <w:spacing w:after="0" w:line="240" w:lineRule="auto"/>
              <w:ind w:left="113" w:right="113"/>
              <w:jc w:val="center"/>
              <w:rPr>
                <w:rFonts w:ascii="Times New Roman" w:hAnsi="Times New Roman" w:cs="Times New Roman"/>
                <w:b/>
                <w:sz w:val="24"/>
                <w:szCs w:val="24"/>
              </w:rPr>
            </w:pPr>
            <w:r w:rsidRPr="00BF6651">
              <w:rPr>
                <w:rFonts w:ascii="Times New Roman" w:hAnsi="Times New Roman" w:cs="Times New Roman"/>
                <w:b/>
                <w:sz w:val="24"/>
                <w:szCs w:val="24"/>
              </w:rPr>
              <w:t>№ п/п</w:t>
            </w:r>
          </w:p>
        </w:tc>
        <w:tc>
          <w:tcPr>
            <w:tcW w:w="1214"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A0254" w:rsidRPr="00BF6651" w:rsidRDefault="001A0254" w:rsidP="007422F1">
            <w:pPr>
              <w:spacing w:after="0" w:line="240" w:lineRule="auto"/>
              <w:ind w:left="113" w:right="113"/>
              <w:jc w:val="center"/>
              <w:rPr>
                <w:rFonts w:ascii="Times New Roman" w:hAnsi="Times New Roman" w:cs="Times New Roman"/>
                <w:b/>
                <w:sz w:val="24"/>
                <w:szCs w:val="24"/>
              </w:rPr>
            </w:pPr>
            <w:r w:rsidRPr="00BF6651">
              <w:rPr>
                <w:rFonts w:ascii="Times New Roman" w:hAnsi="Times New Roman" w:cs="Times New Roman"/>
                <w:b/>
                <w:sz w:val="24"/>
                <w:szCs w:val="24"/>
              </w:rPr>
              <w:t>Наименование объекта</w:t>
            </w:r>
          </w:p>
        </w:tc>
        <w:tc>
          <w:tcPr>
            <w:tcW w:w="1458"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A0254" w:rsidRPr="00BF6651" w:rsidRDefault="001A0254" w:rsidP="007422F1">
            <w:pPr>
              <w:spacing w:after="0" w:line="240" w:lineRule="auto"/>
              <w:ind w:left="113" w:right="113" w:hanging="80"/>
              <w:jc w:val="center"/>
              <w:rPr>
                <w:rFonts w:ascii="Times New Roman" w:hAnsi="Times New Roman" w:cs="Times New Roman"/>
                <w:b/>
                <w:sz w:val="24"/>
                <w:szCs w:val="24"/>
              </w:rPr>
            </w:pPr>
            <w:r w:rsidRPr="00BF6651">
              <w:rPr>
                <w:rFonts w:ascii="Times New Roman" w:hAnsi="Times New Roman" w:cs="Times New Roman"/>
                <w:b/>
                <w:sz w:val="24"/>
                <w:szCs w:val="24"/>
              </w:rPr>
              <w:t>Местоположение</w:t>
            </w:r>
          </w:p>
        </w:tc>
        <w:tc>
          <w:tcPr>
            <w:tcW w:w="118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A0254" w:rsidRPr="00BF6651" w:rsidRDefault="001A0254" w:rsidP="007422F1">
            <w:pPr>
              <w:spacing w:after="0" w:line="240" w:lineRule="auto"/>
              <w:ind w:left="113" w:right="113" w:firstLine="64"/>
              <w:jc w:val="center"/>
              <w:rPr>
                <w:rFonts w:ascii="Times New Roman" w:hAnsi="Times New Roman" w:cs="Times New Roman"/>
                <w:b/>
                <w:sz w:val="24"/>
                <w:szCs w:val="24"/>
              </w:rPr>
            </w:pPr>
            <w:r w:rsidRPr="00BF6651">
              <w:rPr>
                <w:rFonts w:ascii="Times New Roman" w:hAnsi="Times New Roman" w:cs="Times New Roman"/>
                <w:b/>
                <w:sz w:val="24"/>
                <w:szCs w:val="24"/>
              </w:rPr>
              <w:t>Балансодержатель</w:t>
            </w:r>
          </w:p>
        </w:tc>
        <w:tc>
          <w:tcPr>
            <w:tcW w:w="451"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BF6651" w:rsidRDefault="001A0254" w:rsidP="007422F1">
            <w:pPr>
              <w:spacing w:after="0" w:line="240" w:lineRule="auto"/>
              <w:ind w:left="113" w:right="113"/>
              <w:jc w:val="center"/>
              <w:rPr>
                <w:rFonts w:ascii="Times New Roman" w:hAnsi="Times New Roman" w:cs="Times New Roman"/>
                <w:b/>
                <w:sz w:val="24"/>
                <w:szCs w:val="24"/>
              </w:rPr>
            </w:pPr>
            <w:r w:rsidRPr="00BF6651">
              <w:rPr>
                <w:rFonts w:ascii="Times New Roman" w:hAnsi="Times New Roman" w:cs="Times New Roman"/>
                <w:b/>
                <w:sz w:val="24"/>
                <w:szCs w:val="24"/>
              </w:rPr>
              <w:t>Площадь  территории, м</w:t>
            </w:r>
            <w:r w:rsidRPr="00BF6651">
              <w:rPr>
                <w:rFonts w:ascii="Times New Roman" w:hAnsi="Times New Roman" w:cs="Times New Roman"/>
                <w:b/>
                <w:sz w:val="24"/>
                <w:szCs w:val="24"/>
                <w:vertAlign w:val="superscript"/>
              </w:rPr>
              <w:t>2</w:t>
            </w:r>
          </w:p>
        </w:tc>
        <w:tc>
          <w:tcPr>
            <w:tcW w:w="451"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A0254" w:rsidRPr="00BF6651" w:rsidRDefault="001A0254" w:rsidP="007422F1">
            <w:pPr>
              <w:spacing w:after="0" w:line="240" w:lineRule="auto"/>
              <w:ind w:left="113" w:right="113"/>
              <w:jc w:val="center"/>
              <w:rPr>
                <w:rFonts w:ascii="Times New Roman" w:hAnsi="Times New Roman" w:cs="Times New Roman"/>
                <w:b/>
                <w:sz w:val="24"/>
                <w:szCs w:val="24"/>
              </w:rPr>
            </w:pPr>
            <w:r w:rsidRPr="00BF6651">
              <w:rPr>
                <w:rFonts w:ascii="Times New Roman" w:hAnsi="Times New Roman" w:cs="Times New Roman"/>
                <w:b/>
                <w:sz w:val="24"/>
                <w:szCs w:val="24"/>
              </w:rPr>
              <w:t>Площадь объекта, м</w:t>
            </w:r>
            <w:r w:rsidRPr="00BF6651">
              <w:rPr>
                <w:rFonts w:ascii="Times New Roman" w:hAnsi="Times New Roman" w:cs="Times New Roman"/>
                <w:b/>
                <w:sz w:val="24"/>
                <w:szCs w:val="24"/>
                <w:vertAlign w:val="superscript"/>
              </w:rPr>
              <w:t>2</w:t>
            </w:r>
          </w:p>
        </w:tc>
      </w:tr>
      <w:tr w:rsidR="001A0254" w:rsidRPr="004A01B2" w:rsidTr="00321EAB">
        <w:tc>
          <w:tcPr>
            <w:tcW w:w="244" w:type="pct"/>
            <w:tcBorders>
              <w:top w:val="single" w:sz="4" w:space="0" w:color="000000"/>
              <w:left w:val="single" w:sz="4" w:space="0" w:color="000000"/>
              <w:bottom w:val="single" w:sz="4" w:space="0" w:color="000000"/>
              <w:right w:val="single" w:sz="4" w:space="0" w:color="000000"/>
            </w:tcBorders>
            <w:vAlign w:val="center"/>
          </w:tcPr>
          <w:p w:rsidR="001A0254" w:rsidRPr="00BF6651" w:rsidRDefault="001A0254" w:rsidP="007422F1">
            <w:pPr>
              <w:spacing w:after="0" w:line="240" w:lineRule="auto"/>
              <w:jc w:val="center"/>
              <w:rPr>
                <w:rFonts w:ascii="Times New Roman" w:hAnsi="Times New Roman" w:cs="Times New Roman"/>
                <w:b/>
                <w:sz w:val="24"/>
                <w:szCs w:val="24"/>
              </w:rPr>
            </w:pPr>
            <w:r w:rsidRPr="00BF6651">
              <w:rPr>
                <w:rFonts w:ascii="Times New Roman" w:hAnsi="Times New Roman" w:cs="Times New Roman"/>
                <w:b/>
                <w:sz w:val="24"/>
                <w:szCs w:val="24"/>
              </w:rPr>
              <w:t>1</w:t>
            </w: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BF6651" w:rsidRDefault="001A0254" w:rsidP="007422F1">
            <w:pPr>
              <w:spacing w:after="0" w:line="240" w:lineRule="auto"/>
              <w:jc w:val="center"/>
              <w:rPr>
                <w:rFonts w:ascii="Times New Roman" w:hAnsi="Times New Roman" w:cs="Times New Roman"/>
                <w:sz w:val="24"/>
                <w:szCs w:val="24"/>
              </w:rPr>
            </w:pPr>
            <w:r w:rsidRPr="00BF6651">
              <w:rPr>
                <w:rFonts w:ascii="Times New Roman" w:hAnsi="Times New Roman" w:cs="Times New Roman"/>
                <w:sz w:val="24"/>
                <w:szCs w:val="24"/>
              </w:rPr>
              <w:t>МДОУ</w:t>
            </w:r>
          </w:p>
          <w:p w:rsidR="001A0254" w:rsidRPr="00BF6651" w:rsidRDefault="001A0254" w:rsidP="007422F1">
            <w:pPr>
              <w:spacing w:after="0" w:line="240" w:lineRule="auto"/>
              <w:jc w:val="center"/>
              <w:rPr>
                <w:rFonts w:ascii="Times New Roman" w:hAnsi="Times New Roman" w:cs="Times New Roman"/>
                <w:sz w:val="24"/>
                <w:szCs w:val="24"/>
              </w:rPr>
            </w:pPr>
            <w:r w:rsidRPr="00BF6651">
              <w:rPr>
                <w:rFonts w:ascii="Times New Roman" w:hAnsi="Times New Roman" w:cs="Times New Roman"/>
                <w:sz w:val="24"/>
                <w:szCs w:val="24"/>
              </w:rPr>
              <w:t>«Детский сад «Солнышко»</w:t>
            </w:r>
          </w:p>
          <w:p w:rsidR="001A0254" w:rsidRPr="00BF6651" w:rsidRDefault="001A0254" w:rsidP="007422F1">
            <w:pPr>
              <w:spacing w:after="0" w:line="240" w:lineRule="auto"/>
              <w:jc w:val="center"/>
              <w:rPr>
                <w:rFonts w:ascii="Times New Roman" w:hAnsi="Times New Roman" w:cs="Times New Roman"/>
                <w:sz w:val="24"/>
                <w:szCs w:val="24"/>
              </w:rPr>
            </w:pPr>
          </w:p>
        </w:tc>
        <w:tc>
          <w:tcPr>
            <w:tcW w:w="1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BF6651" w:rsidRDefault="001A0254" w:rsidP="00321EAB">
            <w:pPr>
              <w:spacing w:after="0" w:line="240" w:lineRule="auto"/>
              <w:jc w:val="center"/>
              <w:rPr>
                <w:rFonts w:ascii="Times New Roman" w:hAnsi="Times New Roman" w:cs="Times New Roman"/>
                <w:sz w:val="24"/>
                <w:szCs w:val="24"/>
              </w:rPr>
            </w:pPr>
            <w:r w:rsidRPr="00BF6651">
              <w:rPr>
                <w:rFonts w:ascii="Times New Roman" w:hAnsi="Times New Roman" w:cs="Times New Roman"/>
                <w:sz w:val="24"/>
                <w:szCs w:val="24"/>
              </w:rPr>
              <w:t xml:space="preserve">п. Заволжский, </w:t>
            </w:r>
            <w:r w:rsidR="00321EAB" w:rsidRPr="00BF6651">
              <w:rPr>
                <w:rFonts w:ascii="Times New Roman" w:hAnsi="Times New Roman" w:cs="Times New Roman"/>
                <w:sz w:val="24"/>
                <w:szCs w:val="24"/>
              </w:rPr>
              <w:t>ул.</w:t>
            </w:r>
            <w:r w:rsidR="00321EAB">
              <w:rPr>
                <w:rFonts w:ascii="Times New Roman" w:hAnsi="Times New Roman" w:cs="Times New Roman"/>
                <w:sz w:val="24"/>
                <w:szCs w:val="24"/>
              </w:rPr>
              <w:t> </w:t>
            </w:r>
            <w:r w:rsidRPr="00BF6651">
              <w:rPr>
                <w:rFonts w:ascii="Times New Roman" w:hAnsi="Times New Roman" w:cs="Times New Roman"/>
                <w:sz w:val="24"/>
                <w:szCs w:val="24"/>
              </w:rPr>
              <w:t xml:space="preserve">Школьная, </w:t>
            </w:r>
            <w:r w:rsidR="00321EAB">
              <w:rPr>
                <w:rFonts w:ascii="Times New Roman" w:hAnsi="Times New Roman" w:cs="Times New Roman"/>
                <w:sz w:val="24"/>
                <w:szCs w:val="24"/>
              </w:rPr>
              <w:t xml:space="preserve">д. </w:t>
            </w:r>
            <w:r w:rsidRPr="00BF6651">
              <w:rPr>
                <w:rFonts w:ascii="Times New Roman" w:hAnsi="Times New Roman" w:cs="Times New Roman"/>
                <w:sz w:val="24"/>
                <w:szCs w:val="24"/>
              </w:rPr>
              <w:t>31</w:t>
            </w:r>
          </w:p>
        </w:tc>
        <w:tc>
          <w:tcPr>
            <w:tcW w:w="1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BF6651" w:rsidRDefault="001A0254" w:rsidP="007422F1">
            <w:pPr>
              <w:spacing w:after="0" w:line="240" w:lineRule="auto"/>
              <w:ind w:firstLine="25"/>
              <w:jc w:val="center"/>
              <w:rPr>
                <w:rFonts w:ascii="Times New Roman" w:hAnsi="Times New Roman" w:cs="Times New Roman"/>
                <w:sz w:val="24"/>
                <w:szCs w:val="24"/>
              </w:rPr>
            </w:pPr>
            <w:r w:rsidRPr="00BF6651">
              <w:rPr>
                <w:rFonts w:ascii="Times New Roman" w:hAnsi="Times New Roman" w:cs="Times New Roman"/>
                <w:sz w:val="24"/>
                <w:szCs w:val="24"/>
              </w:rPr>
              <w:t>Администрация Пугачевского муниципального района Саратовской области</w:t>
            </w:r>
          </w:p>
        </w:tc>
        <w:tc>
          <w:tcPr>
            <w:tcW w:w="451" w:type="pct"/>
            <w:tcBorders>
              <w:top w:val="single" w:sz="4" w:space="0" w:color="000000"/>
              <w:left w:val="single" w:sz="4" w:space="0" w:color="000000"/>
              <w:bottom w:val="single" w:sz="4" w:space="0" w:color="000000"/>
              <w:right w:val="single" w:sz="4" w:space="0" w:color="000000"/>
            </w:tcBorders>
            <w:vAlign w:val="center"/>
          </w:tcPr>
          <w:p w:rsidR="001A0254" w:rsidRPr="00BF6651" w:rsidRDefault="001A0254" w:rsidP="007422F1">
            <w:pPr>
              <w:spacing w:after="0" w:line="240" w:lineRule="auto"/>
              <w:ind w:left="33" w:hanging="80"/>
              <w:jc w:val="center"/>
              <w:rPr>
                <w:rFonts w:ascii="Times New Roman" w:hAnsi="Times New Roman" w:cs="Times New Roman"/>
                <w:sz w:val="24"/>
                <w:szCs w:val="24"/>
              </w:rPr>
            </w:pPr>
            <w:r w:rsidRPr="00BF6651">
              <w:rPr>
                <w:rFonts w:ascii="Times New Roman" w:hAnsi="Times New Roman" w:cs="Times New Roman"/>
                <w:sz w:val="24"/>
                <w:szCs w:val="24"/>
              </w:rPr>
              <w:t>3757</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BF6651" w:rsidRDefault="001A0254" w:rsidP="00321EAB">
            <w:pPr>
              <w:spacing w:after="0" w:line="240" w:lineRule="auto"/>
              <w:ind w:left="33" w:hanging="80"/>
              <w:jc w:val="center"/>
              <w:rPr>
                <w:rFonts w:ascii="Times New Roman" w:hAnsi="Times New Roman" w:cs="Times New Roman"/>
                <w:sz w:val="24"/>
                <w:szCs w:val="24"/>
              </w:rPr>
            </w:pPr>
            <w:r w:rsidRPr="00BF6651">
              <w:rPr>
                <w:rFonts w:ascii="Times New Roman" w:hAnsi="Times New Roman" w:cs="Times New Roman"/>
                <w:sz w:val="24"/>
                <w:szCs w:val="24"/>
              </w:rPr>
              <w:t>258</w:t>
            </w:r>
            <w:r w:rsidR="00321EAB">
              <w:rPr>
                <w:rFonts w:ascii="Times New Roman" w:hAnsi="Times New Roman" w:cs="Times New Roman"/>
                <w:sz w:val="24"/>
                <w:szCs w:val="24"/>
              </w:rPr>
              <w:t>,</w:t>
            </w:r>
            <w:r w:rsidRPr="00BF6651">
              <w:rPr>
                <w:rFonts w:ascii="Times New Roman" w:hAnsi="Times New Roman" w:cs="Times New Roman"/>
                <w:sz w:val="24"/>
                <w:szCs w:val="24"/>
              </w:rPr>
              <w:t>6</w:t>
            </w:r>
          </w:p>
        </w:tc>
      </w:tr>
      <w:tr w:rsidR="001A0254" w:rsidRPr="004A01B2" w:rsidTr="00321EAB">
        <w:tc>
          <w:tcPr>
            <w:tcW w:w="244" w:type="pct"/>
            <w:tcBorders>
              <w:top w:val="single" w:sz="4" w:space="0" w:color="000000"/>
              <w:left w:val="single" w:sz="4" w:space="0" w:color="000000"/>
              <w:bottom w:val="single" w:sz="4" w:space="0" w:color="000000"/>
              <w:right w:val="single" w:sz="4" w:space="0" w:color="000000"/>
            </w:tcBorders>
            <w:vAlign w:val="center"/>
          </w:tcPr>
          <w:p w:rsidR="001A0254" w:rsidRPr="00BF6651" w:rsidRDefault="001A0254" w:rsidP="007422F1">
            <w:pPr>
              <w:spacing w:after="0" w:line="240" w:lineRule="auto"/>
              <w:jc w:val="center"/>
              <w:rPr>
                <w:rFonts w:ascii="Times New Roman" w:hAnsi="Times New Roman" w:cs="Times New Roman"/>
                <w:b/>
                <w:sz w:val="24"/>
                <w:szCs w:val="24"/>
              </w:rPr>
            </w:pPr>
            <w:r w:rsidRPr="00BF6651">
              <w:rPr>
                <w:rFonts w:ascii="Times New Roman" w:hAnsi="Times New Roman" w:cs="Times New Roman"/>
                <w:b/>
                <w:sz w:val="24"/>
                <w:szCs w:val="24"/>
              </w:rPr>
              <w:t>2</w:t>
            </w: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BF6651" w:rsidRDefault="001A0254" w:rsidP="007422F1">
            <w:pPr>
              <w:spacing w:after="0" w:line="240" w:lineRule="auto"/>
              <w:jc w:val="center"/>
              <w:rPr>
                <w:rFonts w:ascii="Times New Roman" w:hAnsi="Times New Roman" w:cs="Times New Roman"/>
                <w:sz w:val="24"/>
                <w:szCs w:val="24"/>
              </w:rPr>
            </w:pPr>
            <w:r w:rsidRPr="00BF6651">
              <w:rPr>
                <w:rFonts w:ascii="Times New Roman" w:hAnsi="Times New Roman" w:cs="Times New Roman"/>
                <w:sz w:val="24"/>
                <w:szCs w:val="24"/>
              </w:rPr>
              <w:t>МДОУ</w:t>
            </w:r>
          </w:p>
          <w:p w:rsidR="001A0254" w:rsidRPr="00BF6651" w:rsidRDefault="001A0254" w:rsidP="007422F1">
            <w:pPr>
              <w:spacing w:after="0" w:line="240" w:lineRule="auto"/>
              <w:jc w:val="center"/>
              <w:rPr>
                <w:rFonts w:ascii="Times New Roman" w:hAnsi="Times New Roman" w:cs="Times New Roman"/>
                <w:sz w:val="24"/>
                <w:szCs w:val="24"/>
              </w:rPr>
            </w:pPr>
            <w:r w:rsidRPr="00BF6651">
              <w:rPr>
                <w:rFonts w:ascii="Times New Roman" w:hAnsi="Times New Roman" w:cs="Times New Roman"/>
                <w:sz w:val="24"/>
                <w:szCs w:val="24"/>
              </w:rPr>
              <w:t>«Детский сад «Березка»</w:t>
            </w:r>
          </w:p>
          <w:p w:rsidR="001A0254" w:rsidRPr="00BF6651" w:rsidRDefault="001A0254" w:rsidP="007422F1">
            <w:pPr>
              <w:spacing w:after="0" w:line="240" w:lineRule="auto"/>
              <w:jc w:val="center"/>
              <w:rPr>
                <w:rFonts w:ascii="Times New Roman" w:hAnsi="Times New Roman" w:cs="Times New Roman"/>
                <w:b/>
                <w:bCs/>
                <w:caps/>
                <w:color w:val="CB181E"/>
                <w:spacing w:val="18"/>
                <w:sz w:val="24"/>
                <w:szCs w:val="24"/>
                <w:shd w:val="clear" w:color="auto" w:fill="F7F7F7"/>
              </w:rPr>
            </w:pPr>
          </w:p>
        </w:tc>
        <w:tc>
          <w:tcPr>
            <w:tcW w:w="1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BF6651" w:rsidRDefault="001A0254" w:rsidP="007422F1">
            <w:pPr>
              <w:spacing w:after="0" w:line="240" w:lineRule="auto"/>
              <w:ind w:hanging="80"/>
              <w:jc w:val="center"/>
              <w:rPr>
                <w:rFonts w:ascii="Times New Roman" w:hAnsi="Times New Roman" w:cs="Times New Roman"/>
                <w:sz w:val="24"/>
                <w:szCs w:val="24"/>
              </w:rPr>
            </w:pPr>
            <w:r w:rsidRPr="00BF6651">
              <w:rPr>
                <w:rFonts w:ascii="Times New Roman" w:hAnsi="Times New Roman" w:cs="Times New Roman"/>
                <w:sz w:val="24"/>
                <w:szCs w:val="24"/>
              </w:rPr>
              <w:t>п. Заволжский,</w:t>
            </w:r>
          </w:p>
          <w:p w:rsidR="001A0254" w:rsidRPr="00BF6651" w:rsidRDefault="001A0254" w:rsidP="007422F1">
            <w:pPr>
              <w:spacing w:after="0" w:line="240" w:lineRule="auto"/>
              <w:ind w:hanging="80"/>
              <w:jc w:val="center"/>
              <w:rPr>
                <w:rFonts w:ascii="Times New Roman" w:hAnsi="Times New Roman" w:cs="Times New Roman"/>
                <w:sz w:val="24"/>
                <w:szCs w:val="24"/>
              </w:rPr>
            </w:pPr>
            <w:r w:rsidRPr="00BF6651">
              <w:rPr>
                <w:rFonts w:ascii="Times New Roman" w:hAnsi="Times New Roman" w:cs="Times New Roman"/>
                <w:sz w:val="24"/>
                <w:szCs w:val="24"/>
              </w:rPr>
              <w:t xml:space="preserve">ул. Мелиораторов, </w:t>
            </w:r>
            <w:r w:rsidR="00321EAB">
              <w:rPr>
                <w:rFonts w:ascii="Times New Roman" w:hAnsi="Times New Roman" w:cs="Times New Roman"/>
                <w:sz w:val="24"/>
                <w:szCs w:val="24"/>
              </w:rPr>
              <w:t xml:space="preserve">д. </w:t>
            </w:r>
            <w:r w:rsidRPr="00BF6651">
              <w:rPr>
                <w:rFonts w:ascii="Times New Roman" w:hAnsi="Times New Roman" w:cs="Times New Roman"/>
                <w:sz w:val="24"/>
                <w:szCs w:val="24"/>
              </w:rPr>
              <w:t>1</w:t>
            </w:r>
          </w:p>
        </w:tc>
        <w:tc>
          <w:tcPr>
            <w:tcW w:w="1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BF6651" w:rsidRDefault="001A0254" w:rsidP="007422F1">
            <w:pPr>
              <w:spacing w:after="0" w:line="240" w:lineRule="auto"/>
              <w:ind w:firstLine="25"/>
              <w:jc w:val="center"/>
              <w:rPr>
                <w:rFonts w:ascii="Times New Roman" w:hAnsi="Times New Roman" w:cs="Times New Roman"/>
                <w:sz w:val="24"/>
                <w:szCs w:val="24"/>
              </w:rPr>
            </w:pPr>
            <w:r w:rsidRPr="00BF6651">
              <w:rPr>
                <w:rFonts w:ascii="Times New Roman" w:hAnsi="Times New Roman" w:cs="Times New Roman"/>
                <w:sz w:val="24"/>
                <w:szCs w:val="24"/>
              </w:rPr>
              <w:t>Администрация Пугачевского муниципального района Саратовской области</w:t>
            </w:r>
          </w:p>
        </w:tc>
        <w:tc>
          <w:tcPr>
            <w:tcW w:w="451" w:type="pct"/>
            <w:tcBorders>
              <w:top w:val="single" w:sz="4" w:space="0" w:color="000000"/>
              <w:left w:val="single" w:sz="4" w:space="0" w:color="000000"/>
              <w:bottom w:val="single" w:sz="4" w:space="0" w:color="000000"/>
              <w:right w:val="single" w:sz="4" w:space="0" w:color="000000"/>
            </w:tcBorders>
            <w:vAlign w:val="center"/>
          </w:tcPr>
          <w:p w:rsidR="001A0254" w:rsidRPr="00BF6651" w:rsidRDefault="001A0254" w:rsidP="007422F1">
            <w:pPr>
              <w:spacing w:after="0" w:line="240" w:lineRule="auto"/>
              <w:ind w:left="33" w:hanging="80"/>
              <w:jc w:val="center"/>
              <w:rPr>
                <w:rFonts w:ascii="Times New Roman" w:hAnsi="Times New Roman" w:cs="Times New Roman"/>
                <w:sz w:val="24"/>
                <w:szCs w:val="24"/>
              </w:rPr>
            </w:pPr>
            <w:r w:rsidRPr="00BF6651">
              <w:rPr>
                <w:rFonts w:ascii="Times New Roman" w:hAnsi="Times New Roman" w:cs="Times New Roman"/>
                <w:sz w:val="24"/>
                <w:szCs w:val="24"/>
              </w:rPr>
              <w:t>5596</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BF6651" w:rsidRDefault="001A0254" w:rsidP="00321EAB">
            <w:pPr>
              <w:spacing w:after="0" w:line="240" w:lineRule="auto"/>
              <w:ind w:left="33" w:hanging="80"/>
              <w:jc w:val="center"/>
              <w:rPr>
                <w:rFonts w:ascii="Times New Roman" w:hAnsi="Times New Roman" w:cs="Times New Roman"/>
                <w:sz w:val="24"/>
                <w:szCs w:val="24"/>
              </w:rPr>
            </w:pPr>
            <w:r w:rsidRPr="00BF6651">
              <w:rPr>
                <w:rFonts w:ascii="Times New Roman" w:hAnsi="Times New Roman" w:cs="Times New Roman"/>
                <w:sz w:val="24"/>
                <w:szCs w:val="24"/>
              </w:rPr>
              <w:t>1053</w:t>
            </w:r>
            <w:r w:rsidR="00321EAB">
              <w:rPr>
                <w:rFonts w:ascii="Times New Roman" w:hAnsi="Times New Roman" w:cs="Times New Roman"/>
                <w:sz w:val="24"/>
                <w:szCs w:val="24"/>
              </w:rPr>
              <w:t>,</w:t>
            </w:r>
            <w:r w:rsidRPr="00BF6651">
              <w:rPr>
                <w:rFonts w:ascii="Times New Roman" w:hAnsi="Times New Roman" w:cs="Times New Roman"/>
                <w:sz w:val="24"/>
                <w:szCs w:val="24"/>
              </w:rPr>
              <w:t>8</w:t>
            </w:r>
          </w:p>
        </w:tc>
      </w:tr>
      <w:tr w:rsidR="001A0254" w:rsidRPr="004A01B2" w:rsidTr="00321EAB">
        <w:tc>
          <w:tcPr>
            <w:tcW w:w="244" w:type="pct"/>
            <w:tcBorders>
              <w:top w:val="single" w:sz="4" w:space="0" w:color="000000"/>
              <w:left w:val="single" w:sz="4" w:space="0" w:color="000000"/>
              <w:bottom w:val="single" w:sz="4" w:space="0" w:color="000000"/>
              <w:right w:val="single" w:sz="4" w:space="0" w:color="000000"/>
            </w:tcBorders>
            <w:vAlign w:val="center"/>
          </w:tcPr>
          <w:p w:rsidR="001A0254" w:rsidRPr="00BF6651" w:rsidRDefault="001A0254" w:rsidP="007422F1">
            <w:pPr>
              <w:spacing w:after="0" w:line="240" w:lineRule="auto"/>
              <w:jc w:val="center"/>
              <w:rPr>
                <w:rFonts w:ascii="Times New Roman" w:hAnsi="Times New Roman" w:cs="Times New Roman"/>
                <w:b/>
                <w:sz w:val="24"/>
                <w:szCs w:val="24"/>
              </w:rPr>
            </w:pPr>
            <w:r w:rsidRPr="00BF6651">
              <w:rPr>
                <w:rFonts w:ascii="Times New Roman" w:hAnsi="Times New Roman" w:cs="Times New Roman"/>
                <w:b/>
                <w:sz w:val="24"/>
                <w:szCs w:val="24"/>
              </w:rPr>
              <w:t>3</w:t>
            </w: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BF6651" w:rsidRDefault="001A0254" w:rsidP="007422F1">
            <w:pPr>
              <w:spacing w:after="0" w:line="240" w:lineRule="auto"/>
              <w:jc w:val="center"/>
              <w:rPr>
                <w:rFonts w:ascii="Times New Roman" w:hAnsi="Times New Roman" w:cs="Times New Roman"/>
                <w:bCs/>
                <w:spacing w:val="18"/>
                <w:sz w:val="24"/>
                <w:szCs w:val="24"/>
                <w:shd w:val="clear" w:color="auto" w:fill="F7F7F7"/>
              </w:rPr>
            </w:pPr>
            <w:r w:rsidRPr="00BF6651">
              <w:rPr>
                <w:rFonts w:ascii="Times New Roman" w:hAnsi="Times New Roman" w:cs="Times New Roman"/>
                <w:sz w:val="24"/>
                <w:szCs w:val="24"/>
              </w:rPr>
              <w:t>МДОУ «Детский сад с.</w:t>
            </w:r>
            <w:r w:rsidR="00321EAB">
              <w:rPr>
                <w:rFonts w:ascii="Times New Roman" w:hAnsi="Times New Roman" w:cs="Times New Roman"/>
                <w:sz w:val="24"/>
                <w:szCs w:val="24"/>
              </w:rPr>
              <w:t xml:space="preserve"> </w:t>
            </w:r>
            <w:r w:rsidRPr="00BF6651">
              <w:rPr>
                <w:rFonts w:ascii="Times New Roman" w:hAnsi="Times New Roman" w:cs="Times New Roman"/>
                <w:sz w:val="24"/>
                <w:szCs w:val="24"/>
              </w:rPr>
              <w:t>Березово»</w:t>
            </w:r>
          </w:p>
        </w:tc>
        <w:tc>
          <w:tcPr>
            <w:tcW w:w="1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BF6651" w:rsidRDefault="001A0254" w:rsidP="007422F1">
            <w:pPr>
              <w:spacing w:after="0" w:line="240" w:lineRule="auto"/>
              <w:ind w:hanging="80"/>
              <w:jc w:val="center"/>
              <w:rPr>
                <w:rFonts w:ascii="Times New Roman" w:hAnsi="Times New Roman" w:cs="Times New Roman"/>
                <w:sz w:val="24"/>
                <w:szCs w:val="24"/>
              </w:rPr>
            </w:pPr>
            <w:r w:rsidRPr="00BF6651">
              <w:rPr>
                <w:rFonts w:ascii="Times New Roman" w:hAnsi="Times New Roman" w:cs="Times New Roman"/>
                <w:sz w:val="24"/>
                <w:szCs w:val="24"/>
              </w:rPr>
              <w:t>с. Березово,</w:t>
            </w:r>
          </w:p>
          <w:p w:rsidR="001A0254" w:rsidRPr="00BF6651" w:rsidRDefault="001A0254" w:rsidP="00321EAB">
            <w:pPr>
              <w:spacing w:after="0" w:line="240" w:lineRule="auto"/>
              <w:ind w:hanging="80"/>
              <w:jc w:val="center"/>
              <w:rPr>
                <w:rFonts w:ascii="Times New Roman" w:hAnsi="Times New Roman" w:cs="Times New Roman"/>
                <w:sz w:val="24"/>
                <w:szCs w:val="24"/>
              </w:rPr>
            </w:pPr>
            <w:r w:rsidRPr="00BF6651">
              <w:rPr>
                <w:rFonts w:ascii="Times New Roman" w:hAnsi="Times New Roman" w:cs="Times New Roman"/>
                <w:sz w:val="24"/>
                <w:szCs w:val="24"/>
              </w:rPr>
              <w:t>ул.</w:t>
            </w:r>
            <w:r w:rsidR="00321EAB">
              <w:rPr>
                <w:rFonts w:ascii="Times New Roman" w:hAnsi="Times New Roman" w:cs="Times New Roman"/>
                <w:sz w:val="24"/>
                <w:szCs w:val="24"/>
              </w:rPr>
              <w:t> </w:t>
            </w:r>
            <w:r w:rsidRPr="00BF6651">
              <w:rPr>
                <w:rFonts w:ascii="Times New Roman" w:hAnsi="Times New Roman" w:cs="Times New Roman"/>
                <w:sz w:val="24"/>
                <w:szCs w:val="24"/>
              </w:rPr>
              <w:t xml:space="preserve">Коммунистическая, </w:t>
            </w:r>
            <w:r w:rsidR="00321EAB">
              <w:rPr>
                <w:rFonts w:ascii="Times New Roman" w:hAnsi="Times New Roman" w:cs="Times New Roman"/>
                <w:sz w:val="24"/>
                <w:szCs w:val="24"/>
              </w:rPr>
              <w:t xml:space="preserve">д. </w:t>
            </w:r>
            <w:r w:rsidRPr="00BF6651">
              <w:rPr>
                <w:rFonts w:ascii="Times New Roman" w:hAnsi="Times New Roman" w:cs="Times New Roman"/>
                <w:sz w:val="24"/>
                <w:szCs w:val="24"/>
              </w:rPr>
              <w:t>4</w:t>
            </w:r>
          </w:p>
        </w:tc>
        <w:tc>
          <w:tcPr>
            <w:tcW w:w="1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BF6651" w:rsidRDefault="001A0254" w:rsidP="007422F1">
            <w:pPr>
              <w:spacing w:after="0" w:line="240" w:lineRule="auto"/>
              <w:ind w:firstLine="25"/>
              <w:jc w:val="center"/>
              <w:rPr>
                <w:rFonts w:ascii="Times New Roman" w:hAnsi="Times New Roman" w:cs="Times New Roman"/>
                <w:sz w:val="24"/>
                <w:szCs w:val="24"/>
              </w:rPr>
            </w:pPr>
            <w:r w:rsidRPr="00BF6651">
              <w:rPr>
                <w:rFonts w:ascii="Times New Roman" w:hAnsi="Times New Roman" w:cs="Times New Roman"/>
                <w:sz w:val="24"/>
                <w:szCs w:val="24"/>
              </w:rPr>
              <w:t>Администрация Пугачевского муниципального района Саратовской области</w:t>
            </w:r>
          </w:p>
        </w:tc>
        <w:tc>
          <w:tcPr>
            <w:tcW w:w="451" w:type="pct"/>
            <w:tcBorders>
              <w:top w:val="single" w:sz="4" w:space="0" w:color="000000"/>
              <w:left w:val="single" w:sz="4" w:space="0" w:color="000000"/>
              <w:bottom w:val="single" w:sz="4" w:space="0" w:color="000000"/>
              <w:right w:val="single" w:sz="4" w:space="0" w:color="000000"/>
            </w:tcBorders>
            <w:vAlign w:val="center"/>
          </w:tcPr>
          <w:p w:rsidR="001A0254" w:rsidRPr="00BF6651" w:rsidRDefault="001A0254" w:rsidP="007422F1">
            <w:pPr>
              <w:spacing w:after="0" w:line="240" w:lineRule="auto"/>
              <w:ind w:left="33" w:hanging="80"/>
              <w:jc w:val="center"/>
              <w:rPr>
                <w:rFonts w:ascii="Times New Roman" w:hAnsi="Times New Roman" w:cs="Times New Roman"/>
                <w:sz w:val="24"/>
                <w:szCs w:val="24"/>
              </w:rPr>
            </w:pPr>
            <w:r w:rsidRPr="00BF6651">
              <w:rPr>
                <w:rFonts w:ascii="Times New Roman" w:hAnsi="Times New Roman" w:cs="Times New Roman"/>
                <w:sz w:val="24"/>
                <w:szCs w:val="24"/>
              </w:rPr>
              <w:t>2594</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BF6651" w:rsidRDefault="001A0254" w:rsidP="00321EAB">
            <w:pPr>
              <w:spacing w:after="0" w:line="240" w:lineRule="auto"/>
              <w:ind w:left="33" w:hanging="80"/>
              <w:jc w:val="center"/>
              <w:rPr>
                <w:rFonts w:ascii="Times New Roman" w:hAnsi="Times New Roman" w:cs="Times New Roman"/>
                <w:sz w:val="24"/>
                <w:szCs w:val="24"/>
              </w:rPr>
            </w:pPr>
            <w:r w:rsidRPr="00BF6651">
              <w:rPr>
                <w:rFonts w:ascii="Times New Roman" w:hAnsi="Times New Roman" w:cs="Times New Roman"/>
                <w:sz w:val="24"/>
                <w:szCs w:val="24"/>
              </w:rPr>
              <w:t>1017</w:t>
            </w:r>
            <w:r w:rsidR="00321EAB">
              <w:rPr>
                <w:rFonts w:ascii="Times New Roman" w:hAnsi="Times New Roman" w:cs="Times New Roman"/>
                <w:sz w:val="24"/>
                <w:szCs w:val="24"/>
              </w:rPr>
              <w:t>,</w:t>
            </w:r>
            <w:r w:rsidRPr="00BF6651">
              <w:rPr>
                <w:rFonts w:ascii="Times New Roman" w:hAnsi="Times New Roman" w:cs="Times New Roman"/>
                <w:sz w:val="24"/>
                <w:szCs w:val="24"/>
              </w:rPr>
              <w:t>7</w:t>
            </w:r>
          </w:p>
        </w:tc>
      </w:tr>
      <w:tr w:rsidR="001A0254" w:rsidRPr="004A01B2" w:rsidTr="00321EAB">
        <w:tc>
          <w:tcPr>
            <w:tcW w:w="244" w:type="pct"/>
            <w:tcBorders>
              <w:top w:val="single" w:sz="4" w:space="0" w:color="000000"/>
              <w:left w:val="single" w:sz="4" w:space="0" w:color="000000"/>
              <w:bottom w:val="single" w:sz="4" w:space="0" w:color="000000"/>
              <w:right w:val="single" w:sz="4" w:space="0" w:color="000000"/>
            </w:tcBorders>
            <w:vAlign w:val="center"/>
          </w:tcPr>
          <w:p w:rsidR="001A0254" w:rsidRPr="00BF6651" w:rsidRDefault="001A0254" w:rsidP="007422F1">
            <w:pPr>
              <w:spacing w:after="0" w:line="240" w:lineRule="auto"/>
              <w:jc w:val="center"/>
              <w:rPr>
                <w:rFonts w:ascii="Times New Roman" w:hAnsi="Times New Roman" w:cs="Times New Roman"/>
                <w:b/>
                <w:sz w:val="24"/>
                <w:szCs w:val="24"/>
              </w:rPr>
            </w:pPr>
            <w:r w:rsidRPr="00BF6651">
              <w:rPr>
                <w:rFonts w:ascii="Times New Roman" w:hAnsi="Times New Roman" w:cs="Times New Roman"/>
                <w:b/>
                <w:sz w:val="24"/>
                <w:szCs w:val="24"/>
              </w:rPr>
              <w:t>4</w:t>
            </w:r>
          </w:p>
        </w:tc>
        <w:tc>
          <w:tcPr>
            <w:tcW w:w="12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BF6651" w:rsidRDefault="001A0254" w:rsidP="007422F1">
            <w:pPr>
              <w:spacing w:after="0" w:line="240" w:lineRule="auto"/>
              <w:jc w:val="center"/>
              <w:rPr>
                <w:rFonts w:ascii="Times New Roman" w:hAnsi="Times New Roman" w:cs="Times New Roman"/>
                <w:sz w:val="24"/>
                <w:szCs w:val="24"/>
              </w:rPr>
            </w:pPr>
            <w:r w:rsidRPr="00BF6651">
              <w:rPr>
                <w:rFonts w:ascii="Times New Roman" w:hAnsi="Times New Roman" w:cs="Times New Roman"/>
                <w:sz w:val="24"/>
                <w:szCs w:val="24"/>
              </w:rPr>
              <w:t>МДОУ               "Детский сад               с. Каменка Пугачевского района Саратовской области"</w:t>
            </w:r>
          </w:p>
        </w:tc>
        <w:tc>
          <w:tcPr>
            <w:tcW w:w="1458" w:type="pct"/>
            <w:tcBorders>
              <w:top w:val="single" w:sz="4" w:space="0" w:color="000000"/>
              <w:left w:val="single" w:sz="4" w:space="0" w:color="000000"/>
              <w:bottom w:val="single" w:sz="4" w:space="0" w:color="000000"/>
              <w:right w:val="single" w:sz="4" w:space="0" w:color="000000"/>
            </w:tcBorders>
            <w:shd w:val="clear" w:color="auto" w:fill="auto"/>
            <w:vAlign w:val="center"/>
          </w:tcPr>
          <w:p w:rsidR="00321EAB" w:rsidRDefault="001A0254" w:rsidP="007422F1">
            <w:pPr>
              <w:spacing w:after="0" w:line="240" w:lineRule="auto"/>
              <w:ind w:hanging="80"/>
              <w:jc w:val="center"/>
              <w:rPr>
                <w:rFonts w:ascii="Times New Roman" w:hAnsi="Times New Roman" w:cs="Times New Roman"/>
                <w:sz w:val="24"/>
                <w:szCs w:val="24"/>
              </w:rPr>
            </w:pPr>
            <w:r w:rsidRPr="00BF6651">
              <w:rPr>
                <w:rFonts w:ascii="Times New Roman" w:hAnsi="Times New Roman" w:cs="Times New Roman"/>
                <w:color w:val="1D4A66"/>
                <w:sz w:val="24"/>
                <w:szCs w:val="24"/>
                <w:shd w:val="clear" w:color="auto" w:fill="F8F8F8"/>
              </w:rPr>
              <w:t>с</w:t>
            </w:r>
            <w:r w:rsidRPr="00BF6651">
              <w:rPr>
                <w:rFonts w:ascii="Times New Roman" w:hAnsi="Times New Roman" w:cs="Times New Roman"/>
                <w:sz w:val="24"/>
                <w:szCs w:val="24"/>
              </w:rPr>
              <w:t xml:space="preserve">. Каменка,               </w:t>
            </w:r>
          </w:p>
          <w:p w:rsidR="001A0254" w:rsidRPr="00BF6651" w:rsidRDefault="001A0254" w:rsidP="007422F1">
            <w:pPr>
              <w:spacing w:after="0" w:line="240" w:lineRule="auto"/>
              <w:ind w:hanging="80"/>
              <w:jc w:val="center"/>
              <w:rPr>
                <w:rFonts w:ascii="Times New Roman" w:hAnsi="Times New Roman" w:cs="Times New Roman"/>
                <w:sz w:val="24"/>
                <w:szCs w:val="24"/>
              </w:rPr>
            </w:pPr>
            <w:r w:rsidRPr="00BF6651">
              <w:rPr>
                <w:rFonts w:ascii="Times New Roman" w:hAnsi="Times New Roman" w:cs="Times New Roman"/>
                <w:sz w:val="24"/>
                <w:szCs w:val="24"/>
              </w:rPr>
              <w:t xml:space="preserve">    ул. Мичурина, </w:t>
            </w:r>
            <w:r w:rsidR="00321EAB">
              <w:rPr>
                <w:rFonts w:ascii="Times New Roman" w:hAnsi="Times New Roman" w:cs="Times New Roman"/>
                <w:sz w:val="24"/>
                <w:szCs w:val="24"/>
              </w:rPr>
              <w:t xml:space="preserve">д. </w:t>
            </w:r>
            <w:r w:rsidRPr="00BF6651">
              <w:rPr>
                <w:rFonts w:ascii="Times New Roman" w:hAnsi="Times New Roman" w:cs="Times New Roman"/>
                <w:sz w:val="24"/>
                <w:szCs w:val="24"/>
              </w:rPr>
              <w:t>5/1</w:t>
            </w:r>
          </w:p>
        </w:tc>
        <w:tc>
          <w:tcPr>
            <w:tcW w:w="11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BF6651" w:rsidRDefault="001A0254" w:rsidP="007422F1">
            <w:pPr>
              <w:spacing w:after="0" w:line="240" w:lineRule="auto"/>
              <w:ind w:firstLine="25"/>
              <w:jc w:val="center"/>
              <w:rPr>
                <w:rFonts w:ascii="Times New Roman" w:hAnsi="Times New Roman" w:cs="Times New Roman"/>
                <w:sz w:val="24"/>
                <w:szCs w:val="24"/>
              </w:rPr>
            </w:pPr>
            <w:r w:rsidRPr="00BF6651">
              <w:rPr>
                <w:rFonts w:ascii="Times New Roman" w:hAnsi="Times New Roman" w:cs="Times New Roman"/>
                <w:sz w:val="24"/>
                <w:szCs w:val="24"/>
              </w:rPr>
              <w:t>Администрация Пугачевского муниципального района Саратовской области</w:t>
            </w:r>
          </w:p>
        </w:tc>
        <w:tc>
          <w:tcPr>
            <w:tcW w:w="451" w:type="pct"/>
            <w:tcBorders>
              <w:top w:val="single" w:sz="4" w:space="0" w:color="000000"/>
              <w:left w:val="single" w:sz="4" w:space="0" w:color="000000"/>
              <w:bottom w:val="single" w:sz="4" w:space="0" w:color="000000"/>
              <w:right w:val="single" w:sz="4" w:space="0" w:color="000000"/>
            </w:tcBorders>
            <w:vAlign w:val="center"/>
          </w:tcPr>
          <w:p w:rsidR="001A0254" w:rsidRPr="00BF6651" w:rsidRDefault="001A0254" w:rsidP="007422F1">
            <w:pPr>
              <w:spacing w:after="0" w:line="240" w:lineRule="auto"/>
              <w:ind w:left="33" w:hanging="80"/>
              <w:jc w:val="center"/>
              <w:rPr>
                <w:rFonts w:ascii="Times New Roman" w:hAnsi="Times New Roman" w:cs="Times New Roman"/>
                <w:sz w:val="24"/>
                <w:szCs w:val="24"/>
              </w:rPr>
            </w:pPr>
            <w:r w:rsidRPr="00BF6651">
              <w:rPr>
                <w:rFonts w:ascii="Times New Roman" w:hAnsi="Times New Roman" w:cs="Times New Roman"/>
                <w:sz w:val="24"/>
                <w:szCs w:val="24"/>
              </w:rPr>
              <w:t>2267</w:t>
            </w:r>
          </w:p>
        </w:tc>
        <w:tc>
          <w:tcPr>
            <w:tcW w:w="4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BF6651" w:rsidRDefault="001A0254" w:rsidP="00321EAB">
            <w:pPr>
              <w:spacing w:after="0" w:line="240" w:lineRule="auto"/>
              <w:ind w:left="33" w:hanging="80"/>
              <w:jc w:val="center"/>
              <w:rPr>
                <w:rFonts w:ascii="Times New Roman" w:hAnsi="Times New Roman" w:cs="Times New Roman"/>
                <w:sz w:val="24"/>
                <w:szCs w:val="24"/>
              </w:rPr>
            </w:pPr>
            <w:r w:rsidRPr="00BF6651">
              <w:rPr>
                <w:rFonts w:ascii="Times New Roman" w:hAnsi="Times New Roman" w:cs="Times New Roman"/>
                <w:sz w:val="24"/>
                <w:szCs w:val="24"/>
              </w:rPr>
              <w:t>571</w:t>
            </w:r>
            <w:r w:rsidR="00321EAB">
              <w:rPr>
                <w:rFonts w:ascii="Times New Roman" w:hAnsi="Times New Roman" w:cs="Times New Roman"/>
                <w:sz w:val="24"/>
                <w:szCs w:val="24"/>
              </w:rPr>
              <w:t>,</w:t>
            </w:r>
            <w:r w:rsidRPr="00BF6651">
              <w:rPr>
                <w:rFonts w:ascii="Times New Roman" w:hAnsi="Times New Roman" w:cs="Times New Roman"/>
                <w:sz w:val="24"/>
                <w:szCs w:val="24"/>
              </w:rPr>
              <w:t>9</w:t>
            </w:r>
          </w:p>
        </w:tc>
      </w:tr>
    </w:tbl>
    <w:p w:rsidR="00CA7B18" w:rsidRPr="00CA7B18" w:rsidRDefault="00CA7B18" w:rsidP="00CA7B18">
      <w:pPr>
        <w:spacing w:after="0" w:line="300" w:lineRule="auto"/>
        <w:jc w:val="both"/>
        <w:rPr>
          <w:rFonts w:ascii="Times New Roman" w:hAnsi="Times New Roman"/>
          <w:sz w:val="20"/>
          <w:szCs w:val="20"/>
        </w:rPr>
      </w:pPr>
    </w:p>
    <w:p w:rsidR="00CA7B18" w:rsidRPr="00CA7B18" w:rsidRDefault="00CA7B18" w:rsidP="00655C6B">
      <w:pPr>
        <w:pStyle w:val="13"/>
        <w:spacing w:after="0" w:line="300" w:lineRule="auto"/>
        <w:rPr>
          <w:sz w:val="28"/>
          <w:szCs w:val="28"/>
        </w:rPr>
      </w:pPr>
      <w:r w:rsidRPr="00CA7B18">
        <w:rPr>
          <w:sz w:val="28"/>
          <w:szCs w:val="28"/>
        </w:rPr>
        <w:lastRenderedPageBreak/>
        <w:t xml:space="preserve">Определяющее влияние на развитие дошкольного образования оказывают демографические тенденции. Сокращение числа дошкольных образовательных учреждений является следствием спада рождаемости и уменьшения численности детей дошкольного возраста. </w:t>
      </w:r>
    </w:p>
    <w:p w:rsidR="00AA0822" w:rsidRDefault="00BB7C3C" w:rsidP="00655C6B">
      <w:pPr>
        <w:keepNext/>
        <w:spacing w:after="0" w:line="300" w:lineRule="auto"/>
        <w:ind w:firstLine="709"/>
        <w:jc w:val="both"/>
        <w:rPr>
          <w:rFonts w:ascii="Times New Roman" w:hAnsi="Times New Roman" w:cs="Times New Roman"/>
          <w:sz w:val="28"/>
          <w:szCs w:val="28"/>
        </w:rPr>
      </w:pPr>
      <w:r w:rsidRPr="00BB7C3C">
        <w:rPr>
          <w:rFonts w:ascii="Times New Roman" w:hAnsi="Times New Roman" w:cs="Times New Roman"/>
          <w:sz w:val="28"/>
          <w:szCs w:val="28"/>
        </w:rPr>
        <w:t xml:space="preserve">На территории МО функционируют </w:t>
      </w:r>
      <w:r w:rsidR="00DF0C8D" w:rsidRPr="00DF0C8D">
        <w:rPr>
          <w:rFonts w:ascii="Times New Roman" w:hAnsi="Times New Roman" w:cs="Times New Roman"/>
          <w:sz w:val="28"/>
          <w:szCs w:val="28"/>
        </w:rPr>
        <w:t>3</w:t>
      </w:r>
      <w:r w:rsidRPr="00BB7C3C">
        <w:rPr>
          <w:rFonts w:ascii="Times New Roman" w:hAnsi="Times New Roman" w:cs="Times New Roman"/>
          <w:sz w:val="28"/>
          <w:szCs w:val="28"/>
        </w:rPr>
        <w:t xml:space="preserve"> школы, основная характеристика которых приведена в таблице 5.1.2.</w:t>
      </w:r>
    </w:p>
    <w:p w:rsidR="006D6DC8" w:rsidRPr="00590FD2" w:rsidRDefault="006D6DC8" w:rsidP="00D17D2E">
      <w:pPr>
        <w:keepNext/>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Таблица 5.1.2 Школы</w:t>
      </w:r>
      <w:r w:rsidR="003969B9">
        <w:rPr>
          <w:rFonts w:ascii="Times New Roman" w:hAnsi="Times New Roman" w:cs="Times New Roman"/>
          <w:b/>
          <w:sz w:val="24"/>
          <w:szCs w:val="24"/>
        </w:rPr>
        <w:t xml:space="preserve"> Заволжского</w:t>
      </w:r>
      <w:r w:rsidR="00514311" w:rsidRPr="00590FD2">
        <w:rPr>
          <w:rFonts w:ascii="Times New Roman" w:hAnsi="Times New Roman" w:cs="Times New Roman"/>
          <w:b/>
          <w:sz w:val="24"/>
          <w:szCs w:val="24"/>
        </w:rPr>
        <w:t xml:space="preserve"> </w:t>
      </w:r>
      <w:r w:rsidR="00D669CF" w:rsidRPr="00590FD2">
        <w:rPr>
          <w:rFonts w:ascii="Times New Roman" w:hAnsi="Times New Roman" w:cs="Times New Roman"/>
          <w:b/>
          <w:sz w:val="24"/>
          <w:szCs w:val="24"/>
        </w:rPr>
        <w:t xml:space="preserve">МО </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2889"/>
        <w:gridCol w:w="1783"/>
        <w:gridCol w:w="2293"/>
        <w:gridCol w:w="610"/>
        <w:gridCol w:w="1078"/>
        <w:gridCol w:w="1078"/>
      </w:tblGrid>
      <w:tr w:rsidR="001A0254" w:rsidRPr="00590FD2" w:rsidTr="001A0254">
        <w:trPr>
          <w:cantSplit/>
          <w:trHeight w:val="2528"/>
        </w:trPr>
        <w:tc>
          <w:tcPr>
            <w:tcW w:w="213"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3937DA" w:rsidRDefault="001A0254" w:rsidP="003D607F">
            <w:pPr>
              <w:keepLines/>
              <w:spacing w:after="0" w:line="240" w:lineRule="auto"/>
              <w:ind w:left="113" w:right="113"/>
              <w:jc w:val="center"/>
              <w:rPr>
                <w:rFonts w:ascii="Times New Roman" w:hAnsi="Times New Roman" w:cs="Times New Roman"/>
                <w:b/>
              </w:rPr>
            </w:pPr>
            <w:r w:rsidRPr="003937DA">
              <w:rPr>
                <w:rFonts w:ascii="Times New Roman" w:hAnsi="Times New Roman" w:cs="Times New Roman"/>
                <w:b/>
              </w:rPr>
              <w:t>№ п/п</w:t>
            </w:r>
          </w:p>
        </w:tc>
        <w:tc>
          <w:tcPr>
            <w:tcW w:w="1419"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A0254" w:rsidRPr="003937DA" w:rsidRDefault="001A0254" w:rsidP="003D607F">
            <w:pPr>
              <w:keepLines/>
              <w:spacing w:after="0" w:line="240" w:lineRule="auto"/>
              <w:ind w:left="113" w:right="113"/>
              <w:jc w:val="center"/>
              <w:rPr>
                <w:rFonts w:ascii="Times New Roman" w:hAnsi="Times New Roman" w:cs="Times New Roman"/>
                <w:b/>
              </w:rPr>
            </w:pPr>
            <w:r w:rsidRPr="003937DA">
              <w:rPr>
                <w:rFonts w:ascii="Times New Roman" w:hAnsi="Times New Roman" w:cs="Times New Roman"/>
                <w:b/>
              </w:rPr>
              <w:t>Наименование объекта</w:t>
            </w:r>
          </w:p>
        </w:tc>
        <w:tc>
          <w:tcPr>
            <w:tcW w:w="87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A0254" w:rsidRPr="003937DA" w:rsidRDefault="001A0254" w:rsidP="003D607F">
            <w:pPr>
              <w:keepLines/>
              <w:spacing w:after="0" w:line="240" w:lineRule="auto"/>
              <w:ind w:left="113" w:right="113" w:hanging="80"/>
              <w:jc w:val="center"/>
              <w:rPr>
                <w:rFonts w:ascii="Times New Roman" w:hAnsi="Times New Roman" w:cs="Times New Roman"/>
                <w:b/>
              </w:rPr>
            </w:pPr>
            <w:r w:rsidRPr="003937DA">
              <w:rPr>
                <w:rFonts w:ascii="Times New Roman" w:hAnsi="Times New Roman" w:cs="Times New Roman"/>
                <w:b/>
              </w:rPr>
              <w:t>Местоположение</w:t>
            </w:r>
          </w:p>
        </w:tc>
        <w:tc>
          <w:tcPr>
            <w:tcW w:w="1127"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A0254" w:rsidRPr="003937DA" w:rsidRDefault="001A0254" w:rsidP="003D607F">
            <w:pPr>
              <w:keepLines/>
              <w:spacing w:after="0" w:line="240" w:lineRule="auto"/>
              <w:ind w:left="113" w:right="113" w:firstLine="64"/>
              <w:jc w:val="center"/>
              <w:rPr>
                <w:rFonts w:ascii="Times New Roman" w:hAnsi="Times New Roman" w:cs="Times New Roman"/>
                <w:b/>
              </w:rPr>
            </w:pPr>
            <w:r w:rsidRPr="003937DA">
              <w:rPr>
                <w:rFonts w:ascii="Times New Roman" w:hAnsi="Times New Roman" w:cs="Times New Roman"/>
                <w:b/>
              </w:rPr>
              <w:t>Балансодержатель</w:t>
            </w:r>
          </w:p>
        </w:tc>
        <w:tc>
          <w:tcPr>
            <w:tcW w:w="30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A0254" w:rsidRPr="003937DA" w:rsidRDefault="001A0254" w:rsidP="003D607F">
            <w:pPr>
              <w:keepLines/>
              <w:spacing w:after="0" w:line="240" w:lineRule="auto"/>
              <w:ind w:left="113" w:right="113" w:firstLine="56"/>
              <w:jc w:val="center"/>
              <w:rPr>
                <w:rFonts w:ascii="Times New Roman" w:hAnsi="Times New Roman" w:cs="Times New Roman"/>
                <w:b/>
              </w:rPr>
            </w:pPr>
            <w:r w:rsidRPr="003937DA">
              <w:rPr>
                <w:rFonts w:ascii="Times New Roman" w:hAnsi="Times New Roman" w:cs="Times New Roman"/>
                <w:b/>
              </w:rPr>
              <w:t>Здание</w:t>
            </w:r>
          </w:p>
        </w:tc>
        <w:tc>
          <w:tcPr>
            <w:tcW w:w="531"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3937DA" w:rsidRDefault="001A0254" w:rsidP="003D607F">
            <w:pPr>
              <w:keepLines/>
              <w:spacing w:after="0" w:line="240" w:lineRule="auto"/>
              <w:ind w:left="113" w:right="113"/>
              <w:jc w:val="center"/>
              <w:rPr>
                <w:rFonts w:ascii="Times New Roman" w:hAnsi="Times New Roman" w:cs="Times New Roman"/>
                <w:b/>
              </w:rPr>
            </w:pPr>
            <w:r w:rsidRPr="003937DA">
              <w:rPr>
                <w:rFonts w:ascii="Times New Roman" w:hAnsi="Times New Roman" w:cs="Times New Roman"/>
                <w:b/>
              </w:rPr>
              <w:t>Площадь территории, м</w:t>
            </w:r>
            <w:r w:rsidRPr="003937DA">
              <w:rPr>
                <w:rFonts w:ascii="Times New Roman" w:hAnsi="Times New Roman" w:cs="Times New Roman"/>
                <w:b/>
                <w:vertAlign w:val="superscript"/>
              </w:rPr>
              <w:t>2</w:t>
            </w:r>
          </w:p>
        </w:tc>
        <w:tc>
          <w:tcPr>
            <w:tcW w:w="531"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3937DA" w:rsidRDefault="001A0254" w:rsidP="003D607F">
            <w:pPr>
              <w:keepLines/>
              <w:spacing w:after="0" w:line="240" w:lineRule="auto"/>
              <w:ind w:left="113" w:right="113"/>
              <w:jc w:val="center"/>
              <w:rPr>
                <w:rFonts w:ascii="Times New Roman" w:hAnsi="Times New Roman" w:cs="Times New Roman"/>
                <w:b/>
              </w:rPr>
            </w:pPr>
            <w:r w:rsidRPr="003937DA">
              <w:rPr>
                <w:rFonts w:ascii="Times New Roman" w:hAnsi="Times New Roman" w:cs="Times New Roman"/>
                <w:b/>
              </w:rPr>
              <w:t>Общая площадь, м</w:t>
            </w:r>
            <w:r w:rsidRPr="003937DA">
              <w:rPr>
                <w:rFonts w:ascii="Times New Roman" w:hAnsi="Times New Roman" w:cs="Times New Roman"/>
                <w:b/>
                <w:vertAlign w:val="superscript"/>
              </w:rPr>
              <w:t>2</w:t>
            </w:r>
          </w:p>
        </w:tc>
      </w:tr>
      <w:tr w:rsidR="001A0254" w:rsidRPr="00590FD2" w:rsidTr="001A0254">
        <w:trPr>
          <w:cantSplit/>
          <w:trHeight w:val="1134"/>
        </w:trPr>
        <w:tc>
          <w:tcPr>
            <w:tcW w:w="213" w:type="pct"/>
            <w:tcBorders>
              <w:top w:val="single" w:sz="4" w:space="0" w:color="000000"/>
              <w:left w:val="single" w:sz="4" w:space="0" w:color="000000"/>
              <w:bottom w:val="single" w:sz="4" w:space="0" w:color="000000"/>
              <w:right w:val="single" w:sz="4" w:space="0" w:color="000000"/>
            </w:tcBorders>
            <w:vAlign w:val="center"/>
          </w:tcPr>
          <w:p w:rsidR="001A0254" w:rsidRPr="003937DA" w:rsidRDefault="001A0254" w:rsidP="003D607F">
            <w:pPr>
              <w:spacing w:after="0" w:line="240" w:lineRule="auto"/>
              <w:jc w:val="center"/>
              <w:rPr>
                <w:rFonts w:ascii="Times New Roman" w:hAnsi="Times New Roman" w:cs="Times New Roman"/>
                <w:b/>
              </w:rPr>
            </w:pPr>
            <w:r w:rsidRPr="003937DA">
              <w:rPr>
                <w:rFonts w:ascii="Times New Roman" w:hAnsi="Times New Roman" w:cs="Times New Roman"/>
                <w:b/>
              </w:rPr>
              <w:t>1</w:t>
            </w:r>
          </w:p>
        </w:tc>
        <w:tc>
          <w:tcPr>
            <w:tcW w:w="1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173F33" w:rsidRDefault="001A0254" w:rsidP="003D607F">
            <w:pPr>
              <w:pStyle w:val="1a"/>
              <w:ind w:firstLine="0"/>
              <w:jc w:val="center"/>
              <w:rPr>
                <w:color w:val="000000"/>
                <w:sz w:val="22"/>
                <w:szCs w:val="22"/>
                <w:shd w:val="clear" w:color="auto" w:fill="FFFFFF"/>
              </w:rPr>
            </w:pPr>
            <w:r w:rsidRPr="00173F33">
              <w:rPr>
                <w:color w:val="000000"/>
                <w:sz w:val="22"/>
                <w:szCs w:val="22"/>
                <w:shd w:val="clear" w:color="auto" w:fill="FFFFFF"/>
              </w:rPr>
              <w:t>МОУ</w:t>
            </w:r>
          </w:p>
          <w:p w:rsidR="001A0254" w:rsidRPr="00173F33" w:rsidRDefault="001A0254" w:rsidP="003D607F">
            <w:pPr>
              <w:pStyle w:val="1a"/>
              <w:ind w:firstLine="0"/>
              <w:jc w:val="center"/>
              <w:rPr>
                <w:rFonts w:eastAsiaTheme="minorEastAsia"/>
                <w:sz w:val="22"/>
                <w:szCs w:val="22"/>
              </w:rPr>
            </w:pPr>
            <w:r w:rsidRPr="00173F33">
              <w:rPr>
                <w:color w:val="000000"/>
                <w:sz w:val="22"/>
                <w:szCs w:val="22"/>
                <w:shd w:val="clear" w:color="auto" w:fill="FFFFFF"/>
              </w:rPr>
              <w:t>"Средняя общеобразовательная школа                             п. Заволжский Пугачевского района Саратовской области"</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173F33" w:rsidRDefault="001A0254" w:rsidP="003D607F">
            <w:pPr>
              <w:pStyle w:val="1a"/>
              <w:ind w:firstLine="0"/>
              <w:jc w:val="center"/>
              <w:rPr>
                <w:sz w:val="22"/>
                <w:szCs w:val="22"/>
              </w:rPr>
            </w:pPr>
            <w:r w:rsidRPr="00173F33">
              <w:rPr>
                <w:color w:val="000000"/>
                <w:sz w:val="22"/>
                <w:szCs w:val="22"/>
                <w:shd w:val="clear" w:color="auto" w:fill="FFFFFF"/>
              </w:rPr>
              <w:t xml:space="preserve">п. Заволжский, ул. Школьная,  </w:t>
            </w:r>
            <w:r w:rsidR="00321EAB">
              <w:rPr>
                <w:color w:val="000000"/>
                <w:sz w:val="22"/>
                <w:szCs w:val="22"/>
                <w:shd w:val="clear" w:color="auto" w:fill="FFFFFF"/>
              </w:rPr>
              <w:t>д. </w:t>
            </w:r>
            <w:r w:rsidRPr="00173F33">
              <w:rPr>
                <w:color w:val="000000"/>
                <w:sz w:val="22"/>
                <w:szCs w:val="22"/>
                <w:shd w:val="clear" w:color="auto" w:fill="FFFFFF"/>
              </w:rPr>
              <w:t>4</w:t>
            </w:r>
          </w:p>
        </w:tc>
        <w:tc>
          <w:tcPr>
            <w:tcW w:w="11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173F33" w:rsidRDefault="001A0254" w:rsidP="003D607F">
            <w:pPr>
              <w:spacing w:after="0" w:line="240" w:lineRule="auto"/>
              <w:ind w:firstLine="25"/>
              <w:jc w:val="center"/>
              <w:rPr>
                <w:rFonts w:ascii="Times New Roman" w:hAnsi="Times New Roman" w:cs="Times New Roman"/>
              </w:rPr>
            </w:pPr>
            <w:r w:rsidRPr="00173F33">
              <w:rPr>
                <w:rFonts w:ascii="Times New Roman" w:hAnsi="Times New Roman" w:cs="Times New Roman"/>
              </w:rPr>
              <w:t>Администраця</w:t>
            </w:r>
          </w:p>
          <w:p w:rsidR="001A0254" w:rsidRPr="00173F33" w:rsidRDefault="001A0254" w:rsidP="003D607F">
            <w:pPr>
              <w:spacing w:after="0" w:line="240" w:lineRule="auto"/>
              <w:ind w:firstLine="25"/>
              <w:jc w:val="center"/>
            </w:pPr>
            <w:r w:rsidRPr="00173F33">
              <w:rPr>
                <w:rFonts w:ascii="Times New Roman" w:hAnsi="Times New Roman" w:cs="Times New Roman"/>
              </w:rPr>
              <w:t>Пугачевского муниципального района Саратовской области</w:t>
            </w:r>
          </w:p>
        </w:tc>
        <w:tc>
          <w:tcPr>
            <w:tcW w:w="30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A0254" w:rsidRPr="00173F33" w:rsidRDefault="001A0254" w:rsidP="003D607F">
            <w:pPr>
              <w:keepLines/>
              <w:spacing w:after="0" w:line="240" w:lineRule="auto"/>
              <w:ind w:right="113" w:firstLine="56"/>
              <w:jc w:val="center"/>
              <w:rPr>
                <w:rFonts w:ascii="Times New Roman" w:hAnsi="Times New Roman" w:cs="Times New Roman"/>
              </w:rPr>
            </w:pPr>
            <w:r w:rsidRPr="00173F33">
              <w:rPr>
                <w:rFonts w:ascii="Times New Roman" w:hAnsi="Times New Roman" w:cs="Times New Roman"/>
              </w:rPr>
              <w:t>типовое</w:t>
            </w:r>
          </w:p>
        </w:tc>
        <w:tc>
          <w:tcPr>
            <w:tcW w:w="531" w:type="pct"/>
            <w:tcBorders>
              <w:top w:val="single" w:sz="4" w:space="0" w:color="000000"/>
              <w:left w:val="single" w:sz="4" w:space="0" w:color="000000"/>
              <w:bottom w:val="single" w:sz="4" w:space="0" w:color="000000"/>
              <w:right w:val="single" w:sz="4" w:space="0" w:color="000000"/>
            </w:tcBorders>
            <w:vAlign w:val="center"/>
          </w:tcPr>
          <w:p w:rsidR="001A0254" w:rsidRPr="00173F33" w:rsidRDefault="001A0254" w:rsidP="003D607F">
            <w:pPr>
              <w:keepLines/>
              <w:spacing w:after="0" w:line="240" w:lineRule="auto"/>
              <w:ind w:firstLine="39"/>
              <w:jc w:val="center"/>
              <w:rPr>
                <w:rFonts w:ascii="Times New Roman" w:hAnsi="Times New Roman" w:cs="Times New Roman"/>
                <w:color w:val="FF0000"/>
                <w:spacing w:val="-12"/>
              </w:rPr>
            </w:pPr>
            <w:r w:rsidRPr="00173F33">
              <w:rPr>
                <w:rFonts w:ascii="Times New Roman" w:hAnsi="Times New Roman" w:cs="Times New Roman"/>
                <w:spacing w:val="-8"/>
              </w:rPr>
              <w:t>23576</w:t>
            </w:r>
          </w:p>
        </w:tc>
        <w:tc>
          <w:tcPr>
            <w:tcW w:w="531" w:type="pct"/>
            <w:tcBorders>
              <w:top w:val="single" w:sz="4" w:space="0" w:color="000000"/>
              <w:left w:val="single" w:sz="4" w:space="0" w:color="000000"/>
              <w:bottom w:val="single" w:sz="4" w:space="0" w:color="000000"/>
              <w:right w:val="single" w:sz="4" w:space="0" w:color="000000"/>
            </w:tcBorders>
            <w:vAlign w:val="center"/>
          </w:tcPr>
          <w:p w:rsidR="001A0254" w:rsidRPr="00173F33" w:rsidRDefault="001A0254" w:rsidP="003D607F">
            <w:pPr>
              <w:keepLines/>
              <w:spacing w:after="0" w:line="240" w:lineRule="auto"/>
              <w:ind w:firstLine="39"/>
              <w:jc w:val="center"/>
              <w:rPr>
                <w:rFonts w:ascii="Times New Roman" w:hAnsi="Times New Roman" w:cs="Times New Roman"/>
                <w:color w:val="FF0000"/>
                <w:spacing w:val="-12"/>
              </w:rPr>
            </w:pPr>
            <w:r w:rsidRPr="00173F33">
              <w:rPr>
                <w:rFonts w:ascii="Times New Roman" w:hAnsi="Times New Roman" w:cs="Times New Roman"/>
                <w:spacing w:val="-8"/>
              </w:rPr>
              <w:t>5495.7</w:t>
            </w:r>
          </w:p>
        </w:tc>
      </w:tr>
      <w:tr w:rsidR="001A0254" w:rsidRPr="00590FD2" w:rsidTr="001A0254">
        <w:trPr>
          <w:cantSplit/>
          <w:trHeight w:val="1134"/>
        </w:trPr>
        <w:tc>
          <w:tcPr>
            <w:tcW w:w="213" w:type="pct"/>
            <w:tcBorders>
              <w:top w:val="single" w:sz="4" w:space="0" w:color="000000"/>
              <w:left w:val="single" w:sz="4" w:space="0" w:color="000000"/>
              <w:bottom w:val="single" w:sz="4" w:space="0" w:color="000000"/>
              <w:right w:val="single" w:sz="4" w:space="0" w:color="000000"/>
            </w:tcBorders>
            <w:vAlign w:val="center"/>
          </w:tcPr>
          <w:p w:rsidR="001A0254" w:rsidRPr="003937DA" w:rsidRDefault="001A0254" w:rsidP="003D607F">
            <w:pPr>
              <w:spacing w:after="0" w:line="240" w:lineRule="auto"/>
              <w:jc w:val="center"/>
              <w:rPr>
                <w:rFonts w:ascii="Times New Roman" w:hAnsi="Times New Roman" w:cs="Times New Roman"/>
                <w:b/>
              </w:rPr>
            </w:pPr>
            <w:r w:rsidRPr="003937DA">
              <w:rPr>
                <w:rFonts w:ascii="Times New Roman" w:hAnsi="Times New Roman" w:cs="Times New Roman"/>
                <w:b/>
              </w:rPr>
              <w:t>2</w:t>
            </w:r>
          </w:p>
        </w:tc>
        <w:tc>
          <w:tcPr>
            <w:tcW w:w="1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173F33" w:rsidRDefault="001A0254" w:rsidP="003D607F">
            <w:pPr>
              <w:pStyle w:val="1a"/>
              <w:ind w:firstLine="0"/>
              <w:jc w:val="center"/>
              <w:rPr>
                <w:color w:val="000000"/>
                <w:sz w:val="22"/>
                <w:szCs w:val="22"/>
                <w:shd w:val="clear" w:color="auto" w:fill="FFFFFF"/>
              </w:rPr>
            </w:pPr>
            <w:r w:rsidRPr="00173F33">
              <w:rPr>
                <w:color w:val="000000"/>
                <w:sz w:val="22"/>
                <w:szCs w:val="22"/>
                <w:shd w:val="clear" w:color="auto" w:fill="FFFFFF"/>
              </w:rPr>
              <w:t>МОУ</w:t>
            </w:r>
          </w:p>
          <w:p w:rsidR="001A0254" w:rsidRPr="00173F33" w:rsidRDefault="001A0254" w:rsidP="003D607F">
            <w:pPr>
              <w:pStyle w:val="1a"/>
              <w:ind w:firstLine="0"/>
              <w:jc w:val="center"/>
              <w:rPr>
                <w:rFonts w:eastAsiaTheme="minorEastAsia"/>
                <w:sz w:val="22"/>
                <w:szCs w:val="22"/>
              </w:rPr>
            </w:pPr>
            <w:r w:rsidRPr="00173F33">
              <w:rPr>
                <w:color w:val="000000"/>
                <w:sz w:val="22"/>
                <w:szCs w:val="22"/>
                <w:shd w:val="clear" w:color="auto" w:fill="FFFFFF"/>
              </w:rPr>
              <w:t>"Средняя общеобразовательная школа с.</w:t>
            </w:r>
            <w:r w:rsidR="003B5895">
              <w:rPr>
                <w:color w:val="000000"/>
                <w:sz w:val="22"/>
                <w:szCs w:val="22"/>
                <w:shd w:val="clear" w:color="auto" w:fill="FFFFFF"/>
              </w:rPr>
              <w:t xml:space="preserve"> </w:t>
            </w:r>
            <w:r w:rsidRPr="00173F33">
              <w:rPr>
                <w:color w:val="000000"/>
                <w:sz w:val="22"/>
                <w:szCs w:val="22"/>
                <w:shd w:val="clear" w:color="auto" w:fill="FFFFFF"/>
              </w:rPr>
              <w:t>Березово Пугачевского района Саратовской области"</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173F33" w:rsidRDefault="001A0254" w:rsidP="003D607F">
            <w:pPr>
              <w:pStyle w:val="1a"/>
              <w:ind w:firstLine="0"/>
              <w:jc w:val="center"/>
              <w:rPr>
                <w:sz w:val="22"/>
                <w:szCs w:val="22"/>
              </w:rPr>
            </w:pPr>
            <w:r w:rsidRPr="00173F33">
              <w:rPr>
                <w:color w:val="000000"/>
                <w:sz w:val="22"/>
                <w:szCs w:val="22"/>
                <w:shd w:val="clear" w:color="auto" w:fill="FFFFFF"/>
              </w:rPr>
              <w:t xml:space="preserve">с. Березово, </w:t>
            </w:r>
            <w:r w:rsidR="003B5895">
              <w:rPr>
                <w:color w:val="000000"/>
                <w:sz w:val="22"/>
                <w:szCs w:val="22"/>
                <w:shd w:val="clear" w:color="auto" w:fill="FFFFFF"/>
              </w:rPr>
              <w:t xml:space="preserve">           </w:t>
            </w:r>
            <w:r w:rsidRPr="00173F33">
              <w:rPr>
                <w:color w:val="000000"/>
                <w:sz w:val="22"/>
                <w:szCs w:val="22"/>
                <w:shd w:val="clear" w:color="auto" w:fill="FFFFFF"/>
              </w:rPr>
              <w:t xml:space="preserve">ул. Советская, </w:t>
            </w:r>
            <w:r w:rsidR="00321EAB">
              <w:rPr>
                <w:color w:val="000000"/>
                <w:sz w:val="22"/>
                <w:szCs w:val="22"/>
                <w:shd w:val="clear" w:color="auto" w:fill="FFFFFF"/>
              </w:rPr>
              <w:t>д. </w:t>
            </w:r>
            <w:r w:rsidRPr="00173F33">
              <w:rPr>
                <w:color w:val="000000"/>
                <w:sz w:val="22"/>
                <w:szCs w:val="22"/>
                <w:shd w:val="clear" w:color="auto" w:fill="FFFFFF"/>
              </w:rPr>
              <w:t>72</w:t>
            </w:r>
          </w:p>
        </w:tc>
        <w:tc>
          <w:tcPr>
            <w:tcW w:w="11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173F33" w:rsidRDefault="001A0254" w:rsidP="003D607F">
            <w:pPr>
              <w:spacing w:after="0" w:line="240" w:lineRule="auto"/>
              <w:ind w:firstLine="25"/>
              <w:jc w:val="center"/>
              <w:rPr>
                <w:rFonts w:ascii="Times New Roman" w:hAnsi="Times New Roman" w:cs="Times New Roman"/>
              </w:rPr>
            </w:pPr>
            <w:r w:rsidRPr="00173F33">
              <w:rPr>
                <w:rFonts w:ascii="Times New Roman" w:hAnsi="Times New Roman" w:cs="Times New Roman"/>
              </w:rPr>
              <w:t>Администраця</w:t>
            </w:r>
          </w:p>
          <w:p w:rsidR="001A0254" w:rsidRPr="00173F33" w:rsidRDefault="001A0254" w:rsidP="003D607F">
            <w:pPr>
              <w:pStyle w:val="1a"/>
              <w:keepLines/>
              <w:ind w:firstLine="25"/>
              <w:jc w:val="center"/>
              <w:rPr>
                <w:rFonts w:eastAsiaTheme="minorEastAsia"/>
                <w:sz w:val="22"/>
                <w:szCs w:val="22"/>
              </w:rPr>
            </w:pPr>
            <w:r w:rsidRPr="00173F33">
              <w:rPr>
                <w:sz w:val="22"/>
                <w:szCs w:val="22"/>
              </w:rPr>
              <w:t>Пугачевского муниципального района Саратовской области</w:t>
            </w:r>
          </w:p>
        </w:tc>
        <w:tc>
          <w:tcPr>
            <w:tcW w:w="30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A0254" w:rsidRPr="00173F33" w:rsidRDefault="001A0254" w:rsidP="003D607F">
            <w:pPr>
              <w:keepLines/>
              <w:spacing w:after="0" w:line="240" w:lineRule="auto"/>
              <w:ind w:right="113" w:firstLine="56"/>
              <w:jc w:val="center"/>
              <w:rPr>
                <w:rFonts w:ascii="Times New Roman" w:hAnsi="Times New Roman" w:cs="Times New Roman"/>
              </w:rPr>
            </w:pPr>
            <w:r w:rsidRPr="00173F33">
              <w:rPr>
                <w:rFonts w:ascii="Times New Roman" w:eastAsia="Times New Roman" w:hAnsi="Times New Roman" w:cs="Times New Roman"/>
                <w:shd w:val="clear" w:color="auto" w:fill="FFFFFF"/>
              </w:rPr>
              <w:t>типовое</w:t>
            </w:r>
          </w:p>
        </w:tc>
        <w:tc>
          <w:tcPr>
            <w:tcW w:w="531" w:type="pct"/>
            <w:tcBorders>
              <w:top w:val="single" w:sz="4" w:space="0" w:color="000000"/>
              <w:left w:val="single" w:sz="4" w:space="0" w:color="000000"/>
              <w:bottom w:val="single" w:sz="4" w:space="0" w:color="000000"/>
              <w:right w:val="single" w:sz="4" w:space="0" w:color="000000"/>
            </w:tcBorders>
            <w:vAlign w:val="center"/>
          </w:tcPr>
          <w:p w:rsidR="001A0254" w:rsidRPr="00173F33" w:rsidRDefault="001A0254" w:rsidP="003D607F">
            <w:pPr>
              <w:keepLines/>
              <w:spacing w:after="0" w:line="240" w:lineRule="auto"/>
              <w:ind w:firstLine="39"/>
              <w:jc w:val="center"/>
              <w:rPr>
                <w:rFonts w:ascii="Times New Roman" w:hAnsi="Times New Roman" w:cs="Times New Roman"/>
                <w:color w:val="FF0000"/>
                <w:spacing w:val="-12"/>
              </w:rPr>
            </w:pPr>
            <w:r w:rsidRPr="00173F33">
              <w:rPr>
                <w:rFonts w:ascii="Times New Roman" w:hAnsi="Times New Roman" w:cs="Times New Roman"/>
                <w:spacing w:val="-8"/>
              </w:rPr>
              <w:t>17007</w:t>
            </w:r>
          </w:p>
        </w:tc>
        <w:tc>
          <w:tcPr>
            <w:tcW w:w="531" w:type="pct"/>
            <w:tcBorders>
              <w:top w:val="single" w:sz="4" w:space="0" w:color="000000"/>
              <w:left w:val="single" w:sz="4" w:space="0" w:color="000000"/>
              <w:bottom w:val="single" w:sz="4" w:space="0" w:color="000000"/>
              <w:right w:val="single" w:sz="4" w:space="0" w:color="000000"/>
            </w:tcBorders>
            <w:vAlign w:val="center"/>
          </w:tcPr>
          <w:p w:rsidR="001A0254" w:rsidRPr="00173F33" w:rsidRDefault="001A0254" w:rsidP="003D607F">
            <w:pPr>
              <w:keepLines/>
              <w:spacing w:after="0" w:line="240" w:lineRule="auto"/>
              <w:ind w:firstLine="39"/>
              <w:jc w:val="center"/>
              <w:rPr>
                <w:rFonts w:ascii="Times New Roman" w:hAnsi="Times New Roman" w:cs="Times New Roman"/>
                <w:color w:val="FF0000"/>
                <w:spacing w:val="-12"/>
              </w:rPr>
            </w:pPr>
            <w:r w:rsidRPr="00173F33">
              <w:rPr>
                <w:rFonts w:ascii="Times New Roman" w:hAnsi="Times New Roman" w:cs="Times New Roman"/>
                <w:spacing w:val="-8"/>
              </w:rPr>
              <w:t>2412.3</w:t>
            </w:r>
          </w:p>
        </w:tc>
      </w:tr>
      <w:tr w:rsidR="001A0254" w:rsidRPr="00590FD2" w:rsidTr="001A0254">
        <w:trPr>
          <w:cantSplit/>
          <w:trHeight w:val="1134"/>
        </w:trPr>
        <w:tc>
          <w:tcPr>
            <w:tcW w:w="213" w:type="pct"/>
            <w:tcBorders>
              <w:top w:val="single" w:sz="4" w:space="0" w:color="000000"/>
              <w:left w:val="single" w:sz="4" w:space="0" w:color="000000"/>
              <w:bottom w:val="single" w:sz="4" w:space="0" w:color="000000"/>
              <w:right w:val="single" w:sz="4" w:space="0" w:color="000000"/>
            </w:tcBorders>
            <w:vAlign w:val="center"/>
          </w:tcPr>
          <w:p w:rsidR="001A0254" w:rsidRPr="003937DA" w:rsidRDefault="001A0254" w:rsidP="003D607F">
            <w:pPr>
              <w:spacing w:after="0" w:line="240" w:lineRule="auto"/>
              <w:jc w:val="center"/>
              <w:rPr>
                <w:rFonts w:ascii="Times New Roman" w:hAnsi="Times New Roman" w:cs="Times New Roman"/>
                <w:b/>
              </w:rPr>
            </w:pPr>
            <w:r>
              <w:rPr>
                <w:rFonts w:ascii="Times New Roman" w:hAnsi="Times New Roman" w:cs="Times New Roman"/>
                <w:b/>
              </w:rPr>
              <w:t>3</w:t>
            </w:r>
          </w:p>
        </w:tc>
        <w:tc>
          <w:tcPr>
            <w:tcW w:w="141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173F33" w:rsidRDefault="001A0254" w:rsidP="003D607F">
            <w:pPr>
              <w:pStyle w:val="1a"/>
              <w:ind w:firstLine="0"/>
              <w:jc w:val="center"/>
              <w:rPr>
                <w:color w:val="000000"/>
                <w:sz w:val="22"/>
                <w:szCs w:val="22"/>
                <w:shd w:val="clear" w:color="auto" w:fill="FFFFFF"/>
              </w:rPr>
            </w:pPr>
            <w:r w:rsidRPr="00173F33">
              <w:rPr>
                <w:color w:val="000000"/>
                <w:sz w:val="22"/>
                <w:szCs w:val="22"/>
                <w:shd w:val="clear" w:color="auto" w:fill="FFFFFF"/>
              </w:rPr>
              <w:t>МОУ</w:t>
            </w:r>
          </w:p>
          <w:p w:rsidR="001A0254" w:rsidRPr="00173F33" w:rsidRDefault="001A0254" w:rsidP="003D607F">
            <w:pPr>
              <w:pStyle w:val="1a"/>
              <w:ind w:firstLine="0"/>
              <w:jc w:val="center"/>
              <w:rPr>
                <w:color w:val="000000"/>
                <w:sz w:val="22"/>
                <w:szCs w:val="22"/>
                <w:shd w:val="clear" w:color="auto" w:fill="FFFFFF"/>
              </w:rPr>
            </w:pPr>
            <w:r w:rsidRPr="00173F33">
              <w:rPr>
                <w:color w:val="000000"/>
                <w:sz w:val="22"/>
                <w:szCs w:val="22"/>
                <w:shd w:val="clear" w:color="auto" w:fill="FFFFFF"/>
              </w:rPr>
              <w:t>"Основная общеобразовательная школа с. Каменка Пугачевского района Саратовской области"</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173F33" w:rsidRDefault="001A0254" w:rsidP="003D607F">
            <w:pPr>
              <w:pStyle w:val="1a"/>
              <w:ind w:firstLine="0"/>
              <w:jc w:val="center"/>
              <w:rPr>
                <w:color w:val="000000"/>
                <w:sz w:val="22"/>
                <w:szCs w:val="22"/>
                <w:shd w:val="clear" w:color="auto" w:fill="FFFFFF"/>
              </w:rPr>
            </w:pPr>
            <w:r w:rsidRPr="00173F33">
              <w:rPr>
                <w:color w:val="000000"/>
                <w:sz w:val="22"/>
                <w:szCs w:val="22"/>
                <w:shd w:val="clear" w:color="auto" w:fill="FFFFFF"/>
              </w:rPr>
              <w:t>с Каменка,</w:t>
            </w:r>
            <w:r>
              <w:rPr>
                <w:color w:val="000000"/>
                <w:sz w:val="22"/>
                <w:szCs w:val="22"/>
                <w:shd w:val="clear" w:color="auto" w:fill="FFFFFF"/>
              </w:rPr>
              <w:t xml:space="preserve"> </w:t>
            </w:r>
            <w:r w:rsidRPr="00173F33">
              <w:rPr>
                <w:color w:val="000000"/>
                <w:sz w:val="22"/>
                <w:szCs w:val="22"/>
                <w:shd w:val="clear" w:color="auto" w:fill="FFFFFF"/>
              </w:rPr>
              <w:t xml:space="preserve"> </w:t>
            </w:r>
            <w:r w:rsidR="003B5895">
              <w:rPr>
                <w:color w:val="000000"/>
                <w:sz w:val="22"/>
                <w:szCs w:val="22"/>
                <w:shd w:val="clear" w:color="auto" w:fill="FFFFFF"/>
              </w:rPr>
              <w:t xml:space="preserve">           </w:t>
            </w:r>
            <w:r w:rsidRPr="00173F33">
              <w:rPr>
                <w:color w:val="000000"/>
                <w:sz w:val="22"/>
                <w:szCs w:val="22"/>
                <w:shd w:val="clear" w:color="auto" w:fill="FFFFFF"/>
              </w:rPr>
              <w:t xml:space="preserve">ул. Советская, </w:t>
            </w:r>
            <w:r w:rsidR="00321EAB">
              <w:rPr>
                <w:color w:val="000000"/>
                <w:sz w:val="22"/>
                <w:szCs w:val="22"/>
                <w:shd w:val="clear" w:color="auto" w:fill="FFFFFF"/>
              </w:rPr>
              <w:t xml:space="preserve"> д. </w:t>
            </w:r>
            <w:r w:rsidRPr="00173F33">
              <w:rPr>
                <w:color w:val="000000"/>
                <w:sz w:val="22"/>
                <w:szCs w:val="22"/>
                <w:shd w:val="clear" w:color="auto" w:fill="FFFFFF"/>
              </w:rPr>
              <w:t>6</w:t>
            </w:r>
          </w:p>
        </w:tc>
        <w:tc>
          <w:tcPr>
            <w:tcW w:w="11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A0254" w:rsidRPr="00173F33" w:rsidRDefault="001A0254" w:rsidP="003D607F">
            <w:pPr>
              <w:spacing w:after="0" w:line="240" w:lineRule="auto"/>
              <w:ind w:firstLine="25"/>
              <w:jc w:val="center"/>
              <w:rPr>
                <w:rFonts w:ascii="Times New Roman" w:hAnsi="Times New Roman" w:cs="Times New Roman"/>
              </w:rPr>
            </w:pPr>
            <w:r w:rsidRPr="00173F33">
              <w:rPr>
                <w:rFonts w:ascii="Times New Roman" w:hAnsi="Times New Roman" w:cs="Times New Roman"/>
              </w:rPr>
              <w:t>Администраця</w:t>
            </w:r>
          </w:p>
          <w:p w:rsidR="001A0254" w:rsidRPr="00173F33" w:rsidRDefault="001A0254" w:rsidP="003D607F">
            <w:pPr>
              <w:spacing w:after="0" w:line="240" w:lineRule="auto"/>
              <w:ind w:firstLine="25"/>
              <w:jc w:val="center"/>
              <w:rPr>
                <w:rFonts w:ascii="Times New Roman" w:hAnsi="Times New Roman" w:cs="Times New Roman"/>
              </w:rPr>
            </w:pPr>
            <w:r w:rsidRPr="00173F33">
              <w:rPr>
                <w:rFonts w:ascii="Times New Roman" w:hAnsi="Times New Roman" w:cs="Times New Roman"/>
              </w:rPr>
              <w:t>Пугачевского муниципального района Саратовской области</w:t>
            </w:r>
          </w:p>
        </w:tc>
        <w:tc>
          <w:tcPr>
            <w:tcW w:w="302" w:type="pc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rsidR="001A0254" w:rsidRPr="00173F33" w:rsidRDefault="001A0254" w:rsidP="003D607F">
            <w:pPr>
              <w:keepLines/>
              <w:spacing w:after="0" w:line="240" w:lineRule="auto"/>
              <w:ind w:right="113" w:firstLine="56"/>
              <w:jc w:val="center"/>
              <w:rPr>
                <w:rFonts w:ascii="Times New Roman" w:eastAsia="Times New Roman" w:hAnsi="Times New Roman" w:cs="Times New Roman"/>
                <w:shd w:val="clear" w:color="auto" w:fill="FFFFFF"/>
              </w:rPr>
            </w:pPr>
            <w:r w:rsidRPr="00173F33">
              <w:rPr>
                <w:rFonts w:ascii="Times New Roman" w:eastAsia="Times New Roman" w:hAnsi="Times New Roman" w:cs="Times New Roman"/>
                <w:shd w:val="clear" w:color="auto" w:fill="FFFFFF"/>
              </w:rPr>
              <w:t>типовое</w:t>
            </w:r>
          </w:p>
        </w:tc>
        <w:tc>
          <w:tcPr>
            <w:tcW w:w="531" w:type="pct"/>
            <w:tcBorders>
              <w:top w:val="single" w:sz="4" w:space="0" w:color="000000"/>
              <w:left w:val="single" w:sz="4" w:space="0" w:color="000000"/>
              <w:bottom w:val="single" w:sz="4" w:space="0" w:color="000000"/>
              <w:right w:val="single" w:sz="4" w:space="0" w:color="000000"/>
            </w:tcBorders>
            <w:vAlign w:val="center"/>
          </w:tcPr>
          <w:p w:rsidR="001A0254" w:rsidRPr="00173F33" w:rsidRDefault="001A0254" w:rsidP="003D607F">
            <w:pPr>
              <w:keepLines/>
              <w:spacing w:after="0" w:line="240" w:lineRule="auto"/>
              <w:ind w:firstLine="39"/>
              <w:jc w:val="center"/>
              <w:rPr>
                <w:rFonts w:ascii="Times New Roman" w:hAnsi="Times New Roman" w:cs="Times New Roman"/>
                <w:spacing w:val="-8"/>
              </w:rPr>
            </w:pPr>
            <w:r w:rsidRPr="00173F33">
              <w:rPr>
                <w:rFonts w:ascii="Times New Roman" w:hAnsi="Times New Roman" w:cs="Times New Roman"/>
                <w:spacing w:val="-8"/>
              </w:rPr>
              <w:t>11324</w:t>
            </w:r>
          </w:p>
        </w:tc>
        <w:tc>
          <w:tcPr>
            <w:tcW w:w="531" w:type="pct"/>
            <w:tcBorders>
              <w:top w:val="single" w:sz="4" w:space="0" w:color="000000"/>
              <w:left w:val="single" w:sz="4" w:space="0" w:color="000000"/>
              <w:bottom w:val="single" w:sz="4" w:space="0" w:color="000000"/>
              <w:right w:val="single" w:sz="4" w:space="0" w:color="000000"/>
            </w:tcBorders>
            <w:vAlign w:val="center"/>
          </w:tcPr>
          <w:p w:rsidR="001A0254" w:rsidRPr="00173F33" w:rsidRDefault="001A0254" w:rsidP="003D607F">
            <w:pPr>
              <w:keepLines/>
              <w:spacing w:after="0" w:line="240" w:lineRule="auto"/>
              <w:ind w:firstLine="39"/>
              <w:jc w:val="center"/>
              <w:rPr>
                <w:rFonts w:ascii="Times New Roman" w:hAnsi="Times New Roman" w:cs="Times New Roman"/>
                <w:spacing w:val="-8"/>
              </w:rPr>
            </w:pPr>
            <w:r w:rsidRPr="00173F33">
              <w:rPr>
                <w:rFonts w:ascii="Times New Roman" w:hAnsi="Times New Roman" w:cs="Times New Roman"/>
                <w:spacing w:val="-8"/>
              </w:rPr>
              <w:t>2073.7</w:t>
            </w:r>
          </w:p>
        </w:tc>
      </w:tr>
    </w:tbl>
    <w:p w:rsidR="001A0254" w:rsidRDefault="001A0254" w:rsidP="00655C6B">
      <w:pPr>
        <w:tabs>
          <w:tab w:val="left" w:pos="709"/>
        </w:tabs>
        <w:spacing w:after="0" w:line="300" w:lineRule="auto"/>
        <w:ind w:firstLine="709"/>
        <w:jc w:val="both"/>
        <w:rPr>
          <w:rFonts w:ascii="Times New Roman" w:hAnsi="Times New Roman" w:cs="Times New Roman"/>
          <w:sz w:val="28"/>
          <w:szCs w:val="28"/>
        </w:rPr>
      </w:pPr>
    </w:p>
    <w:p w:rsidR="002148F3" w:rsidRPr="00590FD2" w:rsidRDefault="00EA10AC" w:rsidP="001A0254">
      <w:pPr>
        <w:tabs>
          <w:tab w:val="left" w:pos="709"/>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 </w:t>
      </w:r>
      <w:r w:rsidR="00DF7CD8" w:rsidRPr="00590FD2">
        <w:rPr>
          <w:rFonts w:ascii="Times New Roman" w:hAnsi="Times New Roman" w:cs="Times New Roman"/>
          <w:sz w:val="28"/>
          <w:szCs w:val="28"/>
          <w:shd w:val="clear" w:color="auto" w:fill="FFFFFF"/>
        </w:rPr>
        <w:t>Обучение осуществляется по общеобразовательным программам, соответствующих структуре Федеральных примерных программ основного общего и среднего (полного) общего образования, ориентированных на федеральный компонент Государственного стандарта основного общего и среднего (полного) общего</w:t>
      </w:r>
      <w:r w:rsidR="00137422" w:rsidRPr="00590FD2">
        <w:rPr>
          <w:rFonts w:ascii="Times New Roman" w:hAnsi="Times New Roman" w:cs="Times New Roman"/>
          <w:sz w:val="28"/>
          <w:szCs w:val="28"/>
          <w:shd w:val="clear" w:color="auto" w:fill="FFFFFF"/>
        </w:rPr>
        <w:t> </w:t>
      </w:r>
      <w:r w:rsidR="00DF7CD8" w:rsidRPr="00590FD2">
        <w:rPr>
          <w:rFonts w:ascii="Times New Roman" w:hAnsi="Times New Roman" w:cs="Times New Roman"/>
          <w:sz w:val="28"/>
          <w:szCs w:val="28"/>
          <w:shd w:val="clear" w:color="auto" w:fill="FFFFFF"/>
        </w:rPr>
        <w:t>образования.</w:t>
      </w:r>
      <w:r w:rsidR="00DF7CD8" w:rsidRPr="00590FD2">
        <w:rPr>
          <w:rFonts w:ascii="Times New Roman" w:hAnsi="Times New Roman" w:cs="Times New Roman"/>
          <w:sz w:val="28"/>
          <w:szCs w:val="28"/>
          <w:shd w:val="clear" w:color="auto" w:fill="FFFFFF"/>
        </w:rPr>
        <w:br/>
        <w:t>       </w:t>
      </w:r>
      <w:r w:rsidR="00137422" w:rsidRPr="00590FD2">
        <w:rPr>
          <w:rFonts w:ascii="Times New Roman" w:hAnsi="Times New Roman" w:cs="Times New Roman"/>
          <w:sz w:val="28"/>
          <w:szCs w:val="28"/>
          <w:shd w:val="clear" w:color="auto" w:fill="FFFFFF"/>
        </w:rPr>
        <w:tab/>
      </w:r>
      <w:r w:rsidR="00DF7CD8" w:rsidRPr="00590FD2">
        <w:rPr>
          <w:rFonts w:ascii="Verdana" w:hAnsi="Verdana"/>
          <w:shd w:val="clear" w:color="auto" w:fill="FFFFFF"/>
        </w:rPr>
        <w:t xml:space="preserve">    </w:t>
      </w:r>
    </w:p>
    <w:p w:rsidR="00DF4F46" w:rsidRPr="00590FD2" w:rsidRDefault="00DF4F46" w:rsidP="001A0254">
      <w:pPr>
        <w:pStyle w:val="af8"/>
        <w:numPr>
          <w:ilvl w:val="1"/>
          <w:numId w:val="2"/>
        </w:numPr>
        <w:tabs>
          <w:tab w:val="left" w:pos="1276"/>
        </w:tabs>
        <w:spacing w:after="0" w:line="300" w:lineRule="auto"/>
        <w:ind w:left="0" w:firstLine="709"/>
        <w:outlineLvl w:val="1"/>
      </w:pPr>
      <w:bookmarkStart w:id="79" w:name="_Toc99539813"/>
      <w:bookmarkStart w:id="80" w:name="_Toc147128826"/>
      <w:r w:rsidRPr="00590FD2">
        <w:t>Культурно-досуговые учреждения</w:t>
      </w:r>
      <w:bookmarkEnd w:id="79"/>
      <w:bookmarkEnd w:id="80"/>
    </w:p>
    <w:p w:rsidR="00DE1CAA" w:rsidRPr="00590FD2" w:rsidRDefault="00DE1CAA" w:rsidP="00655C6B">
      <w:pPr>
        <w:spacing w:after="0" w:line="300" w:lineRule="auto"/>
        <w:ind w:firstLine="709"/>
        <w:jc w:val="both"/>
        <w:rPr>
          <w:rFonts w:ascii="Times New Roman" w:hAnsi="Times New Roman" w:cs="Times New Roman"/>
          <w:sz w:val="28"/>
          <w:szCs w:val="28"/>
          <w:shd w:val="clear" w:color="auto" w:fill="F6F9FE"/>
        </w:rPr>
      </w:pPr>
      <w:r w:rsidRPr="00590FD2">
        <w:rPr>
          <w:rFonts w:ascii="Times New Roman" w:eastAsia="Times New Roman" w:hAnsi="Times New Roman" w:cs="Times New Roman"/>
          <w:sz w:val="28"/>
          <w:szCs w:val="28"/>
        </w:rPr>
        <w:t>Развитие культурно-досуговой деятельности муниципального образования одна из основных целей работы учреждений культуры.</w:t>
      </w:r>
    </w:p>
    <w:p w:rsidR="00DE1CAA" w:rsidRPr="00590FD2" w:rsidRDefault="00936206" w:rsidP="00655C6B">
      <w:pPr>
        <w:pStyle w:val="a4"/>
        <w:spacing w:before="0" w:beforeAutospacing="0" w:after="0" w:afterAutospacing="0" w:line="300" w:lineRule="auto"/>
        <w:ind w:firstLine="709"/>
        <w:jc w:val="both"/>
        <w:rPr>
          <w:sz w:val="28"/>
          <w:szCs w:val="28"/>
        </w:rPr>
      </w:pPr>
      <w:r w:rsidRPr="00590FD2">
        <w:rPr>
          <w:sz w:val="28"/>
          <w:szCs w:val="28"/>
        </w:rPr>
        <w:lastRenderedPageBreak/>
        <w:t xml:space="preserve">Благодаря работе  культурно - досуговых учреждений </w:t>
      </w:r>
      <w:r w:rsidR="00DE1CAA" w:rsidRPr="00590FD2">
        <w:rPr>
          <w:sz w:val="28"/>
          <w:szCs w:val="28"/>
        </w:rPr>
        <w:t>постоянно проводится работа по различным направлениям: нравственное, эстетическое, патриотическое, профилактическое, экологическое воспитание.</w:t>
      </w:r>
    </w:p>
    <w:p w:rsidR="008C0910" w:rsidRDefault="008C0910" w:rsidP="00655C6B">
      <w:pPr>
        <w:pStyle w:val="af8"/>
        <w:tabs>
          <w:tab w:val="left" w:pos="1701"/>
        </w:tabs>
        <w:spacing w:after="0" w:line="300" w:lineRule="auto"/>
        <w:rPr>
          <w:rStyle w:val="510"/>
          <w:rFonts w:ascii="Times New Roman" w:hAnsi="Times New Roman"/>
          <w:sz w:val="28"/>
          <w:szCs w:val="28"/>
        </w:rPr>
      </w:pPr>
      <w:r w:rsidRPr="00590FD2">
        <w:rPr>
          <w:b w:val="0"/>
          <w:bCs/>
        </w:rPr>
        <w:t xml:space="preserve">В муниципальном образовании </w:t>
      </w:r>
      <w:r w:rsidRPr="00590FD2">
        <w:rPr>
          <w:b w:val="0"/>
        </w:rPr>
        <w:t xml:space="preserve">функционируют учреждения культуры, </w:t>
      </w:r>
      <w:r w:rsidRPr="00590FD2">
        <w:rPr>
          <w:rStyle w:val="510"/>
          <w:rFonts w:ascii="Times New Roman" w:hAnsi="Times New Roman"/>
          <w:sz w:val="28"/>
          <w:szCs w:val="28"/>
        </w:rPr>
        <w:t>основные характеристики которых приведены в таблице 5.2.1.</w:t>
      </w:r>
      <w:r w:rsidR="002929A3" w:rsidRPr="00590FD2">
        <w:rPr>
          <w:rStyle w:val="510"/>
          <w:rFonts w:ascii="Times New Roman" w:hAnsi="Times New Roman"/>
          <w:sz w:val="28"/>
          <w:szCs w:val="28"/>
        </w:rPr>
        <w:t xml:space="preserve"> </w:t>
      </w:r>
    </w:p>
    <w:p w:rsidR="001A0254" w:rsidRPr="00590FD2" w:rsidRDefault="001A0254" w:rsidP="00655C6B">
      <w:pPr>
        <w:pStyle w:val="af8"/>
        <w:tabs>
          <w:tab w:val="left" w:pos="1701"/>
        </w:tabs>
        <w:spacing w:after="0" w:line="300" w:lineRule="auto"/>
        <w:rPr>
          <w:rStyle w:val="510"/>
          <w:rFonts w:ascii="Times New Roman" w:hAnsi="Times New Roman"/>
          <w:sz w:val="28"/>
          <w:szCs w:val="28"/>
        </w:rPr>
      </w:pPr>
    </w:p>
    <w:p w:rsidR="00DF4F46" w:rsidRPr="00590FD2" w:rsidRDefault="00DF4F46" w:rsidP="00D17D2E">
      <w:pPr>
        <w:widowControl w:val="0"/>
        <w:spacing w:after="0" w:line="240" w:lineRule="auto"/>
        <w:ind w:firstLine="709"/>
        <w:jc w:val="both"/>
        <w:rPr>
          <w:rFonts w:ascii="Times New Roman" w:hAnsi="Times New Roman" w:cs="Times New Roman"/>
          <w:b/>
          <w:sz w:val="24"/>
          <w:szCs w:val="24"/>
        </w:rPr>
      </w:pPr>
      <w:r w:rsidRPr="00590FD2">
        <w:rPr>
          <w:rFonts w:ascii="Times New Roman" w:hAnsi="Times New Roman" w:cs="Times New Roman"/>
          <w:b/>
          <w:sz w:val="24"/>
          <w:szCs w:val="24"/>
        </w:rPr>
        <w:t xml:space="preserve">Таблица 5.2.1 </w:t>
      </w:r>
      <w:r w:rsidR="001458B9" w:rsidRPr="00590FD2">
        <w:rPr>
          <w:rFonts w:ascii="Times New Roman" w:hAnsi="Times New Roman" w:cs="Times New Roman"/>
          <w:b/>
          <w:sz w:val="24"/>
          <w:szCs w:val="24"/>
        </w:rPr>
        <w:t>Учреждения культуры</w:t>
      </w:r>
      <w:r w:rsidR="00D42B8C" w:rsidRPr="00590FD2">
        <w:rPr>
          <w:rFonts w:ascii="Times New Roman" w:hAnsi="Times New Roman" w:cs="Times New Roman"/>
          <w:b/>
          <w:sz w:val="24"/>
          <w:szCs w:val="24"/>
        </w:rPr>
        <w:t xml:space="preserve"> </w:t>
      </w:r>
      <w:r w:rsidR="00876449">
        <w:rPr>
          <w:rFonts w:ascii="Times New Roman" w:hAnsi="Times New Roman" w:cs="Times New Roman"/>
          <w:b/>
          <w:sz w:val="24"/>
          <w:szCs w:val="24"/>
        </w:rPr>
        <w:t>Заволжского</w:t>
      </w:r>
      <w:r w:rsidR="00D42B8C" w:rsidRPr="00590FD2">
        <w:rPr>
          <w:rFonts w:ascii="Times New Roman" w:hAnsi="Times New Roman" w:cs="Times New Roman"/>
          <w:b/>
          <w:sz w:val="24"/>
          <w:szCs w:val="24"/>
        </w:rPr>
        <w:t xml:space="preserve"> МО</w:t>
      </w:r>
    </w:p>
    <w:tbl>
      <w:tblPr>
        <w:tblpPr w:leftFromText="180" w:rightFromText="180" w:vertAnchor="text" w:tblpX="108" w:tblpY="1"/>
        <w:tblOverlap w:val="neve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
        <w:gridCol w:w="1633"/>
        <w:gridCol w:w="2174"/>
        <w:gridCol w:w="1047"/>
        <w:gridCol w:w="947"/>
        <w:gridCol w:w="2739"/>
        <w:gridCol w:w="1168"/>
      </w:tblGrid>
      <w:tr w:rsidR="001A0254" w:rsidRPr="00AA0374" w:rsidTr="005B7FA8">
        <w:trPr>
          <w:cantSplit/>
          <w:trHeight w:val="2284"/>
        </w:trPr>
        <w:tc>
          <w:tcPr>
            <w:tcW w:w="244"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C815EA" w:rsidRDefault="001A0254" w:rsidP="001A0254">
            <w:pPr>
              <w:widowControl w:val="0"/>
              <w:spacing w:after="0" w:line="240" w:lineRule="auto"/>
              <w:ind w:left="113" w:right="113" w:hanging="113"/>
              <w:jc w:val="center"/>
              <w:rPr>
                <w:rFonts w:ascii="Times New Roman" w:eastAsia="Times New Roman" w:hAnsi="Times New Roman" w:cs="Times New Roman"/>
                <w:b/>
                <w:color w:val="000000" w:themeColor="text1"/>
                <w:sz w:val="24"/>
                <w:szCs w:val="24"/>
              </w:rPr>
            </w:pPr>
            <w:r w:rsidRPr="00C815EA">
              <w:rPr>
                <w:rFonts w:ascii="Times New Roman" w:hAnsi="Times New Roman" w:cs="Times New Roman"/>
                <w:b/>
                <w:color w:val="000000" w:themeColor="text1"/>
                <w:sz w:val="24"/>
                <w:szCs w:val="24"/>
              </w:rPr>
              <w:t>№ п/п</w:t>
            </w:r>
          </w:p>
        </w:tc>
        <w:tc>
          <w:tcPr>
            <w:tcW w:w="800"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C815EA" w:rsidRDefault="001A0254" w:rsidP="001A0254">
            <w:pPr>
              <w:widowControl w:val="0"/>
              <w:spacing w:after="0" w:line="240" w:lineRule="auto"/>
              <w:ind w:left="113" w:right="113" w:firstLine="94"/>
              <w:jc w:val="center"/>
              <w:rPr>
                <w:rFonts w:ascii="Times New Roman" w:eastAsia="Times New Roman" w:hAnsi="Times New Roman" w:cs="Times New Roman"/>
                <w:b/>
                <w:color w:val="000000" w:themeColor="text1"/>
                <w:sz w:val="24"/>
                <w:szCs w:val="24"/>
              </w:rPr>
            </w:pPr>
            <w:r w:rsidRPr="00C815EA">
              <w:rPr>
                <w:rFonts w:ascii="Times New Roman" w:hAnsi="Times New Roman" w:cs="Times New Roman"/>
                <w:b/>
                <w:color w:val="000000" w:themeColor="text1"/>
                <w:sz w:val="24"/>
                <w:szCs w:val="24"/>
              </w:rPr>
              <w:t>Наименование объекта</w:t>
            </w:r>
          </w:p>
        </w:tc>
        <w:tc>
          <w:tcPr>
            <w:tcW w:w="1065"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C815EA" w:rsidRDefault="001A0254" w:rsidP="001A0254">
            <w:pPr>
              <w:widowControl w:val="0"/>
              <w:spacing w:after="0" w:line="240" w:lineRule="auto"/>
              <w:ind w:left="113" w:right="113" w:hanging="44"/>
              <w:jc w:val="center"/>
              <w:rPr>
                <w:rFonts w:ascii="Times New Roman" w:eastAsia="Times New Roman" w:hAnsi="Times New Roman" w:cs="Times New Roman"/>
                <w:b/>
                <w:color w:val="000000" w:themeColor="text1"/>
                <w:sz w:val="24"/>
                <w:szCs w:val="24"/>
              </w:rPr>
            </w:pPr>
            <w:r w:rsidRPr="00C815EA">
              <w:rPr>
                <w:rFonts w:ascii="Times New Roman" w:hAnsi="Times New Roman" w:cs="Times New Roman"/>
                <w:b/>
                <w:color w:val="000000" w:themeColor="text1"/>
                <w:sz w:val="24"/>
                <w:szCs w:val="24"/>
              </w:rPr>
              <w:t>Местоположение</w:t>
            </w:r>
          </w:p>
        </w:tc>
        <w:tc>
          <w:tcPr>
            <w:tcW w:w="513"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C815EA" w:rsidRDefault="001A0254" w:rsidP="001A0254">
            <w:pPr>
              <w:widowControl w:val="0"/>
              <w:spacing w:after="0" w:line="240" w:lineRule="auto"/>
              <w:ind w:left="113" w:right="113" w:hanging="55"/>
              <w:jc w:val="center"/>
              <w:rPr>
                <w:rFonts w:ascii="Times New Roman" w:eastAsia="Times New Roman" w:hAnsi="Times New Roman" w:cs="Times New Roman"/>
                <w:b/>
                <w:color w:val="000000" w:themeColor="text1"/>
                <w:sz w:val="24"/>
                <w:szCs w:val="24"/>
              </w:rPr>
            </w:pPr>
            <w:r w:rsidRPr="00C815EA">
              <w:rPr>
                <w:rFonts w:ascii="Times New Roman" w:hAnsi="Times New Roman" w:cs="Times New Roman"/>
                <w:b/>
                <w:color w:val="000000" w:themeColor="text1"/>
                <w:sz w:val="24"/>
                <w:szCs w:val="24"/>
              </w:rPr>
              <w:t>Проектное количество мест</w:t>
            </w:r>
          </w:p>
        </w:tc>
        <w:tc>
          <w:tcPr>
            <w:tcW w:w="464"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C815EA" w:rsidRDefault="001A0254" w:rsidP="001A0254">
            <w:pPr>
              <w:widowControl w:val="0"/>
              <w:spacing w:after="0" w:line="240" w:lineRule="auto"/>
              <w:ind w:left="113" w:right="113" w:firstLine="66"/>
              <w:jc w:val="center"/>
              <w:rPr>
                <w:rFonts w:ascii="Times New Roman" w:eastAsia="Times New Roman" w:hAnsi="Times New Roman" w:cs="Times New Roman"/>
                <w:b/>
                <w:color w:val="000000" w:themeColor="text1"/>
                <w:sz w:val="24"/>
                <w:szCs w:val="24"/>
              </w:rPr>
            </w:pPr>
            <w:r w:rsidRPr="00C815EA">
              <w:rPr>
                <w:rFonts w:ascii="Times New Roman" w:hAnsi="Times New Roman" w:cs="Times New Roman"/>
                <w:b/>
                <w:color w:val="000000" w:themeColor="text1"/>
                <w:sz w:val="24"/>
                <w:szCs w:val="24"/>
              </w:rPr>
              <w:t>Фактическое количество мест</w:t>
            </w:r>
          </w:p>
        </w:tc>
        <w:tc>
          <w:tcPr>
            <w:tcW w:w="1342"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C815EA" w:rsidRDefault="001A0254" w:rsidP="001A0254">
            <w:pPr>
              <w:widowControl w:val="0"/>
              <w:spacing w:after="0" w:line="240" w:lineRule="auto"/>
              <w:ind w:left="113" w:right="113" w:hanging="73"/>
              <w:jc w:val="center"/>
              <w:rPr>
                <w:rFonts w:ascii="Times New Roman" w:eastAsia="Times New Roman" w:hAnsi="Times New Roman" w:cs="Times New Roman"/>
                <w:b/>
                <w:color w:val="000000" w:themeColor="text1"/>
                <w:sz w:val="24"/>
                <w:szCs w:val="24"/>
              </w:rPr>
            </w:pPr>
            <w:r w:rsidRPr="00C815EA">
              <w:rPr>
                <w:rFonts w:ascii="Times New Roman" w:hAnsi="Times New Roman" w:cs="Times New Roman"/>
                <w:b/>
                <w:color w:val="000000" w:themeColor="text1"/>
                <w:sz w:val="24"/>
                <w:szCs w:val="24"/>
              </w:rPr>
              <w:t>Балансодержатель</w:t>
            </w:r>
          </w:p>
        </w:tc>
        <w:tc>
          <w:tcPr>
            <w:tcW w:w="572"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C815EA" w:rsidRDefault="001A0254" w:rsidP="001A0254">
            <w:pPr>
              <w:widowControl w:val="0"/>
              <w:spacing w:after="0" w:line="240" w:lineRule="auto"/>
              <w:ind w:left="113" w:right="113" w:hanging="77"/>
              <w:jc w:val="center"/>
              <w:rPr>
                <w:rFonts w:ascii="Times New Roman" w:hAnsi="Times New Roman" w:cs="Times New Roman"/>
                <w:b/>
                <w:color w:val="000000" w:themeColor="text1"/>
                <w:sz w:val="24"/>
                <w:szCs w:val="24"/>
              </w:rPr>
            </w:pPr>
            <w:r w:rsidRPr="00C815EA">
              <w:rPr>
                <w:rFonts w:ascii="Times New Roman" w:hAnsi="Times New Roman" w:cs="Times New Roman"/>
                <w:b/>
                <w:color w:val="000000" w:themeColor="text1"/>
                <w:sz w:val="24"/>
                <w:szCs w:val="24"/>
              </w:rPr>
              <w:t>Площадь земельного участка/площадь объекта, м</w:t>
            </w:r>
            <w:r w:rsidRPr="00C815EA">
              <w:rPr>
                <w:rFonts w:ascii="Times New Roman" w:hAnsi="Times New Roman" w:cs="Times New Roman"/>
                <w:b/>
                <w:color w:val="000000" w:themeColor="text1"/>
                <w:sz w:val="24"/>
                <w:szCs w:val="24"/>
                <w:vertAlign w:val="superscript"/>
              </w:rPr>
              <w:t>2</w:t>
            </w:r>
          </w:p>
        </w:tc>
      </w:tr>
      <w:tr w:rsidR="001A0254" w:rsidRPr="00AA0374" w:rsidTr="005B7FA8">
        <w:trPr>
          <w:trHeight w:val="994"/>
        </w:trPr>
        <w:tc>
          <w:tcPr>
            <w:tcW w:w="244"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keepNext/>
              <w:widowControl w:val="0"/>
              <w:spacing w:after="0" w:line="240" w:lineRule="auto"/>
              <w:ind w:hanging="113"/>
              <w:jc w:val="center"/>
              <w:rPr>
                <w:rFonts w:ascii="Times New Roman" w:eastAsia="Times New Roman" w:hAnsi="Times New Roman" w:cs="Times New Roman"/>
                <w:b/>
                <w:sz w:val="24"/>
                <w:szCs w:val="24"/>
              </w:rPr>
            </w:pPr>
            <w:r w:rsidRPr="00C815EA">
              <w:rPr>
                <w:rFonts w:ascii="Times New Roman" w:hAnsi="Times New Roman" w:cs="Times New Roman"/>
                <w:b/>
                <w:sz w:val="24"/>
                <w:szCs w:val="24"/>
              </w:rPr>
              <w:t>1</w:t>
            </w:r>
          </w:p>
        </w:tc>
        <w:tc>
          <w:tcPr>
            <w:tcW w:w="800"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keepNext/>
              <w:widowControl w:val="0"/>
              <w:spacing w:after="0" w:line="240" w:lineRule="auto"/>
              <w:jc w:val="center"/>
              <w:rPr>
                <w:rFonts w:ascii="Times New Roman" w:eastAsia="Times New Roman" w:hAnsi="Times New Roman" w:cs="Times New Roman"/>
                <w:sz w:val="24"/>
                <w:szCs w:val="24"/>
              </w:rPr>
            </w:pPr>
            <w:r w:rsidRPr="00C815EA">
              <w:rPr>
                <w:rFonts w:ascii="Times New Roman" w:eastAsia="Times New Roman" w:hAnsi="Times New Roman" w:cs="Times New Roman"/>
                <w:sz w:val="24"/>
                <w:szCs w:val="24"/>
              </w:rPr>
              <w:t>Сельский дом культуры</w:t>
            </w:r>
          </w:p>
        </w:tc>
        <w:tc>
          <w:tcPr>
            <w:tcW w:w="1065"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5538C1" w:rsidP="001A0254">
            <w:pPr>
              <w:keepNext/>
              <w:widowControl w:val="0"/>
              <w:spacing w:after="0" w:line="240" w:lineRule="auto"/>
              <w:jc w:val="center"/>
              <w:rPr>
                <w:rFonts w:ascii="Times New Roman" w:eastAsia="Times New Roman" w:hAnsi="Times New Roman" w:cs="Times New Roman"/>
                <w:color w:val="4BACC6" w:themeColor="accent5"/>
                <w:sz w:val="24"/>
                <w:szCs w:val="24"/>
              </w:rPr>
            </w:pPr>
            <w:hyperlink r:id="rId24" w:tgtFrame="_blank" w:history="1">
              <w:r w:rsidR="001A0254" w:rsidRPr="00C815EA">
                <w:rPr>
                  <w:rFonts w:ascii="Times New Roman" w:eastAsia="Times New Roman" w:hAnsi="Times New Roman" w:cs="Times New Roman"/>
                  <w:sz w:val="24"/>
                  <w:szCs w:val="24"/>
                </w:rPr>
                <w:t>п. Заволжский,</w:t>
              </w:r>
              <w:r w:rsidR="003B5895">
                <w:rPr>
                  <w:rFonts w:ascii="Times New Roman" w:eastAsia="Times New Roman" w:hAnsi="Times New Roman" w:cs="Times New Roman"/>
                  <w:sz w:val="24"/>
                  <w:szCs w:val="24"/>
                </w:rPr>
                <w:t xml:space="preserve">          </w:t>
              </w:r>
              <w:r w:rsidR="001A0254" w:rsidRPr="00C815EA">
                <w:rPr>
                  <w:rFonts w:ascii="Times New Roman" w:eastAsia="Times New Roman" w:hAnsi="Times New Roman" w:cs="Times New Roman"/>
                  <w:sz w:val="24"/>
                  <w:szCs w:val="24"/>
                </w:rPr>
                <w:t xml:space="preserve"> ул. Ленина</w:t>
              </w:r>
            </w:hyperlink>
            <w:r w:rsidR="001A0254" w:rsidRPr="00C815EA">
              <w:rPr>
                <w:rFonts w:ascii="Times New Roman" w:eastAsia="Times New Roman" w:hAnsi="Times New Roman" w:cs="Times New Roman"/>
                <w:sz w:val="24"/>
                <w:szCs w:val="24"/>
              </w:rPr>
              <w:t xml:space="preserve">, </w:t>
            </w:r>
            <w:r w:rsidR="005B7FA8">
              <w:rPr>
                <w:rFonts w:ascii="Times New Roman" w:eastAsia="Times New Roman" w:hAnsi="Times New Roman" w:cs="Times New Roman"/>
                <w:sz w:val="24"/>
                <w:szCs w:val="24"/>
              </w:rPr>
              <w:t xml:space="preserve">д. </w:t>
            </w:r>
            <w:r w:rsidR="001A0254" w:rsidRPr="00C815EA">
              <w:rPr>
                <w:rFonts w:ascii="Times New Roman" w:eastAsia="Times New Roman" w:hAnsi="Times New Roman" w:cs="Times New Roman"/>
                <w:sz w:val="24"/>
                <w:szCs w:val="24"/>
              </w:rPr>
              <w:t>20</w:t>
            </w:r>
          </w:p>
        </w:tc>
        <w:tc>
          <w:tcPr>
            <w:tcW w:w="513"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keepNext/>
              <w:widowControl w:val="0"/>
              <w:spacing w:after="0" w:line="240" w:lineRule="auto"/>
              <w:ind w:hanging="55"/>
              <w:jc w:val="center"/>
              <w:rPr>
                <w:rFonts w:ascii="Times New Roman" w:eastAsia="Times New Roman" w:hAnsi="Times New Roman" w:cs="Times New Roman"/>
                <w:sz w:val="24"/>
                <w:szCs w:val="24"/>
              </w:rPr>
            </w:pPr>
            <w:r w:rsidRPr="00C815EA">
              <w:rPr>
                <w:rFonts w:ascii="Times New Roman" w:eastAsia="Times New Roman" w:hAnsi="Times New Roman" w:cs="Times New Roman"/>
                <w:sz w:val="24"/>
                <w:szCs w:val="24"/>
              </w:rPr>
              <w:t>60</w:t>
            </w:r>
          </w:p>
        </w:tc>
        <w:tc>
          <w:tcPr>
            <w:tcW w:w="464"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keepNext/>
              <w:widowControl w:val="0"/>
              <w:spacing w:after="0" w:line="240" w:lineRule="auto"/>
              <w:ind w:firstLine="66"/>
              <w:jc w:val="center"/>
              <w:rPr>
                <w:rFonts w:ascii="Times New Roman" w:eastAsia="Times New Roman" w:hAnsi="Times New Roman" w:cs="Times New Roman"/>
                <w:sz w:val="24"/>
                <w:szCs w:val="24"/>
              </w:rPr>
            </w:pPr>
            <w:r w:rsidRPr="00C815EA">
              <w:rPr>
                <w:rFonts w:ascii="Times New Roman" w:eastAsia="Times New Roman" w:hAnsi="Times New Roman" w:cs="Times New Roman"/>
                <w:sz w:val="24"/>
                <w:szCs w:val="24"/>
              </w:rPr>
              <w:t>40</w:t>
            </w:r>
          </w:p>
        </w:tc>
        <w:tc>
          <w:tcPr>
            <w:tcW w:w="1342"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spacing w:after="0" w:line="240" w:lineRule="auto"/>
              <w:ind w:firstLine="25"/>
              <w:jc w:val="center"/>
              <w:rPr>
                <w:rFonts w:ascii="Times New Roman" w:hAnsi="Times New Roman" w:cs="Times New Roman"/>
                <w:sz w:val="24"/>
                <w:szCs w:val="24"/>
              </w:rPr>
            </w:pPr>
            <w:r w:rsidRPr="00C815EA">
              <w:rPr>
                <w:rFonts w:ascii="Times New Roman" w:hAnsi="Times New Roman" w:cs="Times New Roman"/>
                <w:sz w:val="24"/>
                <w:szCs w:val="24"/>
              </w:rPr>
              <w:t>Администраця</w:t>
            </w:r>
          </w:p>
          <w:p w:rsidR="001A0254" w:rsidRPr="00C815EA" w:rsidRDefault="001A0254" w:rsidP="001A0254">
            <w:pPr>
              <w:spacing w:after="0" w:line="240" w:lineRule="auto"/>
              <w:ind w:firstLine="25"/>
              <w:jc w:val="center"/>
              <w:rPr>
                <w:rFonts w:ascii="Times New Roman" w:eastAsia="Times New Roman" w:hAnsi="Times New Roman" w:cs="Times New Roman"/>
                <w:color w:val="FF0000"/>
                <w:sz w:val="24"/>
                <w:szCs w:val="24"/>
              </w:rPr>
            </w:pPr>
            <w:r w:rsidRPr="00C815EA">
              <w:rPr>
                <w:rFonts w:ascii="Times New Roman" w:hAnsi="Times New Roman" w:cs="Times New Roman"/>
                <w:sz w:val="24"/>
                <w:szCs w:val="24"/>
              </w:rPr>
              <w:t>Пугачевского муниципального района Саратовской области</w:t>
            </w:r>
          </w:p>
        </w:tc>
        <w:tc>
          <w:tcPr>
            <w:tcW w:w="572"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keepNext/>
              <w:widowControl w:val="0"/>
              <w:spacing w:after="0" w:line="240" w:lineRule="auto"/>
              <w:ind w:hanging="77"/>
              <w:jc w:val="center"/>
              <w:rPr>
                <w:rFonts w:ascii="Times New Roman" w:eastAsia="Times New Roman" w:hAnsi="Times New Roman" w:cs="Times New Roman"/>
                <w:color w:val="FF0000"/>
                <w:sz w:val="24"/>
                <w:szCs w:val="24"/>
              </w:rPr>
            </w:pPr>
            <w:r w:rsidRPr="00C815EA">
              <w:rPr>
                <w:rFonts w:ascii="Times New Roman" w:eastAsia="Times New Roman" w:hAnsi="Times New Roman" w:cs="Times New Roman"/>
                <w:color w:val="000000" w:themeColor="text1"/>
                <w:sz w:val="24"/>
                <w:szCs w:val="24"/>
              </w:rPr>
              <w:t>534/311,3</w:t>
            </w:r>
          </w:p>
        </w:tc>
      </w:tr>
      <w:tr w:rsidR="001A0254" w:rsidRPr="00AA0374" w:rsidTr="005B7FA8">
        <w:trPr>
          <w:trHeight w:val="994"/>
        </w:trPr>
        <w:tc>
          <w:tcPr>
            <w:tcW w:w="244"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keepNext/>
              <w:widowControl w:val="0"/>
              <w:spacing w:after="0" w:line="240" w:lineRule="auto"/>
              <w:ind w:hanging="113"/>
              <w:jc w:val="center"/>
              <w:rPr>
                <w:rFonts w:ascii="Times New Roman" w:hAnsi="Times New Roman" w:cs="Times New Roman"/>
                <w:b/>
                <w:sz w:val="24"/>
                <w:szCs w:val="24"/>
              </w:rPr>
            </w:pPr>
            <w:r w:rsidRPr="00C815EA">
              <w:rPr>
                <w:rFonts w:ascii="Times New Roman" w:hAnsi="Times New Roman" w:cs="Times New Roman"/>
                <w:b/>
                <w:sz w:val="24"/>
                <w:szCs w:val="24"/>
              </w:rPr>
              <w:t>2</w:t>
            </w:r>
          </w:p>
        </w:tc>
        <w:tc>
          <w:tcPr>
            <w:tcW w:w="800"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pStyle w:val="1a"/>
              <w:ind w:firstLine="0"/>
              <w:jc w:val="center"/>
              <w:rPr>
                <w:szCs w:val="24"/>
                <w:highlight w:val="yellow"/>
              </w:rPr>
            </w:pPr>
            <w:r w:rsidRPr="00C815EA">
              <w:rPr>
                <w:szCs w:val="24"/>
              </w:rPr>
              <w:t>Сельский дом культуры</w:t>
            </w:r>
          </w:p>
        </w:tc>
        <w:tc>
          <w:tcPr>
            <w:tcW w:w="1065"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keepNext/>
              <w:widowControl w:val="0"/>
              <w:spacing w:after="0" w:line="240" w:lineRule="auto"/>
              <w:ind w:hanging="44"/>
              <w:jc w:val="center"/>
              <w:rPr>
                <w:rFonts w:ascii="Times New Roman" w:eastAsia="Times New Roman" w:hAnsi="Times New Roman" w:cs="Times New Roman"/>
                <w:sz w:val="24"/>
                <w:szCs w:val="24"/>
              </w:rPr>
            </w:pPr>
            <w:r w:rsidRPr="00C815EA">
              <w:rPr>
                <w:rFonts w:ascii="Times New Roman" w:eastAsia="Times New Roman" w:hAnsi="Times New Roman" w:cs="Times New Roman"/>
                <w:sz w:val="24"/>
                <w:szCs w:val="24"/>
              </w:rPr>
              <w:t>с. Березово,</w:t>
            </w:r>
          </w:p>
          <w:p w:rsidR="001A0254" w:rsidRPr="00C815EA" w:rsidRDefault="001A0254" w:rsidP="005B7FA8">
            <w:pPr>
              <w:keepNext/>
              <w:widowControl w:val="0"/>
              <w:spacing w:after="0" w:line="240" w:lineRule="auto"/>
              <w:ind w:hanging="44"/>
              <w:jc w:val="center"/>
              <w:rPr>
                <w:rFonts w:ascii="Times New Roman" w:eastAsia="Times New Roman" w:hAnsi="Times New Roman" w:cs="Times New Roman"/>
                <w:sz w:val="24"/>
                <w:szCs w:val="24"/>
              </w:rPr>
            </w:pPr>
            <w:r w:rsidRPr="00C815EA">
              <w:rPr>
                <w:rFonts w:ascii="Times New Roman" w:eastAsia="Times New Roman" w:hAnsi="Times New Roman" w:cs="Times New Roman"/>
                <w:sz w:val="24"/>
                <w:szCs w:val="24"/>
              </w:rPr>
              <w:t xml:space="preserve">ул. Советская, </w:t>
            </w:r>
            <w:r w:rsidR="005B7FA8">
              <w:rPr>
                <w:rFonts w:ascii="Times New Roman" w:eastAsia="Times New Roman" w:hAnsi="Times New Roman" w:cs="Times New Roman"/>
                <w:sz w:val="24"/>
                <w:szCs w:val="24"/>
              </w:rPr>
              <w:t>д. </w:t>
            </w:r>
            <w:r w:rsidRPr="00C815EA">
              <w:rPr>
                <w:rFonts w:ascii="Times New Roman" w:eastAsia="Times New Roman" w:hAnsi="Times New Roman" w:cs="Times New Roman"/>
                <w:sz w:val="24"/>
                <w:szCs w:val="24"/>
              </w:rPr>
              <w:t>70</w:t>
            </w:r>
          </w:p>
        </w:tc>
        <w:tc>
          <w:tcPr>
            <w:tcW w:w="513"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keepNext/>
              <w:widowControl w:val="0"/>
              <w:spacing w:after="0" w:line="240" w:lineRule="auto"/>
              <w:ind w:hanging="55"/>
              <w:jc w:val="center"/>
              <w:rPr>
                <w:rFonts w:ascii="Times New Roman" w:eastAsia="Times New Roman" w:hAnsi="Times New Roman" w:cs="Times New Roman"/>
                <w:sz w:val="24"/>
                <w:szCs w:val="24"/>
              </w:rPr>
            </w:pPr>
            <w:r w:rsidRPr="00C815EA">
              <w:rPr>
                <w:rFonts w:ascii="Times New Roman" w:eastAsia="Times New Roman" w:hAnsi="Times New Roman" w:cs="Times New Roman"/>
                <w:sz w:val="24"/>
                <w:szCs w:val="24"/>
              </w:rPr>
              <w:t>40</w:t>
            </w:r>
          </w:p>
        </w:tc>
        <w:tc>
          <w:tcPr>
            <w:tcW w:w="464"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keepNext/>
              <w:widowControl w:val="0"/>
              <w:spacing w:after="0" w:line="240" w:lineRule="auto"/>
              <w:ind w:firstLine="66"/>
              <w:jc w:val="center"/>
              <w:rPr>
                <w:rFonts w:ascii="Times New Roman" w:eastAsia="Times New Roman" w:hAnsi="Times New Roman" w:cs="Times New Roman"/>
                <w:sz w:val="24"/>
                <w:szCs w:val="24"/>
              </w:rPr>
            </w:pPr>
            <w:r w:rsidRPr="00C815EA">
              <w:rPr>
                <w:rFonts w:ascii="Times New Roman" w:eastAsia="Times New Roman" w:hAnsi="Times New Roman" w:cs="Times New Roman"/>
                <w:sz w:val="24"/>
                <w:szCs w:val="24"/>
              </w:rPr>
              <w:t>50</w:t>
            </w:r>
          </w:p>
        </w:tc>
        <w:tc>
          <w:tcPr>
            <w:tcW w:w="1342"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spacing w:after="0" w:line="240" w:lineRule="auto"/>
              <w:ind w:firstLine="25"/>
              <w:jc w:val="center"/>
              <w:rPr>
                <w:rFonts w:ascii="Times New Roman" w:hAnsi="Times New Roman" w:cs="Times New Roman"/>
                <w:sz w:val="24"/>
                <w:szCs w:val="24"/>
              </w:rPr>
            </w:pPr>
            <w:r w:rsidRPr="00C815EA">
              <w:rPr>
                <w:rFonts w:ascii="Times New Roman" w:hAnsi="Times New Roman" w:cs="Times New Roman"/>
                <w:sz w:val="24"/>
                <w:szCs w:val="24"/>
              </w:rPr>
              <w:t>Администраця</w:t>
            </w:r>
          </w:p>
          <w:p w:rsidR="001A0254" w:rsidRPr="00C815EA" w:rsidRDefault="001A0254" w:rsidP="001A0254">
            <w:pPr>
              <w:keepNext/>
              <w:widowControl w:val="0"/>
              <w:spacing w:after="0" w:line="240" w:lineRule="auto"/>
              <w:ind w:hanging="73"/>
              <w:jc w:val="center"/>
              <w:rPr>
                <w:rFonts w:ascii="Times New Roman" w:eastAsia="Times New Roman" w:hAnsi="Times New Roman" w:cs="Times New Roman"/>
                <w:color w:val="FF0000"/>
                <w:sz w:val="24"/>
                <w:szCs w:val="24"/>
              </w:rPr>
            </w:pPr>
            <w:r w:rsidRPr="00C815EA">
              <w:rPr>
                <w:rFonts w:ascii="Times New Roman" w:hAnsi="Times New Roman" w:cs="Times New Roman"/>
                <w:sz w:val="24"/>
                <w:szCs w:val="24"/>
              </w:rPr>
              <w:t>Пугачевского муниципального района Саратовской области</w:t>
            </w:r>
          </w:p>
        </w:tc>
        <w:tc>
          <w:tcPr>
            <w:tcW w:w="572"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5B7FA8">
            <w:pPr>
              <w:keepNext/>
              <w:widowControl w:val="0"/>
              <w:spacing w:after="0" w:line="240" w:lineRule="auto"/>
              <w:ind w:hanging="77"/>
              <w:jc w:val="center"/>
              <w:rPr>
                <w:rFonts w:ascii="Times New Roman" w:eastAsia="Times New Roman" w:hAnsi="Times New Roman" w:cs="Times New Roman"/>
                <w:sz w:val="24"/>
                <w:szCs w:val="24"/>
              </w:rPr>
            </w:pPr>
            <w:r w:rsidRPr="00C815EA">
              <w:rPr>
                <w:rFonts w:ascii="Times New Roman" w:eastAsia="Times New Roman" w:hAnsi="Times New Roman" w:cs="Times New Roman"/>
                <w:sz w:val="24"/>
                <w:szCs w:val="24"/>
              </w:rPr>
              <w:t>661</w:t>
            </w:r>
            <w:r w:rsidR="005B7FA8">
              <w:rPr>
                <w:rFonts w:ascii="Times New Roman" w:eastAsia="Times New Roman" w:hAnsi="Times New Roman" w:cs="Times New Roman"/>
                <w:sz w:val="24"/>
                <w:szCs w:val="24"/>
              </w:rPr>
              <w:t>,</w:t>
            </w:r>
            <w:r w:rsidRPr="00C815EA">
              <w:rPr>
                <w:rFonts w:ascii="Times New Roman" w:eastAsia="Times New Roman" w:hAnsi="Times New Roman" w:cs="Times New Roman"/>
                <w:sz w:val="24"/>
                <w:szCs w:val="24"/>
              </w:rPr>
              <w:t>4 /</w:t>
            </w:r>
            <w:r w:rsidR="005B7FA8">
              <w:rPr>
                <w:rFonts w:ascii="Times New Roman" w:eastAsia="Times New Roman" w:hAnsi="Times New Roman" w:cs="Times New Roman"/>
                <w:sz w:val="24"/>
                <w:szCs w:val="24"/>
              </w:rPr>
              <w:t xml:space="preserve"> </w:t>
            </w:r>
            <w:r w:rsidRPr="00C815EA">
              <w:rPr>
                <w:rFonts w:ascii="Times New Roman" w:eastAsia="Times New Roman" w:hAnsi="Times New Roman" w:cs="Times New Roman"/>
                <w:sz w:val="24"/>
                <w:szCs w:val="24"/>
              </w:rPr>
              <w:t>-</w:t>
            </w:r>
          </w:p>
        </w:tc>
      </w:tr>
      <w:tr w:rsidR="001A0254" w:rsidRPr="00AA0374" w:rsidTr="005B7FA8">
        <w:trPr>
          <w:trHeight w:val="994"/>
        </w:trPr>
        <w:tc>
          <w:tcPr>
            <w:tcW w:w="244"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keepNext/>
              <w:widowControl w:val="0"/>
              <w:spacing w:after="0" w:line="240" w:lineRule="auto"/>
              <w:ind w:hanging="113"/>
              <w:jc w:val="center"/>
              <w:rPr>
                <w:rFonts w:ascii="Times New Roman" w:hAnsi="Times New Roman" w:cs="Times New Roman"/>
                <w:b/>
                <w:sz w:val="24"/>
                <w:szCs w:val="24"/>
              </w:rPr>
            </w:pPr>
            <w:r w:rsidRPr="00C815EA">
              <w:rPr>
                <w:rFonts w:ascii="Times New Roman" w:hAnsi="Times New Roman" w:cs="Times New Roman"/>
                <w:b/>
                <w:sz w:val="24"/>
                <w:szCs w:val="24"/>
              </w:rPr>
              <w:t>3</w:t>
            </w:r>
          </w:p>
        </w:tc>
        <w:tc>
          <w:tcPr>
            <w:tcW w:w="800"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pStyle w:val="1a"/>
              <w:ind w:firstLine="0"/>
              <w:jc w:val="center"/>
              <w:rPr>
                <w:szCs w:val="24"/>
              </w:rPr>
            </w:pPr>
            <w:r w:rsidRPr="00C815EA">
              <w:rPr>
                <w:szCs w:val="24"/>
              </w:rPr>
              <w:t>Сельский дом культуры</w:t>
            </w:r>
          </w:p>
        </w:tc>
        <w:tc>
          <w:tcPr>
            <w:tcW w:w="1065"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5B7FA8">
            <w:pPr>
              <w:keepNext/>
              <w:widowControl w:val="0"/>
              <w:spacing w:after="0" w:line="240" w:lineRule="auto"/>
              <w:ind w:hanging="44"/>
              <w:jc w:val="center"/>
              <w:rPr>
                <w:rFonts w:ascii="Times New Roman" w:eastAsia="Times New Roman" w:hAnsi="Times New Roman" w:cs="Times New Roman"/>
                <w:sz w:val="24"/>
                <w:szCs w:val="24"/>
              </w:rPr>
            </w:pPr>
            <w:r w:rsidRPr="00C815EA">
              <w:rPr>
                <w:rFonts w:ascii="Times New Roman" w:eastAsia="Times New Roman" w:hAnsi="Times New Roman" w:cs="Times New Roman"/>
                <w:sz w:val="24"/>
                <w:szCs w:val="24"/>
              </w:rPr>
              <w:t xml:space="preserve">с. Каменка,               ул. Набережная, </w:t>
            </w:r>
            <w:r w:rsidR="005B7FA8">
              <w:rPr>
                <w:rFonts w:ascii="Times New Roman" w:eastAsia="Times New Roman" w:hAnsi="Times New Roman" w:cs="Times New Roman"/>
                <w:sz w:val="24"/>
                <w:szCs w:val="24"/>
              </w:rPr>
              <w:t>д. </w:t>
            </w:r>
            <w:r w:rsidRPr="00C815EA">
              <w:rPr>
                <w:rFonts w:ascii="Times New Roman" w:eastAsia="Times New Roman" w:hAnsi="Times New Roman" w:cs="Times New Roman"/>
                <w:sz w:val="24"/>
                <w:szCs w:val="24"/>
              </w:rPr>
              <w:t>1</w:t>
            </w:r>
          </w:p>
        </w:tc>
        <w:tc>
          <w:tcPr>
            <w:tcW w:w="513"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keepNext/>
              <w:widowControl w:val="0"/>
              <w:spacing w:after="0" w:line="240" w:lineRule="auto"/>
              <w:ind w:hanging="55"/>
              <w:jc w:val="center"/>
              <w:rPr>
                <w:rFonts w:ascii="Times New Roman" w:eastAsia="Times New Roman" w:hAnsi="Times New Roman" w:cs="Times New Roman"/>
                <w:sz w:val="24"/>
                <w:szCs w:val="24"/>
              </w:rPr>
            </w:pPr>
            <w:r w:rsidRPr="00C815EA">
              <w:rPr>
                <w:rFonts w:ascii="Times New Roman" w:eastAsia="Times New Roman" w:hAnsi="Times New Roman" w:cs="Times New Roman"/>
                <w:sz w:val="24"/>
                <w:szCs w:val="24"/>
              </w:rPr>
              <w:t>60</w:t>
            </w:r>
          </w:p>
        </w:tc>
        <w:tc>
          <w:tcPr>
            <w:tcW w:w="464"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keepNext/>
              <w:widowControl w:val="0"/>
              <w:spacing w:after="0" w:line="240" w:lineRule="auto"/>
              <w:ind w:firstLine="66"/>
              <w:jc w:val="center"/>
              <w:rPr>
                <w:rFonts w:ascii="Times New Roman" w:eastAsia="Times New Roman" w:hAnsi="Times New Roman" w:cs="Times New Roman"/>
                <w:sz w:val="24"/>
                <w:szCs w:val="24"/>
              </w:rPr>
            </w:pPr>
            <w:r w:rsidRPr="00C815EA">
              <w:rPr>
                <w:rFonts w:ascii="Times New Roman" w:eastAsia="Times New Roman" w:hAnsi="Times New Roman" w:cs="Times New Roman"/>
                <w:sz w:val="24"/>
                <w:szCs w:val="24"/>
              </w:rPr>
              <w:t>40</w:t>
            </w:r>
          </w:p>
        </w:tc>
        <w:tc>
          <w:tcPr>
            <w:tcW w:w="1342"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spacing w:after="0" w:line="240" w:lineRule="auto"/>
              <w:ind w:firstLine="25"/>
              <w:jc w:val="center"/>
              <w:rPr>
                <w:rFonts w:ascii="Times New Roman" w:hAnsi="Times New Roman" w:cs="Times New Roman"/>
                <w:sz w:val="24"/>
                <w:szCs w:val="24"/>
              </w:rPr>
            </w:pPr>
            <w:r w:rsidRPr="00C815EA">
              <w:rPr>
                <w:rFonts w:ascii="Times New Roman" w:hAnsi="Times New Roman" w:cs="Times New Roman"/>
                <w:sz w:val="24"/>
                <w:szCs w:val="24"/>
              </w:rPr>
              <w:t>Администраця</w:t>
            </w:r>
          </w:p>
          <w:p w:rsidR="001A0254" w:rsidRPr="00C815EA" w:rsidRDefault="001A0254" w:rsidP="001A0254">
            <w:pPr>
              <w:keepNext/>
              <w:widowControl w:val="0"/>
              <w:spacing w:after="0" w:line="240" w:lineRule="auto"/>
              <w:ind w:hanging="73"/>
              <w:jc w:val="center"/>
              <w:rPr>
                <w:rFonts w:ascii="Times New Roman" w:hAnsi="Times New Roman" w:cs="Times New Roman"/>
                <w:sz w:val="24"/>
                <w:szCs w:val="24"/>
              </w:rPr>
            </w:pPr>
            <w:r w:rsidRPr="00C815EA">
              <w:rPr>
                <w:rFonts w:ascii="Times New Roman" w:hAnsi="Times New Roman" w:cs="Times New Roman"/>
                <w:sz w:val="24"/>
                <w:szCs w:val="24"/>
              </w:rPr>
              <w:t>Пугачевского муниципального района Саратовской области</w:t>
            </w:r>
          </w:p>
        </w:tc>
        <w:tc>
          <w:tcPr>
            <w:tcW w:w="572" w:type="pct"/>
            <w:tcBorders>
              <w:top w:val="single" w:sz="4" w:space="0" w:color="000000"/>
              <w:left w:val="single" w:sz="4" w:space="0" w:color="000000"/>
              <w:bottom w:val="single" w:sz="4" w:space="0" w:color="000000"/>
              <w:right w:val="single" w:sz="4" w:space="0" w:color="000000"/>
            </w:tcBorders>
            <w:vAlign w:val="center"/>
          </w:tcPr>
          <w:p w:rsidR="001A0254" w:rsidRPr="00C815EA" w:rsidRDefault="001A0254" w:rsidP="001A0254">
            <w:pPr>
              <w:keepNext/>
              <w:widowControl w:val="0"/>
              <w:spacing w:after="0" w:line="240" w:lineRule="auto"/>
              <w:ind w:hanging="77"/>
              <w:jc w:val="center"/>
              <w:rPr>
                <w:rFonts w:ascii="Times New Roman" w:hAnsi="Times New Roman" w:cs="Times New Roman"/>
                <w:color w:val="FF0000"/>
                <w:sz w:val="24"/>
                <w:szCs w:val="24"/>
              </w:rPr>
            </w:pPr>
            <w:r w:rsidRPr="00C815EA">
              <w:rPr>
                <w:rFonts w:ascii="Times New Roman" w:eastAsia="Times New Roman" w:hAnsi="Times New Roman" w:cs="Times New Roman"/>
                <w:sz w:val="24"/>
                <w:szCs w:val="24"/>
              </w:rPr>
              <w:t>-</w:t>
            </w:r>
            <w:r w:rsidR="005B7FA8">
              <w:rPr>
                <w:rFonts w:ascii="Times New Roman" w:eastAsia="Times New Roman" w:hAnsi="Times New Roman" w:cs="Times New Roman"/>
                <w:sz w:val="24"/>
                <w:szCs w:val="24"/>
              </w:rPr>
              <w:t xml:space="preserve"> </w:t>
            </w:r>
            <w:r w:rsidRPr="00C815EA">
              <w:rPr>
                <w:rFonts w:ascii="Times New Roman" w:eastAsia="Times New Roman" w:hAnsi="Times New Roman" w:cs="Times New Roman"/>
                <w:sz w:val="24"/>
                <w:szCs w:val="24"/>
              </w:rPr>
              <w:t>/210</w:t>
            </w:r>
          </w:p>
        </w:tc>
      </w:tr>
    </w:tbl>
    <w:p w:rsidR="00AA0822" w:rsidRPr="00590FD2" w:rsidRDefault="00AA0822" w:rsidP="00AA0822">
      <w:pPr>
        <w:tabs>
          <w:tab w:val="left" w:pos="1155"/>
        </w:tabs>
        <w:spacing w:after="0" w:line="240" w:lineRule="auto"/>
      </w:pPr>
    </w:p>
    <w:p w:rsidR="00D7253F" w:rsidRDefault="00D7253F" w:rsidP="006B5C07">
      <w:pPr>
        <w:tabs>
          <w:tab w:val="left" w:pos="1155"/>
        </w:tabs>
        <w:spacing w:after="0" w:line="240" w:lineRule="auto"/>
        <w:ind w:firstLine="709"/>
        <w:rPr>
          <w:rFonts w:ascii="Times New Roman" w:hAnsi="Times New Roman" w:cs="Times New Roman"/>
          <w:b/>
          <w:sz w:val="24"/>
        </w:rPr>
      </w:pPr>
    </w:p>
    <w:p w:rsidR="003D607F" w:rsidRDefault="003D607F" w:rsidP="006B5C07">
      <w:pPr>
        <w:tabs>
          <w:tab w:val="left" w:pos="1155"/>
        </w:tabs>
        <w:spacing w:after="0" w:line="240" w:lineRule="auto"/>
        <w:ind w:firstLine="709"/>
        <w:rPr>
          <w:rFonts w:ascii="Times New Roman" w:hAnsi="Times New Roman" w:cs="Times New Roman"/>
          <w:b/>
          <w:sz w:val="24"/>
        </w:rPr>
      </w:pPr>
    </w:p>
    <w:p w:rsidR="00240547" w:rsidRPr="00590FD2" w:rsidRDefault="001458B9" w:rsidP="003D607F">
      <w:pPr>
        <w:tabs>
          <w:tab w:val="left" w:pos="1155"/>
        </w:tabs>
        <w:spacing w:after="0" w:line="240" w:lineRule="auto"/>
        <w:ind w:firstLine="709"/>
        <w:jc w:val="both"/>
        <w:rPr>
          <w:rFonts w:ascii="Times New Roman" w:hAnsi="Times New Roman" w:cs="Times New Roman"/>
          <w:b/>
          <w:sz w:val="24"/>
        </w:rPr>
      </w:pPr>
      <w:r w:rsidRPr="00590FD2">
        <w:rPr>
          <w:rFonts w:ascii="Times New Roman" w:hAnsi="Times New Roman" w:cs="Times New Roman"/>
          <w:b/>
          <w:sz w:val="24"/>
        </w:rPr>
        <w:t xml:space="preserve">Таблица 5.2.2 </w:t>
      </w:r>
      <w:r w:rsidR="008C3EC1">
        <w:rPr>
          <w:rFonts w:ascii="Times New Roman" w:hAnsi="Times New Roman" w:cs="Times New Roman"/>
          <w:b/>
          <w:sz w:val="24"/>
        </w:rPr>
        <w:t xml:space="preserve">Библиотеки </w:t>
      </w:r>
      <w:r w:rsidR="004565C9">
        <w:rPr>
          <w:rFonts w:ascii="Times New Roman" w:hAnsi="Times New Roman" w:cs="Times New Roman"/>
          <w:b/>
          <w:sz w:val="24"/>
          <w:szCs w:val="24"/>
        </w:rPr>
        <w:t>Заволжского</w:t>
      </w:r>
      <w:r w:rsidR="00204499" w:rsidRPr="00590FD2">
        <w:rPr>
          <w:rFonts w:ascii="Times New Roman" w:hAnsi="Times New Roman" w:cs="Times New Roman"/>
          <w:b/>
          <w:sz w:val="24"/>
        </w:rPr>
        <w:t xml:space="preserve"> </w:t>
      </w:r>
      <w:r w:rsidR="00D42B8C" w:rsidRPr="00590FD2">
        <w:rPr>
          <w:rFonts w:ascii="Times New Roman" w:hAnsi="Times New Roman" w:cs="Times New Roman"/>
          <w:b/>
          <w:sz w:val="24"/>
        </w:rPr>
        <w:t>муниципального образ</w:t>
      </w:r>
      <w:r w:rsidR="0097002A" w:rsidRPr="00590FD2">
        <w:rPr>
          <w:rFonts w:ascii="Times New Roman" w:hAnsi="Times New Roman" w:cs="Times New Roman"/>
          <w:b/>
          <w:sz w:val="24"/>
        </w:rPr>
        <w:t>о</w:t>
      </w:r>
      <w:r w:rsidR="00D42B8C" w:rsidRPr="00590FD2">
        <w:rPr>
          <w:rFonts w:ascii="Times New Roman" w:hAnsi="Times New Roman" w:cs="Times New Roman"/>
          <w:b/>
          <w:sz w:val="24"/>
        </w:rPr>
        <w:t>вания</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2876"/>
        <w:gridCol w:w="2777"/>
        <w:gridCol w:w="1512"/>
        <w:gridCol w:w="2317"/>
      </w:tblGrid>
      <w:tr w:rsidR="001A0254" w:rsidRPr="00590FD2" w:rsidTr="005B7FA8">
        <w:trPr>
          <w:cantSplit/>
          <w:trHeight w:val="985"/>
          <w:jc w:val="center"/>
        </w:trPr>
        <w:tc>
          <w:tcPr>
            <w:tcW w:w="380" w:type="pct"/>
            <w:vAlign w:val="center"/>
          </w:tcPr>
          <w:p w:rsidR="001A0254" w:rsidRPr="00096082" w:rsidRDefault="001A0254" w:rsidP="005B7FA8">
            <w:pPr>
              <w:widowControl w:val="0"/>
              <w:spacing w:after="0" w:line="240" w:lineRule="auto"/>
              <w:ind w:left="113"/>
              <w:jc w:val="center"/>
              <w:rPr>
                <w:rFonts w:ascii="Times New Roman" w:eastAsia="Times New Roman" w:hAnsi="Times New Roman" w:cs="Times New Roman"/>
                <w:b/>
                <w:spacing w:val="-10"/>
                <w:sz w:val="24"/>
                <w:szCs w:val="24"/>
              </w:rPr>
            </w:pPr>
            <w:r w:rsidRPr="00096082">
              <w:rPr>
                <w:rFonts w:ascii="Times New Roman" w:hAnsi="Times New Roman" w:cs="Times New Roman"/>
                <w:b/>
                <w:spacing w:val="-10"/>
                <w:sz w:val="24"/>
                <w:szCs w:val="24"/>
              </w:rPr>
              <w:t>№ п/п</w:t>
            </w:r>
          </w:p>
        </w:tc>
        <w:tc>
          <w:tcPr>
            <w:tcW w:w="1402" w:type="pct"/>
            <w:vAlign w:val="center"/>
          </w:tcPr>
          <w:p w:rsidR="001A0254" w:rsidRPr="00096082" w:rsidRDefault="001A0254" w:rsidP="005B7FA8">
            <w:pPr>
              <w:widowControl w:val="0"/>
              <w:spacing w:after="0" w:line="240" w:lineRule="auto"/>
              <w:ind w:left="113"/>
              <w:jc w:val="center"/>
              <w:rPr>
                <w:rFonts w:ascii="Times New Roman" w:eastAsia="Times New Roman" w:hAnsi="Times New Roman" w:cs="Times New Roman"/>
                <w:b/>
                <w:color w:val="000000" w:themeColor="text1"/>
                <w:spacing w:val="-10"/>
                <w:sz w:val="24"/>
                <w:szCs w:val="24"/>
              </w:rPr>
            </w:pPr>
            <w:r w:rsidRPr="00096082">
              <w:rPr>
                <w:rFonts w:ascii="Times New Roman" w:hAnsi="Times New Roman" w:cs="Times New Roman"/>
                <w:b/>
                <w:color w:val="000000" w:themeColor="text1"/>
                <w:spacing w:val="-10"/>
                <w:sz w:val="24"/>
                <w:szCs w:val="24"/>
              </w:rPr>
              <w:t>Наименование объекта</w:t>
            </w:r>
          </w:p>
        </w:tc>
        <w:tc>
          <w:tcPr>
            <w:tcW w:w="1353" w:type="pct"/>
            <w:vAlign w:val="center"/>
          </w:tcPr>
          <w:p w:rsidR="001A0254" w:rsidRPr="00096082" w:rsidRDefault="001A0254" w:rsidP="005B7FA8">
            <w:pPr>
              <w:widowControl w:val="0"/>
              <w:spacing w:after="0" w:line="240" w:lineRule="auto"/>
              <w:ind w:left="113"/>
              <w:jc w:val="center"/>
              <w:rPr>
                <w:rFonts w:ascii="Times New Roman" w:eastAsia="Times New Roman" w:hAnsi="Times New Roman" w:cs="Times New Roman"/>
                <w:b/>
                <w:color w:val="000000" w:themeColor="text1"/>
                <w:spacing w:val="-10"/>
                <w:sz w:val="24"/>
                <w:szCs w:val="24"/>
              </w:rPr>
            </w:pPr>
            <w:r w:rsidRPr="00096082">
              <w:rPr>
                <w:rFonts w:ascii="Times New Roman" w:hAnsi="Times New Roman" w:cs="Times New Roman"/>
                <w:b/>
                <w:color w:val="000000" w:themeColor="text1"/>
                <w:spacing w:val="-10"/>
                <w:sz w:val="24"/>
                <w:szCs w:val="24"/>
              </w:rPr>
              <w:t>Местоположение</w:t>
            </w:r>
          </w:p>
        </w:tc>
        <w:tc>
          <w:tcPr>
            <w:tcW w:w="736" w:type="pct"/>
            <w:vAlign w:val="center"/>
          </w:tcPr>
          <w:p w:rsidR="001A0254" w:rsidRPr="00096082" w:rsidRDefault="001A0254" w:rsidP="005B7FA8">
            <w:pPr>
              <w:widowControl w:val="0"/>
              <w:spacing w:after="0" w:line="240" w:lineRule="auto"/>
              <w:ind w:left="113"/>
              <w:jc w:val="center"/>
              <w:rPr>
                <w:rFonts w:ascii="Times New Roman" w:eastAsia="Times New Roman" w:hAnsi="Times New Roman" w:cs="Times New Roman"/>
                <w:b/>
                <w:color w:val="000000" w:themeColor="text1"/>
                <w:spacing w:val="-10"/>
                <w:sz w:val="24"/>
                <w:szCs w:val="24"/>
              </w:rPr>
            </w:pPr>
            <w:r w:rsidRPr="00096082">
              <w:rPr>
                <w:rFonts w:ascii="Times New Roman" w:hAnsi="Times New Roman" w:cs="Times New Roman"/>
                <w:b/>
                <w:color w:val="000000" w:themeColor="text1"/>
                <w:spacing w:val="-10"/>
                <w:sz w:val="24"/>
                <w:szCs w:val="24"/>
              </w:rPr>
              <w:t>Количество посещений</w:t>
            </w:r>
          </w:p>
        </w:tc>
        <w:tc>
          <w:tcPr>
            <w:tcW w:w="1129" w:type="pct"/>
            <w:vAlign w:val="center"/>
          </w:tcPr>
          <w:p w:rsidR="001A0254" w:rsidRPr="00096082" w:rsidRDefault="001A0254" w:rsidP="005B7FA8">
            <w:pPr>
              <w:widowControl w:val="0"/>
              <w:spacing w:after="0" w:line="240" w:lineRule="auto"/>
              <w:ind w:left="113"/>
              <w:jc w:val="center"/>
              <w:rPr>
                <w:rFonts w:ascii="Times New Roman" w:hAnsi="Times New Roman" w:cs="Times New Roman"/>
                <w:b/>
                <w:color w:val="000000" w:themeColor="text1"/>
                <w:sz w:val="24"/>
                <w:szCs w:val="24"/>
              </w:rPr>
            </w:pPr>
            <w:r w:rsidRPr="00096082">
              <w:rPr>
                <w:rFonts w:ascii="Times New Roman" w:hAnsi="Times New Roman" w:cs="Times New Roman"/>
                <w:b/>
                <w:color w:val="000000" w:themeColor="text1"/>
                <w:sz w:val="24"/>
                <w:szCs w:val="24"/>
              </w:rPr>
              <w:t>Площадь земельного участка/площадь объекта, м</w:t>
            </w:r>
            <w:r w:rsidRPr="00096082">
              <w:rPr>
                <w:rFonts w:ascii="Times New Roman" w:hAnsi="Times New Roman" w:cs="Times New Roman"/>
                <w:b/>
                <w:color w:val="000000" w:themeColor="text1"/>
                <w:sz w:val="24"/>
                <w:szCs w:val="24"/>
                <w:vertAlign w:val="superscript"/>
              </w:rPr>
              <w:t>2</w:t>
            </w:r>
          </w:p>
        </w:tc>
      </w:tr>
      <w:tr w:rsidR="001A0254" w:rsidRPr="00590FD2" w:rsidTr="005B7FA8">
        <w:trPr>
          <w:cantSplit/>
          <w:trHeight w:val="994"/>
          <w:jc w:val="center"/>
        </w:trPr>
        <w:tc>
          <w:tcPr>
            <w:tcW w:w="380" w:type="pct"/>
            <w:vAlign w:val="center"/>
          </w:tcPr>
          <w:p w:rsidR="001A0254" w:rsidRPr="00096082" w:rsidRDefault="001A0254" w:rsidP="00096082">
            <w:pPr>
              <w:keepNext/>
              <w:widowControl w:val="0"/>
              <w:spacing w:after="0" w:line="240" w:lineRule="auto"/>
              <w:ind w:firstLine="51"/>
              <w:jc w:val="center"/>
              <w:rPr>
                <w:rFonts w:ascii="Times New Roman" w:hAnsi="Times New Roman" w:cs="Times New Roman"/>
                <w:b/>
                <w:sz w:val="24"/>
                <w:szCs w:val="24"/>
              </w:rPr>
            </w:pPr>
            <w:r w:rsidRPr="00096082">
              <w:rPr>
                <w:rFonts w:ascii="Times New Roman" w:hAnsi="Times New Roman" w:cs="Times New Roman"/>
                <w:b/>
                <w:sz w:val="24"/>
                <w:szCs w:val="24"/>
              </w:rPr>
              <w:t>1</w:t>
            </w:r>
          </w:p>
        </w:tc>
        <w:tc>
          <w:tcPr>
            <w:tcW w:w="1402" w:type="pct"/>
            <w:vAlign w:val="center"/>
          </w:tcPr>
          <w:p w:rsidR="001A0254" w:rsidRPr="00096082" w:rsidRDefault="001A0254" w:rsidP="00096082">
            <w:pPr>
              <w:spacing w:after="0" w:line="240" w:lineRule="auto"/>
              <w:jc w:val="center"/>
              <w:rPr>
                <w:rFonts w:ascii="Times New Roman" w:hAnsi="Times New Roman" w:cs="Times New Roman"/>
                <w:sz w:val="24"/>
                <w:szCs w:val="24"/>
              </w:rPr>
            </w:pPr>
            <w:r w:rsidRPr="00096082">
              <w:rPr>
                <w:rFonts w:ascii="Times New Roman" w:hAnsi="Times New Roman" w:cs="Times New Roman"/>
                <w:sz w:val="24"/>
                <w:szCs w:val="24"/>
              </w:rPr>
              <w:t>Сельская библиотека</w:t>
            </w:r>
          </w:p>
        </w:tc>
        <w:tc>
          <w:tcPr>
            <w:tcW w:w="1353" w:type="pct"/>
            <w:vAlign w:val="center"/>
          </w:tcPr>
          <w:p w:rsidR="001A0254" w:rsidRPr="00096082" w:rsidRDefault="005538C1" w:rsidP="00096082">
            <w:pPr>
              <w:keepNext/>
              <w:widowControl w:val="0"/>
              <w:spacing w:after="0" w:line="240" w:lineRule="auto"/>
              <w:ind w:hanging="44"/>
              <w:jc w:val="center"/>
              <w:rPr>
                <w:rFonts w:ascii="Times New Roman" w:hAnsi="Times New Roman" w:cs="Times New Roman"/>
                <w:sz w:val="24"/>
                <w:szCs w:val="24"/>
              </w:rPr>
            </w:pPr>
            <w:hyperlink r:id="rId25" w:tgtFrame="_blank" w:history="1">
              <w:r w:rsidR="001A0254" w:rsidRPr="00096082">
                <w:rPr>
                  <w:rFonts w:ascii="Times New Roman" w:eastAsia="Times New Roman" w:hAnsi="Times New Roman" w:cs="Times New Roman"/>
                  <w:sz w:val="24"/>
                  <w:szCs w:val="24"/>
                </w:rPr>
                <w:t xml:space="preserve">п. Заволжский, </w:t>
              </w:r>
              <w:r w:rsidR="001A0254">
                <w:rPr>
                  <w:rFonts w:ascii="Times New Roman" w:eastAsia="Times New Roman" w:hAnsi="Times New Roman" w:cs="Times New Roman"/>
                  <w:sz w:val="24"/>
                  <w:szCs w:val="24"/>
                </w:rPr>
                <w:t xml:space="preserve">               </w:t>
              </w:r>
              <w:r w:rsidR="001A0254" w:rsidRPr="00096082">
                <w:rPr>
                  <w:rFonts w:ascii="Times New Roman" w:eastAsia="Times New Roman" w:hAnsi="Times New Roman" w:cs="Times New Roman"/>
                  <w:sz w:val="24"/>
                  <w:szCs w:val="24"/>
                </w:rPr>
                <w:t>ул. Ленина</w:t>
              </w:r>
            </w:hyperlink>
            <w:r w:rsidR="001A0254" w:rsidRPr="00096082">
              <w:rPr>
                <w:rFonts w:ascii="Times New Roman" w:eastAsia="Times New Roman" w:hAnsi="Times New Roman" w:cs="Times New Roman"/>
                <w:sz w:val="24"/>
                <w:szCs w:val="24"/>
              </w:rPr>
              <w:t xml:space="preserve">, </w:t>
            </w:r>
            <w:r w:rsidR="005B7FA8">
              <w:rPr>
                <w:rFonts w:ascii="Times New Roman" w:eastAsia="Times New Roman" w:hAnsi="Times New Roman" w:cs="Times New Roman"/>
                <w:sz w:val="24"/>
                <w:szCs w:val="24"/>
              </w:rPr>
              <w:t xml:space="preserve">д. </w:t>
            </w:r>
            <w:r w:rsidR="001A0254" w:rsidRPr="00096082">
              <w:rPr>
                <w:rFonts w:ascii="Times New Roman" w:eastAsia="Times New Roman" w:hAnsi="Times New Roman" w:cs="Times New Roman"/>
                <w:sz w:val="24"/>
                <w:szCs w:val="24"/>
              </w:rPr>
              <w:t>20</w:t>
            </w:r>
          </w:p>
        </w:tc>
        <w:tc>
          <w:tcPr>
            <w:tcW w:w="736" w:type="pct"/>
            <w:vAlign w:val="center"/>
          </w:tcPr>
          <w:p w:rsidR="001A0254" w:rsidRPr="00096082" w:rsidRDefault="001A0254" w:rsidP="00096082">
            <w:pPr>
              <w:keepNext/>
              <w:widowControl w:val="0"/>
              <w:spacing w:after="0" w:line="240" w:lineRule="auto"/>
              <w:ind w:hanging="55"/>
              <w:jc w:val="center"/>
              <w:rPr>
                <w:rFonts w:ascii="Times New Roman" w:eastAsia="Times New Roman" w:hAnsi="Times New Roman" w:cs="Times New Roman"/>
                <w:color w:val="000000" w:themeColor="text1"/>
                <w:sz w:val="24"/>
                <w:szCs w:val="24"/>
              </w:rPr>
            </w:pPr>
            <w:r w:rsidRPr="00096082">
              <w:rPr>
                <w:rFonts w:ascii="Times New Roman" w:eastAsia="Times New Roman" w:hAnsi="Times New Roman" w:cs="Times New Roman"/>
                <w:color w:val="000000" w:themeColor="text1"/>
                <w:sz w:val="24"/>
                <w:szCs w:val="24"/>
              </w:rPr>
              <w:t>58</w:t>
            </w:r>
          </w:p>
        </w:tc>
        <w:tc>
          <w:tcPr>
            <w:tcW w:w="1129" w:type="pct"/>
            <w:vAlign w:val="center"/>
          </w:tcPr>
          <w:p w:rsidR="001A0254" w:rsidRPr="00096082" w:rsidRDefault="001A0254" w:rsidP="005B7FA8">
            <w:pPr>
              <w:keepNext/>
              <w:widowControl w:val="0"/>
              <w:spacing w:after="0" w:line="240" w:lineRule="auto"/>
              <w:ind w:hanging="77"/>
              <w:jc w:val="center"/>
              <w:rPr>
                <w:rFonts w:ascii="Times New Roman" w:eastAsia="Times New Roman" w:hAnsi="Times New Roman" w:cs="Times New Roman"/>
                <w:color w:val="FF0000"/>
                <w:sz w:val="24"/>
                <w:szCs w:val="24"/>
              </w:rPr>
            </w:pPr>
            <w:r w:rsidRPr="00096082">
              <w:rPr>
                <w:rFonts w:ascii="Times New Roman" w:eastAsia="Times New Roman" w:hAnsi="Times New Roman" w:cs="Times New Roman"/>
                <w:sz w:val="24"/>
                <w:szCs w:val="24"/>
              </w:rPr>
              <w:t>534/311</w:t>
            </w:r>
            <w:r w:rsidR="005B7FA8">
              <w:rPr>
                <w:rFonts w:ascii="Times New Roman" w:eastAsia="Times New Roman" w:hAnsi="Times New Roman" w:cs="Times New Roman"/>
                <w:sz w:val="24"/>
                <w:szCs w:val="24"/>
              </w:rPr>
              <w:t>,</w:t>
            </w:r>
            <w:r w:rsidRPr="00096082">
              <w:rPr>
                <w:rFonts w:ascii="Times New Roman" w:eastAsia="Times New Roman" w:hAnsi="Times New Roman" w:cs="Times New Roman"/>
                <w:sz w:val="24"/>
                <w:szCs w:val="24"/>
              </w:rPr>
              <w:t>3</w:t>
            </w:r>
          </w:p>
        </w:tc>
      </w:tr>
      <w:tr w:rsidR="001A0254" w:rsidRPr="00590FD2" w:rsidTr="005B7FA8">
        <w:trPr>
          <w:trHeight w:val="994"/>
          <w:jc w:val="center"/>
        </w:trPr>
        <w:tc>
          <w:tcPr>
            <w:tcW w:w="380" w:type="pct"/>
            <w:vAlign w:val="center"/>
          </w:tcPr>
          <w:p w:rsidR="001A0254" w:rsidRPr="00096082" w:rsidRDefault="001A0254" w:rsidP="00096082">
            <w:pPr>
              <w:keepNext/>
              <w:widowControl w:val="0"/>
              <w:spacing w:after="0" w:line="240" w:lineRule="auto"/>
              <w:ind w:firstLine="51"/>
              <w:jc w:val="center"/>
              <w:rPr>
                <w:rFonts w:ascii="Times New Roman" w:hAnsi="Times New Roman" w:cs="Times New Roman"/>
                <w:b/>
                <w:sz w:val="24"/>
                <w:szCs w:val="24"/>
              </w:rPr>
            </w:pPr>
            <w:r w:rsidRPr="00096082">
              <w:rPr>
                <w:rFonts w:ascii="Times New Roman" w:hAnsi="Times New Roman" w:cs="Times New Roman"/>
                <w:b/>
                <w:sz w:val="24"/>
                <w:szCs w:val="24"/>
              </w:rPr>
              <w:t>2</w:t>
            </w:r>
          </w:p>
        </w:tc>
        <w:tc>
          <w:tcPr>
            <w:tcW w:w="1402" w:type="pct"/>
            <w:vAlign w:val="center"/>
          </w:tcPr>
          <w:p w:rsidR="001A0254" w:rsidRPr="00096082" w:rsidRDefault="001A0254" w:rsidP="00096082">
            <w:pPr>
              <w:spacing w:after="0" w:line="240" w:lineRule="auto"/>
              <w:jc w:val="center"/>
              <w:rPr>
                <w:rFonts w:ascii="Times New Roman" w:hAnsi="Times New Roman" w:cs="Times New Roman"/>
                <w:color w:val="FF0000"/>
                <w:sz w:val="24"/>
                <w:szCs w:val="24"/>
              </w:rPr>
            </w:pPr>
            <w:r w:rsidRPr="00096082">
              <w:rPr>
                <w:rFonts w:ascii="Times New Roman" w:hAnsi="Times New Roman" w:cs="Times New Roman"/>
                <w:sz w:val="24"/>
                <w:szCs w:val="24"/>
              </w:rPr>
              <w:t>Сельская библиотека</w:t>
            </w:r>
          </w:p>
        </w:tc>
        <w:tc>
          <w:tcPr>
            <w:tcW w:w="1353" w:type="pct"/>
            <w:vAlign w:val="center"/>
          </w:tcPr>
          <w:p w:rsidR="001A0254" w:rsidRPr="00096082" w:rsidRDefault="001A0254" w:rsidP="00096082">
            <w:pPr>
              <w:keepNext/>
              <w:widowControl w:val="0"/>
              <w:spacing w:after="0" w:line="240" w:lineRule="auto"/>
              <w:ind w:hanging="44"/>
              <w:jc w:val="center"/>
              <w:rPr>
                <w:rFonts w:ascii="Times New Roman" w:eastAsia="Times New Roman" w:hAnsi="Times New Roman" w:cs="Times New Roman"/>
                <w:sz w:val="24"/>
                <w:szCs w:val="24"/>
              </w:rPr>
            </w:pPr>
            <w:r w:rsidRPr="00096082">
              <w:rPr>
                <w:rFonts w:ascii="Times New Roman" w:eastAsia="Times New Roman" w:hAnsi="Times New Roman" w:cs="Times New Roman"/>
                <w:sz w:val="24"/>
                <w:szCs w:val="24"/>
              </w:rPr>
              <w:t>с. Березово,</w:t>
            </w:r>
          </w:p>
          <w:p w:rsidR="001A0254" w:rsidRPr="00096082" w:rsidRDefault="001A0254" w:rsidP="00096082">
            <w:pPr>
              <w:spacing w:after="0" w:line="240" w:lineRule="auto"/>
              <w:jc w:val="center"/>
              <w:rPr>
                <w:rFonts w:ascii="Times New Roman" w:hAnsi="Times New Roman" w:cs="Times New Roman"/>
                <w:sz w:val="24"/>
                <w:szCs w:val="24"/>
              </w:rPr>
            </w:pPr>
            <w:r w:rsidRPr="00096082">
              <w:rPr>
                <w:rFonts w:ascii="Times New Roman" w:eastAsia="Times New Roman" w:hAnsi="Times New Roman" w:cs="Times New Roman"/>
                <w:sz w:val="24"/>
                <w:szCs w:val="24"/>
              </w:rPr>
              <w:t xml:space="preserve">ул. Советская, </w:t>
            </w:r>
            <w:r w:rsidR="005B7FA8">
              <w:rPr>
                <w:rFonts w:ascii="Times New Roman" w:eastAsia="Times New Roman" w:hAnsi="Times New Roman" w:cs="Times New Roman"/>
                <w:sz w:val="24"/>
                <w:szCs w:val="24"/>
              </w:rPr>
              <w:t xml:space="preserve">д. </w:t>
            </w:r>
            <w:r w:rsidRPr="00096082">
              <w:rPr>
                <w:rFonts w:ascii="Times New Roman" w:eastAsia="Times New Roman" w:hAnsi="Times New Roman" w:cs="Times New Roman"/>
                <w:sz w:val="24"/>
                <w:szCs w:val="24"/>
              </w:rPr>
              <w:t>70</w:t>
            </w:r>
          </w:p>
        </w:tc>
        <w:tc>
          <w:tcPr>
            <w:tcW w:w="736" w:type="pct"/>
            <w:vAlign w:val="center"/>
          </w:tcPr>
          <w:p w:rsidR="001A0254" w:rsidRPr="00096082" w:rsidRDefault="001A0254" w:rsidP="00096082">
            <w:pPr>
              <w:keepNext/>
              <w:widowControl w:val="0"/>
              <w:spacing w:after="0" w:line="240" w:lineRule="auto"/>
              <w:ind w:hanging="55"/>
              <w:jc w:val="center"/>
              <w:rPr>
                <w:rFonts w:ascii="Times New Roman" w:eastAsia="Times New Roman" w:hAnsi="Times New Roman" w:cs="Times New Roman"/>
                <w:color w:val="000000" w:themeColor="text1"/>
                <w:sz w:val="24"/>
                <w:szCs w:val="24"/>
              </w:rPr>
            </w:pPr>
            <w:r w:rsidRPr="00096082">
              <w:rPr>
                <w:rFonts w:ascii="Times New Roman" w:eastAsia="Times New Roman" w:hAnsi="Times New Roman" w:cs="Times New Roman"/>
                <w:color w:val="000000" w:themeColor="text1"/>
                <w:sz w:val="24"/>
                <w:szCs w:val="24"/>
              </w:rPr>
              <w:t>37</w:t>
            </w:r>
          </w:p>
        </w:tc>
        <w:tc>
          <w:tcPr>
            <w:tcW w:w="1129" w:type="pct"/>
            <w:vAlign w:val="center"/>
          </w:tcPr>
          <w:p w:rsidR="001A0254" w:rsidRPr="00096082" w:rsidRDefault="001A0254" w:rsidP="005B7FA8">
            <w:pPr>
              <w:keepNext/>
              <w:widowControl w:val="0"/>
              <w:spacing w:after="0" w:line="240" w:lineRule="auto"/>
              <w:ind w:hanging="77"/>
              <w:jc w:val="center"/>
              <w:rPr>
                <w:rFonts w:ascii="Times New Roman" w:eastAsia="Times New Roman" w:hAnsi="Times New Roman" w:cs="Times New Roman"/>
                <w:color w:val="FF0000"/>
                <w:sz w:val="24"/>
                <w:szCs w:val="24"/>
              </w:rPr>
            </w:pPr>
            <w:r w:rsidRPr="00096082">
              <w:rPr>
                <w:rFonts w:ascii="Times New Roman" w:eastAsia="Times New Roman" w:hAnsi="Times New Roman" w:cs="Times New Roman"/>
                <w:sz w:val="24"/>
                <w:szCs w:val="24"/>
              </w:rPr>
              <w:t>661</w:t>
            </w:r>
            <w:r w:rsidR="005B7FA8">
              <w:rPr>
                <w:rFonts w:ascii="Times New Roman" w:eastAsia="Times New Roman" w:hAnsi="Times New Roman" w:cs="Times New Roman"/>
                <w:sz w:val="24"/>
                <w:szCs w:val="24"/>
              </w:rPr>
              <w:t>,</w:t>
            </w:r>
            <w:r w:rsidRPr="00096082">
              <w:rPr>
                <w:rFonts w:ascii="Times New Roman" w:eastAsia="Times New Roman" w:hAnsi="Times New Roman" w:cs="Times New Roman"/>
                <w:sz w:val="24"/>
                <w:szCs w:val="24"/>
              </w:rPr>
              <w:t>4 /</w:t>
            </w:r>
            <w:r w:rsidR="005B7FA8">
              <w:rPr>
                <w:rFonts w:ascii="Times New Roman" w:eastAsia="Times New Roman" w:hAnsi="Times New Roman" w:cs="Times New Roman"/>
                <w:sz w:val="24"/>
                <w:szCs w:val="24"/>
              </w:rPr>
              <w:t xml:space="preserve"> </w:t>
            </w:r>
            <w:r w:rsidRPr="00096082">
              <w:rPr>
                <w:rFonts w:ascii="Times New Roman" w:eastAsia="Times New Roman" w:hAnsi="Times New Roman" w:cs="Times New Roman"/>
                <w:sz w:val="24"/>
                <w:szCs w:val="24"/>
              </w:rPr>
              <w:t>-</w:t>
            </w:r>
          </w:p>
        </w:tc>
      </w:tr>
      <w:tr w:rsidR="001A0254" w:rsidRPr="00590FD2" w:rsidTr="005B7FA8">
        <w:trPr>
          <w:trHeight w:val="994"/>
          <w:jc w:val="center"/>
        </w:trPr>
        <w:tc>
          <w:tcPr>
            <w:tcW w:w="380" w:type="pct"/>
            <w:vAlign w:val="center"/>
          </w:tcPr>
          <w:p w:rsidR="001A0254" w:rsidRPr="00096082" w:rsidRDefault="001A0254" w:rsidP="00096082">
            <w:pPr>
              <w:keepNext/>
              <w:widowControl w:val="0"/>
              <w:spacing w:after="0" w:line="240" w:lineRule="auto"/>
              <w:ind w:firstLine="51"/>
              <w:jc w:val="center"/>
              <w:rPr>
                <w:rFonts w:ascii="Times New Roman" w:hAnsi="Times New Roman" w:cs="Times New Roman"/>
                <w:sz w:val="24"/>
                <w:szCs w:val="24"/>
              </w:rPr>
            </w:pPr>
            <w:r w:rsidRPr="00096082">
              <w:rPr>
                <w:rFonts w:ascii="Times New Roman" w:hAnsi="Times New Roman" w:cs="Times New Roman"/>
                <w:b/>
                <w:sz w:val="24"/>
                <w:szCs w:val="24"/>
              </w:rPr>
              <w:t>3</w:t>
            </w:r>
          </w:p>
        </w:tc>
        <w:tc>
          <w:tcPr>
            <w:tcW w:w="1402" w:type="pct"/>
            <w:vAlign w:val="center"/>
          </w:tcPr>
          <w:p w:rsidR="001A0254" w:rsidRPr="00096082" w:rsidRDefault="001A0254" w:rsidP="00096082">
            <w:pPr>
              <w:spacing w:after="0" w:line="240" w:lineRule="auto"/>
              <w:jc w:val="center"/>
              <w:rPr>
                <w:rFonts w:ascii="Times New Roman" w:hAnsi="Times New Roman" w:cs="Times New Roman"/>
                <w:sz w:val="24"/>
                <w:szCs w:val="24"/>
              </w:rPr>
            </w:pPr>
            <w:r w:rsidRPr="00096082">
              <w:rPr>
                <w:rFonts w:ascii="Times New Roman" w:hAnsi="Times New Roman" w:cs="Times New Roman"/>
                <w:sz w:val="24"/>
                <w:szCs w:val="24"/>
              </w:rPr>
              <w:t>Сельская библиотека</w:t>
            </w:r>
          </w:p>
        </w:tc>
        <w:tc>
          <w:tcPr>
            <w:tcW w:w="1353" w:type="pct"/>
            <w:vAlign w:val="center"/>
          </w:tcPr>
          <w:p w:rsidR="001A0254" w:rsidRPr="00096082" w:rsidRDefault="001A0254" w:rsidP="00096082">
            <w:pPr>
              <w:spacing w:after="0" w:line="240" w:lineRule="auto"/>
              <w:jc w:val="center"/>
              <w:rPr>
                <w:rFonts w:ascii="Times New Roman" w:hAnsi="Times New Roman" w:cs="Times New Roman"/>
                <w:sz w:val="24"/>
                <w:szCs w:val="24"/>
              </w:rPr>
            </w:pPr>
            <w:r w:rsidRPr="00096082">
              <w:rPr>
                <w:rFonts w:ascii="Times New Roman" w:eastAsia="Times New Roman" w:hAnsi="Times New Roman" w:cs="Times New Roman"/>
                <w:sz w:val="24"/>
                <w:szCs w:val="24"/>
              </w:rPr>
              <w:t xml:space="preserve">с. Каменка,              </w:t>
            </w:r>
            <w:r w:rsidR="003B5895">
              <w:rPr>
                <w:rFonts w:ascii="Times New Roman" w:eastAsia="Times New Roman" w:hAnsi="Times New Roman" w:cs="Times New Roman"/>
                <w:sz w:val="24"/>
                <w:szCs w:val="24"/>
              </w:rPr>
              <w:t xml:space="preserve">            </w:t>
            </w:r>
            <w:r w:rsidRPr="00096082">
              <w:rPr>
                <w:rFonts w:ascii="Times New Roman" w:eastAsia="Times New Roman" w:hAnsi="Times New Roman" w:cs="Times New Roman"/>
                <w:sz w:val="24"/>
                <w:szCs w:val="24"/>
              </w:rPr>
              <w:t xml:space="preserve"> ул. Набережная, </w:t>
            </w:r>
            <w:r w:rsidR="005B7FA8">
              <w:rPr>
                <w:rFonts w:ascii="Times New Roman" w:eastAsia="Times New Roman" w:hAnsi="Times New Roman" w:cs="Times New Roman"/>
                <w:sz w:val="24"/>
                <w:szCs w:val="24"/>
              </w:rPr>
              <w:t xml:space="preserve">д. </w:t>
            </w:r>
            <w:r w:rsidRPr="00096082">
              <w:rPr>
                <w:rFonts w:ascii="Times New Roman" w:eastAsia="Times New Roman" w:hAnsi="Times New Roman" w:cs="Times New Roman"/>
                <w:sz w:val="24"/>
                <w:szCs w:val="24"/>
              </w:rPr>
              <w:t>1</w:t>
            </w:r>
          </w:p>
        </w:tc>
        <w:tc>
          <w:tcPr>
            <w:tcW w:w="736" w:type="pct"/>
            <w:vAlign w:val="center"/>
          </w:tcPr>
          <w:p w:rsidR="001A0254" w:rsidRPr="00096082" w:rsidRDefault="001A0254" w:rsidP="00096082">
            <w:pPr>
              <w:keepNext/>
              <w:widowControl w:val="0"/>
              <w:spacing w:after="0" w:line="240" w:lineRule="auto"/>
              <w:ind w:hanging="55"/>
              <w:jc w:val="center"/>
              <w:rPr>
                <w:rFonts w:ascii="Times New Roman" w:eastAsia="Times New Roman" w:hAnsi="Times New Roman" w:cs="Times New Roman"/>
                <w:color w:val="000000" w:themeColor="text1"/>
                <w:sz w:val="24"/>
                <w:szCs w:val="24"/>
              </w:rPr>
            </w:pPr>
            <w:r w:rsidRPr="00096082">
              <w:rPr>
                <w:rFonts w:ascii="Times New Roman" w:eastAsia="Times New Roman" w:hAnsi="Times New Roman" w:cs="Times New Roman"/>
                <w:color w:val="000000" w:themeColor="text1"/>
                <w:sz w:val="24"/>
                <w:szCs w:val="24"/>
              </w:rPr>
              <w:t>60</w:t>
            </w:r>
          </w:p>
        </w:tc>
        <w:tc>
          <w:tcPr>
            <w:tcW w:w="1129" w:type="pct"/>
            <w:vAlign w:val="center"/>
          </w:tcPr>
          <w:p w:rsidR="001A0254" w:rsidRPr="00096082" w:rsidRDefault="001A0254" w:rsidP="00096082">
            <w:pPr>
              <w:keepNext/>
              <w:widowControl w:val="0"/>
              <w:spacing w:after="0" w:line="240" w:lineRule="auto"/>
              <w:ind w:hanging="77"/>
              <w:jc w:val="center"/>
              <w:rPr>
                <w:rFonts w:ascii="Times New Roman" w:eastAsia="Times New Roman" w:hAnsi="Times New Roman" w:cs="Times New Roman"/>
                <w:color w:val="FF0000"/>
                <w:sz w:val="24"/>
                <w:szCs w:val="24"/>
              </w:rPr>
            </w:pPr>
            <w:r w:rsidRPr="00096082">
              <w:rPr>
                <w:rFonts w:ascii="Times New Roman" w:eastAsia="Times New Roman" w:hAnsi="Times New Roman" w:cs="Times New Roman"/>
                <w:sz w:val="24"/>
                <w:szCs w:val="24"/>
              </w:rPr>
              <w:t>-</w:t>
            </w:r>
            <w:r w:rsidR="005B7FA8">
              <w:rPr>
                <w:rFonts w:ascii="Times New Roman" w:eastAsia="Times New Roman" w:hAnsi="Times New Roman" w:cs="Times New Roman"/>
                <w:sz w:val="24"/>
                <w:szCs w:val="24"/>
              </w:rPr>
              <w:t xml:space="preserve"> </w:t>
            </w:r>
            <w:r w:rsidRPr="00096082">
              <w:rPr>
                <w:rFonts w:ascii="Times New Roman" w:eastAsia="Times New Roman" w:hAnsi="Times New Roman" w:cs="Times New Roman"/>
                <w:sz w:val="24"/>
                <w:szCs w:val="24"/>
              </w:rPr>
              <w:t>/</w:t>
            </w:r>
            <w:r w:rsidRPr="00096082">
              <w:rPr>
                <w:rFonts w:ascii="Times New Roman" w:hAnsi="Times New Roman" w:cs="Times New Roman"/>
                <w:color w:val="1D4A66"/>
                <w:sz w:val="24"/>
                <w:szCs w:val="24"/>
              </w:rPr>
              <w:t xml:space="preserve"> 210</w:t>
            </w:r>
          </w:p>
        </w:tc>
      </w:tr>
    </w:tbl>
    <w:p w:rsidR="001A0254" w:rsidRDefault="001A0254" w:rsidP="00E13807">
      <w:pPr>
        <w:pStyle w:val="a4"/>
        <w:spacing w:before="0" w:beforeAutospacing="0" w:after="0" w:afterAutospacing="0" w:line="300" w:lineRule="auto"/>
        <w:ind w:firstLine="709"/>
        <w:jc w:val="both"/>
        <w:rPr>
          <w:sz w:val="28"/>
        </w:rPr>
      </w:pPr>
    </w:p>
    <w:p w:rsidR="001115FF" w:rsidRPr="00E932E0" w:rsidRDefault="001115FF" w:rsidP="00E13807">
      <w:pPr>
        <w:pStyle w:val="a4"/>
        <w:spacing w:before="0" w:beforeAutospacing="0" w:after="0" w:afterAutospacing="0" w:line="300" w:lineRule="auto"/>
        <w:ind w:firstLine="709"/>
        <w:jc w:val="both"/>
        <w:rPr>
          <w:sz w:val="28"/>
        </w:rPr>
      </w:pPr>
      <w:r w:rsidRPr="00E932E0">
        <w:rPr>
          <w:sz w:val="28"/>
        </w:rPr>
        <w:lastRenderedPageBreak/>
        <w:t xml:space="preserve">Сельская библиотека выполняет досуговую, культурно-просветительскую функции. </w:t>
      </w:r>
      <w:r w:rsidR="004F0A4B" w:rsidRPr="00E932E0">
        <w:rPr>
          <w:sz w:val="28"/>
        </w:rPr>
        <w:t xml:space="preserve">Среди всех направлений </w:t>
      </w:r>
      <w:r w:rsidRPr="00E932E0">
        <w:rPr>
          <w:sz w:val="28"/>
        </w:rPr>
        <w:t xml:space="preserve">приоритетными являются историко-патриотическое воспитание, экологическое воспитание и краеведение. </w:t>
      </w:r>
    </w:p>
    <w:p w:rsidR="00E932E0" w:rsidRPr="00E932E0" w:rsidRDefault="00E932E0" w:rsidP="00E932E0">
      <w:pPr>
        <w:spacing w:after="0" w:line="300" w:lineRule="auto"/>
        <w:ind w:firstLine="709"/>
        <w:jc w:val="both"/>
        <w:rPr>
          <w:rFonts w:ascii="Times New Roman" w:eastAsia="Times New Roman" w:hAnsi="Times New Roman" w:cs="Times New Roman"/>
          <w:sz w:val="28"/>
          <w:szCs w:val="24"/>
        </w:rPr>
      </w:pPr>
    </w:p>
    <w:p w:rsidR="00DF4F46" w:rsidRPr="00590FD2" w:rsidRDefault="00DF4F46" w:rsidP="001A0254">
      <w:pPr>
        <w:pStyle w:val="af8"/>
        <w:numPr>
          <w:ilvl w:val="1"/>
          <w:numId w:val="2"/>
        </w:numPr>
        <w:tabs>
          <w:tab w:val="left" w:pos="1276"/>
        </w:tabs>
        <w:spacing w:after="0" w:line="300" w:lineRule="auto"/>
        <w:ind w:left="0" w:firstLine="709"/>
        <w:outlineLvl w:val="1"/>
      </w:pPr>
      <w:bookmarkStart w:id="81" w:name="_Toc99539814"/>
      <w:bookmarkStart w:id="82" w:name="_Toc147128827"/>
      <w:r w:rsidRPr="00590FD2">
        <w:t>Учреждения здравоохранения</w:t>
      </w:r>
      <w:bookmarkEnd w:id="81"/>
      <w:bookmarkEnd w:id="82"/>
    </w:p>
    <w:p w:rsidR="009A5914" w:rsidRDefault="009A5914" w:rsidP="00E13807">
      <w:pPr>
        <w:tabs>
          <w:tab w:val="left" w:pos="1276"/>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Для получения квалифицированной медицинской помощи </w:t>
      </w:r>
      <w:r w:rsidR="005B7FA8" w:rsidRPr="00590FD2">
        <w:rPr>
          <w:rFonts w:ascii="Times New Roman" w:hAnsi="Times New Roman" w:cs="Times New Roman"/>
          <w:sz w:val="28"/>
          <w:szCs w:val="28"/>
        </w:rPr>
        <w:t>жители муниципального</w:t>
      </w:r>
      <w:r w:rsidRPr="00590FD2">
        <w:rPr>
          <w:rFonts w:ascii="Times New Roman" w:hAnsi="Times New Roman" w:cs="Times New Roman"/>
          <w:sz w:val="28"/>
          <w:szCs w:val="28"/>
        </w:rPr>
        <w:t xml:space="preserve"> образования обращаются в следующ</w:t>
      </w:r>
      <w:r w:rsidR="008E377C" w:rsidRPr="00590FD2">
        <w:rPr>
          <w:rFonts w:ascii="Times New Roman" w:hAnsi="Times New Roman" w:cs="Times New Roman"/>
          <w:sz w:val="28"/>
          <w:szCs w:val="28"/>
        </w:rPr>
        <w:t>и</w:t>
      </w:r>
      <w:r w:rsidRPr="00590FD2">
        <w:rPr>
          <w:rFonts w:ascii="Times New Roman" w:hAnsi="Times New Roman" w:cs="Times New Roman"/>
          <w:sz w:val="28"/>
          <w:szCs w:val="28"/>
        </w:rPr>
        <w:t>е учреждени</w:t>
      </w:r>
      <w:r w:rsidR="008E377C" w:rsidRPr="00590FD2">
        <w:rPr>
          <w:rFonts w:ascii="Times New Roman" w:hAnsi="Times New Roman" w:cs="Times New Roman"/>
          <w:sz w:val="28"/>
          <w:szCs w:val="28"/>
        </w:rPr>
        <w:t xml:space="preserve">я </w:t>
      </w:r>
      <w:r w:rsidRPr="00590FD2">
        <w:rPr>
          <w:rFonts w:ascii="Times New Roman" w:hAnsi="Times New Roman" w:cs="Times New Roman"/>
          <w:sz w:val="28"/>
          <w:szCs w:val="28"/>
        </w:rPr>
        <w:t>здравоохранения:</w:t>
      </w:r>
    </w:p>
    <w:p w:rsidR="00DF4F46" w:rsidRPr="00590FD2" w:rsidRDefault="00DF4F46" w:rsidP="00D17D2E">
      <w:pPr>
        <w:pStyle w:val="13"/>
        <w:keepNext/>
        <w:spacing w:after="0"/>
        <w:rPr>
          <w:b/>
        </w:rPr>
      </w:pPr>
      <w:r w:rsidRPr="00590FD2">
        <w:rPr>
          <w:b/>
        </w:rPr>
        <w:t xml:space="preserve">Таблица 5.3.1 Учреждения здравоохранения МО </w:t>
      </w:r>
    </w:p>
    <w:tbl>
      <w:tblPr>
        <w:tblpPr w:leftFromText="180" w:rightFromText="180" w:vertAnchor="text" w:tblpX="108" w:tblpY="1"/>
        <w:tblOverlap w:val="never"/>
        <w:tblW w:w="48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
        <w:gridCol w:w="2425"/>
        <w:gridCol w:w="3544"/>
        <w:gridCol w:w="2166"/>
        <w:gridCol w:w="1553"/>
      </w:tblGrid>
      <w:tr w:rsidR="001A0254" w:rsidRPr="00590FD2" w:rsidTr="005B7FA8">
        <w:trPr>
          <w:cantSplit/>
          <w:trHeight w:val="2192"/>
        </w:trPr>
        <w:tc>
          <w:tcPr>
            <w:tcW w:w="254"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590FD2" w:rsidRDefault="001A0254" w:rsidP="001A0254">
            <w:pPr>
              <w:spacing w:after="0" w:line="240" w:lineRule="auto"/>
              <w:ind w:left="113" w:right="113" w:firstLine="25"/>
              <w:jc w:val="center"/>
              <w:rPr>
                <w:rFonts w:ascii="Times New Roman" w:eastAsia="Times New Roman" w:hAnsi="Times New Roman" w:cs="Times New Roman"/>
                <w:b/>
                <w:sz w:val="24"/>
                <w:szCs w:val="24"/>
              </w:rPr>
            </w:pPr>
            <w:r w:rsidRPr="00590FD2">
              <w:rPr>
                <w:rFonts w:ascii="Times New Roman" w:hAnsi="Times New Roman" w:cs="Times New Roman"/>
                <w:b/>
                <w:sz w:val="24"/>
                <w:szCs w:val="24"/>
              </w:rPr>
              <w:t>№ п/п</w:t>
            </w:r>
          </w:p>
        </w:tc>
        <w:tc>
          <w:tcPr>
            <w:tcW w:w="1188"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590FD2" w:rsidRDefault="001A0254" w:rsidP="001A0254">
            <w:pPr>
              <w:spacing w:after="0" w:line="240" w:lineRule="auto"/>
              <w:ind w:left="113" w:right="113" w:firstLine="25"/>
              <w:jc w:val="center"/>
              <w:rPr>
                <w:rFonts w:ascii="Times New Roman" w:eastAsia="Times New Roman" w:hAnsi="Times New Roman" w:cs="Times New Roman"/>
                <w:b/>
                <w:sz w:val="24"/>
                <w:szCs w:val="24"/>
              </w:rPr>
            </w:pPr>
            <w:r w:rsidRPr="00590FD2">
              <w:rPr>
                <w:rFonts w:ascii="Times New Roman" w:hAnsi="Times New Roman" w:cs="Times New Roman"/>
                <w:b/>
                <w:sz w:val="24"/>
                <w:szCs w:val="24"/>
              </w:rPr>
              <w:t>Наименование объекта</w:t>
            </w:r>
          </w:p>
        </w:tc>
        <w:tc>
          <w:tcPr>
            <w:tcW w:w="1736"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590FD2" w:rsidRDefault="001A0254" w:rsidP="001A0254">
            <w:pPr>
              <w:spacing w:after="0" w:line="240" w:lineRule="auto"/>
              <w:ind w:left="113" w:right="113" w:firstLine="25"/>
              <w:jc w:val="center"/>
              <w:rPr>
                <w:rFonts w:ascii="Times New Roman" w:eastAsia="Times New Roman" w:hAnsi="Times New Roman" w:cs="Times New Roman"/>
                <w:b/>
                <w:sz w:val="24"/>
                <w:szCs w:val="24"/>
              </w:rPr>
            </w:pPr>
            <w:r w:rsidRPr="00590FD2">
              <w:rPr>
                <w:rFonts w:ascii="Times New Roman" w:hAnsi="Times New Roman" w:cs="Times New Roman"/>
                <w:b/>
                <w:sz w:val="24"/>
                <w:szCs w:val="24"/>
              </w:rPr>
              <w:t>Местоположение</w:t>
            </w:r>
          </w:p>
        </w:tc>
        <w:tc>
          <w:tcPr>
            <w:tcW w:w="1061"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590FD2" w:rsidRDefault="001A0254" w:rsidP="001A0254">
            <w:pPr>
              <w:spacing w:after="0" w:line="240" w:lineRule="auto"/>
              <w:ind w:left="113" w:right="113" w:firstLine="25"/>
              <w:jc w:val="center"/>
              <w:rPr>
                <w:rFonts w:ascii="Times New Roman" w:eastAsia="Times New Roman" w:hAnsi="Times New Roman" w:cs="Times New Roman"/>
                <w:b/>
                <w:sz w:val="24"/>
                <w:szCs w:val="24"/>
              </w:rPr>
            </w:pPr>
            <w:r>
              <w:rPr>
                <w:rFonts w:ascii="Times New Roman" w:hAnsi="Times New Roman" w:cs="Times New Roman"/>
                <w:b/>
                <w:sz w:val="24"/>
                <w:szCs w:val="24"/>
              </w:rPr>
              <w:t>Год ввода в эксплуатацию</w:t>
            </w:r>
          </w:p>
        </w:tc>
        <w:tc>
          <w:tcPr>
            <w:tcW w:w="761" w:type="pct"/>
            <w:tcBorders>
              <w:top w:val="single" w:sz="4" w:space="0" w:color="000000"/>
              <w:left w:val="single" w:sz="4" w:space="0" w:color="000000"/>
              <w:bottom w:val="single" w:sz="4" w:space="0" w:color="000000"/>
              <w:right w:val="single" w:sz="4" w:space="0" w:color="000000"/>
            </w:tcBorders>
            <w:textDirection w:val="btLr"/>
            <w:vAlign w:val="center"/>
          </w:tcPr>
          <w:p w:rsidR="001A0254" w:rsidRPr="00590FD2" w:rsidRDefault="001A0254" w:rsidP="001A0254">
            <w:pPr>
              <w:spacing w:after="0" w:line="240" w:lineRule="auto"/>
              <w:ind w:left="113" w:right="113" w:firstLine="25"/>
              <w:jc w:val="center"/>
              <w:rPr>
                <w:rFonts w:ascii="Times New Roman" w:hAnsi="Times New Roman" w:cs="Times New Roman"/>
                <w:b/>
                <w:sz w:val="24"/>
                <w:szCs w:val="24"/>
              </w:rPr>
            </w:pPr>
            <w:r w:rsidRPr="00D52F0C">
              <w:rPr>
                <w:rFonts w:ascii="Times New Roman" w:hAnsi="Times New Roman" w:cs="Times New Roman"/>
                <w:b/>
                <w:color w:val="000000" w:themeColor="text1"/>
              </w:rPr>
              <w:t>Площадь земельного участка/площадь объекта, м</w:t>
            </w:r>
            <w:r w:rsidRPr="00D52F0C">
              <w:rPr>
                <w:rFonts w:ascii="Times New Roman" w:hAnsi="Times New Roman" w:cs="Times New Roman"/>
                <w:b/>
                <w:color w:val="000000" w:themeColor="text1"/>
                <w:vertAlign w:val="superscript"/>
              </w:rPr>
              <w:t>2</w:t>
            </w:r>
          </w:p>
        </w:tc>
      </w:tr>
      <w:tr w:rsidR="001A0254" w:rsidRPr="00590FD2" w:rsidTr="005B7FA8">
        <w:tc>
          <w:tcPr>
            <w:tcW w:w="254" w:type="pct"/>
            <w:tcBorders>
              <w:top w:val="single" w:sz="4" w:space="0" w:color="000000"/>
              <w:left w:val="single" w:sz="4" w:space="0" w:color="000000"/>
              <w:bottom w:val="single" w:sz="4" w:space="0" w:color="000000"/>
              <w:right w:val="single" w:sz="4" w:space="0" w:color="000000"/>
            </w:tcBorders>
            <w:vAlign w:val="center"/>
          </w:tcPr>
          <w:p w:rsidR="001A0254" w:rsidRPr="00590FD2" w:rsidRDefault="001A0254" w:rsidP="001A0254">
            <w:pPr>
              <w:spacing w:after="0" w:line="240" w:lineRule="auto"/>
              <w:ind w:firstLine="25"/>
              <w:jc w:val="center"/>
              <w:rPr>
                <w:rFonts w:ascii="Times New Roman" w:hAnsi="Times New Roman" w:cs="Times New Roman"/>
                <w:b/>
                <w:sz w:val="20"/>
                <w:szCs w:val="20"/>
              </w:rPr>
            </w:pPr>
            <w:r>
              <w:rPr>
                <w:rFonts w:ascii="Times New Roman" w:hAnsi="Times New Roman" w:cs="Times New Roman"/>
                <w:b/>
                <w:sz w:val="20"/>
                <w:szCs w:val="20"/>
              </w:rPr>
              <w:t>1</w:t>
            </w:r>
          </w:p>
        </w:tc>
        <w:tc>
          <w:tcPr>
            <w:tcW w:w="1188" w:type="pct"/>
            <w:tcBorders>
              <w:top w:val="single" w:sz="4" w:space="0" w:color="000000"/>
              <w:left w:val="single" w:sz="4" w:space="0" w:color="000000"/>
              <w:bottom w:val="single" w:sz="4" w:space="0" w:color="000000"/>
              <w:right w:val="single" w:sz="4" w:space="0" w:color="000000"/>
            </w:tcBorders>
            <w:vAlign w:val="center"/>
          </w:tcPr>
          <w:p w:rsidR="001A0254" w:rsidRPr="004D7C4A" w:rsidRDefault="001A0254" w:rsidP="001A0254">
            <w:pPr>
              <w:spacing w:after="0" w:line="240" w:lineRule="auto"/>
              <w:ind w:firstLine="25"/>
              <w:jc w:val="center"/>
              <w:rPr>
                <w:rFonts w:ascii="Times New Roman" w:hAnsi="Times New Roman" w:cs="Times New Roman"/>
              </w:rPr>
            </w:pPr>
            <w:r w:rsidRPr="00813811">
              <w:rPr>
                <w:rFonts w:ascii="Times New Roman" w:hAnsi="Times New Roman" w:cs="Times New Roman"/>
              </w:rPr>
              <w:t>ГУЗ Саратовской области "Пугачевская районная больница"</w:t>
            </w:r>
          </w:p>
        </w:tc>
        <w:tc>
          <w:tcPr>
            <w:tcW w:w="1736" w:type="pct"/>
            <w:tcBorders>
              <w:top w:val="single" w:sz="4" w:space="0" w:color="000000"/>
              <w:left w:val="single" w:sz="4" w:space="0" w:color="000000"/>
              <w:bottom w:val="single" w:sz="4" w:space="0" w:color="000000"/>
              <w:right w:val="single" w:sz="4" w:space="0" w:color="000000"/>
            </w:tcBorders>
            <w:vAlign w:val="center"/>
          </w:tcPr>
          <w:p w:rsidR="001A0254" w:rsidRPr="004D7C4A" w:rsidRDefault="001A0254" w:rsidP="001A0254">
            <w:pPr>
              <w:spacing w:after="0" w:line="240" w:lineRule="auto"/>
              <w:ind w:firstLine="25"/>
              <w:jc w:val="center"/>
              <w:rPr>
                <w:rFonts w:ascii="Times New Roman" w:hAnsi="Times New Roman" w:cs="Times New Roman"/>
              </w:rPr>
            </w:pPr>
            <w:r>
              <w:rPr>
                <w:rFonts w:ascii="Times New Roman" w:hAnsi="Times New Roman" w:cs="Times New Roman"/>
              </w:rPr>
              <w:t xml:space="preserve">п. Заволжский, ул. Мира, </w:t>
            </w:r>
            <w:r w:rsidRPr="00CC43F5">
              <w:rPr>
                <w:rFonts w:ascii="Times New Roman" w:hAnsi="Times New Roman" w:cs="Times New Roman"/>
              </w:rPr>
              <w:t xml:space="preserve"> </w:t>
            </w:r>
            <w:r w:rsidR="005B7FA8">
              <w:rPr>
                <w:rFonts w:ascii="Times New Roman" w:hAnsi="Times New Roman" w:cs="Times New Roman"/>
              </w:rPr>
              <w:t xml:space="preserve">д. </w:t>
            </w:r>
            <w:r w:rsidRPr="00CC43F5">
              <w:rPr>
                <w:rFonts w:ascii="Times New Roman" w:hAnsi="Times New Roman" w:cs="Times New Roman"/>
              </w:rPr>
              <w:t>33</w:t>
            </w:r>
          </w:p>
        </w:tc>
        <w:tc>
          <w:tcPr>
            <w:tcW w:w="1061" w:type="pct"/>
            <w:tcBorders>
              <w:top w:val="single" w:sz="4" w:space="0" w:color="000000"/>
              <w:left w:val="single" w:sz="4" w:space="0" w:color="000000"/>
              <w:bottom w:val="single" w:sz="4" w:space="0" w:color="000000"/>
              <w:right w:val="single" w:sz="4" w:space="0" w:color="000000"/>
            </w:tcBorders>
            <w:vAlign w:val="center"/>
          </w:tcPr>
          <w:p w:rsidR="001A0254" w:rsidRPr="00813811" w:rsidRDefault="001A0254" w:rsidP="001A0254">
            <w:pPr>
              <w:spacing w:after="0" w:line="240" w:lineRule="auto"/>
              <w:ind w:firstLine="25"/>
              <w:jc w:val="center"/>
              <w:rPr>
                <w:rFonts w:ascii="Times New Roman" w:eastAsia="Times New Roman" w:hAnsi="Times New Roman" w:cs="Times New Roman"/>
                <w:color w:val="000000" w:themeColor="text1"/>
              </w:rPr>
            </w:pPr>
            <w:r w:rsidRPr="00813811">
              <w:rPr>
                <w:rFonts w:ascii="Times New Roman" w:eastAsia="Times New Roman" w:hAnsi="Times New Roman" w:cs="Times New Roman"/>
                <w:color w:val="000000" w:themeColor="text1"/>
              </w:rPr>
              <w:t>1964</w:t>
            </w:r>
          </w:p>
        </w:tc>
        <w:tc>
          <w:tcPr>
            <w:tcW w:w="761" w:type="pct"/>
            <w:tcBorders>
              <w:top w:val="single" w:sz="4" w:space="0" w:color="000000"/>
              <w:left w:val="single" w:sz="4" w:space="0" w:color="000000"/>
              <w:bottom w:val="single" w:sz="4" w:space="0" w:color="000000"/>
              <w:right w:val="single" w:sz="4" w:space="0" w:color="000000"/>
            </w:tcBorders>
            <w:vAlign w:val="center"/>
          </w:tcPr>
          <w:p w:rsidR="001A0254" w:rsidRPr="00813811" w:rsidRDefault="001A0254" w:rsidP="001A0254">
            <w:pPr>
              <w:spacing w:after="0" w:line="240" w:lineRule="auto"/>
              <w:ind w:firstLine="25"/>
              <w:jc w:val="center"/>
              <w:rPr>
                <w:rFonts w:ascii="Times New Roman" w:eastAsia="Times New Roman" w:hAnsi="Times New Roman" w:cs="Times New Roman"/>
                <w:color w:val="000000" w:themeColor="text1"/>
              </w:rPr>
            </w:pPr>
            <w:r w:rsidRPr="00813811">
              <w:rPr>
                <w:rFonts w:ascii="Times New Roman" w:eastAsia="Times New Roman" w:hAnsi="Times New Roman" w:cs="Times New Roman"/>
                <w:color w:val="000000" w:themeColor="text1"/>
              </w:rPr>
              <w:t>7056/1085</w:t>
            </w:r>
          </w:p>
        </w:tc>
      </w:tr>
      <w:tr w:rsidR="001A0254" w:rsidRPr="00590FD2" w:rsidTr="005B7FA8">
        <w:tc>
          <w:tcPr>
            <w:tcW w:w="254" w:type="pct"/>
            <w:tcBorders>
              <w:top w:val="single" w:sz="4" w:space="0" w:color="000000"/>
              <w:left w:val="single" w:sz="4" w:space="0" w:color="000000"/>
              <w:bottom w:val="single" w:sz="4" w:space="0" w:color="000000"/>
              <w:right w:val="single" w:sz="4" w:space="0" w:color="000000"/>
            </w:tcBorders>
            <w:vAlign w:val="center"/>
          </w:tcPr>
          <w:p w:rsidR="001A0254" w:rsidRPr="00590FD2" w:rsidRDefault="001A0254" w:rsidP="001A0254">
            <w:pPr>
              <w:spacing w:after="0" w:line="240" w:lineRule="auto"/>
              <w:ind w:firstLine="25"/>
              <w:jc w:val="center"/>
              <w:rPr>
                <w:rFonts w:ascii="Times New Roman" w:hAnsi="Times New Roman" w:cs="Times New Roman"/>
                <w:b/>
                <w:sz w:val="20"/>
                <w:szCs w:val="20"/>
              </w:rPr>
            </w:pPr>
            <w:r>
              <w:rPr>
                <w:rFonts w:ascii="Times New Roman" w:hAnsi="Times New Roman" w:cs="Times New Roman"/>
                <w:b/>
                <w:sz w:val="20"/>
                <w:szCs w:val="20"/>
              </w:rPr>
              <w:t>2</w:t>
            </w:r>
          </w:p>
        </w:tc>
        <w:tc>
          <w:tcPr>
            <w:tcW w:w="1188" w:type="pct"/>
            <w:tcBorders>
              <w:top w:val="single" w:sz="4" w:space="0" w:color="000000"/>
              <w:left w:val="single" w:sz="4" w:space="0" w:color="000000"/>
              <w:bottom w:val="single" w:sz="4" w:space="0" w:color="000000"/>
              <w:right w:val="single" w:sz="4" w:space="0" w:color="000000"/>
            </w:tcBorders>
            <w:vAlign w:val="center"/>
          </w:tcPr>
          <w:p w:rsidR="001A0254" w:rsidRPr="004D7C4A" w:rsidRDefault="001A0254" w:rsidP="001A0254">
            <w:pPr>
              <w:spacing w:after="0" w:line="240" w:lineRule="auto"/>
              <w:ind w:firstLine="25"/>
              <w:jc w:val="center"/>
              <w:rPr>
                <w:rFonts w:ascii="Times New Roman" w:hAnsi="Times New Roman" w:cs="Times New Roman"/>
              </w:rPr>
            </w:pPr>
            <w:r w:rsidRPr="004D7C4A">
              <w:rPr>
                <w:rFonts w:ascii="Times New Roman" w:hAnsi="Times New Roman" w:cs="Times New Roman"/>
              </w:rPr>
              <w:t xml:space="preserve">ФАП </w:t>
            </w:r>
            <w:r>
              <w:rPr>
                <w:rFonts w:ascii="Times New Roman" w:hAnsi="Times New Roman" w:cs="Times New Roman"/>
              </w:rPr>
              <w:t xml:space="preserve">             </w:t>
            </w:r>
            <w:r w:rsidR="003B5895">
              <w:rPr>
                <w:rFonts w:ascii="Times New Roman" w:hAnsi="Times New Roman" w:cs="Times New Roman"/>
              </w:rPr>
              <w:t xml:space="preserve">               </w:t>
            </w:r>
            <w:r>
              <w:rPr>
                <w:rFonts w:ascii="Times New Roman" w:hAnsi="Times New Roman" w:cs="Times New Roman"/>
              </w:rPr>
              <w:t xml:space="preserve"> с. Березово</w:t>
            </w:r>
          </w:p>
        </w:tc>
        <w:tc>
          <w:tcPr>
            <w:tcW w:w="1736" w:type="pct"/>
            <w:tcBorders>
              <w:top w:val="single" w:sz="4" w:space="0" w:color="000000"/>
              <w:left w:val="single" w:sz="4" w:space="0" w:color="000000"/>
              <w:bottom w:val="single" w:sz="4" w:space="0" w:color="000000"/>
              <w:right w:val="single" w:sz="4" w:space="0" w:color="000000"/>
            </w:tcBorders>
            <w:vAlign w:val="center"/>
          </w:tcPr>
          <w:p w:rsidR="001A0254" w:rsidRPr="004D7C4A" w:rsidRDefault="001A0254" w:rsidP="001A0254">
            <w:pPr>
              <w:spacing w:after="0" w:line="240" w:lineRule="auto"/>
              <w:ind w:firstLine="25"/>
              <w:jc w:val="center"/>
              <w:rPr>
                <w:rFonts w:ascii="Times New Roman" w:hAnsi="Times New Roman" w:cs="Times New Roman"/>
              </w:rPr>
            </w:pPr>
            <w:r>
              <w:rPr>
                <w:rFonts w:ascii="Times New Roman" w:hAnsi="Times New Roman" w:cs="Times New Roman"/>
              </w:rPr>
              <w:t>с.</w:t>
            </w:r>
            <w:r w:rsidRPr="00C658D6">
              <w:rPr>
                <w:rFonts w:ascii="Times New Roman" w:hAnsi="Times New Roman" w:cs="Times New Roman"/>
              </w:rPr>
              <w:t xml:space="preserve"> Березово, ул</w:t>
            </w:r>
            <w:r>
              <w:rPr>
                <w:rFonts w:ascii="Times New Roman" w:hAnsi="Times New Roman" w:cs="Times New Roman"/>
              </w:rPr>
              <w:t>.</w:t>
            </w:r>
            <w:r w:rsidRPr="00C658D6">
              <w:rPr>
                <w:rFonts w:ascii="Times New Roman" w:hAnsi="Times New Roman" w:cs="Times New Roman"/>
              </w:rPr>
              <w:t xml:space="preserve"> Советская, </w:t>
            </w:r>
            <w:r w:rsidR="005B7FA8">
              <w:rPr>
                <w:rFonts w:ascii="Times New Roman" w:hAnsi="Times New Roman" w:cs="Times New Roman"/>
              </w:rPr>
              <w:t xml:space="preserve">д. </w:t>
            </w:r>
            <w:r w:rsidRPr="00C658D6">
              <w:rPr>
                <w:rFonts w:ascii="Times New Roman" w:hAnsi="Times New Roman" w:cs="Times New Roman"/>
              </w:rPr>
              <w:t>69</w:t>
            </w:r>
          </w:p>
        </w:tc>
        <w:tc>
          <w:tcPr>
            <w:tcW w:w="1061" w:type="pct"/>
            <w:tcBorders>
              <w:top w:val="single" w:sz="4" w:space="0" w:color="000000"/>
              <w:left w:val="single" w:sz="4" w:space="0" w:color="000000"/>
              <w:bottom w:val="single" w:sz="4" w:space="0" w:color="000000"/>
              <w:right w:val="single" w:sz="4" w:space="0" w:color="000000"/>
            </w:tcBorders>
            <w:vAlign w:val="center"/>
          </w:tcPr>
          <w:p w:rsidR="001A0254" w:rsidRPr="006909AD" w:rsidRDefault="001A0254" w:rsidP="001A0254">
            <w:pPr>
              <w:spacing w:after="0" w:line="240" w:lineRule="auto"/>
              <w:ind w:firstLine="25"/>
              <w:jc w:val="center"/>
              <w:rPr>
                <w:rFonts w:ascii="Times New Roman" w:eastAsia="Times New Roman" w:hAnsi="Times New Roman" w:cs="Times New Roman"/>
                <w:color w:val="FF0000"/>
              </w:rPr>
            </w:pPr>
            <w:r w:rsidRPr="005C1205">
              <w:rPr>
                <w:rFonts w:ascii="Times New Roman" w:eastAsia="Times New Roman" w:hAnsi="Times New Roman" w:cs="Times New Roman"/>
                <w:color w:val="000000" w:themeColor="text1"/>
              </w:rPr>
              <w:t>1910</w:t>
            </w:r>
          </w:p>
        </w:tc>
        <w:tc>
          <w:tcPr>
            <w:tcW w:w="761" w:type="pct"/>
            <w:tcBorders>
              <w:top w:val="single" w:sz="4" w:space="0" w:color="000000"/>
              <w:left w:val="single" w:sz="4" w:space="0" w:color="000000"/>
              <w:bottom w:val="single" w:sz="4" w:space="0" w:color="000000"/>
              <w:right w:val="single" w:sz="4" w:space="0" w:color="000000"/>
            </w:tcBorders>
            <w:vAlign w:val="center"/>
          </w:tcPr>
          <w:p w:rsidR="001A0254" w:rsidRPr="006909AD" w:rsidRDefault="001A0254" w:rsidP="005B7FA8">
            <w:pPr>
              <w:spacing w:after="0" w:line="240" w:lineRule="auto"/>
              <w:ind w:firstLine="25"/>
              <w:jc w:val="center"/>
              <w:rPr>
                <w:rFonts w:ascii="Times New Roman" w:eastAsia="Times New Roman" w:hAnsi="Times New Roman" w:cs="Times New Roman"/>
                <w:color w:val="FF0000"/>
              </w:rPr>
            </w:pPr>
            <w:r w:rsidRPr="005C1205">
              <w:rPr>
                <w:rFonts w:ascii="Times New Roman" w:eastAsia="Times New Roman" w:hAnsi="Times New Roman" w:cs="Times New Roman"/>
                <w:color w:val="000000" w:themeColor="text1"/>
              </w:rPr>
              <w:t>177/105</w:t>
            </w:r>
            <w:r w:rsidR="005B7FA8">
              <w:rPr>
                <w:rFonts w:ascii="Times New Roman" w:eastAsia="Times New Roman" w:hAnsi="Times New Roman" w:cs="Times New Roman"/>
                <w:color w:val="000000" w:themeColor="text1"/>
              </w:rPr>
              <w:t>,</w:t>
            </w:r>
            <w:r w:rsidRPr="005C1205">
              <w:rPr>
                <w:rFonts w:ascii="Times New Roman" w:eastAsia="Times New Roman" w:hAnsi="Times New Roman" w:cs="Times New Roman"/>
                <w:color w:val="000000" w:themeColor="text1"/>
              </w:rPr>
              <w:t>9</w:t>
            </w:r>
          </w:p>
        </w:tc>
      </w:tr>
      <w:tr w:rsidR="001A0254" w:rsidRPr="00590FD2" w:rsidTr="005B7FA8">
        <w:tc>
          <w:tcPr>
            <w:tcW w:w="254" w:type="pct"/>
            <w:tcBorders>
              <w:top w:val="single" w:sz="4" w:space="0" w:color="000000"/>
              <w:left w:val="single" w:sz="4" w:space="0" w:color="000000"/>
              <w:bottom w:val="single" w:sz="4" w:space="0" w:color="000000"/>
              <w:right w:val="single" w:sz="4" w:space="0" w:color="000000"/>
            </w:tcBorders>
            <w:vAlign w:val="center"/>
          </w:tcPr>
          <w:p w:rsidR="001A0254" w:rsidRDefault="001A0254" w:rsidP="001A0254">
            <w:pPr>
              <w:spacing w:after="0" w:line="240" w:lineRule="auto"/>
              <w:ind w:firstLine="25"/>
              <w:jc w:val="center"/>
              <w:rPr>
                <w:rFonts w:ascii="Times New Roman" w:hAnsi="Times New Roman" w:cs="Times New Roman"/>
                <w:b/>
                <w:sz w:val="20"/>
                <w:szCs w:val="20"/>
              </w:rPr>
            </w:pPr>
            <w:r>
              <w:rPr>
                <w:rFonts w:ascii="Times New Roman" w:hAnsi="Times New Roman" w:cs="Times New Roman"/>
                <w:b/>
                <w:sz w:val="20"/>
                <w:szCs w:val="20"/>
              </w:rPr>
              <w:t>3</w:t>
            </w:r>
          </w:p>
        </w:tc>
        <w:tc>
          <w:tcPr>
            <w:tcW w:w="1188" w:type="pct"/>
            <w:tcBorders>
              <w:top w:val="single" w:sz="4" w:space="0" w:color="000000"/>
              <w:left w:val="single" w:sz="4" w:space="0" w:color="000000"/>
              <w:bottom w:val="single" w:sz="4" w:space="0" w:color="000000"/>
              <w:right w:val="single" w:sz="4" w:space="0" w:color="000000"/>
            </w:tcBorders>
            <w:vAlign w:val="center"/>
          </w:tcPr>
          <w:p w:rsidR="001A0254" w:rsidRPr="004D7C4A" w:rsidRDefault="001A0254" w:rsidP="005B7FA8">
            <w:pPr>
              <w:spacing w:after="0" w:line="240" w:lineRule="auto"/>
              <w:ind w:firstLine="25"/>
              <w:jc w:val="center"/>
              <w:rPr>
                <w:rFonts w:ascii="Times New Roman" w:hAnsi="Times New Roman" w:cs="Times New Roman"/>
              </w:rPr>
            </w:pPr>
            <w:r>
              <w:rPr>
                <w:rFonts w:ascii="Times New Roman" w:hAnsi="Times New Roman" w:cs="Times New Roman"/>
              </w:rPr>
              <w:t>ФАП                      с.</w:t>
            </w:r>
            <w:r w:rsidR="005B7FA8">
              <w:rPr>
                <w:rFonts w:ascii="Times New Roman" w:hAnsi="Times New Roman" w:cs="Times New Roman"/>
              </w:rPr>
              <w:t> </w:t>
            </w:r>
            <w:r>
              <w:rPr>
                <w:rFonts w:ascii="Times New Roman" w:hAnsi="Times New Roman" w:cs="Times New Roman"/>
              </w:rPr>
              <w:t>Каменка</w:t>
            </w:r>
          </w:p>
        </w:tc>
        <w:tc>
          <w:tcPr>
            <w:tcW w:w="1736" w:type="pct"/>
            <w:tcBorders>
              <w:top w:val="single" w:sz="4" w:space="0" w:color="000000"/>
              <w:left w:val="single" w:sz="4" w:space="0" w:color="000000"/>
              <w:bottom w:val="single" w:sz="4" w:space="0" w:color="000000"/>
              <w:right w:val="single" w:sz="4" w:space="0" w:color="000000"/>
            </w:tcBorders>
            <w:vAlign w:val="center"/>
          </w:tcPr>
          <w:p w:rsidR="001A0254" w:rsidRDefault="001A0254" w:rsidP="001A0254">
            <w:pPr>
              <w:spacing w:after="0" w:line="240" w:lineRule="auto"/>
              <w:ind w:firstLine="25"/>
              <w:jc w:val="center"/>
              <w:rPr>
                <w:rFonts w:ascii="Times New Roman" w:hAnsi="Times New Roman" w:cs="Times New Roman"/>
              </w:rPr>
            </w:pPr>
            <w:r>
              <w:rPr>
                <w:rFonts w:ascii="Times New Roman" w:hAnsi="Times New Roman" w:cs="Times New Roman"/>
              </w:rPr>
              <w:t>с. Баклуши,</w:t>
            </w:r>
          </w:p>
          <w:p w:rsidR="001A0254" w:rsidRPr="00435843" w:rsidRDefault="001A0254" w:rsidP="001A0254">
            <w:pPr>
              <w:spacing w:after="0" w:line="240" w:lineRule="auto"/>
              <w:ind w:firstLine="25"/>
              <w:jc w:val="center"/>
              <w:rPr>
                <w:rFonts w:ascii="Times New Roman" w:hAnsi="Times New Roman" w:cs="Times New Roman"/>
              </w:rPr>
            </w:pPr>
            <w:r>
              <w:rPr>
                <w:rFonts w:ascii="Times New Roman" w:hAnsi="Times New Roman" w:cs="Times New Roman"/>
              </w:rPr>
              <w:t>ул. Кооперативная,</w:t>
            </w:r>
            <w:r w:rsidR="005B7FA8">
              <w:rPr>
                <w:rFonts w:ascii="Times New Roman" w:hAnsi="Times New Roman" w:cs="Times New Roman"/>
              </w:rPr>
              <w:t xml:space="preserve"> д. </w:t>
            </w:r>
            <w:r>
              <w:rPr>
                <w:rFonts w:ascii="Times New Roman" w:hAnsi="Times New Roman" w:cs="Times New Roman"/>
              </w:rPr>
              <w:t>11</w:t>
            </w:r>
          </w:p>
        </w:tc>
        <w:tc>
          <w:tcPr>
            <w:tcW w:w="1061" w:type="pct"/>
            <w:tcBorders>
              <w:top w:val="single" w:sz="4" w:space="0" w:color="000000"/>
              <w:left w:val="single" w:sz="4" w:space="0" w:color="000000"/>
              <w:bottom w:val="single" w:sz="4" w:space="0" w:color="000000"/>
              <w:right w:val="single" w:sz="4" w:space="0" w:color="000000"/>
            </w:tcBorders>
            <w:vAlign w:val="center"/>
          </w:tcPr>
          <w:p w:rsidR="001A0254" w:rsidRDefault="001A0254" w:rsidP="001A0254">
            <w:pPr>
              <w:spacing w:before="240" w:after="0" w:line="240" w:lineRule="auto"/>
              <w:ind w:firstLine="25"/>
              <w:jc w:val="center"/>
            </w:pPr>
            <w:r w:rsidRPr="007566B3">
              <w:rPr>
                <w:rFonts w:ascii="Times New Roman" w:eastAsia="Times New Roman" w:hAnsi="Times New Roman" w:cs="Times New Roman"/>
                <w:color w:val="000000" w:themeColor="text1"/>
              </w:rPr>
              <w:t>1987</w:t>
            </w:r>
          </w:p>
        </w:tc>
        <w:tc>
          <w:tcPr>
            <w:tcW w:w="761" w:type="pct"/>
            <w:tcBorders>
              <w:top w:val="single" w:sz="4" w:space="0" w:color="000000"/>
              <w:left w:val="single" w:sz="4" w:space="0" w:color="000000"/>
              <w:bottom w:val="single" w:sz="4" w:space="0" w:color="000000"/>
              <w:right w:val="single" w:sz="4" w:space="0" w:color="000000"/>
            </w:tcBorders>
            <w:vAlign w:val="center"/>
          </w:tcPr>
          <w:p w:rsidR="001A0254" w:rsidRDefault="001A0254" w:rsidP="001A0254">
            <w:pPr>
              <w:spacing w:after="0" w:line="240" w:lineRule="auto"/>
              <w:ind w:firstLine="25"/>
              <w:jc w:val="center"/>
              <w:rPr>
                <w:rFonts w:ascii="Times New Roman" w:eastAsia="Times New Roman" w:hAnsi="Times New Roman" w:cs="Times New Roman"/>
                <w:color w:val="000000" w:themeColor="text1"/>
              </w:rPr>
            </w:pPr>
          </w:p>
          <w:p w:rsidR="001A0254" w:rsidRDefault="001A0254" w:rsidP="005B7FA8">
            <w:pPr>
              <w:spacing w:after="0" w:line="240" w:lineRule="auto"/>
              <w:ind w:firstLine="25"/>
              <w:jc w:val="center"/>
            </w:pPr>
            <w:r w:rsidRPr="007566B3">
              <w:rPr>
                <w:rFonts w:ascii="Times New Roman" w:eastAsia="Times New Roman" w:hAnsi="Times New Roman" w:cs="Times New Roman"/>
                <w:color w:val="000000" w:themeColor="text1"/>
              </w:rPr>
              <w:t>173</w:t>
            </w:r>
            <w:r>
              <w:rPr>
                <w:rFonts w:ascii="Times New Roman" w:eastAsia="Times New Roman" w:hAnsi="Times New Roman" w:cs="Times New Roman"/>
                <w:color w:val="000000" w:themeColor="text1"/>
              </w:rPr>
              <w:t>/88</w:t>
            </w:r>
            <w:r w:rsidR="005B7FA8">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4</w:t>
            </w:r>
          </w:p>
        </w:tc>
      </w:tr>
    </w:tbl>
    <w:p w:rsidR="00A0594D" w:rsidRPr="00590FD2" w:rsidRDefault="00A0594D" w:rsidP="00801C77">
      <w:pPr>
        <w:shd w:val="clear" w:color="auto" w:fill="FFFFFF" w:themeFill="background1"/>
        <w:spacing w:after="0" w:line="300" w:lineRule="auto"/>
        <w:ind w:firstLine="709"/>
        <w:jc w:val="both"/>
        <w:rPr>
          <w:rFonts w:ascii="Times New Roman" w:hAnsi="Times New Roman" w:cs="Times New Roman"/>
          <w:sz w:val="28"/>
          <w:szCs w:val="28"/>
        </w:rPr>
      </w:pPr>
    </w:p>
    <w:p w:rsidR="007A6B2B" w:rsidRPr="002F327D" w:rsidRDefault="00E01236" w:rsidP="00E32BB5">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Также жители МО за медицинской помощью обращаются в ГУЗ СО </w:t>
      </w:r>
      <w:r w:rsidR="005B7FA8">
        <w:rPr>
          <w:rFonts w:ascii="Times New Roman" w:hAnsi="Times New Roman" w:cs="Times New Roman"/>
          <w:sz w:val="28"/>
          <w:szCs w:val="28"/>
        </w:rPr>
        <w:t xml:space="preserve">«Пугачевская </w:t>
      </w:r>
      <w:r w:rsidR="005B7FA8" w:rsidRPr="00590FD2">
        <w:rPr>
          <w:rFonts w:ascii="Times New Roman" w:hAnsi="Times New Roman" w:cs="Times New Roman"/>
          <w:sz w:val="28"/>
          <w:szCs w:val="28"/>
        </w:rPr>
        <w:t>районная</w:t>
      </w:r>
      <w:r w:rsidRPr="00590FD2">
        <w:rPr>
          <w:rFonts w:ascii="Times New Roman" w:hAnsi="Times New Roman" w:cs="Times New Roman"/>
          <w:sz w:val="28"/>
          <w:szCs w:val="28"/>
        </w:rPr>
        <w:t xml:space="preserve"> больница»</w:t>
      </w:r>
      <w:r w:rsidR="002F327D">
        <w:rPr>
          <w:rFonts w:ascii="Times New Roman" w:hAnsi="Times New Roman" w:cs="Times New Roman"/>
          <w:sz w:val="28"/>
          <w:szCs w:val="28"/>
        </w:rPr>
        <w:t>.</w:t>
      </w:r>
    </w:p>
    <w:p w:rsidR="003B6F5D" w:rsidRPr="00590FD2" w:rsidRDefault="003B6F5D" w:rsidP="00935248">
      <w:pPr>
        <w:pStyle w:val="af8"/>
        <w:tabs>
          <w:tab w:val="left" w:pos="1701"/>
        </w:tabs>
        <w:spacing w:after="0" w:line="240" w:lineRule="auto"/>
        <w:ind w:left="851"/>
        <w:jc w:val="left"/>
      </w:pPr>
    </w:p>
    <w:p w:rsidR="00DF4F46" w:rsidRPr="00590FD2" w:rsidRDefault="00DF4F46" w:rsidP="001A0254">
      <w:pPr>
        <w:pStyle w:val="af8"/>
        <w:numPr>
          <w:ilvl w:val="1"/>
          <w:numId w:val="2"/>
        </w:numPr>
        <w:tabs>
          <w:tab w:val="left" w:pos="1276"/>
        </w:tabs>
        <w:spacing w:after="0" w:line="300" w:lineRule="auto"/>
        <w:ind w:left="0" w:firstLine="709"/>
        <w:outlineLvl w:val="1"/>
      </w:pPr>
      <w:bookmarkStart w:id="83" w:name="_Toc99539815"/>
      <w:bookmarkStart w:id="84" w:name="_Toc147128828"/>
      <w:r w:rsidRPr="00590FD2">
        <w:t>Объекты спортивного назначения</w:t>
      </w:r>
      <w:bookmarkEnd w:id="83"/>
      <w:bookmarkEnd w:id="84"/>
    </w:p>
    <w:p w:rsidR="00465CE3" w:rsidRPr="00590FD2" w:rsidRDefault="00465CE3" w:rsidP="00E32BB5">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муниципальном образовании созданы условия для занятия населения физической культурой и спортом. Основными объектами физкультуры и спорта в МО являются:</w:t>
      </w:r>
    </w:p>
    <w:p w:rsidR="00DF4F46" w:rsidRPr="005D6E82" w:rsidRDefault="00DF4F46" w:rsidP="00D17D2E">
      <w:pPr>
        <w:widowControl w:val="0"/>
        <w:spacing w:after="0" w:line="240" w:lineRule="auto"/>
        <w:ind w:firstLine="709"/>
        <w:jc w:val="both"/>
        <w:rPr>
          <w:rFonts w:ascii="Times New Roman" w:hAnsi="Times New Roman" w:cs="Times New Roman"/>
          <w:b/>
          <w:sz w:val="24"/>
          <w:szCs w:val="24"/>
        </w:rPr>
      </w:pPr>
      <w:r w:rsidRPr="005D6E82">
        <w:rPr>
          <w:rFonts w:ascii="Times New Roman" w:hAnsi="Times New Roman" w:cs="Times New Roman"/>
          <w:b/>
          <w:sz w:val="24"/>
          <w:szCs w:val="24"/>
        </w:rPr>
        <w:t>Таблица 5.4.1 Объекты физической культуры</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442"/>
        <w:gridCol w:w="2608"/>
        <w:gridCol w:w="2005"/>
        <w:gridCol w:w="1601"/>
      </w:tblGrid>
      <w:tr w:rsidR="001A0254" w:rsidRPr="002F6C7C" w:rsidTr="001A0254">
        <w:trPr>
          <w:cantSplit/>
          <w:trHeight w:val="2162"/>
          <w:jc w:val="center"/>
        </w:trPr>
        <w:tc>
          <w:tcPr>
            <w:tcW w:w="295" w:type="pct"/>
            <w:textDirection w:val="btLr"/>
            <w:vAlign w:val="center"/>
          </w:tcPr>
          <w:p w:rsidR="001A0254" w:rsidRPr="00F826B3" w:rsidRDefault="001A0254" w:rsidP="003D607F">
            <w:pPr>
              <w:widowControl w:val="0"/>
              <w:spacing w:after="0" w:line="240" w:lineRule="auto"/>
              <w:ind w:left="113" w:right="113" w:hanging="88"/>
              <w:jc w:val="center"/>
              <w:rPr>
                <w:rFonts w:ascii="Times New Roman" w:hAnsi="Times New Roman" w:cs="Times New Roman"/>
                <w:b/>
                <w:spacing w:val="-20"/>
                <w:sz w:val="24"/>
                <w:szCs w:val="24"/>
              </w:rPr>
            </w:pPr>
            <w:r w:rsidRPr="00F826B3">
              <w:rPr>
                <w:rFonts w:ascii="Times New Roman" w:hAnsi="Times New Roman" w:cs="Times New Roman"/>
                <w:b/>
                <w:spacing w:val="-20"/>
                <w:sz w:val="24"/>
                <w:szCs w:val="24"/>
              </w:rPr>
              <w:t>№ п/п</w:t>
            </w:r>
          </w:p>
        </w:tc>
        <w:tc>
          <w:tcPr>
            <w:tcW w:w="1677" w:type="pct"/>
            <w:textDirection w:val="btLr"/>
            <w:vAlign w:val="center"/>
          </w:tcPr>
          <w:p w:rsidR="001A0254" w:rsidRPr="00F826B3" w:rsidRDefault="001A0254" w:rsidP="003D607F">
            <w:pPr>
              <w:widowControl w:val="0"/>
              <w:spacing w:after="0" w:line="240" w:lineRule="auto"/>
              <w:ind w:left="113" w:right="113" w:firstLine="61"/>
              <w:jc w:val="center"/>
              <w:rPr>
                <w:rFonts w:ascii="Times New Roman" w:hAnsi="Times New Roman" w:cs="Times New Roman"/>
                <w:b/>
                <w:spacing w:val="-20"/>
                <w:sz w:val="24"/>
                <w:szCs w:val="24"/>
              </w:rPr>
            </w:pPr>
            <w:r w:rsidRPr="00F826B3">
              <w:rPr>
                <w:rFonts w:ascii="Times New Roman" w:hAnsi="Times New Roman" w:cs="Times New Roman"/>
                <w:b/>
                <w:spacing w:val="-20"/>
                <w:sz w:val="24"/>
                <w:szCs w:val="24"/>
              </w:rPr>
              <w:t>Наименование учреждения</w:t>
            </w:r>
          </w:p>
        </w:tc>
        <w:tc>
          <w:tcPr>
            <w:tcW w:w="1271" w:type="pct"/>
            <w:textDirection w:val="btLr"/>
            <w:vAlign w:val="center"/>
          </w:tcPr>
          <w:p w:rsidR="001A0254" w:rsidRPr="00F826B3" w:rsidRDefault="001A0254" w:rsidP="003D607F">
            <w:pPr>
              <w:widowControl w:val="0"/>
              <w:spacing w:after="0" w:line="240" w:lineRule="auto"/>
              <w:ind w:left="113" w:right="113" w:hanging="80"/>
              <w:jc w:val="center"/>
              <w:rPr>
                <w:rFonts w:ascii="Times New Roman" w:hAnsi="Times New Roman" w:cs="Times New Roman"/>
                <w:b/>
                <w:spacing w:val="-20"/>
                <w:sz w:val="24"/>
                <w:szCs w:val="24"/>
              </w:rPr>
            </w:pPr>
            <w:r w:rsidRPr="00F826B3">
              <w:rPr>
                <w:rFonts w:ascii="Times New Roman" w:hAnsi="Times New Roman" w:cs="Times New Roman"/>
                <w:b/>
                <w:spacing w:val="-20"/>
                <w:sz w:val="24"/>
                <w:szCs w:val="24"/>
              </w:rPr>
              <w:t>Адрес</w:t>
            </w:r>
          </w:p>
        </w:tc>
        <w:tc>
          <w:tcPr>
            <w:tcW w:w="977" w:type="pct"/>
            <w:textDirection w:val="btLr"/>
            <w:vAlign w:val="center"/>
          </w:tcPr>
          <w:p w:rsidR="001A0254" w:rsidRPr="00F826B3" w:rsidRDefault="001A0254" w:rsidP="003D607F">
            <w:pPr>
              <w:widowControl w:val="0"/>
              <w:spacing w:after="0" w:line="240" w:lineRule="auto"/>
              <w:ind w:left="113" w:right="113" w:hanging="74"/>
              <w:jc w:val="center"/>
              <w:rPr>
                <w:rFonts w:ascii="Times New Roman" w:hAnsi="Times New Roman" w:cs="Times New Roman"/>
                <w:b/>
                <w:spacing w:val="-20"/>
                <w:sz w:val="24"/>
                <w:szCs w:val="24"/>
              </w:rPr>
            </w:pPr>
            <w:r w:rsidRPr="00F826B3">
              <w:rPr>
                <w:rFonts w:ascii="Times New Roman" w:hAnsi="Times New Roman" w:cs="Times New Roman"/>
                <w:b/>
                <w:spacing w:val="-20"/>
                <w:sz w:val="24"/>
                <w:szCs w:val="24"/>
              </w:rPr>
              <w:t>Здание специальное или приспособленное</w:t>
            </w:r>
          </w:p>
        </w:tc>
        <w:tc>
          <w:tcPr>
            <w:tcW w:w="780" w:type="pct"/>
            <w:textDirection w:val="btLr"/>
            <w:vAlign w:val="center"/>
          </w:tcPr>
          <w:p w:rsidR="001A0254" w:rsidRPr="00F826B3" w:rsidRDefault="001A0254" w:rsidP="003D607F">
            <w:pPr>
              <w:widowControl w:val="0"/>
              <w:spacing w:after="0" w:line="240" w:lineRule="auto"/>
              <w:ind w:left="113" w:right="113" w:firstLine="67"/>
              <w:jc w:val="center"/>
              <w:rPr>
                <w:rFonts w:ascii="Times New Roman" w:hAnsi="Times New Roman" w:cs="Times New Roman"/>
                <w:b/>
                <w:spacing w:val="-20"/>
                <w:sz w:val="24"/>
                <w:szCs w:val="24"/>
              </w:rPr>
            </w:pPr>
            <w:r w:rsidRPr="00F826B3">
              <w:rPr>
                <w:rFonts w:ascii="Times New Roman" w:hAnsi="Times New Roman" w:cs="Times New Roman"/>
                <w:b/>
                <w:spacing w:val="-20"/>
                <w:sz w:val="24"/>
                <w:szCs w:val="24"/>
              </w:rPr>
              <w:t>Площадь участка, га</w:t>
            </w:r>
          </w:p>
        </w:tc>
      </w:tr>
      <w:tr w:rsidR="001A0254" w:rsidRPr="002F6C7C" w:rsidTr="001A0254">
        <w:trPr>
          <w:jc w:val="center"/>
        </w:trPr>
        <w:tc>
          <w:tcPr>
            <w:tcW w:w="295" w:type="pct"/>
            <w:vAlign w:val="center"/>
          </w:tcPr>
          <w:p w:rsidR="001A0254" w:rsidRPr="00F826B3" w:rsidRDefault="001A0254" w:rsidP="003D607F">
            <w:pPr>
              <w:jc w:val="center"/>
              <w:rPr>
                <w:rFonts w:ascii="Times New Roman" w:hAnsi="Times New Roman" w:cs="Times New Roman"/>
                <w:b/>
                <w:spacing w:val="-20"/>
                <w:sz w:val="24"/>
                <w:szCs w:val="24"/>
              </w:rPr>
            </w:pPr>
            <w:r w:rsidRPr="00F826B3">
              <w:rPr>
                <w:rFonts w:ascii="Times New Roman" w:hAnsi="Times New Roman" w:cs="Times New Roman"/>
                <w:b/>
                <w:spacing w:val="-20"/>
                <w:sz w:val="24"/>
                <w:szCs w:val="24"/>
              </w:rPr>
              <w:t>1</w:t>
            </w:r>
          </w:p>
        </w:tc>
        <w:tc>
          <w:tcPr>
            <w:tcW w:w="1677" w:type="pct"/>
            <w:vAlign w:val="center"/>
          </w:tcPr>
          <w:p w:rsidR="001A0254" w:rsidRPr="00F826B3" w:rsidRDefault="001A0254" w:rsidP="003D607F">
            <w:pPr>
              <w:pStyle w:val="ae"/>
              <w:tabs>
                <w:tab w:val="left" w:pos="1418"/>
                <w:tab w:val="left" w:pos="2835"/>
              </w:tabs>
              <w:spacing w:after="0" w:line="240" w:lineRule="auto"/>
              <w:ind w:firstLine="0"/>
              <w:jc w:val="center"/>
              <w:rPr>
                <w:rFonts w:ascii="Times New Roman" w:hAnsi="Times New Roman" w:cs="Times New Roman"/>
                <w:sz w:val="24"/>
                <w:szCs w:val="24"/>
              </w:rPr>
            </w:pPr>
            <w:r w:rsidRPr="00F826B3">
              <w:rPr>
                <w:rFonts w:ascii="Times New Roman" w:hAnsi="Times New Roman" w:cs="Times New Roman"/>
                <w:sz w:val="24"/>
                <w:szCs w:val="24"/>
              </w:rPr>
              <w:t xml:space="preserve">Спортивный зал МОУ «Средняя образовательная школа </w:t>
            </w:r>
            <w:r>
              <w:rPr>
                <w:rFonts w:ascii="Times New Roman" w:hAnsi="Times New Roman" w:cs="Times New Roman"/>
                <w:sz w:val="24"/>
                <w:szCs w:val="24"/>
              </w:rPr>
              <w:t xml:space="preserve">      </w:t>
            </w:r>
            <w:r w:rsidRPr="00F826B3">
              <w:rPr>
                <w:rFonts w:ascii="Times New Roman" w:hAnsi="Times New Roman" w:cs="Times New Roman"/>
                <w:sz w:val="24"/>
                <w:szCs w:val="24"/>
              </w:rPr>
              <w:t>п. Заволжский»</w:t>
            </w:r>
          </w:p>
        </w:tc>
        <w:tc>
          <w:tcPr>
            <w:tcW w:w="1271" w:type="pct"/>
            <w:vAlign w:val="center"/>
          </w:tcPr>
          <w:p w:rsidR="001A0254" w:rsidRPr="00F826B3" w:rsidRDefault="001A0254" w:rsidP="003D607F">
            <w:pPr>
              <w:keepLines/>
              <w:spacing w:after="0" w:line="240" w:lineRule="auto"/>
              <w:ind w:hanging="80"/>
              <w:jc w:val="center"/>
              <w:rPr>
                <w:rFonts w:ascii="Times New Roman" w:hAnsi="Times New Roman" w:cs="Times New Roman"/>
                <w:sz w:val="24"/>
                <w:szCs w:val="24"/>
              </w:rPr>
            </w:pPr>
            <w:r w:rsidRPr="00F826B3">
              <w:rPr>
                <w:rFonts w:ascii="Times New Roman" w:hAnsi="Times New Roman" w:cs="Times New Roman"/>
                <w:sz w:val="24"/>
                <w:szCs w:val="24"/>
              </w:rPr>
              <w:t xml:space="preserve">п. Заволжский,            ул. Школьная, </w:t>
            </w:r>
            <w:r w:rsidR="007114EF">
              <w:rPr>
                <w:rFonts w:ascii="Times New Roman" w:hAnsi="Times New Roman" w:cs="Times New Roman"/>
                <w:sz w:val="24"/>
                <w:szCs w:val="24"/>
              </w:rPr>
              <w:t xml:space="preserve">д. </w:t>
            </w:r>
            <w:r w:rsidRPr="00F826B3">
              <w:rPr>
                <w:rFonts w:ascii="Times New Roman" w:hAnsi="Times New Roman" w:cs="Times New Roman"/>
                <w:sz w:val="24"/>
                <w:szCs w:val="24"/>
              </w:rPr>
              <w:t>4</w:t>
            </w:r>
          </w:p>
        </w:tc>
        <w:tc>
          <w:tcPr>
            <w:tcW w:w="977" w:type="pct"/>
            <w:vAlign w:val="center"/>
          </w:tcPr>
          <w:p w:rsidR="001A0254" w:rsidRPr="00F826B3" w:rsidRDefault="001A0254" w:rsidP="003D607F">
            <w:pPr>
              <w:spacing w:after="0" w:line="240" w:lineRule="auto"/>
              <w:ind w:firstLine="23"/>
              <w:jc w:val="center"/>
              <w:rPr>
                <w:rFonts w:ascii="Times New Roman" w:hAnsi="Times New Roman" w:cs="Times New Roman"/>
                <w:sz w:val="24"/>
                <w:szCs w:val="24"/>
              </w:rPr>
            </w:pPr>
            <w:r w:rsidRPr="00F826B3">
              <w:rPr>
                <w:rFonts w:ascii="Times New Roman" w:hAnsi="Times New Roman" w:cs="Times New Roman"/>
                <w:sz w:val="24"/>
                <w:szCs w:val="24"/>
              </w:rPr>
              <w:t>специальное</w:t>
            </w:r>
          </w:p>
        </w:tc>
        <w:tc>
          <w:tcPr>
            <w:tcW w:w="780" w:type="pct"/>
            <w:vAlign w:val="center"/>
          </w:tcPr>
          <w:p w:rsidR="001A0254" w:rsidRPr="00F826B3" w:rsidRDefault="001A0254" w:rsidP="003D607F">
            <w:pPr>
              <w:keepLines/>
              <w:spacing w:after="0" w:line="240" w:lineRule="auto"/>
              <w:ind w:firstLine="39"/>
              <w:jc w:val="center"/>
              <w:rPr>
                <w:rFonts w:ascii="Times New Roman" w:hAnsi="Times New Roman" w:cs="Times New Roman"/>
                <w:sz w:val="24"/>
                <w:szCs w:val="24"/>
              </w:rPr>
            </w:pPr>
            <w:r w:rsidRPr="00F826B3">
              <w:rPr>
                <w:rFonts w:ascii="Times New Roman" w:hAnsi="Times New Roman" w:cs="Times New Roman"/>
                <w:sz w:val="24"/>
                <w:szCs w:val="24"/>
              </w:rPr>
              <w:t>23576</w:t>
            </w:r>
          </w:p>
        </w:tc>
      </w:tr>
      <w:tr w:rsidR="001A0254" w:rsidRPr="002F6C7C" w:rsidTr="001A0254">
        <w:trPr>
          <w:jc w:val="center"/>
        </w:trPr>
        <w:tc>
          <w:tcPr>
            <w:tcW w:w="295" w:type="pct"/>
            <w:vAlign w:val="center"/>
          </w:tcPr>
          <w:p w:rsidR="001A0254" w:rsidRPr="00F826B3" w:rsidRDefault="001A0254" w:rsidP="003D607F">
            <w:pPr>
              <w:widowControl w:val="0"/>
              <w:spacing w:after="0" w:line="240" w:lineRule="auto"/>
              <w:ind w:hanging="88"/>
              <w:jc w:val="center"/>
              <w:rPr>
                <w:rFonts w:ascii="Times New Roman" w:hAnsi="Times New Roman" w:cs="Times New Roman"/>
                <w:b/>
                <w:spacing w:val="-20"/>
                <w:sz w:val="24"/>
                <w:szCs w:val="24"/>
              </w:rPr>
            </w:pPr>
            <w:r w:rsidRPr="00F826B3">
              <w:rPr>
                <w:rFonts w:ascii="Times New Roman" w:hAnsi="Times New Roman" w:cs="Times New Roman"/>
                <w:b/>
                <w:spacing w:val="-20"/>
                <w:sz w:val="24"/>
                <w:szCs w:val="24"/>
              </w:rPr>
              <w:t>2</w:t>
            </w:r>
          </w:p>
        </w:tc>
        <w:tc>
          <w:tcPr>
            <w:tcW w:w="1677" w:type="pct"/>
            <w:vAlign w:val="center"/>
          </w:tcPr>
          <w:p w:rsidR="001A0254" w:rsidRPr="00F826B3" w:rsidRDefault="001A0254" w:rsidP="003D607F">
            <w:pPr>
              <w:pStyle w:val="ae"/>
              <w:tabs>
                <w:tab w:val="left" w:pos="1418"/>
                <w:tab w:val="left" w:pos="2835"/>
              </w:tabs>
              <w:spacing w:after="0" w:line="240" w:lineRule="auto"/>
              <w:ind w:firstLine="0"/>
              <w:jc w:val="center"/>
              <w:rPr>
                <w:rFonts w:ascii="Times New Roman" w:hAnsi="Times New Roman" w:cs="Times New Roman"/>
                <w:spacing w:val="-20"/>
                <w:sz w:val="24"/>
                <w:szCs w:val="24"/>
              </w:rPr>
            </w:pPr>
            <w:r w:rsidRPr="00F826B3">
              <w:rPr>
                <w:rFonts w:ascii="Times New Roman" w:hAnsi="Times New Roman" w:cs="Times New Roman"/>
                <w:sz w:val="24"/>
                <w:szCs w:val="24"/>
              </w:rPr>
              <w:t xml:space="preserve">Спортивный зал МОУ «Средняя образовательная </w:t>
            </w:r>
            <w:r w:rsidRPr="00F826B3">
              <w:rPr>
                <w:rFonts w:ascii="Times New Roman" w:hAnsi="Times New Roman" w:cs="Times New Roman"/>
                <w:sz w:val="24"/>
                <w:szCs w:val="24"/>
              </w:rPr>
              <w:lastRenderedPageBreak/>
              <w:t>школа</w:t>
            </w:r>
            <w:r>
              <w:rPr>
                <w:rFonts w:ascii="Times New Roman" w:hAnsi="Times New Roman" w:cs="Times New Roman"/>
                <w:sz w:val="24"/>
                <w:szCs w:val="24"/>
              </w:rPr>
              <w:t xml:space="preserve">          </w:t>
            </w:r>
            <w:r w:rsidRPr="00F826B3">
              <w:rPr>
                <w:rFonts w:ascii="Times New Roman" w:hAnsi="Times New Roman" w:cs="Times New Roman"/>
                <w:sz w:val="24"/>
                <w:szCs w:val="24"/>
              </w:rPr>
              <w:t xml:space="preserve"> с. Березово»</w:t>
            </w:r>
          </w:p>
        </w:tc>
        <w:tc>
          <w:tcPr>
            <w:tcW w:w="1271" w:type="pct"/>
            <w:vAlign w:val="center"/>
          </w:tcPr>
          <w:p w:rsidR="001A0254" w:rsidRPr="00F826B3" w:rsidRDefault="001A0254" w:rsidP="003D607F">
            <w:pPr>
              <w:snapToGrid w:val="0"/>
              <w:spacing w:after="0" w:line="240" w:lineRule="auto"/>
              <w:jc w:val="center"/>
              <w:rPr>
                <w:rFonts w:ascii="Times New Roman" w:hAnsi="Times New Roman" w:cs="Times New Roman"/>
                <w:color w:val="FF0000"/>
                <w:spacing w:val="-20"/>
                <w:sz w:val="24"/>
                <w:szCs w:val="24"/>
              </w:rPr>
            </w:pPr>
            <w:r w:rsidRPr="00F826B3">
              <w:rPr>
                <w:rFonts w:ascii="Times New Roman" w:hAnsi="Times New Roman" w:cs="Times New Roman"/>
                <w:color w:val="000000"/>
                <w:sz w:val="24"/>
                <w:szCs w:val="24"/>
                <w:shd w:val="clear" w:color="auto" w:fill="FFFFFF"/>
              </w:rPr>
              <w:lastRenderedPageBreak/>
              <w:t xml:space="preserve">с. Березово,                   ул. Советская, </w:t>
            </w:r>
            <w:r w:rsidR="007114EF">
              <w:rPr>
                <w:rFonts w:ascii="Times New Roman" w:hAnsi="Times New Roman" w:cs="Times New Roman"/>
                <w:color w:val="000000"/>
                <w:sz w:val="24"/>
                <w:szCs w:val="24"/>
                <w:shd w:val="clear" w:color="auto" w:fill="FFFFFF"/>
              </w:rPr>
              <w:t xml:space="preserve">д. </w:t>
            </w:r>
            <w:r w:rsidRPr="00F826B3">
              <w:rPr>
                <w:rFonts w:ascii="Times New Roman" w:hAnsi="Times New Roman" w:cs="Times New Roman"/>
                <w:color w:val="000000"/>
                <w:sz w:val="24"/>
                <w:szCs w:val="24"/>
                <w:shd w:val="clear" w:color="auto" w:fill="FFFFFF"/>
              </w:rPr>
              <w:t>72</w:t>
            </w:r>
          </w:p>
        </w:tc>
        <w:tc>
          <w:tcPr>
            <w:tcW w:w="977" w:type="pct"/>
            <w:vAlign w:val="center"/>
          </w:tcPr>
          <w:p w:rsidR="001A0254" w:rsidRPr="00F826B3" w:rsidRDefault="001A0254" w:rsidP="003D607F">
            <w:pPr>
              <w:widowControl w:val="0"/>
              <w:spacing w:after="0" w:line="240" w:lineRule="auto"/>
              <w:ind w:firstLine="23"/>
              <w:jc w:val="center"/>
              <w:rPr>
                <w:rFonts w:ascii="Times New Roman" w:hAnsi="Times New Roman" w:cs="Times New Roman"/>
                <w:sz w:val="24"/>
                <w:szCs w:val="24"/>
              </w:rPr>
            </w:pPr>
            <w:r w:rsidRPr="00F826B3">
              <w:rPr>
                <w:rFonts w:ascii="Times New Roman" w:hAnsi="Times New Roman" w:cs="Times New Roman"/>
                <w:sz w:val="24"/>
                <w:szCs w:val="24"/>
              </w:rPr>
              <w:t>специальное</w:t>
            </w:r>
          </w:p>
        </w:tc>
        <w:tc>
          <w:tcPr>
            <w:tcW w:w="780" w:type="pct"/>
            <w:vAlign w:val="center"/>
          </w:tcPr>
          <w:p w:rsidR="001A0254" w:rsidRPr="00F826B3" w:rsidRDefault="001A0254" w:rsidP="003D607F">
            <w:pPr>
              <w:keepLines/>
              <w:spacing w:after="0" w:line="240" w:lineRule="auto"/>
              <w:ind w:firstLine="39"/>
              <w:jc w:val="center"/>
              <w:rPr>
                <w:rFonts w:ascii="Times New Roman" w:hAnsi="Times New Roman" w:cs="Times New Roman"/>
                <w:color w:val="FF0000"/>
                <w:sz w:val="24"/>
                <w:szCs w:val="24"/>
              </w:rPr>
            </w:pPr>
            <w:r w:rsidRPr="00F826B3">
              <w:rPr>
                <w:rFonts w:ascii="Times New Roman" w:hAnsi="Times New Roman" w:cs="Times New Roman"/>
                <w:sz w:val="24"/>
                <w:szCs w:val="24"/>
              </w:rPr>
              <w:t>17007</w:t>
            </w:r>
          </w:p>
        </w:tc>
      </w:tr>
      <w:tr w:rsidR="001A0254" w:rsidRPr="002F6C7C" w:rsidTr="001A0254">
        <w:trPr>
          <w:jc w:val="center"/>
        </w:trPr>
        <w:tc>
          <w:tcPr>
            <w:tcW w:w="295" w:type="pct"/>
            <w:vAlign w:val="center"/>
          </w:tcPr>
          <w:p w:rsidR="001A0254" w:rsidRPr="00F826B3" w:rsidRDefault="001A0254" w:rsidP="003D607F">
            <w:pPr>
              <w:widowControl w:val="0"/>
              <w:spacing w:after="0" w:line="240" w:lineRule="auto"/>
              <w:ind w:hanging="88"/>
              <w:jc w:val="center"/>
              <w:rPr>
                <w:rFonts w:ascii="Times New Roman" w:hAnsi="Times New Roman" w:cs="Times New Roman"/>
                <w:b/>
                <w:spacing w:val="-20"/>
                <w:sz w:val="24"/>
                <w:szCs w:val="24"/>
              </w:rPr>
            </w:pPr>
            <w:r w:rsidRPr="00F826B3">
              <w:rPr>
                <w:rFonts w:ascii="Times New Roman" w:hAnsi="Times New Roman" w:cs="Times New Roman"/>
                <w:b/>
                <w:spacing w:val="-20"/>
                <w:sz w:val="24"/>
                <w:szCs w:val="24"/>
              </w:rPr>
              <w:lastRenderedPageBreak/>
              <w:t>3</w:t>
            </w:r>
          </w:p>
        </w:tc>
        <w:tc>
          <w:tcPr>
            <w:tcW w:w="1677" w:type="pct"/>
            <w:vAlign w:val="center"/>
          </w:tcPr>
          <w:p w:rsidR="001A0254" w:rsidRPr="00F826B3" w:rsidRDefault="001A0254" w:rsidP="003D607F">
            <w:pPr>
              <w:pStyle w:val="ae"/>
              <w:tabs>
                <w:tab w:val="left" w:pos="1418"/>
                <w:tab w:val="left" w:pos="2835"/>
              </w:tabs>
              <w:spacing w:after="0" w:line="240" w:lineRule="auto"/>
              <w:ind w:firstLine="0"/>
              <w:jc w:val="center"/>
              <w:rPr>
                <w:rFonts w:ascii="Times New Roman" w:hAnsi="Times New Roman" w:cs="Times New Roman"/>
                <w:sz w:val="24"/>
                <w:szCs w:val="24"/>
              </w:rPr>
            </w:pPr>
            <w:r w:rsidRPr="00F826B3">
              <w:rPr>
                <w:rFonts w:ascii="Times New Roman" w:hAnsi="Times New Roman" w:cs="Times New Roman"/>
                <w:sz w:val="24"/>
                <w:szCs w:val="24"/>
              </w:rPr>
              <w:t>Спортивный зал МОУ «Средняя образовательная школа</w:t>
            </w:r>
            <w:r>
              <w:rPr>
                <w:rFonts w:ascii="Times New Roman" w:hAnsi="Times New Roman" w:cs="Times New Roman"/>
                <w:sz w:val="24"/>
                <w:szCs w:val="24"/>
              </w:rPr>
              <w:t xml:space="preserve">          </w:t>
            </w:r>
            <w:r w:rsidRPr="00F826B3">
              <w:rPr>
                <w:rFonts w:ascii="Times New Roman" w:hAnsi="Times New Roman" w:cs="Times New Roman"/>
                <w:sz w:val="24"/>
                <w:szCs w:val="24"/>
              </w:rPr>
              <w:t xml:space="preserve"> с. Каменка»</w:t>
            </w:r>
          </w:p>
        </w:tc>
        <w:tc>
          <w:tcPr>
            <w:tcW w:w="1271" w:type="pct"/>
            <w:vAlign w:val="center"/>
          </w:tcPr>
          <w:p w:rsidR="001A0254" w:rsidRPr="00F826B3" w:rsidRDefault="001A0254" w:rsidP="003D607F">
            <w:pPr>
              <w:snapToGrid w:val="0"/>
              <w:spacing w:after="0" w:line="240" w:lineRule="auto"/>
              <w:jc w:val="center"/>
              <w:rPr>
                <w:rFonts w:ascii="Times New Roman" w:hAnsi="Times New Roman" w:cs="Times New Roman"/>
                <w:color w:val="000000"/>
                <w:sz w:val="24"/>
                <w:szCs w:val="24"/>
                <w:shd w:val="clear" w:color="auto" w:fill="FFFFFF"/>
              </w:rPr>
            </w:pPr>
            <w:r w:rsidRPr="00F826B3">
              <w:rPr>
                <w:rFonts w:ascii="Times New Roman" w:hAnsi="Times New Roman" w:cs="Times New Roman"/>
                <w:sz w:val="24"/>
                <w:szCs w:val="24"/>
              </w:rPr>
              <w:t xml:space="preserve">с. Каменка,                    ул. Советская, </w:t>
            </w:r>
            <w:r w:rsidR="007114EF">
              <w:rPr>
                <w:rFonts w:ascii="Times New Roman" w:hAnsi="Times New Roman" w:cs="Times New Roman"/>
                <w:sz w:val="24"/>
                <w:szCs w:val="24"/>
              </w:rPr>
              <w:t xml:space="preserve">д. </w:t>
            </w:r>
            <w:r w:rsidRPr="00F826B3">
              <w:rPr>
                <w:rFonts w:ascii="Times New Roman" w:hAnsi="Times New Roman" w:cs="Times New Roman"/>
                <w:sz w:val="24"/>
                <w:szCs w:val="24"/>
              </w:rPr>
              <w:t>6</w:t>
            </w:r>
          </w:p>
        </w:tc>
        <w:tc>
          <w:tcPr>
            <w:tcW w:w="977" w:type="pct"/>
            <w:vAlign w:val="center"/>
          </w:tcPr>
          <w:p w:rsidR="001A0254" w:rsidRPr="00F826B3" w:rsidRDefault="001A0254" w:rsidP="003D607F">
            <w:pPr>
              <w:widowControl w:val="0"/>
              <w:spacing w:after="0" w:line="240" w:lineRule="auto"/>
              <w:ind w:firstLine="23"/>
              <w:jc w:val="center"/>
              <w:rPr>
                <w:rFonts w:ascii="Times New Roman" w:hAnsi="Times New Roman" w:cs="Times New Roman"/>
                <w:sz w:val="24"/>
                <w:szCs w:val="24"/>
              </w:rPr>
            </w:pPr>
            <w:r w:rsidRPr="00F826B3">
              <w:rPr>
                <w:rFonts w:ascii="Times New Roman" w:hAnsi="Times New Roman" w:cs="Times New Roman"/>
                <w:sz w:val="24"/>
                <w:szCs w:val="24"/>
              </w:rPr>
              <w:t>специальное</w:t>
            </w:r>
          </w:p>
        </w:tc>
        <w:tc>
          <w:tcPr>
            <w:tcW w:w="780" w:type="pct"/>
            <w:vAlign w:val="center"/>
          </w:tcPr>
          <w:p w:rsidR="001A0254" w:rsidRPr="00F826B3" w:rsidRDefault="001A0254" w:rsidP="003D607F">
            <w:pPr>
              <w:keepLines/>
              <w:spacing w:after="0" w:line="240" w:lineRule="auto"/>
              <w:ind w:firstLine="39"/>
              <w:jc w:val="center"/>
              <w:rPr>
                <w:rFonts w:ascii="Times New Roman" w:hAnsi="Times New Roman" w:cs="Times New Roman"/>
                <w:sz w:val="24"/>
                <w:szCs w:val="24"/>
              </w:rPr>
            </w:pPr>
            <w:r w:rsidRPr="00F826B3">
              <w:rPr>
                <w:rFonts w:ascii="Times New Roman" w:hAnsi="Times New Roman" w:cs="Times New Roman"/>
                <w:sz w:val="24"/>
                <w:szCs w:val="24"/>
              </w:rPr>
              <w:t>11324</w:t>
            </w:r>
          </w:p>
        </w:tc>
      </w:tr>
    </w:tbl>
    <w:p w:rsidR="00361710" w:rsidRPr="00E13A69" w:rsidRDefault="00361710" w:rsidP="0076486E">
      <w:pPr>
        <w:spacing w:after="0" w:line="300" w:lineRule="auto"/>
        <w:ind w:firstLine="709"/>
        <w:jc w:val="both"/>
        <w:rPr>
          <w:rFonts w:ascii="Times New Roman" w:hAnsi="Times New Roman" w:cs="Times New Roman"/>
          <w:sz w:val="28"/>
          <w:szCs w:val="28"/>
        </w:rPr>
      </w:pPr>
    </w:p>
    <w:p w:rsidR="00DF4F46" w:rsidRPr="00590FD2" w:rsidRDefault="00DF4F46" w:rsidP="001A0254">
      <w:pPr>
        <w:pStyle w:val="af8"/>
        <w:numPr>
          <w:ilvl w:val="1"/>
          <w:numId w:val="2"/>
        </w:numPr>
        <w:tabs>
          <w:tab w:val="left" w:pos="1276"/>
          <w:tab w:val="left" w:pos="1418"/>
        </w:tabs>
        <w:spacing w:after="0" w:line="300" w:lineRule="auto"/>
        <w:ind w:left="0" w:firstLine="709"/>
        <w:outlineLvl w:val="1"/>
      </w:pPr>
      <w:bookmarkStart w:id="85" w:name="_Toc99539816"/>
      <w:bookmarkStart w:id="86" w:name="_Toc147128829"/>
      <w:r w:rsidRPr="00590FD2">
        <w:t>Учреждения общественного питания, торговли, сферы услуг</w:t>
      </w:r>
      <w:bookmarkEnd w:id="85"/>
      <w:bookmarkEnd w:id="86"/>
    </w:p>
    <w:p w:rsidR="00E3133D" w:rsidRDefault="00E3133D" w:rsidP="00E32BB5">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Важное значение для МО имеет доведение до потребителей товаров и услуг розничной торговли.</w:t>
      </w:r>
    </w:p>
    <w:p w:rsidR="001A0254" w:rsidRPr="00590FD2" w:rsidRDefault="001A0254" w:rsidP="00E32BB5">
      <w:pPr>
        <w:spacing w:after="0" w:line="300" w:lineRule="auto"/>
        <w:ind w:firstLine="709"/>
        <w:jc w:val="both"/>
        <w:rPr>
          <w:rFonts w:ascii="Times New Roman" w:hAnsi="Times New Roman" w:cs="Times New Roman"/>
          <w:sz w:val="28"/>
          <w:szCs w:val="28"/>
        </w:rPr>
      </w:pPr>
    </w:p>
    <w:p w:rsidR="00AC44C7" w:rsidRPr="00351BFB" w:rsidRDefault="001A40AE" w:rsidP="00D17D2E">
      <w:pPr>
        <w:spacing w:after="0" w:line="240" w:lineRule="auto"/>
        <w:ind w:firstLine="709"/>
        <w:jc w:val="both"/>
        <w:rPr>
          <w:rFonts w:ascii="Times New Roman" w:hAnsi="Times New Roman"/>
          <w:b/>
        </w:rPr>
      </w:pPr>
      <w:r>
        <w:rPr>
          <w:rFonts w:ascii="Times New Roman" w:hAnsi="Times New Roman"/>
          <w:b/>
        </w:rPr>
        <w:t>Таблица 5.5.1</w:t>
      </w:r>
      <w:r w:rsidR="00AC44C7" w:rsidRPr="00351BFB">
        <w:rPr>
          <w:rFonts w:ascii="Times New Roman" w:hAnsi="Times New Roman"/>
          <w:b/>
        </w:rPr>
        <w:t xml:space="preserve"> Перечень объектов торгово-бытового обслуживания </w:t>
      </w:r>
      <w:r>
        <w:rPr>
          <w:rFonts w:ascii="Times New Roman" w:hAnsi="Times New Roman" w:cs="Times New Roman"/>
          <w:b/>
        </w:rPr>
        <w:t>Заволжского</w:t>
      </w:r>
      <w:r w:rsidR="00AC44C7" w:rsidRPr="00351BFB">
        <w:rPr>
          <w:rFonts w:ascii="Times New Roman" w:hAnsi="Times New Roman"/>
          <w:b/>
        </w:rPr>
        <w:t xml:space="preserve"> МО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3"/>
        <w:gridCol w:w="4206"/>
        <w:gridCol w:w="2612"/>
      </w:tblGrid>
      <w:tr w:rsidR="00620BDE" w:rsidRPr="00515FCD" w:rsidTr="00620BDE">
        <w:trPr>
          <w:tblHeader/>
          <w:jc w:val="center"/>
        </w:trPr>
        <w:tc>
          <w:tcPr>
            <w:tcW w:w="1729" w:type="pct"/>
            <w:vAlign w:val="center"/>
          </w:tcPr>
          <w:p w:rsidR="00620BDE" w:rsidRPr="00620BDE" w:rsidRDefault="00620BDE" w:rsidP="003D607F">
            <w:pPr>
              <w:spacing w:after="0" w:line="240" w:lineRule="auto"/>
              <w:jc w:val="center"/>
              <w:rPr>
                <w:rFonts w:ascii="Times New Roman" w:hAnsi="Times New Roman" w:cs="Times New Roman"/>
                <w:b/>
                <w:sz w:val="24"/>
                <w:szCs w:val="24"/>
              </w:rPr>
            </w:pPr>
            <w:r w:rsidRPr="00620BDE">
              <w:rPr>
                <w:rFonts w:ascii="Times New Roman" w:hAnsi="Times New Roman" w:cs="Times New Roman"/>
                <w:b/>
                <w:sz w:val="24"/>
                <w:szCs w:val="24"/>
              </w:rPr>
              <w:t>Наименование учреждения</w:t>
            </w:r>
          </w:p>
        </w:tc>
        <w:tc>
          <w:tcPr>
            <w:tcW w:w="2018" w:type="pct"/>
            <w:vAlign w:val="center"/>
          </w:tcPr>
          <w:p w:rsidR="00620BDE" w:rsidRPr="00620BDE" w:rsidRDefault="00620BDE" w:rsidP="003D607F">
            <w:pPr>
              <w:spacing w:after="0" w:line="240" w:lineRule="auto"/>
              <w:jc w:val="center"/>
              <w:rPr>
                <w:rFonts w:ascii="Times New Roman" w:hAnsi="Times New Roman" w:cs="Times New Roman"/>
                <w:b/>
                <w:sz w:val="24"/>
                <w:szCs w:val="24"/>
              </w:rPr>
            </w:pPr>
            <w:r w:rsidRPr="00620BDE">
              <w:rPr>
                <w:rFonts w:ascii="Times New Roman" w:hAnsi="Times New Roman" w:cs="Times New Roman"/>
                <w:b/>
                <w:sz w:val="24"/>
                <w:szCs w:val="24"/>
              </w:rPr>
              <w:t>Адрес</w:t>
            </w:r>
          </w:p>
        </w:tc>
        <w:tc>
          <w:tcPr>
            <w:tcW w:w="1253" w:type="pct"/>
            <w:vAlign w:val="center"/>
          </w:tcPr>
          <w:p w:rsidR="00620BDE" w:rsidRPr="00620BDE" w:rsidRDefault="00620BDE" w:rsidP="003D607F">
            <w:pPr>
              <w:spacing w:after="0" w:line="240" w:lineRule="auto"/>
              <w:jc w:val="center"/>
              <w:rPr>
                <w:rFonts w:ascii="Times New Roman" w:hAnsi="Times New Roman" w:cs="Times New Roman"/>
                <w:b/>
                <w:sz w:val="24"/>
                <w:szCs w:val="24"/>
              </w:rPr>
            </w:pPr>
            <w:r w:rsidRPr="00620BDE">
              <w:rPr>
                <w:rFonts w:ascii="Times New Roman" w:hAnsi="Times New Roman" w:cs="Times New Roman"/>
                <w:b/>
                <w:sz w:val="24"/>
                <w:szCs w:val="24"/>
              </w:rPr>
              <w:t>Профиль</w:t>
            </w:r>
          </w:p>
          <w:p w:rsidR="00620BDE" w:rsidRPr="00620BDE" w:rsidRDefault="00620BDE" w:rsidP="003D607F">
            <w:pPr>
              <w:spacing w:after="0" w:line="240" w:lineRule="auto"/>
              <w:jc w:val="center"/>
              <w:rPr>
                <w:rFonts w:ascii="Times New Roman" w:hAnsi="Times New Roman" w:cs="Times New Roman"/>
                <w:b/>
                <w:sz w:val="24"/>
                <w:szCs w:val="24"/>
              </w:rPr>
            </w:pPr>
            <w:r w:rsidRPr="00620BDE">
              <w:rPr>
                <w:rFonts w:ascii="Times New Roman" w:hAnsi="Times New Roman" w:cs="Times New Roman"/>
                <w:b/>
                <w:sz w:val="24"/>
                <w:szCs w:val="24"/>
              </w:rPr>
              <w:t>учреждения</w:t>
            </w:r>
          </w:p>
        </w:tc>
      </w:tr>
      <w:tr w:rsidR="00620BDE" w:rsidRPr="00515FCD" w:rsidTr="00620BDE">
        <w:trPr>
          <w:jc w:val="center"/>
        </w:trPr>
        <w:tc>
          <w:tcPr>
            <w:tcW w:w="1729" w:type="pct"/>
            <w:vAlign w:val="center"/>
          </w:tcPr>
          <w:p w:rsidR="007114EF" w:rsidRDefault="00620BDE" w:rsidP="003D607F">
            <w:pPr>
              <w:spacing w:after="0" w:line="100" w:lineRule="atLeast"/>
              <w:jc w:val="center"/>
              <w:rPr>
                <w:rFonts w:ascii="Times New Roman" w:hAnsi="Times New Roman" w:cs="Times New Roman"/>
                <w:sz w:val="24"/>
                <w:szCs w:val="24"/>
              </w:rPr>
            </w:pPr>
            <w:r w:rsidRPr="00620BDE">
              <w:rPr>
                <w:rFonts w:ascii="Times New Roman" w:hAnsi="Times New Roman" w:cs="Times New Roman"/>
                <w:sz w:val="24"/>
                <w:szCs w:val="24"/>
              </w:rPr>
              <w:t xml:space="preserve">Магазин «Заволжский» </w:t>
            </w:r>
          </w:p>
          <w:p w:rsidR="00620BDE" w:rsidRPr="00620BDE" w:rsidRDefault="00620BDE" w:rsidP="003D607F">
            <w:pPr>
              <w:spacing w:after="0" w:line="100" w:lineRule="atLeast"/>
              <w:jc w:val="center"/>
              <w:rPr>
                <w:rFonts w:ascii="Times New Roman" w:hAnsi="Times New Roman" w:cs="Times New Roman"/>
                <w:sz w:val="24"/>
                <w:szCs w:val="24"/>
              </w:rPr>
            </w:pPr>
            <w:r w:rsidRPr="00620BDE">
              <w:rPr>
                <w:rFonts w:ascii="Times New Roman" w:hAnsi="Times New Roman" w:cs="Times New Roman"/>
                <w:sz w:val="24"/>
                <w:szCs w:val="24"/>
              </w:rPr>
              <w:t>ООО «Веск»</w:t>
            </w:r>
          </w:p>
        </w:tc>
        <w:tc>
          <w:tcPr>
            <w:tcW w:w="2018" w:type="pct"/>
            <w:vAlign w:val="center"/>
          </w:tcPr>
          <w:p w:rsidR="00620BDE" w:rsidRPr="00620BDE" w:rsidRDefault="00620BDE" w:rsidP="003D607F">
            <w:pPr>
              <w:spacing w:after="0" w:line="100" w:lineRule="atLeast"/>
              <w:jc w:val="center"/>
              <w:rPr>
                <w:rFonts w:ascii="Times New Roman" w:hAnsi="Times New Roman" w:cs="Times New Roman"/>
                <w:color w:val="FF0000"/>
                <w:sz w:val="24"/>
                <w:szCs w:val="24"/>
              </w:rPr>
            </w:pPr>
            <w:r>
              <w:rPr>
                <w:rFonts w:ascii="Times New Roman" w:hAnsi="Times New Roman" w:cs="Times New Roman"/>
                <w:sz w:val="24"/>
                <w:szCs w:val="24"/>
              </w:rPr>
              <w:t xml:space="preserve">п. Заволжский, </w:t>
            </w:r>
            <w:r w:rsidRPr="00620BDE">
              <w:rPr>
                <w:rFonts w:ascii="Times New Roman" w:hAnsi="Times New Roman" w:cs="Times New Roman"/>
                <w:sz w:val="24"/>
                <w:szCs w:val="24"/>
              </w:rPr>
              <w:t>ул. Ленина,</w:t>
            </w:r>
            <w:r w:rsidR="007114EF">
              <w:rPr>
                <w:rFonts w:ascii="Times New Roman" w:hAnsi="Times New Roman" w:cs="Times New Roman"/>
                <w:sz w:val="24"/>
                <w:szCs w:val="24"/>
              </w:rPr>
              <w:t xml:space="preserve"> д. </w:t>
            </w:r>
            <w:r w:rsidRPr="00620BDE">
              <w:rPr>
                <w:rFonts w:ascii="Times New Roman" w:hAnsi="Times New Roman" w:cs="Times New Roman"/>
                <w:sz w:val="24"/>
                <w:szCs w:val="24"/>
              </w:rPr>
              <w:t>19</w:t>
            </w:r>
          </w:p>
        </w:tc>
        <w:tc>
          <w:tcPr>
            <w:tcW w:w="1253" w:type="pct"/>
            <w:vAlign w:val="center"/>
          </w:tcPr>
          <w:p w:rsidR="00620BDE" w:rsidRPr="00620BDE" w:rsidRDefault="00620BDE" w:rsidP="003D607F">
            <w:pPr>
              <w:spacing w:after="0" w:line="240" w:lineRule="auto"/>
              <w:jc w:val="center"/>
              <w:rPr>
                <w:rFonts w:ascii="Times New Roman" w:hAnsi="Times New Roman" w:cs="Times New Roman"/>
                <w:sz w:val="24"/>
                <w:szCs w:val="24"/>
              </w:rPr>
            </w:pPr>
            <w:r w:rsidRPr="00620BDE">
              <w:rPr>
                <w:rFonts w:ascii="Times New Roman" w:hAnsi="Times New Roman" w:cs="Times New Roman"/>
                <w:sz w:val="24"/>
                <w:szCs w:val="24"/>
              </w:rPr>
              <w:t>магазин</w:t>
            </w:r>
          </w:p>
        </w:tc>
      </w:tr>
      <w:tr w:rsidR="00620BDE" w:rsidRPr="00515FCD" w:rsidTr="00620BDE">
        <w:trPr>
          <w:jc w:val="center"/>
        </w:trPr>
        <w:tc>
          <w:tcPr>
            <w:tcW w:w="1729" w:type="pct"/>
            <w:vAlign w:val="center"/>
          </w:tcPr>
          <w:p w:rsidR="007114EF" w:rsidRDefault="00620BDE" w:rsidP="003D607F">
            <w:pPr>
              <w:spacing w:after="0" w:line="100" w:lineRule="atLeast"/>
              <w:jc w:val="center"/>
              <w:rPr>
                <w:rFonts w:ascii="Times New Roman" w:hAnsi="Times New Roman" w:cs="Times New Roman"/>
                <w:sz w:val="24"/>
                <w:szCs w:val="24"/>
              </w:rPr>
            </w:pPr>
            <w:r w:rsidRPr="00620BDE">
              <w:rPr>
                <w:rFonts w:ascii="Times New Roman" w:hAnsi="Times New Roman" w:cs="Times New Roman"/>
                <w:sz w:val="24"/>
                <w:szCs w:val="24"/>
              </w:rPr>
              <w:t xml:space="preserve">Магазин «Центральный» </w:t>
            </w:r>
          </w:p>
          <w:p w:rsidR="00620BDE" w:rsidRPr="00620BDE" w:rsidRDefault="00620BDE" w:rsidP="003D607F">
            <w:pPr>
              <w:spacing w:after="0" w:line="100" w:lineRule="atLeast"/>
              <w:jc w:val="center"/>
              <w:rPr>
                <w:rFonts w:ascii="Times New Roman" w:hAnsi="Times New Roman" w:cs="Times New Roman"/>
                <w:color w:val="FF0000"/>
                <w:sz w:val="24"/>
                <w:szCs w:val="24"/>
              </w:rPr>
            </w:pPr>
            <w:r w:rsidRPr="00620BDE">
              <w:rPr>
                <w:rFonts w:ascii="Times New Roman" w:hAnsi="Times New Roman" w:cs="Times New Roman"/>
                <w:sz w:val="24"/>
                <w:szCs w:val="24"/>
              </w:rPr>
              <w:t>ООО «Веск»</w:t>
            </w:r>
          </w:p>
        </w:tc>
        <w:tc>
          <w:tcPr>
            <w:tcW w:w="2018" w:type="pct"/>
            <w:vAlign w:val="center"/>
          </w:tcPr>
          <w:p w:rsidR="00620BDE" w:rsidRPr="00620BDE" w:rsidRDefault="00620BDE" w:rsidP="008F0143">
            <w:pPr>
              <w:spacing w:after="0" w:line="100" w:lineRule="atLeast"/>
              <w:jc w:val="center"/>
              <w:rPr>
                <w:rFonts w:ascii="Times New Roman" w:hAnsi="Times New Roman" w:cs="Times New Roman"/>
                <w:color w:val="FF0000"/>
                <w:sz w:val="24"/>
                <w:szCs w:val="24"/>
              </w:rPr>
            </w:pPr>
            <w:r w:rsidRPr="00620BDE">
              <w:rPr>
                <w:rFonts w:ascii="Times New Roman" w:hAnsi="Times New Roman" w:cs="Times New Roman"/>
                <w:sz w:val="24"/>
                <w:szCs w:val="24"/>
              </w:rPr>
              <w:t>п. Заволжский,</w:t>
            </w:r>
            <w:r>
              <w:rPr>
                <w:rFonts w:ascii="Times New Roman" w:hAnsi="Times New Roman" w:cs="Times New Roman"/>
                <w:sz w:val="24"/>
                <w:szCs w:val="24"/>
              </w:rPr>
              <w:t xml:space="preserve"> </w:t>
            </w:r>
            <w:r w:rsidRPr="00620BDE">
              <w:rPr>
                <w:rFonts w:ascii="Times New Roman" w:hAnsi="Times New Roman" w:cs="Times New Roman"/>
                <w:sz w:val="24"/>
                <w:szCs w:val="24"/>
              </w:rPr>
              <w:t>ул. Дорожная,</w:t>
            </w:r>
            <w:r w:rsidR="007114EF">
              <w:rPr>
                <w:rFonts w:ascii="Times New Roman" w:hAnsi="Times New Roman" w:cs="Times New Roman"/>
                <w:sz w:val="24"/>
                <w:szCs w:val="24"/>
              </w:rPr>
              <w:t xml:space="preserve"> д. </w:t>
            </w:r>
            <w:r w:rsidRPr="00620BDE">
              <w:rPr>
                <w:rFonts w:ascii="Times New Roman" w:hAnsi="Times New Roman" w:cs="Times New Roman"/>
                <w:sz w:val="24"/>
                <w:szCs w:val="24"/>
              </w:rPr>
              <w:t>2/2</w:t>
            </w:r>
          </w:p>
        </w:tc>
        <w:tc>
          <w:tcPr>
            <w:tcW w:w="1253" w:type="pct"/>
            <w:vAlign w:val="center"/>
          </w:tcPr>
          <w:p w:rsidR="00620BDE" w:rsidRPr="00620BDE" w:rsidRDefault="00620BDE" w:rsidP="003D607F">
            <w:pPr>
              <w:spacing w:after="0" w:line="240" w:lineRule="auto"/>
              <w:jc w:val="center"/>
              <w:rPr>
                <w:rFonts w:ascii="Times New Roman" w:hAnsi="Times New Roman" w:cs="Times New Roman"/>
                <w:sz w:val="24"/>
                <w:szCs w:val="24"/>
              </w:rPr>
            </w:pPr>
            <w:r w:rsidRPr="00620BDE">
              <w:rPr>
                <w:rFonts w:ascii="Times New Roman" w:hAnsi="Times New Roman" w:cs="Times New Roman"/>
                <w:sz w:val="24"/>
                <w:szCs w:val="24"/>
              </w:rPr>
              <w:t>магазин</w:t>
            </w:r>
          </w:p>
        </w:tc>
      </w:tr>
      <w:tr w:rsidR="00620BDE" w:rsidRPr="00515FCD" w:rsidTr="00620BDE">
        <w:trPr>
          <w:jc w:val="center"/>
        </w:trPr>
        <w:tc>
          <w:tcPr>
            <w:tcW w:w="1729" w:type="pct"/>
            <w:vAlign w:val="center"/>
          </w:tcPr>
          <w:p w:rsidR="00620BDE" w:rsidRPr="00620BDE" w:rsidRDefault="00620BDE" w:rsidP="003D607F">
            <w:pPr>
              <w:spacing w:after="0" w:line="100" w:lineRule="atLeast"/>
              <w:jc w:val="center"/>
              <w:rPr>
                <w:rFonts w:ascii="Times New Roman" w:hAnsi="Times New Roman" w:cs="Times New Roman"/>
                <w:sz w:val="24"/>
                <w:szCs w:val="24"/>
              </w:rPr>
            </w:pPr>
            <w:r w:rsidRPr="00620BDE">
              <w:rPr>
                <w:rFonts w:ascii="Times New Roman" w:hAnsi="Times New Roman" w:cs="Times New Roman"/>
                <w:sz w:val="24"/>
                <w:szCs w:val="24"/>
              </w:rPr>
              <w:t>Магазин «Промтовары»</w:t>
            </w:r>
          </w:p>
          <w:p w:rsidR="00620BDE" w:rsidRPr="00620BDE" w:rsidRDefault="00620BDE" w:rsidP="00620BDE">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ИП Гольнева М.Н.</w:t>
            </w:r>
          </w:p>
        </w:tc>
        <w:tc>
          <w:tcPr>
            <w:tcW w:w="2018" w:type="pct"/>
            <w:vAlign w:val="center"/>
          </w:tcPr>
          <w:p w:rsidR="00620BDE" w:rsidRPr="00620BDE" w:rsidRDefault="00620BDE" w:rsidP="003D607F">
            <w:pPr>
              <w:spacing w:after="0" w:line="100" w:lineRule="atLeast"/>
              <w:jc w:val="center"/>
              <w:rPr>
                <w:rFonts w:ascii="Times New Roman" w:hAnsi="Times New Roman" w:cs="Times New Roman"/>
                <w:color w:val="FF0000"/>
                <w:sz w:val="24"/>
                <w:szCs w:val="24"/>
              </w:rPr>
            </w:pPr>
            <w:r w:rsidRPr="00620BDE">
              <w:rPr>
                <w:rFonts w:ascii="Times New Roman" w:hAnsi="Times New Roman" w:cs="Times New Roman"/>
                <w:sz w:val="24"/>
                <w:szCs w:val="24"/>
              </w:rPr>
              <w:t xml:space="preserve">п. Заволжский, ул. Дорожная, </w:t>
            </w:r>
            <w:r w:rsidR="007114EF">
              <w:rPr>
                <w:rFonts w:ascii="Times New Roman" w:hAnsi="Times New Roman" w:cs="Times New Roman"/>
                <w:sz w:val="24"/>
                <w:szCs w:val="24"/>
              </w:rPr>
              <w:t xml:space="preserve">д. </w:t>
            </w:r>
            <w:r w:rsidRPr="00620BDE">
              <w:rPr>
                <w:rFonts w:ascii="Times New Roman" w:hAnsi="Times New Roman" w:cs="Times New Roman"/>
                <w:sz w:val="24"/>
                <w:szCs w:val="24"/>
              </w:rPr>
              <w:t>2/2</w:t>
            </w:r>
          </w:p>
        </w:tc>
        <w:tc>
          <w:tcPr>
            <w:tcW w:w="1253" w:type="pct"/>
            <w:vAlign w:val="center"/>
          </w:tcPr>
          <w:p w:rsidR="00620BDE" w:rsidRPr="00620BDE" w:rsidRDefault="00620BDE" w:rsidP="003D607F">
            <w:pPr>
              <w:spacing w:after="0" w:line="240" w:lineRule="auto"/>
              <w:jc w:val="center"/>
              <w:rPr>
                <w:rFonts w:ascii="Times New Roman" w:hAnsi="Times New Roman" w:cs="Times New Roman"/>
                <w:sz w:val="24"/>
                <w:szCs w:val="24"/>
              </w:rPr>
            </w:pPr>
            <w:r w:rsidRPr="00620BDE">
              <w:rPr>
                <w:rFonts w:ascii="Times New Roman" w:hAnsi="Times New Roman" w:cs="Times New Roman"/>
                <w:sz w:val="24"/>
                <w:szCs w:val="24"/>
              </w:rPr>
              <w:t>магазин</w:t>
            </w:r>
          </w:p>
        </w:tc>
      </w:tr>
      <w:tr w:rsidR="00620BDE" w:rsidRPr="00515FCD" w:rsidTr="00620BDE">
        <w:trPr>
          <w:jc w:val="center"/>
        </w:trPr>
        <w:tc>
          <w:tcPr>
            <w:tcW w:w="1729" w:type="pct"/>
            <w:vAlign w:val="center"/>
          </w:tcPr>
          <w:p w:rsidR="00620BDE" w:rsidRPr="00620BDE" w:rsidRDefault="00620BDE" w:rsidP="003D607F">
            <w:pPr>
              <w:spacing w:after="0" w:line="100" w:lineRule="atLeast"/>
              <w:jc w:val="center"/>
              <w:rPr>
                <w:rFonts w:ascii="Times New Roman" w:hAnsi="Times New Roman" w:cs="Times New Roman"/>
                <w:color w:val="FF0000"/>
                <w:sz w:val="24"/>
                <w:szCs w:val="24"/>
              </w:rPr>
            </w:pPr>
            <w:r w:rsidRPr="00620BDE">
              <w:rPr>
                <w:rFonts w:ascii="Times New Roman" w:hAnsi="Times New Roman" w:cs="Times New Roman"/>
                <w:sz w:val="24"/>
                <w:szCs w:val="24"/>
              </w:rPr>
              <w:t xml:space="preserve">Магазин «Березка»              </w:t>
            </w:r>
            <w:r>
              <w:rPr>
                <w:rFonts w:ascii="Times New Roman" w:hAnsi="Times New Roman" w:cs="Times New Roman"/>
                <w:sz w:val="24"/>
                <w:szCs w:val="24"/>
              </w:rPr>
              <w:t xml:space="preserve">               </w:t>
            </w:r>
            <w:r w:rsidRPr="00620BDE">
              <w:rPr>
                <w:rFonts w:ascii="Times New Roman" w:hAnsi="Times New Roman" w:cs="Times New Roman"/>
                <w:sz w:val="24"/>
                <w:szCs w:val="24"/>
              </w:rPr>
              <w:t>ИП Мамедов Г.О.</w:t>
            </w:r>
          </w:p>
        </w:tc>
        <w:tc>
          <w:tcPr>
            <w:tcW w:w="2018" w:type="pct"/>
            <w:vAlign w:val="center"/>
          </w:tcPr>
          <w:p w:rsidR="00620BDE" w:rsidRPr="00620BDE" w:rsidRDefault="00620BDE" w:rsidP="003D607F">
            <w:pPr>
              <w:spacing w:after="0" w:line="100" w:lineRule="atLeast"/>
              <w:jc w:val="center"/>
              <w:rPr>
                <w:rFonts w:ascii="Times New Roman" w:hAnsi="Times New Roman" w:cs="Times New Roman"/>
                <w:color w:val="FF0000"/>
                <w:sz w:val="24"/>
                <w:szCs w:val="24"/>
              </w:rPr>
            </w:pPr>
            <w:r>
              <w:rPr>
                <w:rFonts w:ascii="Times New Roman" w:hAnsi="Times New Roman" w:cs="Times New Roman"/>
                <w:sz w:val="24"/>
                <w:szCs w:val="24"/>
              </w:rPr>
              <w:t>с. Каменка,</w:t>
            </w:r>
            <w:r w:rsidRPr="00620BDE">
              <w:rPr>
                <w:rFonts w:ascii="Times New Roman" w:hAnsi="Times New Roman" w:cs="Times New Roman"/>
                <w:sz w:val="24"/>
                <w:szCs w:val="24"/>
              </w:rPr>
              <w:t xml:space="preserve"> ул. Советская, </w:t>
            </w:r>
            <w:r w:rsidR="007114EF">
              <w:rPr>
                <w:rFonts w:ascii="Times New Roman" w:hAnsi="Times New Roman" w:cs="Times New Roman"/>
                <w:sz w:val="24"/>
                <w:szCs w:val="24"/>
              </w:rPr>
              <w:t xml:space="preserve">д. </w:t>
            </w:r>
            <w:r w:rsidRPr="00620BDE">
              <w:rPr>
                <w:rFonts w:ascii="Times New Roman" w:hAnsi="Times New Roman" w:cs="Times New Roman"/>
                <w:sz w:val="24"/>
                <w:szCs w:val="24"/>
              </w:rPr>
              <w:t>2</w:t>
            </w:r>
          </w:p>
        </w:tc>
        <w:tc>
          <w:tcPr>
            <w:tcW w:w="1253" w:type="pct"/>
            <w:vAlign w:val="center"/>
          </w:tcPr>
          <w:p w:rsidR="00620BDE" w:rsidRPr="00620BDE" w:rsidRDefault="00620BDE" w:rsidP="003D607F">
            <w:pPr>
              <w:spacing w:after="0" w:line="240" w:lineRule="auto"/>
              <w:jc w:val="center"/>
              <w:rPr>
                <w:rFonts w:ascii="Times New Roman" w:hAnsi="Times New Roman" w:cs="Times New Roman"/>
                <w:sz w:val="24"/>
                <w:szCs w:val="24"/>
              </w:rPr>
            </w:pPr>
            <w:r w:rsidRPr="00620BDE">
              <w:rPr>
                <w:rFonts w:ascii="Times New Roman" w:hAnsi="Times New Roman" w:cs="Times New Roman"/>
                <w:sz w:val="24"/>
                <w:szCs w:val="24"/>
              </w:rPr>
              <w:t>магазин</w:t>
            </w:r>
          </w:p>
        </w:tc>
      </w:tr>
      <w:tr w:rsidR="00620BDE" w:rsidRPr="00515FCD" w:rsidTr="00620BDE">
        <w:trPr>
          <w:jc w:val="center"/>
        </w:trPr>
        <w:tc>
          <w:tcPr>
            <w:tcW w:w="1729" w:type="pct"/>
            <w:vAlign w:val="center"/>
          </w:tcPr>
          <w:p w:rsidR="00620BDE" w:rsidRPr="00620BDE" w:rsidRDefault="00620BDE" w:rsidP="003D607F">
            <w:pPr>
              <w:spacing w:after="0" w:line="100" w:lineRule="atLeast"/>
              <w:jc w:val="center"/>
              <w:rPr>
                <w:rFonts w:ascii="Times New Roman" w:hAnsi="Times New Roman" w:cs="Times New Roman"/>
                <w:color w:val="FF0000"/>
                <w:sz w:val="24"/>
                <w:szCs w:val="24"/>
              </w:rPr>
            </w:pPr>
            <w:r w:rsidRPr="00620BDE">
              <w:rPr>
                <w:rFonts w:ascii="Times New Roman" w:hAnsi="Times New Roman" w:cs="Times New Roman"/>
                <w:sz w:val="24"/>
                <w:szCs w:val="24"/>
              </w:rPr>
              <w:t xml:space="preserve">Магазин «Березка»             </w:t>
            </w:r>
            <w:r w:rsidR="008A4233">
              <w:rPr>
                <w:rFonts w:ascii="Times New Roman" w:hAnsi="Times New Roman" w:cs="Times New Roman"/>
                <w:sz w:val="24"/>
                <w:szCs w:val="24"/>
              </w:rPr>
              <w:t xml:space="preserve">             </w:t>
            </w:r>
            <w:r w:rsidRPr="00620BDE">
              <w:rPr>
                <w:rFonts w:ascii="Times New Roman" w:hAnsi="Times New Roman" w:cs="Times New Roman"/>
                <w:sz w:val="24"/>
                <w:szCs w:val="24"/>
              </w:rPr>
              <w:t xml:space="preserve"> ИП Мамедов Г.О.</w:t>
            </w:r>
          </w:p>
        </w:tc>
        <w:tc>
          <w:tcPr>
            <w:tcW w:w="2018" w:type="pct"/>
            <w:vAlign w:val="center"/>
          </w:tcPr>
          <w:p w:rsidR="008F0143" w:rsidRDefault="008F0143" w:rsidP="008F0143">
            <w:pPr>
              <w:spacing w:after="0" w:line="100" w:lineRule="atLeast"/>
              <w:jc w:val="center"/>
              <w:rPr>
                <w:rFonts w:ascii="Times New Roman" w:hAnsi="Times New Roman" w:cs="Times New Roman"/>
                <w:sz w:val="24"/>
                <w:szCs w:val="24"/>
              </w:rPr>
            </w:pPr>
            <w:r>
              <w:rPr>
                <w:rFonts w:ascii="Times New Roman" w:hAnsi="Times New Roman" w:cs="Times New Roman"/>
                <w:sz w:val="24"/>
                <w:szCs w:val="24"/>
              </w:rPr>
              <w:t>с. Варваровка,</w:t>
            </w:r>
          </w:p>
          <w:p w:rsidR="00620BDE" w:rsidRPr="00620BDE" w:rsidRDefault="00620BDE" w:rsidP="008F0143">
            <w:pPr>
              <w:spacing w:after="0" w:line="100" w:lineRule="atLeast"/>
              <w:jc w:val="center"/>
              <w:rPr>
                <w:rFonts w:ascii="Times New Roman" w:hAnsi="Times New Roman" w:cs="Times New Roman"/>
                <w:color w:val="FF0000"/>
                <w:sz w:val="24"/>
                <w:szCs w:val="24"/>
              </w:rPr>
            </w:pPr>
            <w:r w:rsidRPr="00620BDE">
              <w:rPr>
                <w:rFonts w:ascii="Times New Roman" w:hAnsi="Times New Roman" w:cs="Times New Roman"/>
                <w:sz w:val="24"/>
                <w:szCs w:val="24"/>
              </w:rPr>
              <w:t xml:space="preserve">ул. Коммунистическая, </w:t>
            </w:r>
            <w:r w:rsidR="007114EF">
              <w:rPr>
                <w:rFonts w:ascii="Times New Roman" w:hAnsi="Times New Roman" w:cs="Times New Roman"/>
                <w:sz w:val="24"/>
                <w:szCs w:val="24"/>
              </w:rPr>
              <w:t xml:space="preserve">д. </w:t>
            </w:r>
            <w:r w:rsidRPr="00620BDE">
              <w:rPr>
                <w:rFonts w:ascii="Times New Roman" w:hAnsi="Times New Roman" w:cs="Times New Roman"/>
                <w:sz w:val="24"/>
                <w:szCs w:val="24"/>
              </w:rPr>
              <w:t>22</w:t>
            </w:r>
          </w:p>
        </w:tc>
        <w:tc>
          <w:tcPr>
            <w:tcW w:w="1253" w:type="pct"/>
            <w:vAlign w:val="center"/>
          </w:tcPr>
          <w:p w:rsidR="00620BDE" w:rsidRPr="00620BDE" w:rsidRDefault="00620BDE" w:rsidP="003D607F">
            <w:pPr>
              <w:spacing w:after="0" w:line="240" w:lineRule="auto"/>
              <w:jc w:val="center"/>
              <w:rPr>
                <w:rFonts w:ascii="Times New Roman" w:hAnsi="Times New Roman" w:cs="Times New Roman"/>
                <w:sz w:val="24"/>
                <w:szCs w:val="24"/>
              </w:rPr>
            </w:pPr>
            <w:r w:rsidRPr="00620BDE">
              <w:rPr>
                <w:rFonts w:ascii="Times New Roman" w:hAnsi="Times New Roman" w:cs="Times New Roman"/>
                <w:sz w:val="24"/>
                <w:szCs w:val="24"/>
              </w:rPr>
              <w:t>магазин</w:t>
            </w:r>
          </w:p>
        </w:tc>
      </w:tr>
      <w:tr w:rsidR="00620BDE" w:rsidRPr="00515FCD" w:rsidTr="008F0143">
        <w:trPr>
          <w:trHeight w:val="453"/>
          <w:jc w:val="center"/>
        </w:trPr>
        <w:tc>
          <w:tcPr>
            <w:tcW w:w="1729" w:type="pct"/>
            <w:vAlign w:val="center"/>
          </w:tcPr>
          <w:p w:rsidR="00620BDE" w:rsidRPr="00620BDE" w:rsidRDefault="00620BDE" w:rsidP="003D607F">
            <w:pPr>
              <w:spacing w:before="240"/>
              <w:jc w:val="center"/>
              <w:rPr>
                <w:rFonts w:ascii="Times New Roman" w:hAnsi="Times New Roman" w:cs="Times New Roman"/>
                <w:color w:val="FF0000"/>
                <w:sz w:val="24"/>
                <w:szCs w:val="24"/>
              </w:rPr>
            </w:pPr>
            <w:r w:rsidRPr="00620BDE">
              <w:rPr>
                <w:rFonts w:ascii="Times New Roman" w:hAnsi="Times New Roman" w:cs="Times New Roman"/>
                <w:sz w:val="24"/>
                <w:szCs w:val="24"/>
              </w:rPr>
              <w:t>Магазин</w:t>
            </w:r>
          </w:p>
        </w:tc>
        <w:tc>
          <w:tcPr>
            <w:tcW w:w="2018" w:type="pct"/>
            <w:vAlign w:val="center"/>
          </w:tcPr>
          <w:p w:rsidR="00620BDE" w:rsidRPr="00620BDE" w:rsidRDefault="008F0143" w:rsidP="008F0143">
            <w:pPr>
              <w:spacing w:after="0" w:line="100" w:lineRule="atLeast"/>
              <w:jc w:val="center"/>
              <w:rPr>
                <w:rFonts w:ascii="Times New Roman" w:hAnsi="Times New Roman" w:cs="Times New Roman"/>
                <w:color w:val="FF0000"/>
                <w:sz w:val="24"/>
                <w:szCs w:val="24"/>
              </w:rPr>
            </w:pPr>
            <w:r>
              <w:rPr>
                <w:rFonts w:ascii="Times New Roman" w:hAnsi="Times New Roman" w:cs="Times New Roman"/>
                <w:sz w:val="24"/>
                <w:szCs w:val="24"/>
              </w:rPr>
              <w:t xml:space="preserve">с. Каменка </w:t>
            </w:r>
            <w:r w:rsidR="00620BDE" w:rsidRPr="00620BDE">
              <w:rPr>
                <w:rFonts w:ascii="Times New Roman" w:hAnsi="Times New Roman" w:cs="Times New Roman"/>
                <w:sz w:val="24"/>
                <w:szCs w:val="24"/>
              </w:rPr>
              <w:t xml:space="preserve">ул. Мичурина, </w:t>
            </w:r>
            <w:r w:rsidR="007114EF">
              <w:rPr>
                <w:rFonts w:ascii="Times New Roman" w:hAnsi="Times New Roman" w:cs="Times New Roman"/>
                <w:sz w:val="24"/>
                <w:szCs w:val="24"/>
              </w:rPr>
              <w:t xml:space="preserve">д. </w:t>
            </w:r>
            <w:r w:rsidR="00620BDE" w:rsidRPr="00620BDE">
              <w:rPr>
                <w:rFonts w:ascii="Times New Roman" w:hAnsi="Times New Roman" w:cs="Times New Roman"/>
                <w:sz w:val="24"/>
                <w:szCs w:val="24"/>
              </w:rPr>
              <w:t>25</w:t>
            </w:r>
          </w:p>
        </w:tc>
        <w:tc>
          <w:tcPr>
            <w:tcW w:w="1253" w:type="pct"/>
            <w:vAlign w:val="center"/>
          </w:tcPr>
          <w:p w:rsidR="00620BDE" w:rsidRPr="00620BDE" w:rsidRDefault="00620BDE" w:rsidP="003D607F">
            <w:pPr>
              <w:spacing w:after="0" w:line="240" w:lineRule="auto"/>
              <w:jc w:val="center"/>
              <w:rPr>
                <w:rFonts w:ascii="Times New Roman" w:hAnsi="Times New Roman" w:cs="Times New Roman"/>
                <w:sz w:val="24"/>
                <w:szCs w:val="24"/>
              </w:rPr>
            </w:pPr>
            <w:r w:rsidRPr="00620BDE">
              <w:rPr>
                <w:rFonts w:ascii="Times New Roman" w:hAnsi="Times New Roman" w:cs="Times New Roman"/>
                <w:sz w:val="24"/>
                <w:szCs w:val="24"/>
              </w:rPr>
              <w:t>магазин</w:t>
            </w:r>
          </w:p>
        </w:tc>
      </w:tr>
      <w:tr w:rsidR="00620BDE" w:rsidRPr="00515FCD" w:rsidTr="00620BDE">
        <w:trPr>
          <w:jc w:val="center"/>
        </w:trPr>
        <w:tc>
          <w:tcPr>
            <w:tcW w:w="1729" w:type="pct"/>
            <w:vAlign w:val="center"/>
          </w:tcPr>
          <w:p w:rsidR="00620BDE" w:rsidRPr="00620BDE" w:rsidRDefault="00620BDE" w:rsidP="008A4233">
            <w:pPr>
              <w:spacing w:after="0"/>
              <w:jc w:val="center"/>
              <w:rPr>
                <w:rFonts w:ascii="Times New Roman" w:hAnsi="Times New Roman" w:cs="Times New Roman"/>
                <w:sz w:val="24"/>
                <w:szCs w:val="24"/>
              </w:rPr>
            </w:pPr>
            <w:r w:rsidRPr="00620BDE">
              <w:rPr>
                <w:rFonts w:ascii="Times New Roman" w:hAnsi="Times New Roman" w:cs="Times New Roman"/>
                <w:sz w:val="24"/>
                <w:szCs w:val="24"/>
              </w:rPr>
              <w:t>«Одежда»</w:t>
            </w:r>
          </w:p>
          <w:p w:rsidR="00620BDE" w:rsidRPr="00620BDE" w:rsidRDefault="00620BDE" w:rsidP="008A4233">
            <w:pPr>
              <w:spacing w:after="0"/>
              <w:jc w:val="center"/>
              <w:rPr>
                <w:rFonts w:ascii="Times New Roman" w:hAnsi="Times New Roman" w:cs="Times New Roman"/>
                <w:color w:val="FF0000"/>
                <w:sz w:val="24"/>
                <w:szCs w:val="24"/>
              </w:rPr>
            </w:pPr>
            <w:r w:rsidRPr="00620BDE">
              <w:rPr>
                <w:rFonts w:ascii="Times New Roman" w:hAnsi="Times New Roman" w:cs="Times New Roman"/>
                <w:sz w:val="24"/>
                <w:szCs w:val="24"/>
              </w:rPr>
              <w:t>ИП Шубина Л.К.</w:t>
            </w:r>
          </w:p>
        </w:tc>
        <w:tc>
          <w:tcPr>
            <w:tcW w:w="2018" w:type="pct"/>
            <w:vAlign w:val="center"/>
          </w:tcPr>
          <w:p w:rsidR="00620BDE" w:rsidRPr="00620BDE" w:rsidRDefault="00620BDE" w:rsidP="008A4233">
            <w:pPr>
              <w:spacing w:after="0"/>
              <w:jc w:val="center"/>
              <w:rPr>
                <w:rFonts w:ascii="Times New Roman" w:hAnsi="Times New Roman" w:cs="Times New Roman"/>
                <w:sz w:val="24"/>
                <w:szCs w:val="24"/>
              </w:rPr>
            </w:pPr>
            <w:r w:rsidRPr="00620BDE">
              <w:rPr>
                <w:rFonts w:ascii="Times New Roman" w:hAnsi="Times New Roman" w:cs="Times New Roman"/>
                <w:sz w:val="24"/>
                <w:szCs w:val="24"/>
              </w:rPr>
              <w:t>Магазин «Валерий»</w:t>
            </w:r>
          </w:p>
          <w:p w:rsidR="00620BDE" w:rsidRPr="008A4233" w:rsidRDefault="008A4233" w:rsidP="008A4233">
            <w:pPr>
              <w:spacing w:after="0"/>
              <w:jc w:val="center"/>
              <w:rPr>
                <w:rFonts w:ascii="Times New Roman" w:hAnsi="Times New Roman" w:cs="Times New Roman"/>
                <w:sz w:val="24"/>
                <w:szCs w:val="24"/>
              </w:rPr>
            </w:pPr>
            <w:r>
              <w:rPr>
                <w:rFonts w:ascii="Times New Roman" w:hAnsi="Times New Roman" w:cs="Times New Roman"/>
                <w:sz w:val="24"/>
                <w:szCs w:val="24"/>
              </w:rPr>
              <w:t xml:space="preserve">с. Березово, </w:t>
            </w:r>
            <w:r w:rsidR="00620BDE" w:rsidRPr="00620BDE">
              <w:rPr>
                <w:rFonts w:ascii="Times New Roman" w:hAnsi="Times New Roman" w:cs="Times New Roman"/>
                <w:sz w:val="24"/>
                <w:szCs w:val="24"/>
              </w:rPr>
              <w:t xml:space="preserve">ул. Советская, </w:t>
            </w:r>
            <w:r w:rsidR="007114EF">
              <w:rPr>
                <w:rFonts w:ascii="Times New Roman" w:hAnsi="Times New Roman" w:cs="Times New Roman"/>
                <w:sz w:val="24"/>
                <w:szCs w:val="24"/>
              </w:rPr>
              <w:t xml:space="preserve">д. </w:t>
            </w:r>
            <w:r>
              <w:rPr>
                <w:rFonts w:ascii="Times New Roman" w:hAnsi="Times New Roman" w:cs="Times New Roman"/>
                <w:sz w:val="24"/>
                <w:szCs w:val="24"/>
              </w:rPr>
              <w:t>46</w:t>
            </w:r>
          </w:p>
        </w:tc>
        <w:tc>
          <w:tcPr>
            <w:tcW w:w="1253" w:type="pct"/>
            <w:vAlign w:val="center"/>
          </w:tcPr>
          <w:p w:rsidR="00620BDE" w:rsidRPr="00620BDE" w:rsidRDefault="00620BDE" w:rsidP="003D607F">
            <w:pPr>
              <w:spacing w:after="0" w:line="240" w:lineRule="auto"/>
              <w:jc w:val="center"/>
              <w:rPr>
                <w:rFonts w:ascii="Times New Roman" w:hAnsi="Times New Roman" w:cs="Times New Roman"/>
                <w:sz w:val="24"/>
                <w:szCs w:val="24"/>
              </w:rPr>
            </w:pPr>
            <w:r w:rsidRPr="00620BDE">
              <w:rPr>
                <w:rFonts w:ascii="Times New Roman" w:hAnsi="Times New Roman" w:cs="Times New Roman"/>
                <w:sz w:val="24"/>
                <w:szCs w:val="24"/>
              </w:rPr>
              <w:t>магазин</w:t>
            </w:r>
          </w:p>
        </w:tc>
      </w:tr>
      <w:tr w:rsidR="00620BDE" w:rsidRPr="00515FCD" w:rsidTr="00620BDE">
        <w:trPr>
          <w:jc w:val="center"/>
        </w:trPr>
        <w:tc>
          <w:tcPr>
            <w:tcW w:w="1729" w:type="pct"/>
            <w:vAlign w:val="center"/>
          </w:tcPr>
          <w:p w:rsidR="00620BDE" w:rsidRPr="00620BDE" w:rsidRDefault="00620BDE" w:rsidP="008A4233">
            <w:pPr>
              <w:spacing w:after="0"/>
              <w:jc w:val="center"/>
              <w:rPr>
                <w:rFonts w:ascii="Times New Roman" w:hAnsi="Times New Roman" w:cs="Times New Roman"/>
                <w:color w:val="FF0000"/>
                <w:sz w:val="24"/>
                <w:szCs w:val="24"/>
              </w:rPr>
            </w:pPr>
            <w:r w:rsidRPr="00620BDE">
              <w:rPr>
                <w:rFonts w:ascii="Times New Roman" w:hAnsi="Times New Roman" w:cs="Times New Roman"/>
                <w:sz w:val="24"/>
                <w:szCs w:val="24"/>
              </w:rPr>
              <w:t xml:space="preserve">Магазин               </w:t>
            </w:r>
            <w:r w:rsidR="008A4233">
              <w:rPr>
                <w:rFonts w:ascii="Times New Roman" w:hAnsi="Times New Roman" w:cs="Times New Roman"/>
                <w:sz w:val="24"/>
                <w:szCs w:val="24"/>
              </w:rPr>
              <w:t xml:space="preserve">                              </w:t>
            </w:r>
            <w:r w:rsidRPr="00620BDE">
              <w:rPr>
                <w:rFonts w:ascii="Times New Roman" w:hAnsi="Times New Roman" w:cs="Times New Roman"/>
                <w:sz w:val="24"/>
                <w:szCs w:val="24"/>
              </w:rPr>
              <w:t xml:space="preserve"> ИП Шубина Л.К.</w:t>
            </w:r>
          </w:p>
        </w:tc>
        <w:tc>
          <w:tcPr>
            <w:tcW w:w="2018" w:type="pct"/>
            <w:vAlign w:val="center"/>
          </w:tcPr>
          <w:p w:rsidR="00620BDE" w:rsidRPr="00620BDE" w:rsidRDefault="008A4233" w:rsidP="008A4233">
            <w:pPr>
              <w:spacing w:after="0"/>
              <w:jc w:val="center"/>
              <w:rPr>
                <w:rFonts w:ascii="Times New Roman" w:hAnsi="Times New Roman" w:cs="Times New Roman"/>
                <w:color w:val="FF0000"/>
                <w:sz w:val="24"/>
                <w:szCs w:val="24"/>
              </w:rPr>
            </w:pPr>
            <w:r>
              <w:rPr>
                <w:rFonts w:ascii="Times New Roman" w:hAnsi="Times New Roman" w:cs="Times New Roman"/>
                <w:sz w:val="24"/>
                <w:szCs w:val="24"/>
              </w:rPr>
              <w:t xml:space="preserve">с. Березово,  </w:t>
            </w:r>
            <w:r w:rsidR="00620BDE" w:rsidRPr="00620BDE">
              <w:rPr>
                <w:rFonts w:ascii="Times New Roman" w:hAnsi="Times New Roman" w:cs="Times New Roman"/>
                <w:sz w:val="24"/>
                <w:szCs w:val="24"/>
              </w:rPr>
              <w:t xml:space="preserve">ул. Советская, </w:t>
            </w:r>
            <w:r w:rsidR="007114EF">
              <w:rPr>
                <w:rFonts w:ascii="Times New Roman" w:hAnsi="Times New Roman" w:cs="Times New Roman"/>
                <w:sz w:val="24"/>
                <w:szCs w:val="24"/>
              </w:rPr>
              <w:t xml:space="preserve">д. </w:t>
            </w:r>
            <w:r w:rsidR="00620BDE" w:rsidRPr="00620BDE">
              <w:rPr>
                <w:rFonts w:ascii="Times New Roman" w:hAnsi="Times New Roman" w:cs="Times New Roman"/>
                <w:sz w:val="24"/>
                <w:szCs w:val="24"/>
              </w:rPr>
              <w:t>107</w:t>
            </w:r>
          </w:p>
        </w:tc>
        <w:tc>
          <w:tcPr>
            <w:tcW w:w="1253" w:type="pct"/>
            <w:vAlign w:val="center"/>
          </w:tcPr>
          <w:p w:rsidR="00620BDE" w:rsidRPr="00620BDE" w:rsidRDefault="00620BDE" w:rsidP="003D607F">
            <w:pPr>
              <w:spacing w:after="0" w:line="240" w:lineRule="auto"/>
              <w:jc w:val="center"/>
              <w:rPr>
                <w:rFonts w:ascii="Times New Roman" w:hAnsi="Times New Roman" w:cs="Times New Roman"/>
                <w:sz w:val="24"/>
                <w:szCs w:val="24"/>
              </w:rPr>
            </w:pPr>
            <w:r w:rsidRPr="00620BDE">
              <w:rPr>
                <w:rFonts w:ascii="Times New Roman" w:hAnsi="Times New Roman" w:cs="Times New Roman"/>
                <w:sz w:val="24"/>
                <w:szCs w:val="24"/>
              </w:rPr>
              <w:t>магазин</w:t>
            </w:r>
          </w:p>
        </w:tc>
      </w:tr>
      <w:tr w:rsidR="00620BDE" w:rsidRPr="00515FCD" w:rsidTr="00620BDE">
        <w:trPr>
          <w:jc w:val="center"/>
        </w:trPr>
        <w:tc>
          <w:tcPr>
            <w:tcW w:w="1729" w:type="pct"/>
            <w:vAlign w:val="center"/>
          </w:tcPr>
          <w:p w:rsidR="00620BDE" w:rsidRPr="00620BDE" w:rsidRDefault="008A4233" w:rsidP="008A4233">
            <w:pPr>
              <w:spacing w:after="0"/>
              <w:jc w:val="center"/>
              <w:rPr>
                <w:rFonts w:ascii="Times New Roman" w:hAnsi="Times New Roman" w:cs="Times New Roman"/>
                <w:sz w:val="24"/>
                <w:szCs w:val="24"/>
              </w:rPr>
            </w:pPr>
            <w:r>
              <w:rPr>
                <w:rFonts w:ascii="Times New Roman" w:hAnsi="Times New Roman" w:cs="Times New Roman"/>
                <w:sz w:val="24"/>
                <w:szCs w:val="24"/>
              </w:rPr>
              <w:t>ИП Мальцева С.А.</w:t>
            </w:r>
          </w:p>
        </w:tc>
        <w:tc>
          <w:tcPr>
            <w:tcW w:w="2018" w:type="pct"/>
            <w:vAlign w:val="center"/>
          </w:tcPr>
          <w:p w:rsidR="00620BDE" w:rsidRPr="00620BDE" w:rsidRDefault="00620BDE" w:rsidP="008A4233">
            <w:pPr>
              <w:spacing w:after="0"/>
              <w:jc w:val="center"/>
              <w:rPr>
                <w:rFonts w:ascii="Times New Roman" w:hAnsi="Times New Roman" w:cs="Times New Roman"/>
                <w:sz w:val="24"/>
                <w:szCs w:val="24"/>
              </w:rPr>
            </w:pPr>
            <w:r w:rsidRPr="00620BDE">
              <w:rPr>
                <w:rFonts w:ascii="Times New Roman" w:hAnsi="Times New Roman" w:cs="Times New Roman"/>
                <w:sz w:val="24"/>
                <w:szCs w:val="24"/>
              </w:rPr>
              <w:t>Магазин п. Заволжский,</w:t>
            </w:r>
          </w:p>
          <w:p w:rsidR="00620BDE" w:rsidRPr="00620BDE" w:rsidRDefault="008A4233" w:rsidP="008A4233">
            <w:pPr>
              <w:spacing w:after="0"/>
              <w:jc w:val="center"/>
              <w:rPr>
                <w:rFonts w:ascii="Times New Roman" w:hAnsi="Times New Roman" w:cs="Times New Roman"/>
                <w:sz w:val="24"/>
                <w:szCs w:val="24"/>
              </w:rPr>
            </w:pPr>
            <w:r>
              <w:rPr>
                <w:rFonts w:ascii="Times New Roman" w:hAnsi="Times New Roman" w:cs="Times New Roman"/>
                <w:sz w:val="24"/>
                <w:szCs w:val="24"/>
              </w:rPr>
              <w:t xml:space="preserve">ул. Дорожная, </w:t>
            </w:r>
            <w:r w:rsidR="007114EF">
              <w:rPr>
                <w:rFonts w:ascii="Times New Roman" w:hAnsi="Times New Roman" w:cs="Times New Roman"/>
                <w:sz w:val="24"/>
                <w:szCs w:val="24"/>
              </w:rPr>
              <w:t xml:space="preserve">д. </w:t>
            </w:r>
            <w:r>
              <w:rPr>
                <w:rFonts w:ascii="Times New Roman" w:hAnsi="Times New Roman" w:cs="Times New Roman"/>
                <w:sz w:val="24"/>
                <w:szCs w:val="24"/>
              </w:rPr>
              <w:t>2/1</w:t>
            </w:r>
          </w:p>
        </w:tc>
        <w:tc>
          <w:tcPr>
            <w:tcW w:w="1253" w:type="pct"/>
            <w:vAlign w:val="center"/>
          </w:tcPr>
          <w:p w:rsidR="00620BDE" w:rsidRPr="00620BDE" w:rsidRDefault="00620BDE" w:rsidP="003D607F">
            <w:pPr>
              <w:spacing w:after="0" w:line="240" w:lineRule="auto"/>
              <w:jc w:val="center"/>
              <w:rPr>
                <w:rFonts w:ascii="Times New Roman" w:hAnsi="Times New Roman" w:cs="Times New Roman"/>
                <w:sz w:val="24"/>
                <w:szCs w:val="24"/>
              </w:rPr>
            </w:pPr>
            <w:r w:rsidRPr="00620BDE">
              <w:rPr>
                <w:rFonts w:ascii="Times New Roman" w:hAnsi="Times New Roman" w:cs="Times New Roman"/>
                <w:sz w:val="24"/>
                <w:szCs w:val="24"/>
              </w:rPr>
              <w:t>магазин</w:t>
            </w:r>
          </w:p>
        </w:tc>
      </w:tr>
      <w:tr w:rsidR="00620BDE" w:rsidRPr="00515FCD" w:rsidTr="00620BDE">
        <w:trPr>
          <w:jc w:val="center"/>
        </w:trPr>
        <w:tc>
          <w:tcPr>
            <w:tcW w:w="1729" w:type="pct"/>
            <w:vAlign w:val="center"/>
          </w:tcPr>
          <w:p w:rsidR="00620BDE" w:rsidRPr="00620BDE" w:rsidRDefault="00620BDE" w:rsidP="008A4233">
            <w:pPr>
              <w:spacing w:after="0"/>
              <w:jc w:val="center"/>
              <w:rPr>
                <w:rFonts w:ascii="Times New Roman" w:hAnsi="Times New Roman" w:cs="Times New Roman"/>
                <w:sz w:val="24"/>
                <w:szCs w:val="24"/>
              </w:rPr>
            </w:pPr>
            <w:r w:rsidRPr="00620BDE">
              <w:rPr>
                <w:rFonts w:ascii="Times New Roman" w:hAnsi="Times New Roman" w:cs="Times New Roman"/>
                <w:sz w:val="24"/>
                <w:szCs w:val="24"/>
              </w:rPr>
              <w:t>Магазин «Продукты»</w:t>
            </w:r>
          </w:p>
          <w:p w:rsidR="00620BDE" w:rsidRPr="00620BDE" w:rsidRDefault="008A4233" w:rsidP="008A4233">
            <w:pPr>
              <w:spacing w:after="0"/>
              <w:jc w:val="center"/>
              <w:rPr>
                <w:rFonts w:ascii="Times New Roman" w:hAnsi="Times New Roman" w:cs="Times New Roman"/>
                <w:sz w:val="24"/>
                <w:szCs w:val="24"/>
              </w:rPr>
            </w:pPr>
            <w:r>
              <w:rPr>
                <w:rFonts w:ascii="Times New Roman" w:hAnsi="Times New Roman" w:cs="Times New Roman"/>
                <w:sz w:val="24"/>
                <w:szCs w:val="24"/>
              </w:rPr>
              <w:t>ИП Мальцева С.А.</w:t>
            </w:r>
          </w:p>
        </w:tc>
        <w:tc>
          <w:tcPr>
            <w:tcW w:w="2018" w:type="pct"/>
            <w:vAlign w:val="center"/>
          </w:tcPr>
          <w:p w:rsidR="00620BDE" w:rsidRPr="00620BDE" w:rsidRDefault="008A4233" w:rsidP="008A4233">
            <w:pPr>
              <w:spacing w:after="0"/>
              <w:jc w:val="center"/>
              <w:rPr>
                <w:rFonts w:ascii="Times New Roman" w:hAnsi="Times New Roman" w:cs="Times New Roman"/>
                <w:sz w:val="24"/>
                <w:szCs w:val="24"/>
              </w:rPr>
            </w:pPr>
            <w:r>
              <w:rPr>
                <w:rFonts w:ascii="Times New Roman" w:hAnsi="Times New Roman" w:cs="Times New Roman"/>
                <w:sz w:val="24"/>
                <w:szCs w:val="24"/>
              </w:rPr>
              <w:t xml:space="preserve">п. Заволжский, </w:t>
            </w:r>
            <w:r w:rsidR="00620BDE" w:rsidRPr="00620BDE">
              <w:rPr>
                <w:rFonts w:ascii="Times New Roman" w:hAnsi="Times New Roman" w:cs="Times New Roman"/>
                <w:sz w:val="24"/>
                <w:szCs w:val="24"/>
              </w:rPr>
              <w:t>ул. Ленина</w:t>
            </w:r>
          </w:p>
        </w:tc>
        <w:tc>
          <w:tcPr>
            <w:tcW w:w="1253" w:type="pct"/>
            <w:vAlign w:val="center"/>
          </w:tcPr>
          <w:p w:rsidR="00620BDE" w:rsidRPr="00620BDE" w:rsidRDefault="00620BDE" w:rsidP="003D607F">
            <w:pPr>
              <w:spacing w:after="0" w:line="240" w:lineRule="auto"/>
              <w:jc w:val="center"/>
              <w:rPr>
                <w:rFonts w:ascii="Times New Roman" w:hAnsi="Times New Roman" w:cs="Times New Roman"/>
                <w:sz w:val="24"/>
                <w:szCs w:val="24"/>
              </w:rPr>
            </w:pPr>
            <w:r w:rsidRPr="00620BDE">
              <w:rPr>
                <w:rFonts w:ascii="Times New Roman" w:hAnsi="Times New Roman" w:cs="Times New Roman"/>
                <w:sz w:val="24"/>
                <w:szCs w:val="24"/>
              </w:rPr>
              <w:t>магазин</w:t>
            </w:r>
          </w:p>
        </w:tc>
      </w:tr>
      <w:tr w:rsidR="00620BDE" w:rsidRPr="00515FCD" w:rsidTr="00620BDE">
        <w:trPr>
          <w:jc w:val="center"/>
        </w:trPr>
        <w:tc>
          <w:tcPr>
            <w:tcW w:w="1729" w:type="pct"/>
            <w:vAlign w:val="center"/>
          </w:tcPr>
          <w:p w:rsidR="00620BDE" w:rsidRPr="00620BDE" w:rsidRDefault="00620BDE" w:rsidP="008A4233">
            <w:pPr>
              <w:spacing w:after="0"/>
              <w:jc w:val="center"/>
              <w:rPr>
                <w:rFonts w:ascii="Times New Roman" w:hAnsi="Times New Roman" w:cs="Times New Roman"/>
                <w:sz w:val="24"/>
                <w:szCs w:val="24"/>
              </w:rPr>
            </w:pPr>
            <w:r w:rsidRPr="00620BDE">
              <w:rPr>
                <w:rFonts w:ascii="Times New Roman" w:hAnsi="Times New Roman" w:cs="Times New Roman"/>
                <w:sz w:val="24"/>
                <w:szCs w:val="24"/>
              </w:rPr>
              <w:t xml:space="preserve">Магазин                   </w:t>
            </w:r>
            <w:r w:rsidR="008A4233">
              <w:rPr>
                <w:rFonts w:ascii="Times New Roman" w:hAnsi="Times New Roman" w:cs="Times New Roman"/>
                <w:sz w:val="24"/>
                <w:szCs w:val="24"/>
              </w:rPr>
              <w:t xml:space="preserve">                            </w:t>
            </w:r>
            <w:r w:rsidRPr="00620BDE">
              <w:rPr>
                <w:rFonts w:ascii="Times New Roman" w:hAnsi="Times New Roman" w:cs="Times New Roman"/>
                <w:sz w:val="24"/>
                <w:szCs w:val="24"/>
              </w:rPr>
              <w:t>ИП Маркова А.Н.</w:t>
            </w:r>
          </w:p>
        </w:tc>
        <w:tc>
          <w:tcPr>
            <w:tcW w:w="2018" w:type="pct"/>
            <w:vAlign w:val="center"/>
          </w:tcPr>
          <w:p w:rsidR="00620BDE" w:rsidRPr="00620BDE" w:rsidRDefault="008A4233" w:rsidP="008A4233">
            <w:pPr>
              <w:spacing w:after="0"/>
              <w:jc w:val="center"/>
              <w:rPr>
                <w:rFonts w:ascii="Times New Roman" w:hAnsi="Times New Roman" w:cs="Times New Roman"/>
                <w:sz w:val="24"/>
                <w:szCs w:val="24"/>
              </w:rPr>
            </w:pPr>
            <w:r>
              <w:rPr>
                <w:rFonts w:ascii="Times New Roman" w:hAnsi="Times New Roman" w:cs="Times New Roman"/>
                <w:sz w:val="24"/>
                <w:szCs w:val="24"/>
              </w:rPr>
              <w:t>п. Заволжский,  ул. Ленина,</w:t>
            </w:r>
            <w:r w:rsidR="008F0143">
              <w:rPr>
                <w:rFonts w:ascii="Times New Roman" w:hAnsi="Times New Roman" w:cs="Times New Roman"/>
                <w:sz w:val="24"/>
                <w:szCs w:val="24"/>
              </w:rPr>
              <w:t xml:space="preserve"> д. </w:t>
            </w:r>
            <w:r>
              <w:rPr>
                <w:rFonts w:ascii="Times New Roman" w:hAnsi="Times New Roman" w:cs="Times New Roman"/>
                <w:sz w:val="24"/>
                <w:szCs w:val="24"/>
              </w:rPr>
              <w:t>7</w:t>
            </w:r>
          </w:p>
        </w:tc>
        <w:tc>
          <w:tcPr>
            <w:tcW w:w="1253" w:type="pct"/>
            <w:vAlign w:val="center"/>
          </w:tcPr>
          <w:p w:rsidR="00620BDE" w:rsidRPr="00620BDE" w:rsidRDefault="00620BDE" w:rsidP="003D607F">
            <w:pPr>
              <w:spacing w:after="0" w:line="240" w:lineRule="auto"/>
              <w:jc w:val="center"/>
              <w:rPr>
                <w:rFonts w:ascii="Times New Roman" w:hAnsi="Times New Roman" w:cs="Times New Roman"/>
                <w:sz w:val="24"/>
                <w:szCs w:val="24"/>
              </w:rPr>
            </w:pPr>
            <w:r w:rsidRPr="00620BDE">
              <w:rPr>
                <w:rFonts w:ascii="Times New Roman" w:hAnsi="Times New Roman" w:cs="Times New Roman"/>
                <w:sz w:val="24"/>
                <w:szCs w:val="24"/>
              </w:rPr>
              <w:t>магазин</w:t>
            </w:r>
          </w:p>
        </w:tc>
      </w:tr>
      <w:tr w:rsidR="00620BDE" w:rsidRPr="00515FCD" w:rsidTr="00620BDE">
        <w:trPr>
          <w:jc w:val="center"/>
        </w:trPr>
        <w:tc>
          <w:tcPr>
            <w:tcW w:w="1729" w:type="pct"/>
            <w:vAlign w:val="center"/>
          </w:tcPr>
          <w:p w:rsidR="00620BDE" w:rsidRPr="00620BDE" w:rsidRDefault="00620BDE" w:rsidP="008A4233">
            <w:pPr>
              <w:spacing w:after="0"/>
              <w:jc w:val="center"/>
              <w:rPr>
                <w:rFonts w:ascii="Times New Roman" w:hAnsi="Times New Roman" w:cs="Times New Roman"/>
                <w:sz w:val="24"/>
                <w:szCs w:val="24"/>
              </w:rPr>
            </w:pPr>
            <w:r w:rsidRPr="00620BDE">
              <w:rPr>
                <w:rFonts w:ascii="Times New Roman" w:hAnsi="Times New Roman" w:cs="Times New Roman"/>
                <w:sz w:val="24"/>
                <w:szCs w:val="24"/>
              </w:rPr>
              <w:t xml:space="preserve">Магазин                  </w:t>
            </w:r>
            <w:r w:rsidR="008A4233">
              <w:rPr>
                <w:rFonts w:ascii="Times New Roman" w:hAnsi="Times New Roman" w:cs="Times New Roman"/>
                <w:sz w:val="24"/>
                <w:szCs w:val="24"/>
              </w:rPr>
              <w:t xml:space="preserve">                           </w:t>
            </w:r>
            <w:r w:rsidRPr="00620BDE">
              <w:rPr>
                <w:rFonts w:ascii="Times New Roman" w:hAnsi="Times New Roman" w:cs="Times New Roman"/>
                <w:sz w:val="24"/>
                <w:szCs w:val="24"/>
              </w:rPr>
              <w:t xml:space="preserve"> ИП Маркова А.Н.</w:t>
            </w:r>
          </w:p>
        </w:tc>
        <w:tc>
          <w:tcPr>
            <w:tcW w:w="2018" w:type="pct"/>
            <w:vAlign w:val="center"/>
          </w:tcPr>
          <w:p w:rsidR="008F0143" w:rsidRDefault="00620BDE" w:rsidP="008F0143">
            <w:pPr>
              <w:spacing w:after="0"/>
              <w:jc w:val="center"/>
              <w:rPr>
                <w:rFonts w:ascii="Times New Roman" w:hAnsi="Times New Roman" w:cs="Times New Roman"/>
                <w:sz w:val="24"/>
                <w:szCs w:val="24"/>
              </w:rPr>
            </w:pPr>
            <w:r w:rsidRPr="00620BDE">
              <w:rPr>
                <w:rFonts w:ascii="Times New Roman" w:hAnsi="Times New Roman" w:cs="Times New Roman"/>
                <w:sz w:val="24"/>
                <w:szCs w:val="24"/>
              </w:rPr>
              <w:t>п. Заволжский,</w:t>
            </w:r>
          </w:p>
          <w:p w:rsidR="00620BDE" w:rsidRPr="00620BDE" w:rsidRDefault="00620BDE" w:rsidP="008F0143">
            <w:pPr>
              <w:spacing w:after="0"/>
              <w:jc w:val="center"/>
              <w:rPr>
                <w:rFonts w:ascii="Times New Roman" w:hAnsi="Times New Roman" w:cs="Times New Roman"/>
                <w:sz w:val="24"/>
                <w:szCs w:val="24"/>
              </w:rPr>
            </w:pPr>
            <w:r w:rsidRPr="00620BDE">
              <w:rPr>
                <w:rFonts w:ascii="Times New Roman" w:hAnsi="Times New Roman" w:cs="Times New Roman"/>
                <w:sz w:val="24"/>
                <w:szCs w:val="24"/>
              </w:rPr>
              <w:t xml:space="preserve">ул. Коммунистическая, </w:t>
            </w:r>
            <w:r w:rsidR="008F0143">
              <w:rPr>
                <w:rFonts w:ascii="Times New Roman" w:hAnsi="Times New Roman" w:cs="Times New Roman"/>
                <w:sz w:val="24"/>
                <w:szCs w:val="24"/>
              </w:rPr>
              <w:t xml:space="preserve">д. </w:t>
            </w:r>
            <w:r w:rsidRPr="00620BDE">
              <w:rPr>
                <w:rFonts w:ascii="Times New Roman" w:hAnsi="Times New Roman" w:cs="Times New Roman"/>
                <w:sz w:val="24"/>
                <w:szCs w:val="24"/>
              </w:rPr>
              <w:t>98</w:t>
            </w:r>
          </w:p>
        </w:tc>
        <w:tc>
          <w:tcPr>
            <w:tcW w:w="1253" w:type="pct"/>
            <w:vAlign w:val="center"/>
          </w:tcPr>
          <w:p w:rsidR="00620BDE" w:rsidRPr="00620BDE" w:rsidRDefault="00620BDE" w:rsidP="003D607F">
            <w:pPr>
              <w:spacing w:after="0" w:line="240" w:lineRule="auto"/>
              <w:jc w:val="center"/>
              <w:rPr>
                <w:rFonts w:ascii="Times New Roman" w:hAnsi="Times New Roman" w:cs="Times New Roman"/>
                <w:sz w:val="24"/>
                <w:szCs w:val="24"/>
              </w:rPr>
            </w:pPr>
            <w:r w:rsidRPr="00620BDE">
              <w:rPr>
                <w:rFonts w:ascii="Times New Roman" w:hAnsi="Times New Roman" w:cs="Times New Roman"/>
                <w:sz w:val="24"/>
                <w:szCs w:val="24"/>
              </w:rPr>
              <w:t>магазин</w:t>
            </w:r>
          </w:p>
        </w:tc>
      </w:tr>
      <w:tr w:rsidR="00620BDE" w:rsidRPr="00515FCD" w:rsidTr="00620BDE">
        <w:trPr>
          <w:jc w:val="center"/>
        </w:trPr>
        <w:tc>
          <w:tcPr>
            <w:tcW w:w="1729" w:type="pct"/>
            <w:vAlign w:val="center"/>
          </w:tcPr>
          <w:p w:rsidR="00620BDE" w:rsidRPr="00620BDE" w:rsidRDefault="00620BDE" w:rsidP="008A4233">
            <w:pPr>
              <w:spacing w:after="0"/>
              <w:jc w:val="center"/>
              <w:rPr>
                <w:rFonts w:ascii="Times New Roman" w:hAnsi="Times New Roman" w:cs="Times New Roman"/>
                <w:sz w:val="24"/>
                <w:szCs w:val="24"/>
              </w:rPr>
            </w:pPr>
            <w:r w:rsidRPr="00620BDE">
              <w:rPr>
                <w:rFonts w:ascii="Times New Roman" w:hAnsi="Times New Roman" w:cs="Times New Roman"/>
                <w:sz w:val="24"/>
                <w:szCs w:val="24"/>
              </w:rPr>
              <w:t>Павильон «Ольга»</w:t>
            </w:r>
          </w:p>
          <w:p w:rsidR="00620BDE" w:rsidRPr="00620BDE" w:rsidRDefault="00620BDE" w:rsidP="008A4233">
            <w:pPr>
              <w:spacing w:after="0"/>
              <w:jc w:val="center"/>
              <w:rPr>
                <w:rFonts w:ascii="Times New Roman" w:hAnsi="Times New Roman" w:cs="Times New Roman"/>
                <w:sz w:val="24"/>
                <w:szCs w:val="24"/>
              </w:rPr>
            </w:pPr>
            <w:r w:rsidRPr="00620BDE">
              <w:rPr>
                <w:rFonts w:ascii="Times New Roman" w:hAnsi="Times New Roman" w:cs="Times New Roman"/>
                <w:sz w:val="24"/>
                <w:szCs w:val="24"/>
              </w:rPr>
              <w:t>ИП Абысова Т.А.</w:t>
            </w:r>
          </w:p>
        </w:tc>
        <w:tc>
          <w:tcPr>
            <w:tcW w:w="2018" w:type="pct"/>
            <w:vAlign w:val="center"/>
          </w:tcPr>
          <w:p w:rsidR="00620BDE" w:rsidRPr="00620BDE" w:rsidRDefault="008A4233" w:rsidP="008A4233">
            <w:pPr>
              <w:spacing w:after="0"/>
              <w:jc w:val="center"/>
              <w:rPr>
                <w:rFonts w:ascii="Times New Roman" w:hAnsi="Times New Roman" w:cs="Times New Roman"/>
                <w:color w:val="000000"/>
                <w:sz w:val="24"/>
                <w:szCs w:val="24"/>
                <w:shd w:val="clear" w:color="auto" w:fill="E2E2E2"/>
              </w:rPr>
            </w:pPr>
            <w:r>
              <w:rPr>
                <w:rFonts w:ascii="Times New Roman" w:hAnsi="Times New Roman" w:cs="Times New Roman"/>
                <w:sz w:val="24"/>
                <w:szCs w:val="24"/>
              </w:rPr>
              <w:t xml:space="preserve">п. Заволжский, </w:t>
            </w:r>
            <w:r w:rsidR="00620BDE" w:rsidRPr="00620BDE">
              <w:rPr>
                <w:rFonts w:ascii="Times New Roman" w:hAnsi="Times New Roman" w:cs="Times New Roman"/>
                <w:sz w:val="24"/>
                <w:szCs w:val="24"/>
              </w:rPr>
              <w:t xml:space="preserve"> ул. Заводская</w:t>
            </w:r>
          </w:p>
        </w:tc>
        <w:tc>
          <w:tcPr>
            <w:tcW w:w="1253" w:type="pct"/>
            <w:vAlign w:val="center"/>
          </w:tcPr>
          <w:p w:rsidR="00620BDE" w:rsidRPr="00620BDE" w:rsidRDefault="00620BDE" w:rsidP="003D607F">
            <w:pPr>
              <w:spacing w:after="0" w:line="240" w:lineRule="auto"/>
              <w:jc w:val="center"/>
              <w:rPr>
                <w:rFonts w:ascii="Times New Roman" w:hAnsi="Times New Roman" w:cs="Times New Roman"/>
                <w:sz w:val="24"/>
                <w:szCs w:val="24"/>
              </w:rPr>
            </w:pPr>
            <w:r w:rsidRPr="00620BDE">
              <w:rPr>
                <w:rFonts w:ascii="Times New Roman" w:hAnsi="Times New Roman" w:cs="Times New Roman"/>
                <w:sz w:val="24"/>
                <w:szCs w:val="24"/>
              </w:rPr>
              <w:t>павильон</w:t>
            </w:r>
          </w:p>
        </w:tc>
      </w:tr>
      <w:tr w:rsidR="00620BDE" w:rsidRPr="00515FCD" w:rsidTr="00620BDE">
        <w:trPr>
          <w:jc w:val="center"/>
        </w:trPr>
        <w:tc>
          <w:tcPr>
            <w:tcW w:w="1729" w:type="pct"/>
            <w:vAlign w:val="center"/>
          </w:tcPr>
          <w:p w:rsidR="00620BDE" w:rsidRPr="00620BDE" w:rsidRDefault="00620BDE" w:rsidP="008A4233">
            <w:pPr>
              <w:spacing w:after="0"/>
              <w:jc w:val="center"/>
              <w:rPr>
                <w:rFonts w:ascii="Times New Roman" w:hAnsi="Times New Roman" w:cs="Times New Roman"/>
                <w:sz w:val="24"/>
                <w:szCs w:val="24"/>
              </w:rPr>
            </w:pPr>
            <w:r w:rsidRPr="00620BDE">
              <w:rPr>
                <w:rFonts w:ascii="Times New Roman" w:hAnsi="Times New Roman" w:cs="Times New Roman"/>
                <w:sz w:val="24"/>
                <w:szCs w:val="24"/>
              </w:rPr>
              <w:t>Магазин «Продукты»</w:t>
            </w:r>
          </w:p>
          <w:p w:rsidR="00620BDE" w:rsidRPr="00620BDE" w:rsidRDefault="00620BDE" w:rsidP="008A4233">
            <w:pPr>
              <w:spacing w:after="0"/>
              <w:jc w:val="center"/>
              <w:rPr>
                <w:rFonts w:ascii="Times New Roman" w:hAnsi="Times New Roman" w:cs="Times New Roman"/>
                <w:sz w:val="24"/>
                <w:szCs w:val="24"/>
              </w:rPr>
            </w:pPr>
            <w:r w:rsidRPr="00620BDE">
              <w:rPr>
                <w:rFonts w:ascii="Times New Roman" w:hAnsi="Times New Roman" w:cs="Times New Roman"/>
                <w:sz w:val="24"/>
                <w:szCs w:val="24"/>
              </w:rPr>
              <w:t>ИП Силаева Н.И.</w:t>
            </w:r>
          </w:p>
        </w:tc>
        <w:tc>
          <w:tcPr>
            <w:tcW w:w="2018" w:type="pct"/>
            <w:vAlign w:val="center"/>
          </w:tcPr>
          <w:p w:rsidR="00620BDE" w:rsidRPr="00620BDE" w:rsidRDefault="00620BDE" w:rsidP="008A4233">
            <w:pPr>
              <w:spacing w:after="0"/>
              <w:jc w:val="center"/>
              <w:rPr>
                <w:rFonts w:ascii="Times New Roman" w:hAnsi="Times New Roman" w:cs="Times New Roman"/>
                <w:sz w:val="24"/>
                <w:szCs w:val="24"/>
              </w:rPr>
            </w:pPr>
            <w:r w:rsidRPr="00620BDE">
              <w:rPr>
                <w:rFonts w:ascii="Times New Roman" w:hAnsi="Times New Roman" w:cs="Times New Roman"/>
                <w:sz w:val="24"/>
                <w:szCs w:val="24"/>
              </w:rPr>
              <w:t>с. Каменка</w:t>
            </w:r>
          </w:p>
        </w:tc>
        <w:tc>
          <w:tcPr>
            <w:tcW w:w="1253" w:type="pct"/>
            <w:vAlign w:val="center"/>
          </w:tcPr>
          <w:p w:rsidR="00620BDE" w:rsidRPr="00620BDE" w:rsidRDefault="00620BDE" w:rsidP="003D607F">
            <w:pPr>
              <w:spacing w:after="0" w:line="240" w:lineRule="auto"/>
              <w:jc w:val="center"/>
              <w:rPr>
                <w:rFonts w:ascii="Times New Roman" w:hAnsi="Times New Roman" w:cs="Times New Roman"/>
                <w:sz w:val="24"/>
                <w:szCs w:val="24"/>
              </w:rPr>
            </w:pPr>
            <w:r w:rsidRPr="00620BDE">
              <w:rPr>
                <w:rFonts w:ascii="Times New Roman" w:hAnsi="Times New Roman" w:cs="Times New Roman"/>
                <w:sz w:val="24"/>
                <w:szCs w:val="24"/>
              </w:rPr>
              <w:t>магазин</w:t>
            </w:r>
          </w:p>
        </w:tc>
      </w:tr>
      <w:tr w:rsidR="00620BDE" w:rsidRPr="00515FCD" w:rsidTr="00620BDE">
        <w:trPr>
          <w:jc w:val="center"/>
        </w:trPr>
        <w:tc>
          <w:tcPr>
            <w:tcW w:w="1729" w:type="pct"/>
            <w:vAlign w:val="center"/>
          </w:tcPr>
          <w:p w:rsidR="00620BDE" w:rsidRPr="001A40AE" w:rsidRDefault="00620BDE" w:rsidP="008A4233">
            <w:pPr>
              <w:spacing w:after="0"/>
              <w:jc w:val="center"/>
              <w:rPr>
                <w:rFonts w:ascii="Times New Roman" w:hAnsi="Times New Roman" w:cs="Times New Roman"/>
              </w:rPr>
            </w:pPr>
            <w:r w:rsidRPr="001A40AE">
              <w:rPr>
                <w:rFonts w:ascii="Times New Roman" w:hAnsi="Times New Roman" w:cs="Times New Roman"/>
              </w:rPr>
              <w:t>Магазин «Пристань»</w:t>
            </w:r>
          </w:p>
          <w:p w:rsidR="00620BDE" w:rsidRPr="001A40AE" w:rsidRDefault="00620BDE" w:rsidP="008A4233">
            <w:pPr>
              <w:spacing w:after="0"/>
              <w:jc w:val="center"/>
              <w:rPr>
                <w:rFonts w:ascii="Times New Roman" w:hAnsi="Times New Roman" w:cs="Times New Roman"/>
              </w:rPr>
            </w:pPr>
            <w:r w:rsidRPr="001A40AE">
              <w:rPr>
                <w:rFonts w:ascii="Times New Roman" w:hAnsi="Times New Roman" w:cs="Times New Roman"/>
              </w:rPr>
              <w:t>ИП Хоменко Д.А.</w:t>
            </w:r>
          </w:p>
        </w:tc>
        <w:tc>
          <w:tcPr>
            <w:tcW w:w="2018" w:type="pct"/>
            <w:vAlign w:val="center"/>
          </w:tcPr>
          <w:p w:rsidR="00620BDE" w:rsidRPr="001A40AE" w:rsidRDefault="008A4233" w:rsidP="008A4233">
            <w:pPr>
              <w:spacing w:after="0"/>
              <w:jc w:val="center"/>
              <w:rPr>
                <w:rFonts w:ascii="Times New Roman" w:hAnsi="Times New Roman" w:cs="Times New Roman"/>
              </w:rPr>
            </w:pPr>
            <w:r>
              <w:rPr>
                <w:rFonts w:ascii="Times New Roman" w:hAnsi="Times New Roman" w:cs="Times New Roman"/>
              </w:rPr>
              <w:t xml:space="preserve">с. Березово,  </w:t>
            </w:r>
            <w:r w:rsidR="00620BDE" w:rsidRPr="001A40AE">
              <w:rPr>
                <w:rFonts w:ascii="Times New Roman" w:hAnsi="Times New Roman" w:cs="Times New Roman"/>
              </w:rPr>
              <w:t>пер. Рабочий</w:t>
            </w:r>
          </w:p>
        </w:tc>
        <w:tc>
          <w:tcPr>
            <w:tcW w:w="1253" w:type="pct"/>
            <w:vAlign w:val="center"/>
          </w:tcPr>
          <w:p w:rsidR="00620BDE" w:rsidRPr="001A40AE" w:rsidRDefault="00620BDE" w:rsidP="003D607F">
            <w:pPr>
              <w:spacing w:after="0" w:line="240" w:lineRule="auto"/>
              <w:jc w:val="center"/>
              <w:rPr>
                <w:rFonts w:ascii="Times New Roman" w:hAnsi="Times New Roman" w:cs="Times New Roman"/>
              </w:rPr>
            </w:pPr>
            <w:r w:rsidRPr="001A40AE">
              <w:rPr>
                <w:rFonts w:ascii="Times New Roman" w:hAnsi="Times New Roman" w:cs="Times New Roman"/>
              </w:rPr>
              <w:t>магазин</w:t>
            </w:r>
          </w:p>
        </w:tc>
      </w:tr>
      <w:tr w:rsidR="00620BDE" w:rsidRPr="00515FCD" w:rsidTr="00620BDE">
        <w:trPr>
          <w:jc w:val="center"/>
        </w:trPr>
        <w:tc>
          <w:tcPr>
            <w:tcW w:w="1729" w:type="pct"/>
            <w:vAlign w:val="center"/>
          </w:tcPr>
          <w:p w:rsidR="00620BDE" w:rsidRPr="001A40AE" w:rsidRDefault="00620BDE" w:rsidP="008A4233">
            <w:pPr>
              <w:spacing w:after="0"/>
              <w:jc w:val="center"/>
              <w:rPr>
                <w:rFonts w:ascii="Times New Roman" w:hAnsi="Times New Roman" w:cs="Times New Roman"/>
              </w:rPr>
            </w:pPr>
            <w:r w:rsidRPr="001A40AE">
              <w:rPr>
                <w:rFonts w:ascii="Times New Roman" w:hAnsi="Times New Roman" w:cs="Times New Roman"/>
              </w:rPr>
              <w:t>ИП Хоменко Д.А.</w:t>
            </w:r>
          </w:p>
        </w:tc>
        <w:tc>
          <w:tcPr>
            <w:tcW w:w="2018" w:type="pct"/>
            <w:vAlign w:val="center"/>
          </w:tcPr>
          <w:p w:rsidR="00620BDE" w:rsidRPr="001A40AE" w:rsidRDefault="00620BDE" w:rsidP="008A4233">
            <w:pPr>
              <w:spacing w:after="0"/>
              <w:jc w:val="center"/>
              <w:rPr>
                <w:rFonts w:ascii="Times New Roman" w:hAnsi="Times New Roman" w:cs="Times New Roman"/>
              </w:rPr>
            </w:pPr>
            <w:r w:rsidRPr="001A40AE">
              <w:rPr>
                <w:rFonts w:ascii="Times New Roman" w:hAnsi="Times New Roman" w:cs="Times New Roman"/>
              </w:rPr>
              <w:t>п. Заволжский, ул.</w:t>
            </w:r>
            <w:r w:rsidR="008F0143">
              <w:rPr>
                <w:rFonts w:ascii="Times New Roman" w:hAnsi="Times New Roman" w:cs="Times New Roman"/>
              </w:rPr>
              <w:t xml:space="preserve"> </w:t>
            </w:r>
            <w:r w:rsidRPr="001A40AE">
              <w:rPr>
                <w:rFonts w:ascii="Times New Roman" w:hAnsi="Times New Roman" w:cs="Times New Roman"/>
              </w:rPr>
              <w:t>Железнодорожная,</w:t>
            </w:r>
            <w:r w:rsidR="008F0143">
              <w:rPr>
                <w:rFonts w:ascii="Times New Roman" w:hAnsi="Times New Roman" w:cs="Times New Roman"/>
              </w:rPr>
              <w:t xml:space="preserve"> д.</w:t>
            </w:r>
            <w:r w:rsidRPr="001A40AE">
              <w:rPr>
                <w:rFonts w:ascii="Times New Roman" w:hAnsi="Times New Roman" w:cs="Times New Roman"/>
              </w:rPr>
              <w:t xml:space="preserve"> 5</w:t>
            </w:r>
          </w:p>
        </w:tc>
        <w:tc>
          <w:tcPr>
            <w:tcW w:w="1253" w:type="pct"/>
            <w:vAlign w:val="center"/>
          </w:tcPr>
          <w:p w:rsidR="00620BDE" w:rsidRPr="001A40AE" w:rsidRDefault="00620BDE" w:rsidP="003D607F">
            <w:pPr>
              <w:spacing w:after="0" w:line="240" w:lineRule="auto"/>
              <w:jc w:val="center"/>
              <w:rPr>
                <w:rFonts w:ascii="Times New Roman" w:hAnsi="Times New Roman" w:cs="Times New Roman"/>
              </w:rPr>
            </w:pPr>
            <w:r w:rsidRPr="001A40AE">
              <w:rPr>
                <w:rFonts w:ascii="Times New Roman" w:hAnsi="Times New Roman" w:cs="Times New Roman"/>
              </w:rPr>
              <w:t>магазин</w:t>
            </w:r>
          </w:p>
        </w:tc>
      </w:tr>
      <w:tr w:rsidR="00620BDE" w:rsidRPr="00515FCD" w:rsidTr="00620BDE">
        <w:trPr>
          <w:jc w:val="center"/>
        </w:trPr>
        <w:tc>
          <w:tcPr>
            <w:tcW w:w="1729" w:type="pct"/>
            <w:vAlign w:val="center"/>
          </w:tcPr>
          <w:p w:rsidR="00620BDE" w:rsidRPr="001A40AE" w:rsidRDefault="00620BDE" w:rsidP="00256D9F">
            <w:pPr>
              <w:spacing w:after="0"/>
              <w:jc w:val="center"/>
              <w:rPr>
                <w:rFonts w:ascii="Times New Roman" w:hAnsi="Times New Roman" w:cs="Times New Roman"/>
              </w:rPr>
            </w:pPr>
            <w:r w:rsidRPr="001A40AE">
              <w:rPr>
                <w:rFonts w:ascii="Times New Roman" w:hAnsi="Times New Roman" w:cs="Times New Roman"/>
              </w:rPr>
              <w:t>ИП Хоменко Д.А.</w:t>
            </w:r>
          </w:p>
        </w:tc>
        <w:tc>
          <w:tcPr>
            <w:tcW w:w="2018" w:type="pct"/>
            <w:vAlign w:val="center"/>
          </w:tcPr>
          <w:p w:rsidR="00620BDE" w:rsidRPr="001A40AE" w:rsidRDefault="00256D9F" w:rsidP="00256D9F">
            <w:pPr>
              <w:spacing w:after="0"/>
              <w:jc w:val="center"/>
              <w:rPr>
                <w:rFonts w:ascii="Times New Roman" w:hAnsi="Times New Roman" w:cs="Times New Roman"/>
              </w:rPr>
            </w:pPr>
            <w:r>
              <w:rPr>
                <w:rFonts w:ascii="Times New Roman" w:hAnsi="Times New Roman" w:cs="Times New Roman"/>
              </w:rPr>
              <w:t xml:space="preserve">п Заволжский, </w:t>
            </w:r>
            <w:r w:rsidR="00620BDE" w:rsidRPr="001A40AE">
              <w:rPr>
                <w:rFonts w:ascii="Times New Roman" w:hAnsi="Times New Roman" w:cs="Times New Roman"/>
              </w:rPr>
              <w:t xml:space="preserve"> ул. Ленина</w:t>
            </w:r>
          </w:p>
        </w:tc>
        <w:tc>
          <w:tcPr>
            <w:tcW w:w="1253" w:type="pct"/>
            <w:vAlign w:val="center"/>
          </w:tcPr>
          <w:p w:rsidR="00620BDE" w:rsidRPr="001A40AE" w:rsidRDefault="00620BDE" w:rsidP="003D607F">
            <w:pPr>
              <w:spacing w:after="0" w:line="240" w:lineRule="auto"/>
              <w:jc w:val="center"/>
              <w:rPr>
                <w:rFonts w:ascii="Times New Roman" w:hAnsi="Times New Roman" w:cs="Times New Roman"/>
              </w:rPr>
            </w:pPr>
            <w:r w:rsidRPr="001A40AE">
              <w:rPr>
                <w:rFonts w:ascii="Times New Roman" w:hAnsi="Times New Roman" w:cs="Times New Roman"/>
              </w:rPr>
              <w:t>магазин</w:t>
            </w:r>
          </w:p>
        </w:tc>
      </w:tr>
      <w:tr w:rsidR="00620BDE" w:rsidRPr="00515FCD" w:rsidTr="00620BDE">
        <w:trPr>
          <w:jc w:val="center"/>
        </w:trPr>
        <w:tc>
          <w:tcPr>
            <w:tcW w:w="1729" w:type="pct"/>
            <w:vAlign w:val="center"/>
          </w:tcPr>
          <w:p w:rsidR="00620BDE" w:rsidRPr="001A40AE" w:rsidRDefault="00620BDE" w:rsidP="00256D9F">
            <w:pPr>
              <w:spacing w:after="0"/>
              <w:jc w:val="center"/>
              <w:rPr>
                <w:rFonts w:ascii="Times New Roman" w:hAnsi="Times New Roman" w:cs="Times New Roman"/>
              </w:rPr>
            </w:pPr>
            <w:r w:rsidRPr="001A40AE">
              <w:rPr>
                <w:rFonts w:ascii="Times New Roman" w:hAnsi="Times New Roman" w:cs="Times New Roman"/>
              </w:rPr>
              <w:t>Магазин «Анна»</w:t>
            </w:r>
          </w:p>
          <w:p w:rsidR="00620BDE" w:rsidRPr="001A40AE" w:rsidRDefault="00620BDE" w:rsidP="00256D9F">
            <w:pPr>
              <w:spacing w:after="0"/>
              <w:jc w:val="center"/>
              <w:rPr>
                <w:rFonts w:ascii="Times New Roman" w:hAnsi="Times New Roman" w:cs="Times New Roman"/>
              </w:rPr>
            </w:pPr>
            <w:r w:rsidRPr="001A40AE">
              <w:rPr>
                <w:rFonts w:ascii="Times New Roman" w:hAnsi="Times New Roman" w:cs="Times New Roman"/>
              </w:rPr>
              <w:t>ИП Каплин В.Г.</w:t>
            </w:r>
          </w:p>
        </w:tc>
        <w:tc>
          <w:tcPr>
            <w:tcW w:w="2018" w:type="pct"/>
            <w:vAlign w:val="center"/>
          </w:tcPr>
          <w:p w:rsidR="00620BDE" w:rsidRPr="001A40AE" w:rsidRDefault="00256D9F" w:rsidP="00256D9F">
            <w:pPr>
              <w:spacing w:after="0"/>
              <w:jc w:val="center"/>
              <w:rPr>
                <w:rFonts w:ascii="Times New Roman" w:hAnsi="Times New Roman" w:cs="Times New Roman"/>
              </w:rPr>
            </w:pPr>
            <w:r>
              <w:rPr>
                <w:rFonts w:ascii="Times New Roman" w:hAnsi="Times New Roman" w:cs="Times New Roman"/>
              </w:rPr>
              <w:t xml:space="preserve">с. Березово,  ул. Советская, </w:t>
            </w:r>
            <w:r w:rsidR="008F0143">
              <w:rPr>
                <w:rFonts w:ascii="Times New Roman" w:hAnsi="Times New Roman" w:cs="Times New Roman"/>
              </w:rPr>
              <w:t xml:space="preserve">д. </w:t>
            </w:r>
            <w:r>
              <w:rPr>
                <w:rFonts w:ascii="Times New Roman" w:hAnsi="Times New Roman" w:cs="Times New Roman"/>
              </w:rPr>
              <w:t>2</w:t>
            </w:r>
          </w:p>
        </w:tc>
        <w:tc>
          <w:tcPr>
            <w:tcW w:w="1253" w:type="pct"/>
            <w:vAlign w:val="center"/>
          </w:tcPr>
          <w:p w:rsidR="00620BDE" w:rsidRPr="001A40AE" w:rsidRDefault="00620BDE" w:rsidP="003D607F">
            <w:pPr>
              <w:spacing w:after="0" w:line="240" w:lineRule="auto"/>
              <w:jc w:val="center"/>
              <w:rPr>
                <w:rFonts w:ascii="Times New Roman" w:hAnsi="Times New Roman" w:cs="Times New Roman"/>
              </w:rPr>
            </w:pPr>
            <w:r w:rsidRPr="001A40AE">
              <w:rPr>
                <w:rFonts w:ascii="Times New Roman" w:hAnsi="Times New Roman" w:cs="Times New Roman"/>
              </w:rPr>
              <w:t>магазин</w:t>
            </w:r>
          </w:p>
        </w:tc>
      </w:tr>
    </w:tbl>
    <w:p w:rsidR="00703613" w:rsidRPr="00E7366F" w:rsidRDefault="00703613" w:rsidP="00D17D2E">
      <w:pPr>
        <w:pStyle w:val="33"/>
        <w:shd w:val="clear" w:color="auto" w:fill="FFFFFF" w:themeFill="background1"/>
        <w:spacing w:before="0" w:after="0" w:line="300" w:lineRule="auto"/>
        <w:ind w:firstLine="709"/>
        <w:jc w:val="both"/>
        <w:rPr>
          <w:sz w:val="28"/>
          <w:szCs w:val="28"/>
        </w:rPr>
      </w:pPr>
      <w:r w:rsidRPr="00E7366F">
        <w:rPr>
          <w:sz w:val="28"/>
          <w:szCs w:val="28"/>
        </w:rPr>
        <w:lastRenderedPageBreak/>
        <w:t>В основном все объекты торговли специализируются на розничной реализации продуктов питания и сопутствующих товаров, а также реализации хозтоваров</w:t>
      </w:r>
      <w:r w:rsidR="00E7366F" w:rsidRPr="00E7366F">
        <w:rPr>
          <w:sz w:val="28"/>
          <w:szCs w:val="28"/>
        </w:rPr>
        <w:t xml:space="preserve"> </w:t>
      </w:r>
      <w:r w:rsidRPr="00E7366F">
        <w:rPr>
          <w:sz w:val="28"/>
          <w:szCs w:val="28"/>
        </w:rPr>
        <w:t>и</w:t>
      </w:r>
      <w:r w:rsidR="00E32BB5">
        <w:rPr>
          <w:sz w:val="28"/>
          <w:szCs w:val="28"/>
        </w:rPr>
        <w:t xml:space="preserve"> прочих.</w:t>
      </w:r>
    </w:p>
    <w:p w:rsidR="005570CA" w:rsidRPr="00E7366F" w:rsidRDefault="00703613" w:rsidP="00D17D2E">
      <w:pPr>
        <w:pStyle w:val="a7"/>
        <w:keepNext/>
        <w:widowControl w:val="0"/>
        <w:spacing w:after="0" w:line="300" w:lineRule="auto"/>
        <w:ind w:left="0" w:firstLine="709"/>
        <w:jc w:val="both"/>
        <w:rPr>
          <w:rFonts w:ascii="Times New Roman" w:hAnsi="Times New Roman" w:cs="Times New Roman"/>
          <w:sz w:val="28"/>
          <w:szCs w:val="28"/>
        </w:rPr>
      </w:pPr>
      <w:r w:rsidRPr="00E7366F">
        <w:rPr>
          <w:rFonts w:ascii="Times New Roman" w:hAnsi="Times New Roman" w:cs="Times New Roman"/>
          <w:sz w:val="28"/>
          <w:szCs w:val="28"/>
        </w:rPr>
        <w:t>Функционирование объектов общественного питания, торговли, бытового обслуживания находится в сфере обслуживания индивидуального предпринимательства. Потр</w:t>
      </w:r>
      <w:r w:rsidR="005570CA" w:rsidRPr="00E7366F">
        <w:rPr>
          <w:rFonts w:ascii="Times New Roman" w:hAnsi="Times New Roman" w:cs="Times New Roman"/>
          <w:sz w:val="28"/>
          <w:szCs w:val="28"/>
        </w:rPr>
        <w:t>ебность в них определяет рынок.</w:t>
      </w:r>
    </w:p>
    <w:p w:rsidR="004C0DD0" w:rsidRPr="00E7366F" w:rsidRDefault="004C0DD0" w:rsidP="00D17D2E">
      <w:pPr>
        <w:pStyle w:val="a7"/>
        <w:keepNext/>
        <w:widowControl w:val="0"/>
        <w:spacing w:after="0" w:line="300" w:lineRule="auto"/>
        <w:ind w:left="0" w:firstLine="709"/>
        <w:jc w:val="both"/>
        <w:rPr>
          <w:rFonts w:ascii="Times New Roman" w:hAnsi="Times New Roman" w:cs="Times New Roman"/>
          <w:sz w:val="28"/>
          <w:szCs w:val="28"/>
        </w:rPr>
      </w:pPr>
      <w:r w:rsidRPr="00E7366F">
        <w:rPr>
          <w:rFonts w:ascii="Times New Roman" w:hAnsi="Times New Roman" w:cs="Times New Roman"/>
          <w:sz w:val="28"/>
          <w:szCs w:val="28"/>
        </w:rPr>
        <w:t>Услуги общественного питания независимо от типа предприятия должны соответствовать основным показателям: целевому назначению, безопасности и экологичности, культуре обслуживания, социальной</w:t>
      </w:r>
      <w:r w:rsidR="00DD7C47">
        <w:rPr>
          <w:rFonts w:ascii="Times New Roman" w:hAnsi="Times New Roman" w:cs="Times New Roman"/>
          <w:sz w:val="28"/>
          <w:szCs w:val="28"/>
        </w:rPr>
        <w:t xml:space="preserve"> </w:t>
      </w:r>
      <w:r w:rsidRPr="00E7366F">
        <w:rPr>
          <w:rFonts w:ascii="Times New Roman" w:hAnsi="Times New Roman" w:cs="Times New Roman"/>
          <w:sz w:val="28"/>
          <w:szCs w:val="28"/>
        </w:rPr>
        <w:t>адресности.</w:t>
      </w:r>
    </w:p>
    <w:p w:rsidR="0043372F" w:rsidRPr="00E7366F" w:rsidRDefault="0043372F" w:rsidP="00D17D2E">
      <w:pPr>
        <w:keepNext/>
        <w:widowControl w:val="0"/>
        <w:spacing w:after="0" w:line="300" w:lineRule="auto"/>
        <w:ind w:firstLine="709"/>
        <w:jc w:val="both"/>
        <w:rPr>
          <w:rFonts w:ascii="Times New Roman" w:hAnsi="Times New Roman" w:cs="Times New Roman"/>
          <w:sz w:val="28"/>
          <w:szCs w:val="28"/>
        </w:rPr>
      </w:pPr>
      <w:r w:rsidRPr="00E7366F">
        <w:rPr>
          <w:rFonts w:ascii="Times New Roman" w:hAnsi="Times New Roman" w:cs="Times New Roman"/>
          <w:sz w:val="28"/>
          <w:szCs w:val="28"/>
        </w:rPr>
        <w:t>Также следует отметить, муниципальное образование не имеет сети общественных уборных.</w:t>
      </w:r>
    </w:p>
    <w:p w:rsidR="004C0DD0" w:rsidRPr="00590FD2" w:rsidRDefault="004C0DD0" w:rsidP="00D17D2E">
      <w:pPr>
        <w:widowControl w:val="0"/>
        <w:shd w:val="clear" w:color="auto" w:fill="FFFFFF" w:themeFill="background1"/>
        <w:spacing w:after="0" w:line="300" w:lineRule="auto"/>
        <w:ind w:firstLine="709"/>
        <w:jc w:val="both"/>
        <w:rPr>
          <w:rFonts w:ascii="Times New Roman" w:hAnsi="Times New Roman" w:cs="Times New Roman"/>
          <w:sz w:val="28"/>
          <w:szCs w:val="28"/>
        </w:rPr>
      </w:pPr>
      <w:r w:rsidRPr="00E7366F">
        <w:rPr>
          <w:rFonts w:ascii="Times New Roman" w:hAnsi="Times New Roman" w:cs="Times New Roman"/>
          <w:sz w:val="28"/>
          <w:szCs w:val="28"/>
        </w:rPr>
        <w:t>Количество учреждений бытового обслуживания населения предполагается в дальнейшем расширять за счет частных предприятий по оказанию услуг населению</w:t>
      </w:r>
      <w:r w:rsidRPr="0076486E">
        <w:rPr>
          <w:rFonts w:ascii="Times New Roman" w:hAnsi="Times New Roman" w:cs="Times New Roman"/>
          <w:sz w:val="28"/>
          <w:szCs w:val="28"/>
        </w:rPr>
        <w:t>.</w:t>
      </w:r>
    </w:p>
    <w:p w:rsidR="001A0254" w:rsidRPr="00590FD2" w:rsidRDefault="001A0254" w:rsidP="0076486E">
      <w:pPr>
        <w:shd w:val="clear" w:color="auto" w:fill="FFFFFF" w:themeFill="background1"/>
        <w:spacing w:after="0" w:line="300" w:lineRule="auto"/>
        <w:ind w:firstLine="709"/>
        <w:jc w:val="both"/>
        <w:rPr>
          <w:rFonts w:ascii="Times New Roman" w:hAnsi="Times New Roman" w:cs="Times New Roman"/>
          <w:sz w:val="28"/>
          <w:szCs w:val="28"/>
        </w:rPr>
      </w:pPr>
    </w:p>
    <w:p w:rsidR="00DF4F46" w:rsidRPr="00590FD2" w:rsidRDefault="00DF4F46" w:rsidP="001A0254">
      <w:pPr>
        <w:pStyle w:val="af8"/>
        <w:numPr>
          <w:ilvl w:val="1"/>
          <w:numId w:val="2"/>
        </w:numPr>
        <w:tabs>
          <w:tab w:val="left" w:pos="1276"/>
        </w:tabs>
        <w:spacing w:after="0" w:line="300" w:lineRule="auto"/>
        <w:ind w:left="0" w:firstLine="709"/>
        <w:outlineLvl w:val="1"/>
      </w:pPr>
      <w:bookmarkStart w:id="87" w:name="_Toc99539817"/>
      <w:bookmarkStart w:id="88" w:name="_Toc147128830"/>
      <w:r w:rsidRPr="00590FD2">
        <w:t>Социальное обслуживание населения</w:t>
      </w:r>
      <w:bookmarkEnd w:id="87"/>
      <w:bookmarkEnd w:id="88"/>
    </w:p>
    <w:p w:rsidR="00DF4F46" w:rsidRPr="00590FD2" w:rsidRDefault="00DF4F46" w:rsidP="00E32BB5">
      <w:pPr>
        <w:pStyle w:val="a7"/>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Предоставление услуг по социальному обслуживанию населения </w:t>
      </w:r>
      <w:r w:rsidR="00FC656F">
        <w:rPr>
          <w:rFonts w:ascii="Times New Roman" w:hAnsi="Times New Roman" w:cs="Times New Roman"/>
          <w:sz w:val="28"/>
          <w:szCs w:val="28"/>
        </w:rPr>
        <w:t>Заволжского</w:t>
      </w:r>
      <w:r w:rsidR="00182CAE">
        <w:rPr>
          <w:rFonts w:ascii="Times New Roman" w:hAnsi="Times New Roman" w:cs="Times New Roman"/>
          <w:sz w:val="28"/>
          <w:szCs w:val="28"/>
        </w:rPr>
        <w:t xml:space="preserve"> </w:t>
      </w:r>
      <w:r w:rsidRPr="00590FD2">
        <w:rPr>
          <w:rFonts w:ascii="Times New Roman" w:hAnsi="Times New Roman" w:cs="Times New Roman"/>
          <w:sz w:val="28"/>
          <w:szCs w:val="28"/>
        </w:rPr>
        <w:t xml:space="preserve">муниципального образования осуществляет Управления социальной поддержки населения </w:t>
      </w:r>
      <w:r w:rsidR="00FC656F">
        <w:rPr>
          <w:rFonts w:ascii="Times New Roman" w:hAnsi="Times New Roman" w:cs="Times New Roman"/>
          <w:sz w:val="28"/>
          <w:szCs w:val="28"/>
        </w:rPr>
        <w:t>Пугачевского</w:t>
      </w:r>
      <w:r w:rsidRPr="00590FD2">
        <w:rPr>
          <w:rFonts w:ascii="Times New Roman" w:hAnsi="Times New Roman" w:cs="Times New Roman"/>
          <w:sz w:val="28"/>
          <w:szCs w:val="28"/>
        </w:rPr>
        <w:t xml:space="preserve"> района Саратовской области</w:t>
      </w:r>
      <w:r w:rsidR="002B00B7" w:rsidRPr="00590FD2">
        <w:rPr>
          <w:rFonts w:ascii="Times New Roman" w:hAnsi="Times New Roman" w:cs="Times New Roman"/>
          <w:sz w:val="28"/>
          <w:szCs w:val="28"/>
        </w:rPr>
        <w:t xml:space="preserve"> </w:t>
      </w:r>
      <w:r w:rsidRPr="00590FD2">
        <w:rPr>
          <w:rFonts w:ascii="Times New Roman" w:hAnsi="Times New Roman" w:cs="Times New Roman"/>
          <w:sz w:val="28"/>
          <w:szCs w:val="28"/>
        </w:rPr>
        <w:t>(далее – ГКУ СО УСПН).</w:t>
      </w:r>
    </w:p>
    <w:p w:rsidR="001026BC" w:rsidRPr="00590FD2" w:rsidRDefault="001026BC" w:rsidP="00E32BB5">
      <w:pPr>
        <w:pStyle w:val="a4"/>
        <w:shd w:val="clear" w:color="auto" w:fill="FFFFFF"/>
        <w:tabs>
          <w:tab w:val="left" w:pos="1134"/>
        </w:tabs>
        <w:spacing w:before="0" w:beforeAutospacing="0" w:after="0" w:afterAutospacing="0" w:line="300" w:lineRule="auto"/>
        <w:ind w:firstLine="709"/>
        <w:jc w:val="both"/>
        <w:rPr>
          <w:rFonts w:eastAsiaTheme="minorEastAsia"/>
          <w:sz w:val="28"/>
          <w:szCs w:val="28"/>
        </w:rPr>
      </w:pPr>
      <w:r w:rsidRPr="00590FD2">
        <w:rPr>
          <w:rFonts w:eastAsiaTheme="minorEastAsia"/>
          <w:sz w:val="28"/>
          <w:szCs w:val="28"/>
        </w:rPr>
        <w:t xml:space="preserve">Предметом деятельности государственного казенного учреждения Саратовской области «Управление социальной поддержки населения </w:t>
      </w:r>
      <w:r w:rsidR="00FC656F">
        <w:rPr>
          <w:rFonts w:eastAsiaTheme="minorEastAsia"/>
          <w:sz w:val="28"/>
          <w:szCs w:val="28"/>
        </w:rPr>
        <w:t>Пугачевского</w:t>
      </w:r>
      <w:r w:rsidRPr="00590FD2">
        <w:rPr>
          <w:rFonts w:eastAsiaTheme="minorEastAsia"/>
          <w:sz w:val="28"/>
          <w:szCs w:val="28"/>
        </w:rPr>
        <w:t xml:space="preserve"> района» является осуществление на территории муниципального образований области мероприятий по реализации государственной политики в сере социальной защиты на селения в соответствии с действующим законодательством.</w:t>
      </w:r>
    </w:p>
    <w:p w:rsidR="001026BC" w:rsidRPr="00590FD2" w:rsidRDefault="001026BC" w:rsidP="00E32BB5">
      <w:pPr>
        <w:pStyle w:val="a4"/>
        <w:shd w:val="clear" w:color="auto" w:fill="FFFFFF"/>
        <w:tabs>
          <w:tab w:val="left" w:pos="1134"/>
        </w:tabs>
        <w:spacing w:before="0" w:beforeAutospacing="0" w:after="0" w:afterAutospacing="0" w:line="300" w:lineRule="auto"/>
        <w:ind w:firstLine="709"/>
        <w:jc w:val="both"/>
        <w:rPr>
          <w:rFonts w:eastAsiaTheme="minorEastAsia"/>
          <w:sz w:val="28"/>
          <w:szCs w:val="28"/>
        </w:rPr>
      </w:pPr>
      <w:r w:rsidRPr="00590FD2">
        <w:rPr>
          <w:rFonts w:eastAsiaTheme="minorEastAsia"/>
          <w:sz w:val="28"/>
          <w:szCs w:val="28"/>
        </w:rPr>
        <w:t xml:space="preserve">Целью деятельности ГКУ СО УСПН </w:t>
      </w:r>
      <w:r w:rsidR="00FC656F">
        <w:rPr>
          <w:rFonts w:eastAsiaTheme="minorEastAsia"/>
          <w:sz w:val="28"/>
          <w:szCs w:val="28"/>
        </w:rPr>
        <w:t>Пугачевского</w:t>
      </w:r>
      <w:r w:rsidRPr="00590FD2">
        <w:rPr>
          <w:rFonts w:eastAsiaTheme="minorEastAsia"/>
          <w:sz w:val="28"/>
          <w:szCs w:val="28"/>
        </w:rPr>
        <w:t xml:space="preserve"> района является обеспечение реализации прав отдельных категорий граждан на получение мер социальной поддержки.</w:t>
      </w:r>
    </w:p>
    <w:p w:rsidR="001026BC" w:rsidRPr="00590FD2" w:rsidRDefault="001026BC" w:rsidP="00E32BB5">
      <w:pPr>
        <w:pStyle w:val="a4"/>
        <w:shd w:val="clear" w:color="auto" w:fill="FFFFFF"/>
        <w:tabs>
          <w:tab w:val="left" w:pos="1134"/>
        </w:tabs>
        <w:spacing w:before="0" w:beforeAutospacing="0" w:after="0" w:afterAutospacing="0" w:line="300" w:lineRule="auto"/>
        <w:ind w:firstLine="709"/>
        <w:jc w:val="both"/>
        <w:rPr>
          <w:rFonts w:eastAsiaTheme="minorEastAsia"/>
          <w:sz w:val="28"/>
          <w:szCs w:val="28"/>
        </w:rPr>
      </w:pPr>
      <w:r w:rsidRPr="00590FD2">
        <w:rPr>
          <w:rFonts w:eastAsiaTheme="minorEastAsia"/>
          <w:sz w:val="28"/>
          <w:szCs w:val="28"/>
        </w:rPr>
        <w:t xml:space="preserve">Для достижения цели ГКУ СО УСПН </w:t>
      </w:r>
      <w:r w:rsidR="00FC656F">
        <w:rPr>
          <w:rFonts w:eastAsiaTheme="minorEastAsia"/>
          <w:sz w:val="28"/>
          <w:szCs w:val="28"/>
        </w:rPr>
        <w:t>Пугачевского</w:t>
      </w:r>
      <w:r w:rsidRPr="00590FD2">
        <w:rPr>
          <w:rFonts w:eastAsiaTheme="minorEastAsia"/>
          <w:sz w:val="28"/>
          <w:szCs w:val="28"/>
        </w:rPr>
        <w:t xml:space="preserve"> района осуществляет следующие основные виды деятельности:</w:t>
      </w:r>
    </w:p>
    <w:p w:rsidR="001026BC" w:rsidRPr="00590FD2" w:rsidRDefault="001026BC" w:rsidP="008F0143">
      <w:pPr>
        <w:pStyle w:val="a4"/>
        <w:numPr>
          <w:ilvl w:val="0"/>
          <w:numId w:val="22"/>
        </w:numPr>
        <w:shd w:val="clear" w:color="auto" w:fill="FFFFFF"/>
        <w:tabs>
          <w:tab w:val="left" w:pos="1134"/>
        </w:tabs>
        <w:spacing w:before="0" w:beforeAutospacing="0" w:after="0" w:afterAutospacing="0" w:line="300" w:lineRule="auto"/>
        <w:ind w:left="0" w:firstLine="709"/>
        <w:jc w:val="both"/>
        <w:rPr>
          <w:sz w:val="28"/>
          <w:szCs w:val="21"/>
        </w:rPr>
      </w:pPr>
      <w:r w:rsidRPr="00590FD2">
        <w:rPr>
          <w:sz w:val="28"/>
          <w:szCs w:val="21"/>
        </w:rPr>
        <w:t>предоставление мер социальной поддержки и социальной помощи в денежной и натуральной форме отдельным категориям граждан;</w:t>
      </w:r>
    </w:p>
    <w:p w:rsidR="001026BC" w:rsidRPr="00590FD2" w:rsidRDefault="001026BC" w:rsidP="008F0143">
      <w:pPr>
        <w:pStyle w:val="a4"/>
        <w:numPr>
          <w:ilvl w:val="0"/>
          <w:numId w:val="22"/>
        </w:numPr>
        <w:shd w:val="clear" w:color="auto" w:fill="FFFFFF"/>
        <w:tabs>
          <w:tab w:val="left" w:pos="1134"/>
        </w:tabs>
        <w:spacing w:before="0" w:beforeAutospacing="0" w:after="0" w:afterAutospacing="0" w:line="300" w:lineRule="auto"/>
        <w:ind w:left="0" w:firstLine="709"/>
        <w:jc w:val="both"/>
        <w:rPr>
          <w:sz w:val="28"/>
          <w:szCs w:val="21"/>
        </w:rPr>
      </w:pPr>
      <w:r w:rsidRPr="00590FD2">
        <w:rPr>
          <w:sz w:val="28"/>
          <w:szCs w:val="21"/>
        </w:rPr>
        <w:t>выдача документов, подтверждающих право граждан на получение мер социальной поддержки и социальной помощи;</w:t>
      </w:r>
    </w:p>
    <w:p w:rsidR="001026BC" w:rsidRPr="00590FD2" w:rsidRDefault="001026BC" w:rsidP="008F0143">
      <w:pPr>
        <w:pStyle w:val="a4"/>
        <w:numPr>
          <w:ilvl w:val="0"/>
          <w:numId w:val="22"/>
        </w:numPr>
        <w:shd w:val="clear" w:color="auto" w:fill="FFFFFF"/>
        <w:tabs>
          <w:tab w:val="left" w:pos="1134"/>
        </w:tabs>
        <w:spacing w:before="0" w:beforeAutospacing="0" w:after="0" w:afterAutospacing="0" w:line="300" w:lineRule="auto"/>
        <w:ind w:left="0" w:firstLine="709"/>
        <w:jc w:val="both"/>
        <w:rPr>
          <w:sz w:val="28"/>
          <w:szCs w:val="21"/>
        </w:rPr>
      </w:pPr>
      <w:r w:rsidRPr="00590FD2">
        <w:rPr>
          <w:sz w:val="28"/>
          <w:szCs w:val="21"/>
        </w:rPr>
        <w:t>предоставление мер социальной поддержки и социальной помощи в рамках проведения мероприятий по отдыху и оздоровлению детей;</w:t>
      </w:r>
    </w:p>
    <w:p w:rsidR="001026BC" w:rsidRPr="00590FD2" w:rsidRDefault="001026BC" w:rsidP="008F0143">
      <w:pPr>
        <w:pStyle w:val="a4"/>
        <w:numPr>
          <w:ilvl w:val="0"/>
          <w:numId w:val="22"/>
        </w:numPr>
        <w:shd w:val="clear" w:color="auto" w:fill="FFFFFF"/>
        <w:tabs>
          <w:tab w:val="left" w:pos="1134"/>
        </w:tabs>
        <w:spacing w:before="0" w:beforeAutospacing="0" w:after="0" w:afterAutospacing="0" w:line="300" w:lineRule="auto"/>
        <w:ind w:left="0" w:firstLine="709"/>
        <w:jc w:val="both"/>
        <w:rPr>
          <w:sz w:val="28"/>
          <w:szCs w:val="21"/>
        </w:rPr>
      </w:pPr>
      <w:r w:rsidRPr="00590FD2">
        <w:rPr>
          <w:sz w:val="28"/>
          <w:szCs w:val="21"/>
        </w:rPr>
        <w:t>признание гражданина нуждающимся в социальном обслуживании и выдача ему индивидуальной программы предоставления социальных услуг.</w:t>
      </w:r>
    </w:p>
    <w:p w:rsidR="00E31A55" w:rsidRPr="00590FD2" w:rsidRDefault="00E31A55" w:rsidP="007A51C6">
      <w:pPr>
        <w:pStyle w:val="af8"/>
        <w:numPr>
          <w:ilvl w:val="1"/>
          <w:numId w:val="2"/>
        </w:numPr>
        <w:tabs>
          <w:tab w:val="left" w:pos="1276"/>
        </w:tabs>
        <w:spacing w:after="0" w:line="300" w:lineRule="auto"/>
        <w:ind w:left="0" w:firstLine="709"/>
        <w:outlineLvl w:val="1"/>
      </w:pPr>
      <w:bookmarkStart w:id="89" w:name="_Toc25307370"/>
      <w:bookmarkStart w:id="90" w:name="_Toc99539818"/>
      <w:bookmarkStart w:id="91" w:name="_Toc147128831"/>
      <w:r w:rsidRPr="00590FD2">
        <w:lastRenderedPageBreak/>
        <w:t>Организация ритуальных услуг</w:t>
      </w:r>
      <w:bookmarkEnd w:id="89"/>
      <w:bookmarkEnd w:id="90"/>
      <w:bookmarkEnd w:id="91"/>
    </w:p>
    <w:p w:rsidR="00E31A55" w:rsidRDefault="00E31A55" w:rsidP="00D17D2E">
      <w:pPr>
        <w:widowControl w:val="0"/>
        <w:spacing w:after="0" w:line="300" w:lineRule="auto"/>
        <w:ind w:firstLine="709"/>
        <w:jc w:val="both"/>
        <w:rPr>
          <w:rFonts w:ascii="Times New Roman" w:hAnsi="Times New Roman" w:cs="Times New Roman"/>
          <w:sz w:val="28"/>
          <w:szCs w:val="28"/>
        </w:rPr>
      </w:pPr>
      <w:r w:rsidRPr="0076486E">
        <w:rPr>
          <w:rFonts w:ascii="Times New Roman" w:hAnsi="Times New Roman" w:cs="Times New Roman"/>
          <w:sz w:val="28"/>
          <w:szCs w:val="28"/>
        </w:rPr>
        <w:t>На территории МО</w:t>
      </w:r>
      <w:r w:rsidR="006F0039" w:rsidRPr="0076486E">
        <w:rPr>
          <w:rFonts w:ascii="Times New Roman" w:hAnsi="Times New Roman" w:cs="Times New Roman"/>
          <w:sz w:val="28"/>
          <w:szCs w:val="28"/>
        </w:rPr>
        <w:t xml:space="preserve"> </w:t>
      </w:r>
      <w:r w:rsidRPr="0076486E">
        <w:rPr>
          <w:rFonts w:ascii="Times New Roman" w:hAnsi="Times New Roman" w:cs="Times New Roman"/>
          <w:sz w:val="28"/>
          <w:szCs w:val="28"/>
        </w:rPr>
        <w:t xml:space="preserve">расположено </w:t>
      </w:r>
      <w:r w:rsidR="007030C2" w:rsidRPr="007030C2">
        <w:rPr>
          <w:rFonts w:ascii="Times New Roman" w:hAnsi="Times New Roman" w:cs="Times New Roman"/>
          <w:sz w:val="28"/>
          <w:szCs w:val="28"/>
        </w:rPr>
        <w:t>2</w:t>
      </w:r>
      <w:r w:rsidR="00F60140" w:rsidRPr="0076486E">
        <w:rPr>
          <w:rFonts w:ascii="Times New Roman" w:hAnsi="Times New Roman" w:cs="Times New Roman"/>
          <w:sz w:val="28"/>
          <w:szCs w:val="28"/>
        </w:rPr>
        <w:t xml:space="preserve"> кладбищ</w:t>
      </w:r>
      <w:r w:rsidR="008F4265">
        <w:rPr>
          <w:rFonts w:ascii="Times New Roman" w:hAnsi="Times New Roman" w:cs="Times New Roman"/>
          <w:sz w:val="28"/>
          <w:szCs w:val="28"/>
        </w:rPr>
        <w:t>а</w:t>
      </w:r>
      <w:r w:rsidR="005F17A5">
        <w:rPr>
          <w:rFonts w:ascii="Times New Roman" w:hAnsi="Times New Roman" w:cs="Times New Roman"/>
          <w:sz w:val="28"/>
          <w:szCs w:val="28"/>
        </w:rPr>
        <w:t>, основная характеристика которых приведена в табл. 5.</w:t>
      </w:r>
      <w:r w:rsidR="00124607">
        <w:rPr>
          <w:rFonts w:ascii="Times New Roman" w:hAnsi="Times New Roman" w:cs="Times New Roman"/>
          <w:sz w:val="28"/>
          <w:szCs w:val="28"/>
        </w:rPr>
        <w:t>7</w:t>
      </w:r>
      <w:r w:rsidR="005F17A5">
        <w:rPr>
          <w:rFonts w:ascii="Times New Roman" w:hAnsi="Times New Roman" w:cs="Times New Roman"/>
          <w:sz w:val="28"/>
          <w:szCs w:val="28"/>
        </w:rPr>
        <w:t>.1.</w:t>
      </w:r>
    </w:p>
    <w:p w:rsidR="00E31A55" w:rsidRPr="00351BFB" w:rsidRDefault="00E31A55" w:rsidP="003D607F">
      <w:pPr>
        <w:pStyle w:val="31"/>
        <w:suppressAutoHyphens/>
        <w:spacing w:after="0"/>
        <w:ind w:left="0" w:firstLine="709"/>
        <w:jc w:val="both"/>
        <w:rPr>
          <w:b/>
          <w:sz w:val="24"/>
          <w:szCs w:val="28"/>
        </w:rPr>
      </w:pPr>
      <w:r w:rsidRPr="00351BFB">
        <w:rPr>
          <w:b/>
          <w:sz w:val="24"/>
          <w:szCs w:val="28"/>
        </w:rPr>
        <w:t>Таблица 5.</w:t>
      </w:r>
      <w:r w:rsidR="00124607" w:rsidRPr="00351BFB">
        <w:rPr>
          <w:b/>
          <w:sz w:val="24"/>
          <w:szCs w:val="28"/>
        </w:rPr>
        <w:t>7</w:t>
      </w:r>
      <w:r w:rsidRPr="00351BFB">
        <w:rPr>
          <w:b/>
          <w:sz w:val="24"/>
          <w:szCs w:val="28"/>
        </w:rPr>
        <w:t>.1 Основная характеристика кладбищ МО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1446"/>
        <w:gridCol w:w="2313"/>
        <w:gridCol w:w="900"/>
        <w:gridCol w:w="1595"/>
        <w:gridCol w:w="1872"/>
        <w:gridCol w:w="1726"/>
      </w:tblGrid>
      <w:tr w:rsidR="00F63830" w:rsidRPr="00182CAE" w:rsidTr="003D607F">
        <w:trPr>
          <w:cantSplit/>
          <w:trHeight w:val="2609"/>
        </w:trPr>
        <w:tc>
          <w:tcPr>
            <w:tcW w:w="273" w:type="pct"/>
            <w:textDirection w:val="btLr"/>
            <w:vAlign w:val="center"/>
          </w:tcPr>
          <w:p w:rsidR="00F63830" w:rsidRPr="007030C2" w:rsidRDefault="00F63830" w:rsidP="003D607F">
            <w:pPr>
              <w:pStyle w:val="af1"/>
              <w:spacing w:after="0"/>
              <w:ind w:left="113" w:right="113"/>
              <w:jc w:val="center"/>
              <w:rPr>
                <w:rFonts w:ascii="Times New Roman" w:hAnsi="Times New Roman" w:cs="Times New Roman"/>
                <w:b/>
                <w:sz w:val="24"/>
                <w:szCs w:val="24"/>
              </w:rPr>
            </w:pPr>
            <w:r w:rsidRPr="007030C2">
              <w:rPr>
                <w:rFonts w:ascii="Times New Roman" w:hAnsi="Times New Roman" w:cs="Times New Roman"/>
                <w:b/>
                <w:sz w:val="24"/>
                <w:szCs w:val="24"/>
              </w:rPr>
              <w:t>№ п/п</w:t>
            </w:r>
          </w:p>
        </w:tc>
        <w:tc>
          <w:tcPr>
            <w:tcW w:w="694" w:type="pct"/>
            <w:textDirection w:val="btLr"/>
            <w:vAlign w:val="center"/>
          </w:tcPr>
          <w:p w:rsidR="00F63830" w:rsidRPr="007030C2" w:rsidRDefault="00F63830" w:rsidP="003D607F">
            <w:pPr>
              <w:pStyle w:val="af1"/>
              <w:spacing w:after="0"/>
              <w:ind w:left="113" w:right="113"/>
              <w:jc w:val="center"/>
              <w:rPr>
                <w:rFonts w:ascii="Times New Roman" w:hAnsi="Times New Roman" w:cs="Times New Roman"/>
                <w:sz w:val="24"/>
                <w:szCs w:val="24"/>
              </w:rPr>
            </w:pPr>
            <w:r w:rsidRPr="007030C2">
              <w:rPr>
                <w:rFonts w:ascii="Times New Roman" w:hAnsi="Times New Roman" w:cs="Times New Roman"/>
                <w:b/>
                <w:sz w:val="24"/>
                <w:szCs w:val="24"/>
              </w:rPr>
              <w:t>Наименование</w:t>
            </w:r>
          </w:p>
        </w:tc>
        <w:tc>
          <w:tcPr>
            <w:tcW w:w="1110" w:type="pct"/>
            <w:textDirection w:val="btLr"/>
            <w:vAlign w:val="center"/>
          </w:tcPr>
          <w:p w:rsidR="00F63830" w:rsidRPr="007030C2" w:rsidRDefault="00F63830" w:rsidP="003D607F">
            <w:pPr>
              <w:pStyle w:val="af1"/>
              <w:spacing w:after="0"/>
              <w:ind w:left="113" w:right="113"/>
              <w:jc w:val="center"/>
              <w:rPr>
                <w:rFonts w:ascii="Times New Roman" w:hAnsi="Times New Roman" w:cs="Times New Roman"/>
                <w:b/>
                <w:sz w:val="24"/>
                <w:szCs w:val="24"/>
              </w:rPr>
            </w:pPr>
            <w:r w:rsidRPr="007030C2">
              <w:rPr>
                <w:rFonts w:ascii="Times New Roman" w:hAnsi="Times New Roman" w:cs="Times New Roman"/>
                <w:b/>
                <w:sz w:val="24"/>
                <w:szCs w:val="24"/>
              </w:rPr>
              <w:t>Адрес местоположения</w:t>
            </w:r>
          </w:p>
        </w:tc>
        <w:tc>
          <w:tcPr>
            <w:tcW w:w="432" w:type="pct"/>
            <w:textDirection w:val="btLr"/>
            <w:vAlign w:val="center"/>
          </w:tcPr>
          <w:p w:rsidR="00F63830" w:rsidRPr="007030C2" w:rsidRDefault="00F63830" w:rsidP="003D607F">
            <w:pPr>
              <w:pStyle w:val="af1"/>
              <w:spacing w:after="0"/>
              <w:ind w:left="113" w:right="113"/>
              <w:jc w:val="center"/>
              <w:rPr>
                <w:rFonts w:ascii="Times New Roman" w:hAnsi="Times New Roman" w:cs="Times New Roman"/>
                <w:b/>
                <w:sz w:val="24"/>
                <w:szCs w:val="24"/>
              </w:rPr>
            </w:pPr>
            <w:r w:rsidRPr="007030C2">
              <w:rPr>
                <w:rFonts w:ascii="Times New Roman" w:hAnsi="Times New Roman" w:cs="Times New Roman"/>
                <w:b/>
                <w:sz w:val="24"/>
                <w:szCs w:val="24"/>
              </w:rPr>
              <w:t>Площадь, м</w:t>
            </w:r>
            <w:r w:rsidRPr="007030C2">
              <w:rPr>
                <w:rFonts w:ascii="Times New Roman" w:hAnsi="Times New Roman" w:cs="Times New Roman"/>
                <w:b/>
                <w:sz w:val="24"/>
                <w:szCs w:val="24"/>
                <w:vertAlign w:val="superscript"/>
              </w:rPr>
              <w:t>2</w:t>
            </w:r>
          </w:p>
        </w:tc>
        <w:tc>
          <w:tcPr>
            <w:tcW w:w="765" w:type="pct"/>
            <w:textDirection w:val="btLr"/>
            <w:vAlign w:val="center"/>
          </w:tcPr>
          <w:p w:rsidR="00F63830" w:rsidRPr="007030C2" w:rsidRDefault="00F63830" w:rsidP="003D607F">
            <w:pPr>
              <w:pStyle w:val="af1"/>
              <w:spacing w:after="0"/>
              <w:ind w:left="113" w:right="113"/>
              <w:jc w:val="center"/>
              <w:rPr>
                <w:rFonts w:ascii="Times New Roman" w:hAnsi="Times New Roman" w:cs="Times New Roman"/>
                <w:b/>
                <w:sz w:val="24"/>
                <w:szCs w:val="24"/>
              </w:rPr>
            </w:pPr>
            <w:r w:rsidRPr="007030C2">
              <w:rPr>
                <w:rFonts w:ascii="Times New Roman" w:hAnsi="Times New Roman" w:cs="Times New Roman"/>
                <w:b/>
                <w:sz w:val="24"/>
                <w:szCs w:val="24"/>
              </w:rPr>
              <w:t>Статус</w:t>
            </w:r>
          </w:p>
        </w:tc>
        <w:tc>
          <w:tcPr>
            <w:tcW w:w="898" w:type="pct"/>
            <w:textDirection w:val="btLr"/>
            <w:vAlign w:val="center"/>
          </w:tcPr>
          <w:p w:rsidR="00F63830" w:rsidRPr="007030C2" w:rsidRDefault="00F63830" w:rsidP="003D607F">
            <w:pPr>
              <w:pStyle w:val="af1"/>
              <w:spacing w:after="0"/>
              <w:ind w:left="113" w:right="113"/>
              <w:jc w:val="center"/>
              <w:rPr>
                <w:rFonts w:ascii="Times New Roman" w:hAnsi="Times New Roman" w:cs="Times New Roman"/>
                <w:b/>
                <w:sz w:val="24"/>
                <w:szCs w:val="24"/>
              </w:rPr>
            </w:pPr>
            <w:r w:rsidRPr="007030C2">
              <w:rPr>
                <w:rFonts w:ascii="Times New Roman" w:hAnsi="Times New Roman" w:cs="Times New Roman"/>
                <w:b/>
                <w:sz w:val="24"/>
                <w:szCs w:val="24"/>
              </w:rPr>
              <w:t>Конфессиональная принадлежность</w:t>
            </w:r>
          </w:p>
        </w:tc>
        <w:tc>
          <w:tcPr>
            <w:tcW w:w="828" w:type="pct"/>
            <w:textDirection w:val="btLr"/>
            <w:vAlign w:val="center"/>
          </w:tcPr>
          <w:p w:rsidR="00F63830" w:rsidRPr="007030C2" w:rsidRDefault="00F63830" w:rsidP="003D607F">
            <w:pPr>
              <w:pStyle w:val="af1"/>
              <w:spacing w:after="0"/>
              <w:ind w:left="113" w:right="113"/>
              <w:jc w:val="center"/>
              <w:rPr>
                <w:rFonts w:ascii="Times New Roman" w:hAnsi="Times New Roman" w:cs="Times New Roman"/>
                <w:b/>
                <w:sz w:val="24"/>
                <w:szCs w:val="24"/>
              </w:rPr>
            </w:pPr>
            <w:r w:rsidRPr="007030C2">
              <w:rPr>
                <w:rFonts w:ascii="Times New Roman" w:hAnsi="Times New Roman" w:cs="Times New Roman"/>
                <w:b/>
                <w:sz w:val="24"/>
                <w:szCs w:val="24"/>
              </w:rPr>
              <w:t>Наличие ограждения</w:t>
            </w:r>
          </w:p>
        </w:tc>
      </w:tr>
      <w:tr w:rsidR="00F63830" w:rsidRPr="0076486E" w:rsidTr="003D607F">
        <w:trPr>
          <w:trHeight w:val="705"/>
        </w:trPr>
        <w:tc>
          <w:tcPr>
            <w:tcW w:w="273" w:type="pct"/>
            <w:vAlign w:val="center"/>
          </w:tcPr>
          <w:p w:rsidR="00F63830" w:rsidRPr="007030C2" w:rsidRDefault="00F63830" w:rsidP="003D607F">
            <w:pPr>
              <w:pStyle w:val="af1"/>
              <w:spacing w:after="0"/>
              <w:jc w:val="center"/>
              <w:rPr>
                <w:rFonts w:ascii="Times New Roman" w:hAnsi="Times New Roman" w:cs="Times New Roman"/>
                <w:b/>
                <w:sz w:val="24"/>
                <w:szCs w:val="24"/>
              </w:rPr>
            </w:pPr>
            <w:r w:rsidRPr="007030C2">
              <w:rPr>
                <w:rFonts w:ascii="Times New Roman" w:hAnsi="Times New Roman" w:cs="Times New Roman"/>
                <w:b/>
                <w:sz w:val="24"/>
                <w:szCs w:val="24"/>
              </w:rPr>
              <w:t>1</w:t>
            </w:r>
          </w:p>
        </w:tc>
        <w:tc>
          <w:tcPr>
            <w:tcW w:w="694" w:type="pct"/>
            <w:vAlign w:val="center"/>
          </w:tcPr>
          <w:p w:rsidR="00F63830" w:rsidRPr="007030C2" w:rsidRDefault="00F63830" w:rsidP="003D607F">
            <w:pPr>
              <w:pStyle w:val="af1"/>
              <w:spacing w:after="0"/>
              <w:jc w:val="center"/>
              <w:rPr>
                <w:rFonts w:ascii="Times New Roman" w:hAnsi="Times New Roman" w:cs="Times New Roman"/>
                <w:sz w:val="24"/>
                <w:szCs w:val="24"/>
              </w:rPr>
            </w:pPr>
            <w:r w:rsidRPr="007030C2">
              <w:rPr>
                <w:rFonts w:ascii="Times New Roman" w:hAnsi="Times New Roman" w:cs="Times New Roman"/>
                <w:sz w:val="24"/>
                <w:szCs w:val="24"/>
              </w:rPr>
              <w:t>Кладбище</w:t>
            </w:r>
          </w:p>
        </w:tc>
        <w:tc>
          <w:tcPr>
            <w:tcW w:w="1110" w:type="pct"/>
            <w:vAlign w:val="center"/>
          </w:tcPr>
          <w:p w:rsidR="00F63830" w:rsidRPr="007030C2" w:rsidRDefault="00DF745B" w:rsidP="003D607F">
            <w:pPr>
              <w:pStyle w:val="af1"/>
              <w:spacing w:after="0"/>
              <w:jc w:val="center"/>
              <w:rPr>
                <w:rFonts w:ascii="Times New Roman" w:hAnsi="Times New Roman" w:cs="Times New Roman"/>
                <w:color w:val="FF0000"/>
                <w:spacing w:val="0"/>
                <w:sz w:val="24"/>
                <w:szCs w:val="24"/>
              </w:rPr>
            </w:pPr>
            <w:r w:rsidRPr="007030C2">
              <w:rPr>
                <w:rFonts w:ascii="Times New Roman" w:hAnsi="Times New Roman" w:cs="Times New Roman"/>
                <w:sz w:val="24"/>
                <w:szCs w:val="24"/>
              </w:rPr>
              <w:t>с. Березово</w:t>
            </w:r>
          </w:p>
        </w:tc>
        <w:tc>
          <w:tcPr>
            <w:tcW w:w="432" w:type="pct"/>
            <w:vAlign w:val="center"/>
          </w:tcPr>
          <w:p w:rsidR="00F63830" w:rsidRPr="007030C2" w:rsidRDefault="00DF745B" w:rsidP="003D607F">
            <w:pPr>
              <w:pStyle w:val="af1"/>
              <w:spacing w:after="0"/>
              <w:jc w:val="center"/>
              <w:rPr>
                <w:rFonts w:ascii="Times New Roman" w:hAnsi="Times New Roman" w:cs="Times New Roman"/>
                <w:sz w:val="24"/>
                <w:szCs w:val="24"/>
              </w:rPr>
            </w:pPr>
            <w:r w:rsidRPr="007030C2">
              <w:rPr>
                <w:rFonts w:ascii="Times New Roman" w:hAnsi="Times New Roman" w:cs="Times New Roman"/>
                <w:sz w:val="24"/>
                <w:szCs w:val="24"/>
              </w:rPr>
              <w:t>150000</w:t>
            </w:r>
          </w:p>
        </w:tc>
        <w:tc>
          <w:tcPr>
            <w:tcW w:w="765" w:type="pct"/>
            <w:vAlign w:val="center"/>
          </w:tcPr>
          <w:p w:rsidR="00F63830" w:rsidRPr="007030C2" w:rsidRDefault="00FA4CE5" w:rsidP="003D607F">
            <w:pPr>
              <w:pStyle w:val="af1"/>
              <w:spacing w:after="0"/>
              <w:jc w:val="center"/>
              <w:rPr>
                <w:rFonts w:ascii="Times New Roman" w:hAnsi="Times New Roman" w:cs="Times New Roman"/>
                <w:spacing w:val="0"/>
                <w:sz w:val="24"/>
                <w:szCs w:val="24"/>
              </w:rPr>
            </w:pPr>
            <w:r w:rsidRPr="007030C2">
              <w:rPr>
                <w:rFonts w:ascii="Times New Roman" w:hAnsi="Times New Roman" w:cs="Times New Roman"/>
                <w:spacing w:val="0"/>
                <w:sz w:val="24"/>
                <w:szCs w:val="24"/>
              </w:rPr>
              <w:t>действующее</w:t>
            </w:r>
          </w:p>
        </w:tc>
        <w:tc>
          <w:tcPr>
            <w:tcW w:w="898" w:type="pct"/>
            <w:vAlign w:val="center"/>
          </w:tcPr>
          <w:p w:rsidR="00F63830" w:rsidRPr="007030C2" w:rsidRDefault="008D318C" w:rsidP="003D607F">
            <w:pPr>
              <w:pStyle w:val="1fc"/>
              <w:spacing w:after="0"/>
              <w:jc w:val="center"/>
              <w:rPr>
                <w:rFonts w:ascii="Times New Roman" w:hAnsi="Times New Roman" w:cs="Times New Roman"/>
                <w:sz w:val="24"/>
                <w:szCs w:val="24"/>
              </w:rPr>
            </w:pPr>
            <w:r w:rsidRPr="007030C2">
              <w:rPr>
                <w:rFonts w:ascii="Times New Roman" w:hAnsi="Times New Roman" w:cs="Times New Roman"/>
                <w:sz w:val="24"/>
                <w:szCs w:val="24"/>
              </w:rPr>
              <w:t>общее</w:t>
            </w:r>
          </w:p>
        </w:tc>
        <w:tc>
          <w:tcPr>
            <w:tcW w:w="828" w:type="pct"/>
            <w:vAlign w:val="center"/>
          </w:tcPr>
          <w:p w:rsidR="00F63830" w:rsidRPr="007030C2" w:rsidRDefault="003547B3" w:rsidP="003D607F">
            <w:pPr>
              <w:pStyle w:val="1fc"/>
              <w:spacing w:after="0"/>
              <w:ind w:firstLine="25"/>
              <w:jc w:val="center"/>
              <w:rPr>
                <w:sz w:val="24"/>
                <w:szCs w:val="24"/>
              </w:rPr>
            </w:pPr>
            <w:r w:rsidRPr="007030C2">
              <w:rPr>
                <w:rFonts w:ascii="Times New Roman" w:hAnsi="Times New Roman" w:cs="Times New Roman"/>
                <w:sz w:val="24"/>
                <w:szCs w:val="24"/>
              </w:rPr>
              <w:t>и</w:t>
            </w:r>
            <w:r w:rsidR="00F63830" w:rsidRPr="007030C2">
              <w:rPr>
                <w:rFonts w:ascii="Times New Roman" w:hAnsi="Times New Roman" w:cs="Times New Roman"/>
                <w:sz w:val="24"/>
                <w:szCs w:val="24"/>
              </w:rPr>
              <w:t>меется</w:t>
            </w:r>
          </w:p>
        </w:tc>
      </w:tr>
      <w:tr w:rsidR="003547B3" w:rsidRPr="0076486E" w:rsidTr="003D607F">
        <w:trPr>
          <w:trHeight w:val="705"/>
        </w:trPr>
        <w:tc>
          <w:tcPr>
            <w:tcW w:w="273" w:type="pct"/>
            <w:vAlign w:val="center"/>
          </w:tcPr>
          <w:p w:rsidR="003547B3" w:rsidRPr="007030C2" w:rsidRDefault="003547B3" w:rsidP="003D607F">
            <w:pPr>
              <w:pStyle w:val="af1"/>
              <w:spacing w:after="0"/>
              <w:jc w:val="center"/>
              <w:rPr>
                <w:rFonts w:ascii="Times New Roman" w:hAnsi="Times New Roman" w:cs="Times New Roman"/>
                <w:b/>
                <w:sz w:val="24"/>
                <w:szCs w:val="24"/>
              </w:rPr>
            </w:pPr>
            <w:r w:rsidRPr="007030C2">
              <w:rPr>
                <w:rFonts w:ascii="Times New Roman" w:hAnsi="Times New Roman" w:cs="Times New Roman"/>
                <w:b/>
                <w:sz w:val="24"/>
                <w:szCs w:val="24"/>
              </w:rPr>
              <w:t>2</w:t>
            </w:r>
          </w:p>
        </w:tc>
        <w:tc>
          <w:tcPr>
            <w:tcW w:w="694" w:type="pct"/>
            <w:vAlign w:val="center"/>
          </w:tcPr>
          <w:p w:rsidR="003547B3" w:rsidRPr="007030C2" w:rsidRDefault="003547B3" w:rsidP="003D607F">
            <w:pPr>
              <w:pStyle w:val="af1"/>
              <w:spacing w:after="0"/>
              <w:jc w:val="center"/>
              <w:rPr>
                <w:rFonts w:ascii="Times New Roman" w:hAnsi="Times New Roman" w:cs="Times New Roman"/>
                <w:sz w:val="24"/>
                <w:szCs w:val="24"/>
              </w:rPr>
            </w:pPr>
            <w:r w:rsidRPr="007030C2">
              <w:rPr>
                <w:rFonts w:ascii="Times New Roman" w:hAnsi="Times New Roman" w:cs="Times New Roman"/>
                <w:sz w:val="24"/>
                <w:szCs w:val="24"/>
              </w:rPr>
              <w:t>Кладбище</w:t>
            </w:r>
          </w:p>
        </w:tc>
        <w:tc>
          <w:tcPr>
            <w:tcW w:w="1110" w:type="pct"/>
            <w:vAlign w:val="center"/>
          </w:tcPr>
          <w:p w:rsidR="003547B3" w:rsidRPr="007030C2" w:rsidRDefault="00DF745B" w:rsidP="003D607F">
            <w:pPr>
              <w:pStyle w:val="af1"/>
              <w:spacing w:after="0"/>
              <w:jc w:val="center"/>
              <w:rPr>
                <w:rFonts w:ascii="Times New Roman" w:hAnsi="Times New Roman" w:cs="Times New Roman"/>
                <w:sz w:val="24"/>
                <w:szCs w:val="24"/>
              </w:rPr>
            </w:pPr>
            <w:r w:rsidRPr="007030C2">
              <w:rPr>
                <w:rFonts w:ascii="Times New Roman" w:hAnsi="Times New Roman" w:cs="Times New Roman"/>
                <w:sz w:val="24"/>
                <w:szCs w:val="24"/>
              </w:rPr>
              <w:t>с.</w:t>
            </w:r>
            <w:r w:rsidR="003C49DC" w:rsidRPr="007030C2">
              <w:rPr>
                <w:rFonts w:ascii="Times New Roman" w:hAnsi="Times New Roman" w:cs="Times New Roman"/>
                <w:sz w:val="24"/>
                <w:szCs w:val="24"/>
              </w:rPr>
              <w:t xml:space="preserve"> </w:t>
            </w:r>
            <w:r w:rsidRPr="007030C2">
              <w:rPr>
                <w:rFonts w:ascii="Times New Roman" w:hAnsi="Times New Roman" w:cs="Times New Roman"/>
                <w:sz w:val="24"/>
                <w:szCs w:val="24"/>
              </w:rPr>
              <w:t>Каменка</w:t>
            </w:r>
          </w:p>
        </w:tc>
        <w:tc>
          <w:tcPr>
            <w:tcW w:w="432" w:type="pct"/>
            <w:vAlign w:val="center"/>
          </w:tcPr>
          <w:p w:rsidR="003547B3" w:rsidRPr="007030C2" w:rsidRDefault="00DF745B" w:rsidP="003D607F">
            <w:pPr>
              <w:pStyle w:val="af1"/>
              <w:spacing w:after="0"/>
              <w:jc w:val="center"/>
              <w:rPr>
                <w:rFonts w:ascii="Times New Roman" w:hAnsi="Times New Roman" w:cs="Times New Roman"/>
                <w:sz w:val="24"/>
                <w:szCs w:val="24"/>
              </w:rPr>
            </w:pPr>
            <w:r w:rsidRPr="007030C2">
              <w:rPr>
                <w:rFonts w:ascii="Times New Roman" w:hAnsi="Times New Roman" w:cs="Times New Roman"/>
                <w:sz w:val="24"/>
                <w:szCs w:val="24"/>
              </w:rPr>
              <w:t>60000</w:t>
            </w:r>
          </w:p>
        </w:tc>
        <w:tc>
          <w:tcPr>
            <w:tcW w:w="765" w:type="pct"/>
            <w:vAlign w:val="center"/>
          </w:tcPr>
          <w:p w:rsidR="003547B3" w:rsidRPr="007030C2" w:rsidRDefault="003547B3" w:rsidP="003D607F">
            <w:pPr>
              <w:pStyle w:val="af1"/>
              <w:spacing w:after="0"/>
              <w:jc w:val="center"/>
              <w:rPr>
                <w:rFonts w:ascii="Times New Roman" w:hAnsi="Times New Roman" w:cs="Times New Roman"/>
                <w:spacing w:val="-20"/>
                <w:sz w:val="24"/>
                <w:szCs w:val="24"/>
              </w:rPr>
            </w:pPr>
            <w:r w:rsidRPr="007030C2">
              <w:rPr>
                <w:rFonts w:ascii="Times New Roman" w:hAnsi="Times New Roman" w:cs="Times New Roman"/>
                <w:spacing w:val="0"/>
                <w:sz w:val="24"/>
                <w:szCs w:val="24"/>
              </w:rPr>
              <w:t>действующее</w:t>
            </w:r>
          </w:p>
        </w:tc>
        <w:tc>
          <w:tcPr>
            <w:tcW w:w="898" w:type="pct"/>
            <w:vAlign w:val="center"/>
          </w:tcPr>
          <w:p w:rsidR="003547B3" w:rsidRPr="007030C2" w:rsidRDefault="003547B3" w:rsidP="000850E6">
            <w:pPr>
              <w:pStyle w:val="1fc"/>
              <w:spacing w:after="0"/>
              <w:jc w:val="center"/>
              <w:rPr>
                <w:rFonts w:ascii="Times New Roman" w:hAnsi="Times New Roman" w:cs="Times New Roman"/>
                <w:sz w:val="24"/>
                <w:szCs w:val="24"/>
              </w:rPr>
            </w:pPr>
            <w:r w:rsidRPr="007030C2">
              <w:rPr>
                <w:rFonts w:ascii="Times New Roman" w:hAnsi="Times New Roman" w:cs="Times New Roman"/>
                <w:sz w:val="24"/>
                <w:szCs w:val="24"/>
              </w:rPr>
              <w:t>общее</w:t>
            </w:r>
          </w:p>
        </w:tc>
        <w:tc>
          <w:tcPr>
            <w:tcW w:w="828" w:type="pct"/>
            <w:vAlign w:val="center"/>
          </w:tcPr>
          <w:p w:rsidR="003547B3" w:rsidRPr="007030C2" w:rsidRDefault="003547B3" w:rsidP="000850E6">
            <w:pPr>
              <w:spacing w:after="0"/>
              <w:jc w:val="center"/>
              <w:rPr>
                <w:rFonts w:ascii="Times New Roman" w:eastAsia="Times New Roman" w:hAnsi="Times New Roman" w:cs="Times New Roman"/>
                <w:spacing w:val="-6"/>
                <w:sz w:val="24"/>
                <w:szCs w:val="24"/>
                <w:lang w:eastAsia="ar-SA"/>
              </w:rPr>
            </w:pPr>
            <w:r w:rsidRPr="007030C2">
              <w:rPr>
                <w:rFonts w:ascii="Times New Roman" w:eastAsia="Times New Roman" w:hAnsi="Times New Roman" w:cs="Times New Roman"/>
                <w:spacing w:val="-6"/>
                <w:sz w:val="24"/>
                <w:szCs w:val="24"/>
                <w:lang w:eastAsia="ar-SA"/>
              </w:rPr>
              <w:t>имеется</w:t>
            </w:r>
          </w:p>
        </w:tc>
      </w:tr>
    </w:tbl>
    <w:p w:rsidR="00B80150" w:rsidRDefault="00B80150" w:rsidP="0076486E">
      <w:pPr>
        <w:widowControl w:val="0"/>
        <w:spacing w:after="0" w:line="300" w:lineRule="auto"/>
        <w:ind w:firstLine="709"/>
        <w:jc w:val="both"/>
        <w:rPr>
          <w:rFonts w:ascii="Times New Roman" w:hAnsi="Times New Roman" w:cs="Times New Roman"/>
          <w:sz w:val="28"/>
          <w:szCs w:val="28"/>
        </w:rPr>
      </w:pPr>
    </w:p>
    <w:p w:rsidR="00E31A55" w:rsidRPr="00590FD2" w:rsidRDefault="00E31A55" w:rsidP="0076486E">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По строительным нормам и правилам, утвержденным СНиП 2.07.01-89* «Градостроительство. Планировка и застройка городских и сельских поселений» на тысячу населения требуется 0,24 га площади кладбища. </w:t>
      </w:r>
    </w:p>
    <w:p w:rsidR="00BE68D3" w:rsidRPr="009E62CC" w:rsidRDefault="00BE68D3" w:rsidP="00BE68D3">
      <w:pPr>
        <w:widowControl w:val="0"/>
        <w:spacing w:after="0" w:line="300" w:lineRule="auto"/>
        <w:ind w:firstLine="709"/>
        <w:jc w:val="both"/>
        <w:rPr>
          <w:rFonts w:ascii="Times New Roman" w:hAnsi="Times New Roman" w:cs="Times New Roman"/>
          <w:sz w:val="28"/>
          <w:szCs w:val="28"/>
        </w:rPr>
      </w:pPr>
      <w:r w:rsidRPr="009E62CC">
        <w:rPr>
          <w:rFonts w:ascii="Times New Roman" w:hAnsi="Times New Roman" w:cs="Times New Roman"/>
          <w:sz w:val="28"/>
          <w:szCs w:val="28"/>
        </w:rPr>
        <w:t xml:space="preserve">Расположение кладбищ на территории МО относительно жилой застройки находятся на расстоянии, соответствующем нормативному документу СанПиН 2.2.1/2.1.1.1200-03. </w:t>
      </w:r>
      <w:r>
        <w:rPr>
          <w:rFonts w:ascii="Times New Roman" w:hAnsi="Times New Roman" w:cs="Times New Roman"/>
          <w:sz w:val="28"/>
          <w:szCs w:val="28"/>
        </w:rPr>
        <w:t>Исключением является кладбище в с. Каменка, где с</w:t>
      </w:r>
      <w:r w:rsidRPr="009E62CC">
        <w:rPr>
          <w:rFonts w:ascii="Times New Roman" w:hAnsi="Times New Roman" w:cs="Times New Roman"/>
          <w:sz w:val="28"/>
          <w:szCs w:val="28"/>
        </w:rPr>
        <w:t xml:space="preserve">анитарно-защитная зона попадает в зону жилой застройки. </w:t>
      </w:r>
    </w:p>
    <w:p w:rsidR="00BE68D3" w:rsidRPr="009E62CC" w:rsidRDefault="00BE68D3" w:rsidP="00BE68D3">
      <w:pPr>
        <w:widowControl w:val="0"/>
        <w:spacing w:after="0" w:line="300" w:lineRule="auto"/>
        <w:ind w:firstLine="709"/>
        <w:jc w:val="both"/>
        <w:rPr>
          <w:rFonts w:ascii="Times New Roman" w:hAnsi="Times New Roman" w:cs="Times New Roman"/>
          <w:sz w:val="28"/>
          <w:szCs w:val="28"/>
        </w:rPr>
      </w:pPr>
      <w:r w:rsidRPr="009E62CC">
        <w:rPr>
          <w:rFonts w:ascii="Times New Roman" w:hAnsi="Times New Roman" w:cs="Times New Roman"/>
          <w:sz w:val="28"/>
          <w:szCs w:val="28"/>
        </w:rPr>
        <w:t>Муниципальное образование на расчетный срок в открытии новых кладбищ не нуждается.</w:t>
      </w:r>
    </w:p>
    <w:p w:rsidR="00B07826" w:rsidRPr="00590FD2" w:rsidRDefault="00B07826" w:rsidP="00935248">
      <w:pPr>
        <w:widowControl w:val="0"/>
        <w:spacing w:after="0" w:line="240" w:lineRule="auto"/>
        <w:ind w:firstLine="709"/>
        <w:jc w:val="both"/>
        <w:rPr>
          <w:rFonts w:ascii="Times New Roman" w:hAnsi="Times New Roman" w:cs="Times New Roman"/>
          <w:sz w:val="28"/>
          <w:szCs w:val="28"/>
        </w:rPr>
      </w:pPr>
    </w:p>
    <w:p w:rsidR="00DF4F46" w:rsidRPr="0076486E" w:rsidRDefault="00DF4F46" w:rsidP="007A51C6">
      <w:pPr>
        <w:pStyle w:val="af8"/>
        <w:numPr>
          <w:ilvl w:val="1"/>
          <w:numId w:val="2"/>
        </w:numPr>
        <w:tabs>
          <w:tab w:val="left" w:pos="1276"/>
        </w:tabs>
        <w:spacing w:after="0" w:line="300" w:lineRule="auto"/>
        <w:ind w:left="0" w:firstLine="709"/>
        <w:outlineLvl w:val="1"/>
      </w:pPr>
      <w:bookmarkStart w:id="92" w:name="_Toc99539819"/>
      <w:bookmarkStart w:id="93" w:name="_Toc147128832"/>
      <w:r w:rsidRPr="0076486E">
        <w:t>Объекты религиозного назначения</w:t>
      </w:r>
      <w:bookmarkEnd w:id="92"/>
      <w:bookmarkEnd w:id="93"/>
    </w:p>
    <w:p w:rsidR="00932C5C" w:rsidRPr="001070AA" w:rsidRDefault="00DF4F46" w:rsidP="00E32BB5">
      <w:pPr>
        <w:widowControl w:val="0"/>
        <w:spacing w:after="0" w:line="300" w:lineRule="auto"/>
        <w:ind w:firstLine="709"/>
        <w:jc w:val="both"/>
        <w:rPr>
          <w:rFonts w:ascii="Times New Roman" w:hAnsi="Times New Roman" w:cs="Times New Roman"/>
          <w:sz w:val="28"/>
          <w:szCs w:val="28"/>
        </w:rPr>
      </w:pPr>
      <w:r w:rsidRPr="001070AA">
        <w:rPr>
          <w:rFonts w:ascii="Times New Roman" w:hAnsi="Times New Roman" w:cs="Times New Roman"/>
          <w:sz w:val="28"/>
          <w:szCs w:val="28"/>
        </w:rPr>
        <w:t xml:space="preserve">На территории муниципального образования </w:t>
      </w:r>
      <w:r w:rsidR="00B03A70" w:rsidRPr="001070AA">
        <w:rPr>
          <w:rFonts w:ascii="Times New Roman" w:hAnsi="Times New Roman" w:cs="Times New Roman"/>
          <w:sz w:val="28"/>
          <w:szCs w:val="28"/>
        </w:rPr>
        <w:t>расположен</w:t>
      </w:r>
      <w:r w:rsidR="00192EB7" w:rsidRPr="001070AA">
        <w:rPr>
          <w:rFonts w:ascii="Times New Roman" w:hAnsi="Times New Roman" w:cs="Times New Roman"/>
          <w:sz w:val="28"/>
          <w:szCs w:val="28"/>
        </w:rPr>
        <w:t>а</w:t>
      </w:r>
      <w:r w:rsidR="00B03A70" w:rsidRPr="001070AA">
        <w:rPr>
          <w:rFonts w:ascii="Times New Roman" w:hAnsi="Times New Roman" w:cs="Times New Roman"/>
          <w:sz w:val="28"/>
          <w:szCs w:val="28"/>
        </w:rPr>
        <w:t xml:space="preserve"> </w:t>
      </w:r>
      <w:r w:rsidR="00192EB7" w:rsidRPr="001070AA">
        <w:rPr>
          <w:rFonts w:ascii="Times New Roman" w:hAnsi="Times New Roman" w:cs="Times New Roman"/>
          <w:sz w:val="28"/>
          <w:szCs w:val="28"/>
        </w:rPr>
        <w:t xml:space="preserve">церковь </w:t>
      </w:r>
      <w:hyperlink r:id="rId26" w:history="1">
        <w:r w:rsidR="00CA488E" w:rsidRPr="001070AA">
          <w:rPr>
            <w:rFonts w:ascii="Times New Roman" w:hAnsi="Times New Roman" w:cs="Times New Roman"/>
            <w:sz w:val="28"/>
            <w:szCs w:val="28"/>
          </w:rPr>
          <w:t>Успения Пресвятой Богородицы</w:t>
        </w:r>
      </w:hyperlink>
      <w:r w:rsidR="00CA488E" w:rsidRPr="001070AA">
        <w:rPr>
          <w:rFonts w:ascii="Times New Roman" w:hAnsi="Times New Roman" w:cs="Times New Roman"/>
          <w:sz w:val="28"/>
          <w:szCs w:val="28"/>
        </w:rPr>
        <w:t xml:space="preserve"> </w:t>
      </w:r>
      <w:r w:rsidR="00192EB7" w:rsidRPr="001070AA">
        <w:rPr>
          <w:rFonts w:ascii="Times New Roman" w:hAnsi="Times New Roman" w:cs="Times New Roman"/>
          <w:sz w:val="28"/>
          <w:szCs w:val="28"/>
        </w:rPr>
        <w:t>по адресу</w:t>
      </w:r>
      <w:r w:rsidR="006E5CED" w:rsidRPr="001070AA">
        <w:rPr>
          <w:rFonts w:ascii="Times New Roman" w:hAnsi="Times New Roman" w:cs="Times New Roman"/>
          <w:sz w:val="28"/>
          <w:szCs w:val="28"/>
        </w:rPr>
        <w:t>:</w:t>
      </w:r>
      <w:r w:rsidR="00192EB7" w:rsidRPr="001070AA">
        <w:rPr>
          <w:rFonts w:ascii="Times New Roman" w:hAnsi="Times New Roman" w:cs="Times New Roman"/>
          <w:sz w:val="28"/>
          <w:szCs w:val="28"/>
        </w:rPr>
        <w:t xml:space="preserve">  </w:t>
      </w:r>
      <w:r w:rsidR="006E5CED" w:rsidRPr="001070AA">
        <w:rPr>
          <w:rFonts w:ascii="Times New Roman" w:hAnsi="Times New Roman" w:cs="Times New Roman"/>
          <w:sz w:val="28"/>
          <w:szCs w:val="28"/>
        </w:rPr>
        <w:t>п. Заволжский</w:t>
      </w:r>
      <w:r w:rsidR="00932C5C" w:rsidRPr="001070AA">
        <w:rPr>
          <w:rFonts w:ascii="Times New Roman" w:hAnsi="Times New Roman" w:cs="Times New Roman"/>
          <w:sz w:val="28"/>
          <w:szCs w:val="28"/>
        </w:rPr>
        <w:t xml:space="preserve">; </w:t>
      </w:r>
      <w:hyperlink r:id="rId27" w:history="1">
        <w:r w:rsidR="00932C5C" w:rsidRPr="001070AA">
          <w:rPr>
            <w:rFonts w:ascii="Times New Roman" w:hAnsi="Times New Roman" w:cs="Times New Roman"/>
            <w:sz w:val="28"/>
            <w:szCs w:val="28"/>
          </w:rPr>
          <w:t>Храм в честь Покрова Пресвятой Богородицы с. Каменка</w:t>
        </w:r>
      </w:hyperlink>
      <w:r w:rsidR="00932C5C" w:rsidRPr="001070AA">
        <w:rPr>
          <w:rFonts w:ascii="Times New Roman" w:hAnsi="Times New Roman" w:cs="Times New Roman"/>
          <w:sz w:val="28"/>
          <w:szCs w:val="28"/>
        </w:rPr>
        <w:t xml:space="preserve"> по адресу: с. Каменка, ул. Мичурина;  </w:t>
      </w:r>
      <w:hyperlink r:id="rId28" w:history="1">
        <w:r w:rsidR="00932C5C" w:rsidRPr="001070AA">
          <w:rPr>
            <w:rFonts w:ascii="Times New Roman" w:hAnsi="Times New Roman" w:cs="Times New Roman"/>
            <w:sz w:val="28"/>
            <w:szCs w:val="28"/>
          </w:rPr>
          <w:t>Храм во имя святителя и чудотворца Николая  с. Березово</w:t>
        </w:r>
      </w:hyperlink>
      <w:r w:rsidR="00932C5C" w:rsidRPr="001070AA">
        <w:rPr>
          <w:rFonts w:ascii="Times New Roman" w:hAnsi="Times New Roman" w:cs="Times New Roman"/>
          <w:sz w:val="28"/>
          <w:szCs w:val="28"/>
        </w:rPr>
        <w:t xml:space="preserve">  по адресу: с. Березово,                                ул. Коммунистическая, д. 2;  </w:t>
      </w:r>
      <w:hyperlink r:id="rId29" w:history="1">
        <w:r w:rsidR="00932C5C" w:rsidRPr="001070AA">
          <w:rPr>
            <w:rFonts w:ascii="Times New Roman" w:hAnsi="Times New Roman" w:cs="Times New Roman"/>
            <w:sz w:val="28"/>
            <w:szCs w:val="28"/>
          </w:rPr>
          <w:t>Храм в честь Успения Пресвятой Богородицы                   п. Заволжский</w:t>
        </w:r>
      </w:hyperlink>
      <w:r w:rsidR="00932C5C" w:rsidRPr="001070AA">
        <w:rPr>
          <w:rFonts w:ascii="Times New Roman" w:hAnsi="Times New Roman" w:cs="Times New Roman"/>
          <w:sz w:val="28"/>
          <w:szCs w:val="28"/>
        </w:rPr>
        <w:t xml:space="preserve"> по адресу: п. Заволжский, ул. Ленина, д. 16</w:t>
      </w:r>
      <w:r w:rsidR="001070AA" w:rsidRPr="001070AA">
        <w:rPr>
          <w:rFonts w:ascii="Times New Roman" w:hAnsi="Times New Roman" w:cs="Times New Roman"/>
          <w:sz w:val="28"/>
          <w:szCs w:val="28"/>
        </w:rPr>
        <w:t>.</w:t>
      </w:r>
    </w:p>
    <w:p w:rsidR="001A0C9C" w:rsidRPr="00590FD2" w:rsidRDefault="001A0C9C" w:rsidP="00F05AEB">
      <w:pPr>
        <w:widowControl w:val="0"/>
        <w:spacing w:after="0" w:line="300" w:lineRule="auto"/>
        <w:ind w:firstLine="709"/>
        <w:jc w:val="both"/>
        <w:rPr>
          <w:rStyle w:val="apple-style-span"/>
          <w:rFonts w:ascii="Times New Roman" w:hAnsi="Times New Roman"/>
          <w:sz w:val="28"/>
          <w:szCs w:val="28"/>
        </w:rPr>
      </w:pPr>
    </w:p>
    <w:p w:rsidR="00DF4F46" w:rsidRPr="004F52A8" w:rsidRDefault="00DF4F46" w:rsidP="00B9555B">
      <w:pPr>
        <w:pStyle w:val="af8"/>
        <w:numPr>
          <w:ilvl w:val="1"/>
          <w:numId w:val="2"/>
        </w:numPr>
        <w:tabs>
          <w:tab w:val="left" w:pos="1276"/>
        </w:tabs>
        <w:spacing w:after="0" w:line="300" w:lineRule="auto"/>
        <w:ind w:left="0" w:firstLine="709"/>
        <w:jc w:val="left"/>
        <w:outlineLvl w:val="1"/>
      </w:pPr>
      <w:bookmarkStart w:id="94" w:name="_Toc99539820"/>
      <w:bookmarkStart w:id="95" w:name="_Toc147128833"/>
      <w:r w:rsidRPr="004F52A8">
        <w:t>Объекты специального назначения</w:t>
      </w:r>
      <w:bookmarkEnd w:id="94"/>
      <w:bookmarkEnd w:id="95"/>
    </w:p>
    <w:p w:rsidR="005007A8" w:rsidRPr="00BA6187" w:rsidRDefault="00001947" w:rsidP="00E32BB5">
      <w:pPr>
        <w:widowControl w:val="0"/>
        <w:spacing w:after="0" w:line="300" w:lineRule="auto"/>
        <w:ind w:firstLine="709"/>
        <w:jc w:val="both"/>
        <w:rPr>
          <w:rStyle w:val="apple-style-span"/>
          <w:rFonts w:ascii="Times New Roman" w:hAnsi="Times New Roman"/>
          <w:sz w:val="28"/>
          <w:szCs w:val="28"/>
        </w:rPr>
      </w:pPr>
      <w:r w:rsidRPr="00590FD2">
        <w:rPr>
          <w:rStyle w:val="apple-style-span"/>
          <w:rFonts w:ascii="Times New Roman" w:hAnsi="Times New Roman"/>
          <w:sz w:val="28"/>
          <w:szCs w:val="28"/>
        </w:rPr>
        <w:t xml:space="preserve">Территория муниципального образования </w:t>
      </w:r>
      <w:r w:rsidR="00337E71">
        <w:rPr>
          <w:rStyle w:val="apple-style-span"/>
          <w:rFonts w:ascii="Times New Roman" w:hAnsi="Times New Roman"/>
          <w:sz w:val="28"/>
          <w:szCs w:val="28"/>
        </w:rPr>
        <w:t>не входит в зону выезда</w:t>
      </w:r>
      <w:r w:rsidRPr="00590FD2">
        <w:rPr>
          <w:rStyle w:val="apple-style-span"/>
          <w:rFonts w:ascii="Times New Roman" w:hAnsi="Times New Roman"/>
          <w:sz w:val="28"/>
          <w:szCs w:val="28"/>
        </w:rPr>
        <w:t xml:space="preserve"> </w:t>
      </w:r>
      <w:r w:rsidR="00337E71">
        <w:rPr>
          <w:rStyle w:val="apple-style-span"/>
          <w:rFonts w:ascii="Times New Roman" w:hAnsi="Times New Roman"/>
          <w:sz w:val="28"/>
          <w:szCs w:val="28"/>
        </w:rPr>
        <w:t xml:space="preserve">54 </w:t>
      </w:r>
      <w:r w:rsidR="00337E71" w:rsidRPr="00590FD2">
        <w:rPr>
          <w:rStyle w:val="apple-style-span"/>
          <w:rFonts w:ascii="Times New Roman" w:hAnsi="Times New Roman"/>
          <w:sz w:val="28"/>
          <w:szCs w:val="28"/>
        </w:rPr>
        <w:t>пожарно-</w:t>
      </w:r>
      <w:r w:rsidR="00337E71">
        <w:rPr>
          <w:rStyle w:val="apple-style-span"/>
          <w:rFonts w:ascii="Times New Roman" w:hAnsi="Times New Roman"/>
          <w:sz w:val="28"/>
          <w:szCs w:val="28"/>
        </w:rPr>
        <w:t xml:space="preserve">спасательной части г. Пугачева. </w:t>
      </w:r>
    </w:p>
    <w:p w:rsidR="009809EE" w:rsidRDefault="009809EE" w:rsidP="00E32BB5">
      <w:pPr>
        <w:widowControl w:val="0"/>
        <w:spacing w:after="0" w:line="300" w:lineRule="auto"/>
        <w:ind w:firstLine="709"/>
        <w:jc w:val="both"/>
        <w:rPr>
          <w:rStyle w:val="apple-style-span"/>
          <w:rFonts w:ascii="Times New Roman" w:hAnsi="Times New Roman"/>
          <w:sz w:val="28"/>
          <w:szCs w:val="28"/>
        </w:rPr>
      </w:pPr>
      <w:r w:rsidRPr="00BA6187">
        <w:rPr>
          <w:rStyle w:val="apple-style-span"/>
          <w:rFonts w:ascii="Times New Roman" w:hAnsi="Times New Roman"/>
          <w:sz w:val="28"/>
          <w:szCs w:val="28"/>
        </w:rPr>
        <w:lastRenderedPageBreak/>
        <w:t xml:space="preserve">На территории </w:t>
      </w:r>
      <w:r w:rsidR="00AD265C">
        <w:rPr>
          <w:rStyle w:val="apple-style-span"/>
          <w:rFonts w:ascii="Times New Roman" w:hAnsi="Times New Roman"/>
          <w:sz w:val="28"/>
          <w:szCs w:val="28"/>
        </w:rPr>
        <w:t>п</w:t>
      </w:r>
      <w:r w:rsidR="00337E71">
        <w:rPr>
          <w:rStyle w:val="apple-style-span"/>
          <w:rFonts w:ascii="Times New Roman" w:hAnsi="Times New Roman"/>
          <w:sz w:val="28"/>
          <w:szCs w:val="28"/>
        </w:rPr>
        <w:t>.</w:t>
      </w:r>
      <w:r w:rsidR="00AD265C">
        <w:rPr>
          <w:rStyle w:val="apple-style-span"/>
          <w:rFonts w:ascii="Times New Roman" w:hAnsi="Times New Roman"/>
          <w:sz w:val="28"/>
          <w:szCs w:val="28"/>
        </w:rPr>
        <w:t xml:space="preserve"> </w:t>
      </w:r>
      <w:r w:rsidR="000830B9">
        <w:rPr>
          <w:rStyle w:val="apple-style-span"/>
          <w:rFonts w:ascii="Times New Roman" w:hAnsi="Times New Roman"/>
          <w:sz w:val="28"/>
          <w:szCs w:val="28"/>
        </w:rPr>
        <w:t>Заволжск</w:t>
      </w:r>
      <w:r w:rsidR="00337E71">
        <w:rPr>
          <w:rStyle w:val="apple-style-span"/>
          <w:rFonts w:ascii="Times New Roman" w:hAnsi="Times New Roman"/>
          <w:sz w:val="28"/>
          <w:szCs w:val="28"/>
        </w:rPr>
        <w:t>ий</w:t>
      </w:r>
      <w:r w:rsidR="000830B9">
        <w:rPr>
          <w:rStyle w:val="apple-style-span"/>
          <w:rFonts w:ascii="Times New Roman" w:hAnsi="Times New Roman"/>
          <w:sz w:val="28"/>
          <w:szCs w:val="28"/>
        </w:rPr>
        <w:t xml:space="preserve"> </w:t>
      </w:r>
      <w:r w:rsidR="000830B9" w:rsidRPr="00BA6187">
        <w:rPr>
          <w:rStyle w:val="apple-style-span"/>
          <w:rFonts w:ascii="Times New Roman" w:hAnsi="Times New Roman"/>
          <w:sz w:val="28"/>
          <w:szCs w:val="28"/>
        </w:rPr>
        <w:t>расположен</w:t>
      </w:r>
      <w:r w:rsidRPr="00BA6187">
        <w:rPr>
          <w:rStyle w:val="apple-style-span"/>
          <w:rFonts w:ascii="Times New Roman" w:hAnsi="Times New Roman"/>
          <w:sz w:val="28"/>
          <w:szCs w:val="28"/>
        </w:rPr>
        <w:t xml:space="preserve"> </w:t>
      </w:r>
      <w:r w:rsidR="00337E71">
        <w:rPr>
          <w:rStyle w:val="apple-style-span"/>
          <w:rFonts w:ascii="Times New Roman" w:hAnsi="Times New Roman"/>
          <w:sz w:val="28"/>
          <w:szCs w:val="28"/>
        </w:rPr>
        <w:t>пожарный пост №</w:t>
      </w:r>
      <w:r w:rsidR="00656DB1">
        <w:rPr>
          <w:rStyle w:val="apple-style-span"/>
          <w:rFonts w:ascii="Times New Roman" w:hAnsi="Times New Roman"/>
          <w:sz w:val="28"/>
          <w:szCs w:val="28"/>
        </w:rPr>
        <w:t xml:space="preserve"> </w:t>
      </w:r>
      <w:r w:rsidR="00337E71">
        <w:rPr>
          <w:rStyle w:val="apple-style-span"/>
          <w:rFonts w:ascii="Times New Roman" w:hAnsi="Times New Roman"/>
          <w:sz w:val="28"/>
          <w:szCs w:val="28"/>
        </w:rPr>
        <w:t>64, а также имеется противопожарное формирование, созданное на базе управляющей компании.</w:t>
      </w:r>
      <w:r w:rsidR="001A5633">
        <w:rPr>
          <w:rStyle w:val="apple-style-span"/>
          <w:rFonts w:ascii="Times New Roman" w:hAnsi="Times New Roman"/>
          <w:sz w:val="28"/>
          <w:szCs w:val="28"/>
        </w:rPr>
        <w:t xml:space="preserve"> В пользовании пожарного поста имеется </w:t>
      </w:r>
      <w:r w:rsidR="006F1322">
        <w:rPr>
          <w:rStyle w:val="apple-style-span"/>
          <w:rFonts w:ascii="Times New Roman" w:hAnsi="Times New Roman"/>
          <w:sz w:val="28"/>
          <w:szCs w:val="28"/>
        </w:rPr>
        <w:t>пожарная автоцистерна,</w:t>
      </w:r>
      <w:r w:rsidR="001A5633">
        <w:rPr>
          <w:rStyle w:val="apple-style-span"/>
          <w:rFonts w:ascii="Times New Roman" w:hAnsi="Times New Roman"/>
          <w:sz w:val="28"/>
          <w:szCs w:val="28"/>
        </w:rPr>
        <w:t xml:space="preserve"> оборудованная пожарной мотопомпой.</w:t>
      </w:r>
    </w:p>
    <w:p w:rsidR="00337E71" w:rsidRDefault="00337E71" w:rsidP="00E32BB5">
      <w:pPr>
        <w:widowControl w:val="0"/>
        <w:spacing w:after="0" w:line="30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В с. Березово имеется противопожарное формирование, созданное на базе сельхозпредприятия ООО «Агрофирма «Рубеж»</w:t>
      </w:r>
      <w:r w:rsidR="001A5633">
        <w:rPr>
          <w:rStyle w:val="apple-style-span"/>
          <w:rFonts w:ascii="Times New Roman" w:hAnsi="Times New Roman"/>
          <w:sz w:val="28"/>
          <w:szCs w:val="28"/>
        </w:rPr>
        <w:t xml:space="preserve">. </w:t>
      </w:r>
    </w:p>
    <w:p w:rsidR="001A5633" w:rsidRDefault="001A5633" w:rsidP="00E32BB5">
      <w:pPr>
        <w:widowControl w:val="0"/>
        <w:spacing w:after="0" w:line="30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 xml:space="preserve">В пользовании противопожарных формирований имеются автомобили </w:t>
      </w:r>
      <w:r w:rsidR="00656DB1">
        <w:rPr>
          <w:rStyle w:val="apple-style-span"/>
          <w:rFonts w:ascii="Times New Roman" w:hAnsi="Times New Roman"/>
          <w:sz w:val="28"/>
          <w:szCs w:val="28"/>
        </w:rPr>
        <w:t xml:space="preserve">      </w:t>
      </w:r>
      <w:r>
        <w:rPr>
          <w:rStyle w:val="apple-style-span"/>
          <w:rFonts w:ascii="Times New Roman" w:hAnsi="Times New Roman"/>
          <w:sz w:val="28"/>
          <w:szCs w:val="28"/>
        </w:rPr>
        <w:t>ГАЗ-53</w:t>
      </w:r>
      <w:r w:rsidR="006F1322">
        <w:rPr>
          <w:rStyle w:val="apple-style-span"/>
          <w:rFonts w:ascii="Times New Roman" w:hAnsi="Times New Roman"/>
          <w:sz w:val="28"/>
          <w:szCs w:val="28"/>
        </w:rPr>
        <w:t>.</w:t>
      </w:r>
    </w:p>
    <w:p w:rsidR="006F1322" w:rsidRDefault="006F1322" w:rsidP="00E32BB5">
      <w:pPr>
        <w:widowControl w:val="0"/>
        <w:spacing w:after="0" w:line="30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Другие противопожарные формирования на территории муниципального образования отсутствуют.</w:t>
      </w:r>
    </w:p>
    <w:p w:rsidR="001B6380" w:rsidRDefault="001B6380" w:rsidP="00E32BB5">
      <w:pPr>
        <w:widowControl w:val="0"/>
        <w:spacing w:after="0" w:line="30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 xml:space="preserve">Пожарный гидрант имеется только </w:t>
      </w:r>
      <w:r w:rsidR="00240E4B">
        <w:rPr>
          <w:rStyle w:val="apple-style-span"/>
          <w:rFonts w:ascii="Times New Roman" w:hAnsi="Times New Roman"/>
          <w:sz w:val="28"/>
          <w:szCs w:val="28"/>
        </w:rPr>
        <w:t>в</w:t>
      </w:r>
      <w:r>
        <w:rPr>
          <w:rStyle w:val="apple-style-span"/>
          <w:rFonts w:ascii="Times New Roman" w:hAnsi="Times New Roman"/>
          <w:sz w:val="28"/>
          <w:szCs w:val="28"/>
        </w:rPr>
        <w:t xml:space="preserve"> п. Заволжский. </w:t>
      </w:r>
    </w:p>
    <w:p w:rsidR="00240E4B" w:rsidRPr="00BA6187" w:rsidRDefault="00240E4B" w:rsidP="00E32BB5">
      <w:pPr>
        <w:widowControl w:val="0"/>
        <w:spacing w:after="0" w:line="300" w:lineRule="auto"/>
        <w:ind w:firstLine="709"/>
        <w:jc w:val="both"/>
        <w:rPr>
          <w:rStyle w:val="apple-style-span"/>
          <w:rFonts w:ascii="Times New Roman" w:hAnsi="Times New Roman"/>
          <w:sz w:val="28"/>
          <w:szCs w:val="28"/>
        </w:rPr>
      </w:pPr>
      <w:r>
        <w:rPr>
          <w:rStyle w:val="apple-style-span"/>
          <w:rFonts w:ascii="Times New Roman" w:hAnsi="Times New Roman"/>
          <w:sz w:val="28"/>
          <w:szCs w:val="28"/>
        </w:rPr>
        <w:t xml:space="preserve">На территории МО </w:t>
      </w:r>
      <w:r w:rsidR="00BE68D3">
        <w:rPr>
          <w:rStyle w:val="apple-style-span"/>
          <w:rFonts w:ascii="Times New Roman" w:hAnsi="Times New Roman"/>
          <w:sz w:val="28"/>
          <w:szCs w:val="28"/>
        </w:rPr>
        <w:t>расположено 5</w:t>
      </w:r>
      <w:r>
        <w:rPr>
          <w:rStyle w:val="apple-style-span"/>
          <w:rFonts w:ascii="Times New Roman" w:hAnsi="Times New Roman"/>
          <w:sz w:val="28"/>
          <w:szCs w:val="28"/>
        </w:rPr>
        <w:t xml:space="preserve"> водонапорных башен, также имеются</w:t>
      </w:r>
      <w:r w:rsidR="00BE68D3">
        <w:rPr>
          <w:rStyle w:val="apple-style-span"/>
          <w:rFonts w:ascii="Times New Roman" w:hAnsi="Times New Roman"/>
          <w:sz w:val="28"/>
          <w:szCs w:val="28"/>
        </w:rPr>
        <w:t xml:space="preserve"> естественные водоисточники.</w:t>
      </w:r>
    </w:p>
    <w:p w:rsidR="00D97F30" w:rsidRPr="007E75AF" w:rsidRDefault="00D97F30" w:rsidP="00E32BB5">
      <w:pPr>
        <w:snapToGrid w:val="0"/>
        <w:spacing w:after="0" w:line="300" w:lineRule="auto"/>
        <w:ind w:firstLine="709"/>
        <w:jc w:val="both"/>
        <w:rPr>
          <w:rFonts w:ascii="Times New Roman" w:hAnsi="Times New Roman" w:cs="Times New Roman"/>
          <w:sz w:val="28"/>
          <w:szCs w:val="28"/>
        </w:rPr>
      </w:pPr>
      <w:r w:rsidRPr="007E75AF">
        <w:rPr>
          <w:rFonts w:ascii="Times New Roman" w:hAnsi="Times New Roman" w:cs="Times New Roman"/>
          <w:sz w:val="28"/>
          <w:szCs w:val="28"/>
        </w:rPr>
        <w:t xml:space="preserve">Кроме того, в муниципальном образовании </w:t>
      </w:r>
      <w:r w:rsidR="008F0143" w:rsidRPr="007E75AF">
        <w:rPr>
          <w:rFonts w:ascii="Times New Roman" w:hAnsi="Times New Roman" w:cs="Times New Roman"/>
          <w:sz w:val="28"/>
          <w:szCs w:val="28"/>
        </w:rPr>
        <w:t>функционирует МУ</w:t>
      </w:r>
      <w:r w:rsidRPr="007E75AF">
        <w:rPr>
          <w:rFonts w:ascii="Times New Roman" w:hAnsi="Times New Roman" w:cs="Times New Roman"/>
          <w:sz w:val="28"/>
          <w:szCs w:val="28"/>
        </w:rPr>
        <w:t xml:space="preserve"> «Единая дежурно-диспетчерская служба по </w:t>
      </w:r>
      <w:r w:rsidR="0042203D">
        <w:rPr>
          <w:rFonts w:ascii="Times New Roman" w:hAnsi="Times New Roman" w:cs="Times New Roman"/>
          <w:sz w:val="28"/>
          <w:szCs w:val="28"/>
        </w:rPr>
        <w:t>Пугачевскому</w:t>
      </w:r>
      <w:r w:rsidRPr="007E75AF">
        <w:rPr>
          <w:rFonts w:ascii="Times New Roman" w:hAnsi="Times New Roman" w:cs="Times New Roman"/>
          <w:sz w:val="28"/>
          <w:szCs w:val="28"/>
        </w:rPr>
        <w:t xml:space="preserve"> муниципальному району» (далее - ЕДДС).</w:t>
      </w:r>
    </w:p>
    <w:p w:rsidR="00D8540C" w:rsidRPr="007E75AF" w:rsidRDefault="00D97F30" w:rsidP="00E32BB5">
      <w:pPr>
        <w:snapToGrid w:val="0"/>
        <w:spacing w:after="0" w:line="300" w:lineRule="auto"/>
        <w:ind w:firstLine="709"/>
        <w:jc w:val="both"/>
        <w:rPr>
          <w:rFonts w:ascii="Times New Roman" w:hAnsi="Times New Roman" w:cs="Times New Roman"/>
          <w:sz w:val="28"/>
          <w:szCs w:val="28"/>
        </w:rPr>
      </w:pPr>
      <w:r w:rsidRPr="007E75AF">
        <w:rPr>
          <w:rFonts w:ascii="Times New Roman" w:hAnsi="Times New Roman" w:cs="Times New Roman"/>
          <w:sz w:val="28"/>
          <w:szCs w:val="28"/>
        </w:rPr>
        <w:t>Служба координирует действия таких служб как – пожарная охрана, полиция, скорая медицинская помощь, аварийная служба газовой сети, служба реагирования в чрезвычайных ситуациях, а также дежурно-диспетчерские службы потенциально опасных объектов и объектов жизнеобеспечения населения, на которых имеются силы и средства для оперативного реагирования на чрезвычайные ситуации. </w:t>
      </w:r>
      <w:r w:rsidRPr="007E75AF">
        <w:rPr>
          <w:rFonts w:ascii="Times New Roman" w:hAnsi="Times New Roman" w:cs="Times New Roman"/>
          <w:sz w:val="28"/>
          <w:szCs w:val="28"/>
        </w:rPr>
        <w:br/>
        <w:t>По роду своей деятельности ЕДДС выполняет широкий спектр задач. Среди них прием от населения и организаций сообщений о чрезвычайных происшествиях, информации об угрозе или факте возникновения ЧС, их анализ и оценка, доведение информации до соответствующих служб для принятия необходимых мер. </w:t>
      </w:r>
      <w:r w:rsidR="00D8540C" w:rsidRPr="007E75AF">
        <w:rPr>
          <w:rFonts w:ascii="Times New Roman" w:hAnsi="Times New Roman" w:cs="Times New Roman"/>
          <w:sz w:val="28"/>
          <w:szCs w:val="28"/>
        </w:rPr>
        <w:t xml:space="preserve"> </w:t>
      </w:r>
    </w:p>
    <w:p w:rsidR="00D97F30" w:rsidRPr="00590FD2" w:rsidRDefault="00D97F30" w:rsidP="00E32BB5">
      <w:pPr>
        <w:snapToGrid w:val="0"/>
        <w:spacing w:after="0" w:line="300" w:lineRule="auto"/>
        <w:ind w:firstLine="709"/>
        <w:jc w:val="both"/>
        <w:rPr>
          <w:rFonts w:ascii="Times New Roman" w:hAnsi="Times New Roman" w:cs="Times New Roman"/>
          <w:sz w:val="28"/>
          <w:szCs w:val="28"/>
        </w:rPr>
      </w:pPr>
      <w:r w:rsidRPr="007E75AF">
        <w:rPr>
          <w:rFonts w:ascii="Times New Roman" w:hAnsi="Times New Roman" w:cs="Times New Roman"/>
          <w:sz w:val="28"/>
          <w:szCs w:val="28"/>
        </w:rPr>
        <w:t>Обратиться за помощью можно не только при возникновении пожаров, но и авариях техногенного и природного характера, дорожно-транспортных происшествиях, о пропавших или пострадавших жителях.</w:t>
      </w:r>
      <w:r w:rsidRPr="00590FD2">
        <w:rPr>
          <w:rFonts w:ascii="Times New Roman" w:hAnsi="Times New Roman" w:cs="Times New Roman"/>
          <w:sz w:val="28"/>
          <w:szCs w:val="28"/>
        </w:rPr>
        <w:t> </w:t>
      </w:r>
    </w:p>
    <w:p w:rsidR="005568C5" w:rsidRPr="00590FD2" w:rsidRDefault="005568C5" w:rsidP="00E32BB5">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Сбором твердых коммунальных отходов (далее – ТКО) в муниципальном образовании занимается региональный оператор </w:t>
      </w:r>
      <w:r w:rsidR="00942926" w:rsidRPr="001F08C6">
        <w:rPr>
          <w:rFonts w:ascii="Times New Roman" w:hAnsi="Times New Roman" w:cs="Times New Roman"/>
          <w:sz w:val="28"/>
          <w:szCs w:val="28"/>
        </w:rPr>
        <w:t xml:space="preserve">АО </w:t>
      </w:r>
      <w:r w:rsidRPr="001F08C6">
        <w:rPr>
          <w:rFonts w:ascii="Times New Roman" w:hAnsi="Times New Roman" w:cs="Times New Roman"/>
          <w:sz w:val="28"/>
          <w:szCs w:val="28"/>
        </w:rPr>
        <w:t>«</w:t>
      </w:r>
      <w:r w:rsidR="00F064BD" w:rsidRPr="001F08C6">
        <w:rPr>
          <w:rFonts w:ascii="Times New Roman" w:hAnsi="Times New Roman" w:cs="Times New Roman"/>
          <w:sz w:val="28"/>
          <w:szCs w:val="28"/>
        </w:rPr>
        <w:t>Ситиматик</w:t>
      </w:r>
      <w:r w:rsidRPr="001F08C6">
        <w:rPr>
          <w:rFonts w:ascii="Times New Roman" w:hAnsi="Times New Roman" w:cs="Times New Roman"/>
          <w:sz w:val="28"/>
          <w:szCs w:val="28"/>
        </w:rPr>
        <w:t>».</w:t>
      </w:r>
    </w:p>
    <w:p w:rsidR="005568C5" w:rsidRPr="00590FD2" w:rsidRDefault="005568C5" w:rsidP="00E32BB5">
      <w:pPr>
        <w:widowControl w:val="0"/>
        <w:spacing w:after="0" w:line="300" w:lineRule="auto"/>
        <w:ind w:firstLine="709"/>
        <w:jc w:val="both"/>
        <w:rPr>
          <w:rStyle w:val="apple-style-span"/>
          <w:rFonts w:ascii="Times New Roman" w:hAnsi="Times New Roman"/>
          <w:sz w:val="28"/>
          <w:szCs w:val="28"/>
        </w:rPr>
      </w:pPr>
      <w:r w:rsidRPr="00590FD2">
        <w:rPr>
          <w:rStyle w:val="apple-style-span"/>
          <w:rFonts w:ascii="Times New Roman" w:hAnsi="Times New Roman"/>
          <w:sz w:val="28"/>
          <w:szCs w:val="28"/>
        </w:rPr>
        <w:t>Региональный оператор обеспечивает транспортировку, обработку и захоронение только твердых коммунальных отходов 4-5 классов опасности.</w:t>
      </w:r>
    </w:p>
    <w:p w:rsidR="005568C5" w:rsidRPr="00590FD2" w:rsidRDefault="008F0143" w:rsidP="00E32BB5">
      <w:pPr>
        <w:widowControl w:val="0"/>
        <w:spacing w:after="0" w:line="300" w:lineRule="auto"/>
        <w:ind w:firstLine="709"/>
        <w:jc w:val="both"/>
        <w:rPr>
          <w:rStyle w:val="apple-style-span"/>
        </w:rPr>
      </w:pPr>
      <w:r>
        <w:rPr>
          <w:rStyle w:val="apple-style-span"/>
          <w:rFonts w:ascii="Times New Roman" w:hAnsi="Times New Roman"/>
          <w:sz w:val="28"/>
          <w:szCs w:val="28"/>
        </w:rPr>
        <w:t xml:space="preserve">Пугачевский </w:t>
      </w:r>
      <w:r w:rsidRPr="00AC3A9F">
        <w:rPr>
          <w:rStyle w:val="apple-style-span"/>
          <w:rFonts w:ascii="Times New Roman" w:hAnsi="Times New Roman"/>
          <w:sz w:val="28"/>
          <w:szCs w:val="28"/>
        </w:rPr>
        <w:t>район</w:t>
      </w:r>
      <w:r w:rsidR="005568C5" w:rsidRPr="00AC3A9F">
        <w:rPr>
          <w:rStyle w:val="apple-style-span"/>
          <w:rFonts w:ascii="Times New Roman" w:hAnsi="Times New Roman"/>
          <w:sz w:val="28"/>
          <w:szCs w:val="28"/>
        </w:rPr>
        <w:t xml:space="preserve"> относится</w:t>
      </w:r>
      <w:r w:rsidR="005568C5" w:rsidRPr="00590FD2">
        <w:rPr>
          <w:rStyle w:val="apple-style-span"/>
          <w:rFonts w:ascii="Times New Roman" w:hAnsi="Times New Roman"/>
          <w:sz w:val="28"/>
          <w:szCs w:val="28"/>
        </w:rPr>
        <w:t xml:space="preserve"> к </w:t>
      </w:r>
      <w:r w:rsidR="00533F4C">
        <w:rPr>
          <w:rStyle w:val="apple-style-span"/>
          <w:rFonts w:ascii="Times New Roman" w:hAnsi="Times New Roman"/>
          <w:sz w:val="28"/>
          <w:szCs w:val="28"/>
        </w:rPr>
        <w:t>1</w:t>
      </w:r>
      <w:r w:rsidR="005568C5" w:rsidRPr="00590FD2">
        <w:rPr>
          <w:rStyle w:val="apple-style-span"/>
          <w:rFonts w:ascii="Times New Roman" w:hAnsi="Times New Roman"/>
          <w:sz w:val="28"/>
          <w:szCs w:val="28"/>
        </w:rPr>
        <w:t xml:space="preserve"> зоне действия регионального оператора.</w:t>
      </w:r>
    </w:p>
    <w:p w:rsidR="005568C5" w:rsidRPr="00590FD2" w:rsidRDefault="00DF5D1C" w:rsidP="00E32BB5">
      <w:pPr>
        <w:widowControl w:val="0"/>
        <w:spacing w:after="0" w:line="300" w:lineRule="auto"/>
        <w:ind w:firstLine="709"/>
        <w:jc w:val="both"/>
        <w:rPr>
          <w:rFonts w:ascii="Times New Roman" w:hAnsi="Times New Roman" w:cs="Times New Roman"/>
          <w:sz w:val="28"/>
          <w:szCs w:val="25"/>
        </w:rPr>
      </w:pPr>
      <w:r w:rsidRPr="00590FD2">
        <w:rPr>
          <w:rFonts w:ascii="Times New Roman" w:hAnsi="Times New Roman" w:cs="Times New Roman"/>
          <w:sz w:val="28"/>
          <w:szCs w:val="28"/>
        </w:rPr>
        <w:t xml:space="preserve">Вывоз твердых коммунальных отходов на территории </w:t>
      </w:r>
      <w:r w:rsidR="00777E25" w:rsidRPr="00590FD2">
        <w:rPr>
          <w:rFonts w:ascii="Times New Roman" w:hAnsi="Times New Roman" w:cs="Times New Roman"/>
          <w:sz w:val="28"/>
          <w:szCs w:val="28"/>
        </w:rPr>
        <w:t>МО</w:t>
      </w:r>
      <w:r w:rsidRPr="00590FD2">
        <w:rPr>
          <w:rFonts w:ascii="Times New Roman" w:hAnsi="Times New Roman" w:cs="Times New Roman"/>
          <w:sz w:val="28"/>
          <w:szCs w:val="28"/>
        </w:rPr>
        <w:t xml:space="preserve"> осуществляется посредством накопления отходов </w:t>
      </w:r>
      <w:r w:rsidR="008F0143" w:rsidRPr="00590FD2">
        <w:rPr>
          <w:rFonts w:ascii="Times New Roman" w:hAnsi="Times New Roman" w:cs="Times New Roman"/>
          <w:sz w:val="28"/>
          <w:szCs w:val="28"/>
        </w:rPr>
        <w:t>на контейнерных площадках,</w:t>
      </w:r>
      <w:r w:rsidRPr="00590FD2">
        <w:rPr>
          <w:rFonts w:ascii="Times New Roman" w:hAnsi="Times New Roman" w:cs="Times New Roman"/>
          <w:sz w:val="28"/>
          <w:szCs w:val="28"/>
        </w:rPr>
        <w:t xml:space="preserve"> расположенных на территории </w:t>
      </w:r>
      <w:r w:rsidR="0038515F" w:rsidRPr="00590FD2">
        <w:rPr>
          <w:rFonts w:ascii="Times New Roman" w:hAnsi="Times New Roman" w:cs="Times New Roman"/>
          <w:sz w:val="28"/>
          <w:szCs w:val="28"/>
        </w:rPr>
        <w:t>населенных пунктов</w:t>
      </w:r>
      <w:r w:rsidR="00FA22E5">
        <w:rPr>
          <w:rFonts w:ascii="Times New Roman" w:hAnsi="Times New Roman" w:cs="Times New Roman"/>
          <w:sz w:val="28"/>
          <w:szCs w:val="28"/>
        </w:rPr>
        <w:t>.</w:t>
      </w:r>
    </w:p>
    <w:p w:rsidR="00B605CF" w:rsidRPr="00590FD2" w:rsidRDefault="00B605CF" w:rsidP="0076486E">
      <w:pPr>
        <w:widowControl w:val="0"/>
        <w:spacing w:after="0" w:line="300" w:lineRule="auto"/>
        <w:ind w:firstLine="709"/>
        <w:jc w:val="both"/>
        <w:rPr>
          <w:rFonts w:ascii="Times New Roman" w:hAnsi="Times New Roman" w:cs="Times New Roman"/>
          <w:sz w:val="28"/>
          <w:szCs w:val="28"/>
          <w:highlight w:val="yellow"/>
        </w:rPr>
      </w:pPr>
    </w:p>
    <w:p w:rsidR="003500ED" w:rsidRPr="00590FD2" w:rsidRDefault="003500ED" w:rsidP="007517B6">
      <w:pPr>
        <w:pStyle w:val="a7"/>
        <w:pageBreakBefore/>
        <w:numPr>
          <w:ilvl w:val="0"/>
          <w:numId w:val="2"/>
        </w:numPr>
        <w:tabs>
          <w:tab w:val="left" w:pos="1276"/>
        </w:tabs>
        <w:spacing w:after="0" w:line="300" w:lineRule="auto"/>
        <w:ind w:left="0" w:firstLine="709"/>
        <w:jc w:val="both"/>
        <w:outlineLvl w:val="0"/>
        <w:rPr>
          <w:rStyle w:val="af7"/>
          <w:color w:val="auto"/>
        </w:rPr>
      </w:pPr>
      <w:bookmarkStart w:id="96" w:name="_Toc99539821"/>
      <w:bookmarkStart w:id="97" w:name="_Toc147128834"/>
      <w:r w:rsidRPr="00590FD2">
        <w:rPr>
          <w:rStyle w:val="af7"/>
          <w:color w:val="auto"/>
        </w:rPr>
        <w:lastRenderedPageBreak/>
        <w:t>ТЕРРИТОРИАЛЬНО-ПЛАНИРОВОЧНАЯ ОРГАНИЗАЦИЯ</w:t>
      </w:r>
      <w:bookmarkEnd w:id="96"/>
      <w:bookmarkEnd w:id="97"/>
    </w:p>
    <w:p w:rsidR="003500ED" w:rsidRPr="00590FD2" w:rsidRDefault="003500ED" w:rsidP="007517B6">
      <w:pPr>
        <w:pStyle w:val="af8"/>
        <w:numPr>
          <w:ilvl w:val="1"/>
          <w:numId w:val="2"/>
        </w:numPr>
        <w:tabs>
          <w:tab w:val="left" w:pos="1276"/>
        </w:tabs>
        <w:spacing w:after="0" w:line="300" w:lineRule="auto"/>
        <w:ind w:left="0" w:firstLine="709"/>
        <w:outlineLvl w:val="1"/>
      </w:pPr>
      <w:bookmarkStart w:id="98" w:name="_Toc99539822"/>
      <w:bookmarkStart w:id="99" w:name="_Toc147128835"/>
      <w:r w:rsidRPr="00590FD2">
        <w:t>Территория муниципального образования. Существующее положение</w:t>
      </w:r>
      <w:bookmarkEnd w:id="98"/>
      <w:bookmarkEnd w:id="99"/>
    </w:p>
    <w:p w:rsidR="0013120F" w:rsidRPr="00247742" w:rsidRDefault="0013120F" w:rsidP="00E32BB5">
      <w:pPr>
        <w:spacing w:after="0" w:line="300" w:lineRule="auto"/>
        <w:ind w:firstLine="709"/>
        <w:jc w:val="both"/>
        <w:rPr>
          <w:rFonts w:ascii="Times New Roman" w:hAnsi="Times New Roman" w:cs="Times New Roman"/>
          <w:sz w:val="28"/>
          <w:szCs w:val="28"/>
        </w:rPr>
      </w:pPr>
      <w:r w:rsidRPr="00590FD2">
        <w:rPr>
          <w:rFonts w:ascii="Times New Roman" w:hAnsi="Times New Roman"/>
          <w:sz w:val="28"/>
          <w:szCs w:val="28"/>
        </w:rPr>
        <w:t xml:space="preserve">В соответствии с законом </w:t>
      </w:r>
      <w:r w:rsidR="00AF425C">
        <w:rPr>
          <w:rFonts w:ascii="Times New Roman" w:hAnsi="Times New Roman"/>
          <w:sz w:val="28"/>
          <w:szCs w:val="28"/>
        </w:rPr>
        <w:t>Саратовской области от 27</w:t>
      </w:r>
      <w:r w:rsidR="00F21DA3" w:rsidRPr="00590FD2">
        <w:rPr>
          <w:rFonts w:ascii="Times New Roman" w:hAnsi="Times New Roman"/>
          <w:sz w:val="28"/>
          <w:szCs w:val="28"/>
        </w:rPr>
        <w:t xml:space="preserve">.12.2004 № </w:t>
      </w:r>
      <w:r w:rsidR="00874B17">
        <w:rPr>
          <w:rFonts w:ascii="Times New Roman" w:hAnsi="Times New Roman"/>
          <w:sz w:val="28"/>
          <w:szCs w:val="28"/>
        </w:rPr>
        <w:t>89</w:t>
      </w:r>
      <w:r w:rsidR="007517B6">
        <w:rPr>
          <w:rFonts w:ascii="Times New Roman" w:hAnsi="Times New Roman"/>
          <w:sz w:val="28"/>
          <w:szCs w:val="28"/>
        </w:rPr>
        <w:t>-ЗСО «</w:t>
      </w:r>
      <w:r w:rsidR="00F21DA3" w:rsidRPr="00590FD2">
        <w:rPr>
          <w:rFonts w:ascii="Times New Roman" w:hAnsi="Times New Roman"/>
          <w:sz w:val="28"/>
          <w:szCs w:val="28"/>
        </w:rPr>
        <w:t>О</w:t>
      </w:r>
      <w:r w:rsidR="00647DE8" w:rsidRPr="00590FD2">
        <w:rPr>
          <w:rFonts w:ascii="Times New Roman" w:hAnsi="Times New Roman"/>
          <w:sz w:val="28"/>
          <w:szCs w:val="28"/>
        </w:rPr>
        <w:t> </w:t>
      </w:r>
      <w:r w:rsidR="00F21DA3" w:rsidRPr="00590FD2">
        <w:rPr>
          <w:rFonts w:ascii="Times New Roman" w:hAnsi="Times New Roman"/>
          <w:sz w:val="28"/>
          <w:szCs w:val="28"/>
        </w:rPr>
        <w:t>муниципальных образованиях</w:t>
      </w:r>
      <w:r w:rsidR="00691939" w:rsidRPr="00590FD2">
        <w:rPr>
          <w:rFonts w:ascii="Times New Roman" w:hAnsi="Times New Roman"/>
          <w:sz w:val="28"/>
          <w:szCs w:val="28"/>
        </w:rPr>
        <w:t>,</w:t>
      </w:r>
      <w:r w:rsidR="00691939" w:rsidRPr="00590FD2">
        <w:rPr>
          <w:sz w:val="26"/>
          <w:szCs w:val="26"/>
        </w:rPr>
        <w:t xml:space="preserve"> </w:t>
      </w:r>
      <w:r w:rsidR="00691939" w:rsidRPr="00590FD2">
        <w:rPr>
          <w:rFonts w:ascii="Times New Roman" w:hAnsi="Times New Roman"/>
          <w:sz w:val="28"/>
          <w:szCs w:val="28"/>
        </w:rPr>
        <w:t xml:space="preserve">входящих в состав </w:t>
      </w:r>
      <w:r w:rsidR="00874B17">
        <w:rPr>
          <w:rFonts w:ascii="Times New Roman" w:hAnsi="Times New Roman"/>
          <w:sz w:val="28"/>
          <w:szCs w:val="28"/>
        </w:rPr>
        <w:t>Пугачевского</w:t>
      </w:r>
      <w:r w:rsidR="00691939" w:rsidRPr="00590FD2">
        <w:rPr>
          <w:rFonts w:ascii="Times New Roman" w:hAnsi="Times New Roman"/>
          <w:sz w:val="28"/>
          <w:szCs w:val="28"/>
        </w:rPr>
        <w:t xml:space="preserve"> муниципального района»</w:t>
      </w:r>
      <w:r w:rsidR="00F21DA3" w:rsidRPr="00590FD2">
        <w:rPr>
          <w:rFonts w:ascii="Times New Roman" w:hAnsi="Times New Roman"/>
          <w:sz w:val="28"/>
          <w:szCs w:val="28"/>
        </w:rPr>
        <w:t xml:space="preserve"> </w:t>
      </w:r>
      <w:r w:rsidRPr="00590FD2">
        <w:rPr>
          <w:rFonts w:ascii="Times New Roman" w:hAnsi="Times New Roman"/>
          <w:sz w:val="28"/>
          <w:szCs w:val="28"/>
        </w:rPr>
        <w:t xml:space="preserve">и его изменениями в состав территории </w:t>
      </w:r>
      <w:r w:rsidR="00874B17">
        <w:rPr>
          <w:rFonts w:ascii="Times New Roman" w:hAnsi="Times New Roman"/>
          <w:sz w:val="28"/>
          <w:szCs w:val="28"/>
        </w:rPr>
        <w:t>Заволжского</w:t>
      </w:r>
      <w:r w:rsidR="00860FC6" w:rsidRPr="00590FD2">
        <w:rPr>
          <w:rFonts w:ascii="Times New Roman" w:hAnsi="Times New Roman"/>
          <w:sz w:val="28"/>
          <w:szCs w:val="28"/>
        </w:rPr>
        <w:t xml:space="preserve"> </w:t>
      </w:r>
      <w:r w:rsidRPr="00590FD2">
        <w:rPr>
          <w:rFonts w:ascii="Times New Roman" w:hAnsi="Times New Roman"/>
          <w:sz w:val="28"/>
          <w:szCs w:val="28"/>
        </w:rPr>
        <w:t xml:space="preserve">муниципального образования </w:t>
      </w:r>
      <w:r w:rsidR="00691939" w:rsidRPr="00590FD2">
        <w:rPr>
          <w:rFonts w:ascii="Times New Roman" w:hAnsi="Times New Roman"/>
          <w:sz w:val="28"/>
          <w:szCs w:val="28"/>
        </w:rPr>
        <w:t>входят</w:t>
      </w:r>
      <w:r w:rsidR="00AA64D9">
        <w:rPr>
          <w:rFonts w:ascii="Times New Roman" w:hAnsi="Times New Roman"/>
          <w:sz w:val="28"/>
          <w:szCs w:val="28"/>
        </w:rPr>
        <w:t xml:space="preserve"> </w:t>
      </w:r>
      <w:r w:rsidR="00874B17">
        <w:rPr>
          <w:rFonts w:ascii="Times New Roman" w:hAnsi="Times New Roman"/>
          <w:sz w:val="28"/>
          <w:szCs w:val="28"/>
        </w:rPr>
        <w:t>5</w:t>
      </w:r>
      <w:r w:rsidR="00647DE8" w:rsidRPr="00590FD2">
        <w:rPr>
          <w:rFonts w:ascii="Times New Roman" w:hAnsi="Times New Roman"/>
          <w:sz w:val="28"/>
          <w:szCs w:val="28"/>
        </w:rPr>
        <w:t xml:space="preserve"> </w:t>
      </w:r>
      <w:r w:rsidRPr="00590FD2">
        <w:rPr>
          <w:rFonts w:ascii="Times New Roman" w:hAnsi="Times New Roman"/>
          <w:sz w:val="28"/>
          <w:szCs w:val="28"/>
        </w:rPr>
        <w:t>населенны</w:t>
      </w:r>
      <w:r w:rsidR="00647DE8" w:rsidRPr="00590FD2">
        <w:rPr>
          <w:rFonts w:ascii="Times New Roman" w:hAnsi="Times New Roman"/>
          <w:sz w:val="28"/>
          <w:szCs w:val="28"/>
        </w:rPr>
        <w:t xml:space="preserve">х </w:t>
      </w:r>
      <w:r w:rsidRPr="00590FD2">
        <w:rPr>
          <w:rFonts w:ascii="Times New Roman" w:hAnsi="Times New Roman"/>
          <w:sz w:val="28"/>
          <w:szCs w:val="28"/>
        </w:rPr>
        <w:t>пункт</w:t>
      </w:r>
      <w:r w:rsidR="00647DE8" w:rsidRPr="00590FD2">
        <w:rPr>
          <w:rFonts w:ascii="Times New Roman" w:hAnsi="Times New Roman"/>
          <w:sz w:val="28"/>
          <w:szCs w:val="28"/>
        </w:rPr>
        <w:t>ов</w:t>
      </w:r>
      <w:r w:rsidRPr="00590FD2">
        <w:rPr>
          <w:rFonts w:ascii="Times New Roman" w:hAnsi="Times New Roman"/>
          <w:sz w:val="28"/>
          <w:szCs w:val="28"/>
        </w:rPr>
        <w:t xml:space="preserve">: </w:t>
      </w:r>
      <w:r w:rsidR="00874B17" w:rsidRPr="00B21533">
        <w:rPr>
          <w:rFonts w:ascii="Times New Roman" w:hAnsi="Times New Roman"/>
          <w:sz w:val="28"/>
          <w:szCs w:val="28"/>
        </w:rPr>
        <w:t>поселок Заволжский</w:t>
      </w:r>
      <w:r w:rsidRPr="00B21533">
        <w:rPr>
          <w:rFonts w:ascii="Times New Roman" w:hAnsi="Times New Roman"/>
          <w:sz w:val="28"/>
          <w:szCs w:val="28"/>
        </w:rPr>
        <w:t xml:space="preserve">, </w:t>
      </w:r>
      <w:r w:rsidR="00874B17" w:rsidRPr="00B21533">
        <w:rPr>
          <w:rFonts w:ascii="Times New Roman" w:hAnsi="Times New Roman"/>
          <w:sz w:val="28"/>
          <w:szCs w:val="28"/>
        </w:rPr>
        <w:t>железнодорожная станция Иргиз</w:t>
      </w:r>
      <w:r w:rsidR="00247742" w:rsidRPr="00B21533">
        <w:rPr>
          <w:rFonts w:ascii="Times New Roman" w:hAnsi="Times New Roman"/>
          <w:sz w:val="28"/>
          <w:szCs w:val="28"/>
        </w:rPr>
        <w:t xml:space="preserve">, </w:t>
      </w:r>
      <w:r w:rsidR="00874B17" w:rsidRPr="00B21533">
        <w:rPr>
          <w:rFonts w:ascii="Times New Roman" w:hAnsi="Times New Roman"/>
          <w:sz w:val="28"/>
          <w:szCs w:val="28"/>
        </w:rPr>
        <w:t>село Березово</w:t>
      </w:r>
      <w:r w:rsidR="00860FC6" w:rsidRPr="00B21533">
        <w:rPr>
          <w:rFonts w:ascii="Times New Roman" w:hAnsi="Times New Roman"/>
          <w:sz w:val="28"/>
          <w:szCs w:val="28"/>
        </w:rPr>
        <w:t>,</w:t>
      </w:r>
      <w:r w:rsidR="00247742" w:rsidRPr="00B21533">
        <w:rPr>
          <w:rFonts w:ascii="Times New Roman" w:hAnsi="Times New Roman"/>
          <w:sz w:val="28"/>
          <w:szCs w:val="28"/>
        </w:rPr>
        <w:t xml:space="preserve"> </w:t>
      </w:r>
      <w:r w:rsidR="00874B17" w:rsidRPr="00B21533">
        <w:rPr>
          <w:rFonts w:ascii="Times New Roman" w:hAnsi="Times New Roman"/>
          <w:sz w:val="28"/>
          <w:szCs w:val="28"/>
        </w:rPr>
        <w:t>село Каменка, село Варваровка.</w:t>
      </w:r>
    </w:p>
    <w:p w:rsidR="00841020" w:rsidRPr="00874B17" w:rsidRDefault="00874B17" w:rsidP="00E32BB5">
      <w:pPr>
        <w:spacing w:after="0" w:line="300" w:lineRule="auto"/>
        <w:ind w:firstLine="709"/>
        <w:jc w:val="both"/>
        <w:rPr>
          <w:rFonts w:ascii="Times New Roman" w:hAnsi="Times New Roman"/>
          <w:sz w:val="28"/>
          <w:szCs w:val="28"/>
        </w:rPr>
      </w:pPr>
      <w:r>
        <w:rPr>
          <w:rFonts w:ascii="Times New Roman" w:hAnsi="Times New Roman"/>
          <w:sz w:val="28"/>
          <w:szCs w:val="28"/>
        </w:rPr>
        <w:t>П</w:t>
      </w:r>
      <w:r w:rsidRPr="00874B17">
        <w:rPr>
          <w:rFonts w:ascii="Times New Roman" w:hAnsi="Times New Roman"/>
          <w:sz w:val="28"/>
          <w:szCs w:val="28"/>
        </w:rPr>
        <w:t xml:space="preserve">оселок Заволжский </w:t>
      </w:r>
      <w:r w:rsidR="00841020" w:rsidRPr="00874B17">
        <w:rPr>
          <w:rFonts w:ascii="Times New Roman" w:hAnsi="Times New Roman"/>
          <w:sz w:val="28"/>
          <w:szCs w:val="28"/>
        </w:rPr>
        <w:t xml:space="preserve">является административным центром </w:t>
      </w:r>
      <w:r>
        <w:rPr>
          <w:rFonts w:ascii="Times New Roman" w:hAnsi="Times New Roman"/>
          <w:sz w:val="28"/>
          <w:szCs w:val="28"/>
        </w:rPr>
        <w:t>Заволжского</w:t>
      </w:r>
      <w:r w:rsidR="00841020" w:rsidRPr="00874B17">
        <w:rPr>
          <w:rFonts w:ascii="Times New Roman" w:hAnsi="Times New Roman"/>
          <w:sz w:val="28"/>
          <w:szCs w:val="28"/>
        </w:rPr>
        <w:t xml:space="preserve"> муниципального образования. </w:t>
      </w:r>
    </w:p>
    <w:p w:rsidR="003500ED" w:rsidRDefault="003500ED" w:rsidP="00E32BB5">
      <w:pPr>
        <w:spacing w:after="0" w:line="300" w:lineRule="auto"/>
        <w:ind w:firstLine="709"/>
        <w:jc w:val="both"/>
        <w:rPr>
          <w:rFonts w:ascii="Times New Roman" w:hAnsi="Times New Roman" w:cs="Times New Roman"/>
          <w:sz w:val="28"/>
          <w:szCs w:val="28"/>
        </w:rPr>
      </w:pPr>
      <w:r w:rsidRPr="006D6F70">
        <w:rPr>
          <w:rFonts w:ascii="Times New Roman" w:hAnsi="Times New Roman" w:cs="Times New Roman"/>
          <w:sz w:val="28"/>
          <w:szCs w:val="28"/>
        </w:rPr>
        <w:t>В настоящее время границы насел</w:t>
      </w:r>
      <w:r w:rsidR="000318B8" w:rsidRPr="006D6F70">
        <w:rPr>
          <w:rFonts w:ascii="Times New Roman" w:hAnsi="Times New Roman" w:cs="Times New Roman"/>
          <w:sz w:val="28"/>
          <w:szCs w:val="28"/>
        </w:rPr>
        <w:t>е</w:t>
      </w:r>
      <w:r w:rsidRPr="006D6F70">
        <w:rPr>
          <w:rFonts w:ascii="Times New Roman" w:hAnsi="Times New Roman" w:cs="Times New Roman"/>
          <w:sz w:val="28"/>
          <w:szCs w:val="28"/>
        </w:rPr>
        <w:t>нных пунктов, входящих в состав муниципального образования</w:t>
      </w:r>
      <w:r w:rsidR="009A736C" w:rsidRPr="006D6F70">
        <w:rPr>
          <w:rFonts w:ascii="Times New Roman" w:hAnsi="Times New Roman" w:cs="Times New Roman"/>
          <w:sz w:val="28"/>
          <w:szCs w:val="28"/>
        </w:rPr>
        <w:t xml:space="preserve">, </w:t>
      </w:r>
      <w:r w:rsidRPr="006D6F70">
        <w:rPr>
          <w:rFonts w:ascii="Times New Roman" w:hAnsi="Times New Roman" w:cs="Times New Roman"/>
          <w:sz w:val="28"/>
          <w:szCs w:val="28"/>
        </w:rPr>
        <w:t xml:space="preserve">нуждаются в окончательном закреплении в составе настоящего </w:t>
      </w:r>
      <w:r w:rsidR="00B13EF3">
        <w:rPr>
          <w:rFonts w:ascii="Times New Roman" w:hAnsi="Times New Roman" w:cs="Times New Roman"/>
          <w:sz w:val="28"/>
          <w:szCs w:val="28"/>
        </w:rPr>
        <w:t>генерального плана</w:t>
      </w:r>
      <w:r w:rsidRPr="006D6F70">
        <w:rPr>
          <w:rFonts w:ascii="Times New Roman" w:hAnsi="Times New Roman" w:cs="Times New Roman"/>
          <w:sz w:val="28"/>
          <w:szCs w:val="28"/>
        </w:rPr>
        <w:t xml:space="preserve"> в соответствии с положениями Земельного кодекса</w:t>
      </w:r>
      <w:r w:rsidR="00656DB1">
        <w:rPr>
          <w:rFonts w:ascii="Times New Roman" w:hAnsi="Times New Roman" w:cs="Times New Roman"/>
          <w:sz w:val="28"/>
          <w:szCs w:val="28"/>
        </w:rPr>
        <w:t> </w:t>
      </w:r>
      <w:r w:rsidRPr="006D6F70">
        <w:rPr>
          <w:rFonts w:ascii="Times New Roman" w:hAnsi="Times New Roman" w:cs="Times New Roman"/>
          <w:sz w:val="28"/>
          <w:szCs w:val="28"/>
        </w:rPr>
        <w:t>РФ.</w:t>
      </w:r>
      <w:r w:rsidRPr="00590FD2">
        <w:rPr>
          <w:rFonts w:ascii="Times New Roman" w:hAnsi="Times New Roman" w:cs="Times New Roman"/>
          <w:sz w:val="28"/>
          <w:szCs w:val="28"/>
        </w:rPr>
        <w:t xml:space="preserve"> </w:t>
      </w:r>
    </w:p>
    <w:p w:rsidR="0076486E" w:rsidRPr="00590FD2" w:rsidRDefault="0076486E" w:rsidP="0076486E">
      <w:pPr>
        <w:spacing w:after="0" w:line="300" w:lineRule="auto"/>
        <w:ind w:firstLine="709"/>
        <w:jc w:val="both"/>
        <w:rPr>
          <w:rFonts w:ascii="Times New Roman" w:hAnsi="Times New Roman" w:cs="Times New Roman"/>
          <w:sz w:val="28"/>
          <w:szCs w:val="28"/>
        </w:rPr>
      </w:pPr>
    </w:p>
    <w:p w:rsidR="003500ED" w:rsidRPr="00590FD2" w:rsidRDefault="003500ED" w:rsidP="00B9555B">
      <w:pPr>
        <w:pStyle w:val="af8"/>
        <w:numPr>
          <w:ilvl w:val="1"/>
          <w:numId w:val="2"/>
        </w:numPr>
        <w:tabs>
          <w:tab w:val="left" w:pos="1276"/>
        </w:tabs>
        <w:spacing w:after="0" w:line="300" w:lineRule="auto"/>
        <w:ind w:left="0" w:firstLine="709"/>
        <w:jc w:val="left"/>
        <w:outlineLvl w:val="1"/>
      </w:pPr>
      <w:bookmarkStart w:id="100" w:name="_Toc99539823"/>
      <w:bookmarkStart w:id="101" w:name="_Toc147128836"/>
      <w:r w:rsidRPr="00590FD2">
        <w:t>Территориальные ресурсы</w:t>
      </w:r>
      <w:bookmarkEnd w:id="100"/>
      <w:bookmarkEnd w:id="101"/>
    </w:p>
    <w:p w:rsidR="003500ED" w:rsidRPr="00590FD2" w:rsidRDefault="003500ED" w:rsidP="00E32BB5">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С целью определения территориальных ресурсов для развития </w:t>
      </w:r>
      <w:r w:rsidR="00BF33B3" w:rsidRPr="00590FD2">
        <w:rPr>
          <w:rFonts w:ascii="Times New Roman" w:hAnsi="Times New Roman"/>
          <w:sz w:val="28"/>
          <w:szCs w:val="28"/>
        </w:rPr>
        <w:t>городс</w:t>
      </w:r>
      <w:r w:rsidRPr="00590FD2">
        <w:rPr>
          <w:rFonts w:ascii="Times New Roman" w:hAnsi="Times New Roman"/>
          <w:sz w:val="28"/>
          <w:szCs w:val="28"/>
        </w:rPr>
        <w:t>кого поселения на стадии генерального плана, была выполнена оценка территории, в процессе которой были определены:</w:t>
      </w:r>
    </w:p>
    <w:p w:rsidR="003500ED" w:rsidRPr="00590FD2" w:rsidRDefault="003500ED" w:rsidP="00E32BB5">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планировочные ограничения в использовании территорий населенных пунктов;</w:t>
      </w:r>
    </w:p>
    <w:p w:rsidR="003500ED" w:rsidRPr="00590FD2" w:rsidRDefault="003500ED" w:rsidP="00E32BB5">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источники негативного воздействия на окружающую среду и ареалы этого воздействия;</w:t>
      </w:r>
    </w:p>
    <w:p w:rsidR="003500ED" w:rsidRPr="00590FD2" w:rsidRDefault="003500ED" w:rsidP="00E32BB5">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степень соответствия основных видов функционального использования территорий их местоположению, требованиям нормативного использования;</w:t>
      </w:r>
    </w:p>
    <w:p w:rsidR="003500ED" w:rsidRPr="00590FD2" w:rsidRDefault="003500ED" w:rsidP="00E32BB5">
      <w:pPr>
        <w:pStyle w:val="ConsPlusNormal"/>
        <w:widowControl/>
        <w:numPr>
          <w:ilvl w:val="0"/>
          <w:numId w:val="11"/>
        </w:numPr>
        <w:tabs>
          <w:tab w:val="left" w:pos="993"/>
        </w:tabs>
        <w:spacing w:line="300" w:lineRule="auto"/>
        <w:ind w:left="0" w:firstLine="709"/>
        <w:jc w:val="both"/>
        <w:rPr>
          <w:rFonts w:ascii="Times New Roman" w:hAnsi="Times New Roman"/>
          <w:sz w:val="28"/>
          <w:szCs w:val="28"/>
        </w:rPr>
      </w:pPr>
      <w:r w:rsidRPr="00590FD2">
        <w:rPr>
          <w:rFonts w:ascii="Times New Roman" w:hAnsi="Times New Roman"/>
          <w:sz w:val="28"/>
          <w:szCs w:val="28"/>
        </w:rPr>
        <w:t>зоны с особыми условиями использования территории.</w:t>
      </w:r>
    </w:p>
    <w:p w:rsidR="003500ED" w:rsidRPr="00590FD2" w:rsidRDefault="003500ED" w:rsidP="00E32BB5">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t>Оценивались территории в пределах застройки, а также</w:t>
      </w:r>
      <w:r w:rsidR="006B6D89" w:rsidRPr="00590FD2">
        <w:rPr>
          <w:rFonts w:ascii="Times New Roman" w:hAnsi="Times New Roman"/>
          <w:sz w:val="28"/>
          <w:szCs w:val="28"/>
        </w:rPr>
        <w:t xml:space="preserve"> </w:t>
      </w:r>
      <w:r w:rsidRPr="00590FD2">
        <w:rPr>
          <w:rFonts w:ascii="Times New Roman" w:hAnsi="Times New Roman"/>
          <w:sz w:val="28"/>
          <w:szCs w:val="28"/>
        </w:rPr>
        <w:t>прилегающие к ним территории МО. Особое внимание уделено зонам с особыми условиями использования территории, обусловленных действиями природно-экологиче</w:t>
      </w:r>
      <w:r w:rsidR="00A937ED" w:rsidRPr="00590FD2">
        <w:rPr>
          <w:rFonts w:ascii="Times New Roman" w:hAnsi="Times New Roman"/>
          <w:sz w:val="28"/>
          <w:szCs w:val="28"/>
        </w:rPr>
        <w:t xml:space="preserve">ских и санитарно-гигиенических </w:t>
      </w:r>
      <w:r w:rsidRPr="00590FD2">
        <w:rPr>
          <w:rFonts w:ascii="Times New Roman" w:hAnsi="Times New Roman"/>
          <w:sz w:val="28"/>
          <w:szCs w:val="28"/>
        </w:rPr>
        <w:t>ограничений, представляющих определ</w:t>
      </w:r>
      <w:r w:rsidR="000318B8" w:rsidRPr="00590FD2">
        <w:rPr>
          <w:rFonts w:ascii="Times New Roman" w:hAnsi="Times New Roman"/>
          <w:sz w:val="28"/>
          <w:szCs w:val="28"/>
        </w:rPr>
        <w:t>е</w:t>
      </w:r>
      <w:r w:rsidRPr="00590FD2">
        <w:rPr>
          <w:rFonts w:ascii="Times New Roman" w:hAnsi="Times New Roman"/>
          <w:sz w:val="28"/>
          <w:szCs w:val="28"/>
        </w:rPr>
        <w:t>нные препятствия к осуществлению тех или иных функций.</w:t>
      </w:r>
    </w:p>
    <w:p w:rsidR="003500ED" w:rsidRPr="00590FD2" w:rsidRDefault="003500ED" w:rsidP="00E32BB5">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t xml:space="preserve">В результате оценки выбраны наиболее предпочтительные по комплексу факторов территории, на которых возможна организация жилых, общественно-деловых. </w:t>
      </w:r>
    </w:p>
    <w:p w:rsidR="000E0F39" w:rsidRDefault="003500ED" w:rsidP="00E32BB5">
      <w:pPr>
        <w:pStyle w:val="ConsPlusNormal"/>
        <w:widowControl/>
        <w:spacing w:line="300" w:lineRule="auto"/>
        <w:ind w:firstLine="709"/>
        <w:jc w:val="both"/>
        <w:rPr>
          <w:rFonts w:ascii="Times New Roman" w:hAnsi="Times New Roman"/>
          <w:sz w:val="28"/>
          <w:szCs w:val="28"/>
        </w:rPr>
      </w:pPr>
      <w:r w:rsidRPr="00590FD2">
        <w:rPr>
          <w:rFonts w:ascii="Times New Roman" w:hAnsi="Times New Roman"/>
          <w:sz w:val="28"/>
          <w:szCs w:val="28"/>
        </w:rPr>
        <w:lastRenderedPageBreak/>
        <w:t>На основе результатов оценки рекомендовано территориальное развитие муниципального образования, проектное функциональное зонирование и укрупн</w:t>
      </w:r>
      <w:r w:rsidR="000318B8" w:rsidRPr="00590FD2">
        <w:rPr>
          <w:rFonts w:ascii="Times New Roman" w:hAnsi="Times New Roman"/>
          <w:sz w:val="28"/>
          <w:szCs w:val="28"/>
        </w:rPr>
        <w:t>е</w:t>
      </w:r>
      <w:r w:rsidRPr="00590FD2">
        <w:rPr>
          <w:rFonts w:ascii="Times New Roman" w:hAnsi="Times New Roman"/>
          <w:sz w:val="28"/>
          <w:szCs w:val="28"/>
        </w:rPr>
        <w:t>нная планировочная структура территории.</w:t>
      </w:r>
    </w:p>
    <w:p w:rsidR="00916DF4" w:rsidRPr="00351BFB" w:rsidRDefault="000A30CD" w:rsidP="00C466F6">
      <w:pPr>
        <w:spacing w:after="0" w:line="240" w:lineRule="auto"/>
        <w:ind w:firstLine="709"/>
        <w:jc w:val="both"/>
        <w:rPr>
          <w:rFonts w:ascii="Times New Roman" w:hAnsi="Times New Roman" w:cs="Times New Roman"/>
          <w:sz w:val="24"/>
          <w:szCs w:val="24"/>
        </w:rPr>
      </w:pPr>
      <w:r w:rsidRPr="00351BFB">
        <w:rPr>
          <w:rFonts w:ascii="Times New Roman" w:hAnsi="Times New Roman" w:cs="Times New Roman"/>
          <w:b/>
          <w:sz w:val="24"/>
          <w:szCs w:val="24"/>
        </w:rPr>
        <w:t xml:space="preserve">Таблица 6.2.1 </w:t>
      </w:r>
      <w:r w:rsidR="00916DF4" w:rsidRPr="00351BFB">
        <w:rPr>
          <w:rFonts w:ascii="Times New Roman" w:hAnsi="Times New Roman" w:cs="Times New Roman"/>
          <w:b/>
          <w:sz w:val="24"/>
          <w:szCs w:val="24"/>
        </w:rPr>
        <w:t xml:space="preserve">Перечень земельных участков, которые включались в границы населенных пунктов, входящих в состав </w:t>
      </w:r>
      <w:r w:rsidR="00874B17">
        <w:rPr>
          <w:rFonts w:ascii="Times New Roman" w:hAnsi="Times New Roman" w:cs="Times New Roman"/>
          <w:b/>
          <w:sz w:val="24"/>
          <w:szCs w:val="24"/>
        </w:rPr>
        <w:t>Заволжского</w:t>
      </w:r>
      <w:r w:rsidR="00D42AEF" w:rsidRPr="00351BFB">
        <w:rPr>
          <w:rFonts w:ascii="Times New Roman" w:hAnsi="Times New Roman" w:cs="Times New Roman"/>
          <w:b/>
          <w:sz w:val="24"/>
          <w:szCs w:val="24"/>
        </w:rPr>
        <w:t xml:space="preserve"> </w:t>
      </w:r>
      <w:r w:rsidR="0008588D" w:rsidRPr="00351BFB">
        <w:rPr>
          <w:rFonts w:ascii="Times New Roman" w:hAnsi="Times New Roman" w:cs="Times New Roman"/>
          <w:b/>
          <w:sz w:val="24"/>
          <w:szCs w:val="24"/>
        </w:rPr>
        <w:t>муниципального образования</w:t>
      </w:r>
      <w:r w:rsidR="00916DF4" w:rsidRPr="00351BFB">
        <w:rPr>
          <w:rFonts w:ascii="Times New Roman" w:hAnsi="Times New Roman" w:cs="Times New Roman"/>
          <w:b/>
          <w:sz w:val="24"/>
          <w:szCs w:val="24"/>
        </w:rPr>
        <w:t>, или исключались из их границ, с указанием категорий земель, к которым планируется отнести эти земельные участки, и целей их планируемого использования</w:t>
      </w:r>
    </w:p>
    <w:tbl>
      <w:tblPr>
        <w:tblStyle w:val="a6"/>
        <w:tblW w:w="4897" w:type="pct"/>
        <w:tblInd w:w="108" w:type="dxa"/>
        <w:tblLook w:val="04A0" w:firstRow="1" w:lastRow="0" w:firstColumn="1" w:lastColumn="0" w:noHBand="0" w:noVBand="1"/>
      </w:tblPr>
      <w:tblGrid>
        <w:gridCol w:w="689"/>
        <w:gridCol w:w="2109"/>
        <w:gridCol w:w="2219"/>
        <w:gridCol w:w="1813"/>
        <w:gridCol w:w="3376"/>
      </w:tblGrid>
      <w:tr w:rsidR="003B5A2E" w:rsidRPr="003B5A2E" w:rsidTr="003B5A2E">
        <w:trPr>
          <w:trHeight w:val="273"/>
        </w:trPr>
        <w:tc>
          <w:tcPr>
            <w:tcW w:w="338" w:type="pct"/>
            <w:vAlign w:val="center"/>
          </w:tcPr>
          <w:p w:rsidR="00916DF4" w:rsidRPr="003B5A2E" w:rsidRDefault="00916DF4" w:rsidP="00B9555B">
            <w:pPr>
              <w:jc w:val="center"/>
              <w:rPr>
                <w:rFonts w:ascii="Times New Roman" w:hAnsi="Times New Roman" w:cs="Times New Roman"/>
                <w:b/>
                <w:sz w:val="24"/>
                <w:szCs w:val="24"/>
              </w:rPr>
            </w:pPr>
            <w:r w:rsidRPr="003B5A2E">
              <w:rPr>
                <w:rFonts w:ascii="Times New Roman" w:hAnsi="Times New Roman" w:cs="Times New Roman"/>
                <w:b/>
                <w:sz w:val="24"/>
                <w:szCs w:val="24"/>
              </w:rPr>
              <w:t>№ п/п</w:t>
            </w:r>
          </w:p>
        </w:tc>
        <w:tc>
          <w:tcPr>
            <w:tcW w:w="1033" w:type="pct"/>
            <w:vAlign w:val="center"/>
          </w:tcPr>
          <w:p w:rsidR="00916DF4" w:rsidRPr="003B5A2E" w:rsidRDefault="00916DF4" w:rsidP="00B9555B">
            <w:pPr>
              <w:jc w:val="center"/>
              <w:rPr>
                <w:rFonts w:ascii="Times New Roman" w:hAnsi="Times New Roman" w:cs="Times New Roman"/>
                <w:b/>
                <w:sz w:val="24"/>
                <w:szCs w:val="24"/>
              </w:rPr>
            </w:pPr>
            <w:r w:rsidRPr="003B5A2E">
              <w:rPr>
                <w:rFonts w:ascii="Times New Roman" w:hAnsi="Times New Roman" w:cs="Times New Roman"/>
                <w:b/>
                <w:sz w:val="24"/>
                <w:szCs w:val="24"/>
              </w:rPr>
              <w:t>Кадастровый номер земельного участка</w:t>
            </w:r>
          </w:p>
        </w:tc>
        <w:tc>
          <w:tcPr>
            <w:tcW w:w="1087" w:type="pct"/>
            <w:vAlign w:val="center"/>
          </w:tcPr>
          <w:p w:rsidR="00916DF4" w:rsidRPr="003B5A2E" w:rsidRDefault="00916DF4" w:rsidP="00B9555B">
            <w:pPr>
              <w:jc w:val="center"/>
              <w:rPr>
                <w:rFonts w:ascii="Times New Roman" w:hAnsi="Times New Roman" w:cs="Times New Roman"/>
                <w:b/>
                <w:sz w:val="24"/>
                <w:szCs w:val="24"/>
              </w:rPr>
            </w:pPr>
            <w:r w:rsidRPr="003B5A2E">
              <w:rPr>
                <w:rFonts w:ascii="Times New Roman" w:hAnsi="Times New Roman" w:cs="Times New Roman"/>
                <w:b/>
                <w:sz w:val="24"/>
                <w:szCs w:val="24"/>
              </w:rPr>
              <w:t>Категория земель</w:t>
            </w:r>
          </w:p>
        </w:tc>
        <w:tc>
          <w:tcPr>
            <w:tcW w:w="888" w:type="pct"/>
            <w:vAlign w:val="center"/>
          </w:tcPr>
          <w:p w:rsidR="00916DF4" w:rsidRPr="003B5A2E" w:rsidRDefault="00916DF4" w:rsidP="00B9555B">
            <w:pPr>
              <w:jc w:val="center"/>
              <w:rPr>
                <w:rFonts w:ascii="Times New Roman" w:hAnsi="Times New Roman" w:cs="Times New Roman"/>
                <w:b/>
                <w:sz w:val="24"/>
                <w:szCs w:val="24"/>
              </w:rPr>
            </w:pPr>
            <w:r w:rsidRPr="003B5A2E">
              <w:rPr>
                <w:rFonts w:ascii="Times New Roman" w:hAnsi="Times New Roman" w:cs="Times New Roman"/>
                <w:b/>
                <w:sz w:val="24"/>
                <w:szCs w:val="24"/>
              </w:rPr>
              <w:t>Мероприятие</w:t>
            </w:r>
          </w:p>
        </w:tc>
        <w:tc>
          <w:tcPr>
            <w:tcW w:w="1654" w:type="pct"/>
            <w:vAlign w:val="center"/>
          </w:tcPr>
          <w:p w:rsidR="00916DF4" w:rsidRPr="003B5A2E" w:rsidRDefault="00916DF4" w:rsidP="00B9555B">
            <w:pPr>
              <w:jc w:val="center"/>
              <w:rPr>
                <w:rFonts w:ascii="Times New Roman" w:hAnsi="Times New Roman" w:cs="Times New Roman"/>
                <w:b/>
                <w:sz w:val="24"/>
                <w:szCs w:val="24"/>
              </w:rPr>
            </w:pPr>
            <w:r w:rsidRPr="003B5A2E">
              <w:rPr>
                <w:rFonts w:ascii="Times New Roman" w:hAnsi="Times New Roman" w:cs="Times New Roman"/>
                <w:b/>
                <w:sz w:val="24"/>
                <w:szCs w:val="24"/>
              </w:rPr>
              <w:t>Цель планируемого использования земельного участка</w:t>
            </w:r>
          </w:p>
        </w:tc>
      </w:tr>
      <w:tr w:rsidR="003B5A2E" w:rsidRPr="003B5A2E" w:rsidTr="003B5A2E">
        <w:trPr>
          <w:trHeight w:val="410"/>
        </w:trPr>
        <w:tc>
          <w:tcPr>
            <w:tcW w:w="338" w:type="pct"/>
            <w:vAlign w:val="center"/>
          </w:tcPr>
          <w:p w:rsidR="00E863E1" w:rsidRPr="003B5A2E" w:rsidRDefault="00E863E1" w:rsidP="003556D6">
            <w:pPr>
              <w:jc w:val="center"/>
              <w:rPr>
                <w:rFonts w:ascii="Times New Roman" w:hAnsi="Times New Roman" w:cs="Times New Roman"/>
                <w:b/>
                <w:sz w:val="24"/>
                <w:szCs w:val="24"/>
              </w:rPr>
            </w:pPr>
            <w:r w:rsidRPr="003B5A2E">
              <w:rPr>
                <w:rFonts w:ascii="Times New Roman" w:hAnsi="Times New Roman" w:cs="Times New Roman"/>
                <w:b/>
                <w:sz w:val="24"/>
                <w:szCs w:val="24"/>
              </w:rPr>
              <w:t>1</w:t>
            </w:r>
          </w:p>
        </w:tc>
        <w:tc>
          <w:tcPr>
            <w:tcW w:w="1033" w:type="pct"/>
            <w:vAlign w:val="center"/>
          </w:tcPr>
          <w:p w:rsidR="00E863E1" w:rsidRPr="003B5A2E" w:rsidRDefault="003B5A2E" w:rsidP="00B9555B">
            <w:pPr>
              <w:jc w:val="center"/>
              <w:rPr>
                <w:rFonts w:ascii="Times New Roman" w:hAnsi="Times New Roman" w:cs="Times New Roman"/>
                <w:sz w:val="24"/>
                <w:szCs w:val="24"/>
              </w:rPr>
            </w:pPr>
            <w:r w:rsidRPr="003B5A2E">
              <w:rPr>
                <w:rFonts w:ascii="Times New Roman" w:hAnsi="Times New Roman" w:cs="Times New Roman"/>
                <w:sz w:val="24"/>
                <w:szCs w:val="24"/>
              </w:rPr>
              <w:t>64:27:100408:194</w:t>
            </w:r>
          </w:p>
        </w:tc>
        <w:tc>
          <w:tcPr>
            <w:tcW w:w="1087" w:type="pct"/>
            <w:vAlign w:val="center"/>
          </w:tcPr>
          <w:p w:rsidR="00E863E1" w:rsidRPr="003B5A2E" w:rsidRDefault="0052559F" w:rsidP="00B9555B">
            <w:pPr>
              <w:jc w:val="center"/>
              <w:rPr>
                <w:rFonts w:ascii="Times New Roman" w:hAnsi="Times New Roman" w:cs="Times New Roman"/>
                <w:sz w:val="24"/>
                <w:szCs w:val="24"/>
              </w:rPr>
            </w:pPr>
            <w:r w:rsidRPr="003B5A2E">
              <w:rPr>
                <w:rFonts w:ascii="Times New Roman" w:hAnsi="Times New Roman" w:cs="Times New Roman"/>
                <w:sz w:val="24"/>
                <w:szCs w:val="24"/>
              </w:rPr>
              <w:t>Земли населенных пунктов</w:t>
            </w:r>
          </w:p>
        </w:tc>
        <w:tc>
          <w:tcPr>
            <w:tcW w:w="888" w:type="pct"/>
            <w:vAlign w:val="center"/>
          </w:tcPr>
          <w:p w:rsidR="00E863E1" w:rsidRPr="003B5A2E" w:rsidRDefault="0052559F" w:rsidP="003B5A2E">
            <w:pPr>
              <w:jc w:val="center"/>
              <w:rPr>
                <w:rFonts w:ascii="Times New Roman" w:hAnsi="Times New Roman" w:cs="Times New Roman"/>
                <w:sz w:val="24"/>
                <w:szCs w:val="24"/>
              </w:rPr>
            </w:pPr>
            <w:r w:rsidRPr="003B5A2E">
              <w:rPr>
                <w:rFonts w:ascii="Times New Roman" w:hAnsi="Times New Roman" w:cs="Times New Roman"/>
                <w:sz w:val="24"/>
                <w:szCs w:val="24"/>
              </w:rPr>
              <w:t xml:space="preserve">Исключение </w:t>
            </w:r>
          </w:p>
        </w:tc>
        <w:tc>
          <w:tcPr>
            <w:tcW w:w="1654" w:type="pct"/>
            <w:vAlign w:val="center"/>
          </w:tcPr>
          <w:p w:rsidR="00E863E1" w:rsidRPr="003B5A2E" w:rsidRDefault="003B5A2E" w:rsidP="00B9555B">
            <w:pPr>
              <w:pStyle w:val="19"/>
              <w:ind w:left="-108"/>
              <w:jc w:val="center"/>
              <w:rPr>
                <w:szCs w:val="24"/>
              </w:rPr>
            </w:pPr>
            <w:r w:rsidRPr="003B5A2E">
              <w:rPr>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3B5A2E" w:rsidRPr="003B5A2E" w:rsidTr="003B5A2E">
        <w:trPr>
          <w:trHeight w:val="445"/>
        </w:trPr>
        <w:tc>
          <w:tcPr>
            <w:tcW w:w="338" w:type="pct"/>
            <w:vAlign w:val="center"/>
          </w:tcPr>
          <w:p w:rsidR="005213B6" w:rsidRPr="003B5A2E" w:rsidRDefault="005213B6" w:rsidP="003556D6">
            <w:pPr>
              <w:jc w:val="center"/>
              <w:rPr>
                <w:rFonts w:ascii="Times New Roman" w:hAnsi="Times New Roman" w:cs="Times New Roman"/>
                <w:b/>
                <w:sz w:val="24"/>
                <w:szCs w:val="24"/>
              </w:rPr>
            </w:pPr>
            <w:r w:rsidRPr="003B5A2E">
              <w:rPr>
                <w:rFonts w:ascii="Times New Roman" w:hAnsi="Times New Roman" w:cs="Times New Roman"/>
                <w:b/>
                <w:sz w:val="24"/>
                <w:szCs w:val="24"/>
              </w:rPr>
              <w:t>2</w:t>
            </w:r>
          </w:p>
        </w:tc>
        <w:tc>
          <w:tcPr>
            <w:tcW w:w="1033" w:type="pct"/>
            <w:vAlign w:val="center"/>
          </w:tcPr>
          <w:p w:rsidR="005213B6" w:rsidRPr="003B5A2E" w:rsidRDefault="003B5A2E" w:rsidP="00B9555B">
            <w:pPr>
              <w:jc w:val="center"/>
              <w:rPr>
                <w:rFonts w:ascii="Times New Roman" w:hAnsi="Times New Roman" w:cs="Times New Roman"/>
                <w:sz w:val="24"/>
              </w:rPr>
            </w:pPr>
            <w:r w:rsidRPr="003B5A2E">
              <w:rPr>
                <w:rFonts w:ascii="Times New Roman" w:hAnsi="Times New Roman" w:cs="Times New Roman"/>
                <w:sz w:val="24"/>
              </w:rPr>
              <w:t>64:27:100408:1066</w:t>
            </w:r>
          </w:p>
        </w:tc>
        <w:tc>
          <w:tcPr>
            <w:tcW w:w="1087" w:type="pct"/>
            <w:vAlign w:val="center"/>
          </w:tcPr>
          <w:p w:rsidR="005213B6" w:rsidRPr="003B5A2E" w:rsidRDefault="005213B6" w:rsidP="00B9555B">
            <w:pPr>
              <w:jc w:val="center"/>
              <w:rPr>
                <w:rFonts w:ascii="Times New Roman" w:hAnsi="Times New Roman" w:cs="Times New Roman"/>
                <w:sz w:val="24"/>
              </w:rPr>
            </w:pPr>
            <w:r w:rsidRPr="003B5A2E">
              <w:rPr>
                <w:rFonts w:ascii="Times New Roman" w:hAnsi="Times New Roman" w:cs="Times New Roman"/>
                <w:sz w:val="24"/>
              </w:rPr>
              <w:t>Земли населенных пунктов</w:t>
            </w:r>
          </w:p>
        </w:tc>
        <w:tc>
          <w:tcPr>
            <w:tcW w:w="888" w:type="pct"/>
            <w:vAlign w:val="center"/>
          </w:tcPr>
          <w:p w:rsidR="005213B6" w:rsidRPr="003B5A2E" w:rsidRDefault="003B5A2E" w:rsidP="00B9555B">
            <w:pPr>
              <w:pStyle w:val="19"/>
              <w:ind w:left="-108"/>
              <w:jc w:val="center"/>
              <w:rPr>
                <w:szCs w:val="24"/>
              </w:rPr>
            </w:pPr>
            <w:r w:rsidRPr="003B5A2E">
              <w:rPr>
                <w:szCs w:val="24"/>
              </w:rPr>
              <w:t>Исключение</w:t>
            </w:r>
          </w:p>
        </w:tc>
        <w:tc>
          <w:tcPr>
            <w:tcW w:w="1654" w:type="pct"/>
            <w:vAlign w:val="center"/>
          </w:tcPr>
          <w:p w:rsidR="005213B6" w:rsidRPr="003B5A2E" w:rsidRDefault="003B5A2E" w:rsidP="00B9555B">
            <w:pPr>
              <w:pStyle w:val="19"/>
              <w:ind w:left="-108"/>
              <w:jc w:val="center"/>
              <w:rPr>
                <w:szCs w:val="24"/>
              </w:rPr>
            </w:pPr>
            <w:r w:rsidRPr="003B5A2E">
              <w:rPr>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3B5A2E" w:rsidRPr="003B5A2E" w:rsidTr="003B5A2E">
        <w:trPr>
          <w:trHeight w:val="445"/>
        </w:trPr>
        <w:tc>
          <w:tcPr>
            <w:tcW w:w="338" w:type="pct"/>
            <w:vAlign w:val="center"/>
          </w:tcPr>
          <w:p w:rsidR="003B5A2E" w:rsidRPr="003B5A2E" w:rsidRDefault="003B5A2E" w:rsidP="003B5A2E">
            <w:pPr>
              <w:jc w:val="center"/>
              <w:rPr>
                <w:rFonts w:ascii="Times New Roman" w:hAnsi="Times New Roman" w:cs="Times New Roman"/>
                <w:b/>
                <w:sz w:val="24"/>
                <w:szCs w:val="24"/>
              </w:rPr>
            </w:pPr>
            <w:r w:rsidRPr="003B5A2E">
              <w:rPr>
                <w:rFonts w:ascii="Times New Roman" w:hAnsi="Times New Roman" w:cs="Times New Roman"/>
                <w:b/>
                <w:sz w:val="24"/>
                <w:szCs w:val="24"/>
              </w:rPr>
              <w:t>3</w:t>
            </w:r>
          </w:p>
        </w:tc>
        <w:tc>
          <w:tcPr>
            <w:tcW w:w="1033" w:type="pct"/>
            <w:vAlign w:val="center"/>
          </w:tcPr>
          <w:p w:rsidR="003B5A2E" w:rsidRPr="003B5A2E" w:rsidRDefault="003B5A2E" w:rsidP="003B5A2E">
            <w:pPr>
              <w:jc w:val="center"/>
              <w:rPr>
                <w:rFonts w:ascii="Times New Roman" w:hAnsi="Times New Roman" w:cs="Times New Roman"/>
                <w:sz w:val="24"/>
              </w:rPr>
            </w:pPr>
            <w:r w:rsidRPr="003B5A2E">
              <w:rPr>
                <w:rFonts w:ascii="Times New Roman" w:hAnsi="Times New Roman" w:cs="Times New Roman"/>
                <w:sz w:val="24"/>
              </w:rPr>
              <w:t>64:27:110503:517</w:t>
            </w:r>
          </w:p>
        </w:tc>
        <w:tc>
          <w:tcPr>
            <w:tcW w:w="1087" w:type="pct"/>
            <w:vAlign w:val="center"/>
          </w:tcPr>
          <w:p w:rsidR="003B5A2E" w:rsidRPr="003B5A2E" w:rsidRDefault="003B5A2E" w:rsidP="003B5A2E">
            <w:pPr>
              <w:jc w:val="center"/>
              <w:rPr>
                <w:rFonts w:ascii="Times New Roman" w:hAnsi="Times New Roman" w:cs="Times New Roman"/>
                <w:sz w:val="24"/>
                <w:szCs w:val="24"/>
              </w:rPr>
            </w:pPr>
            <w:r w:rsidRPr="003B5A2E">
              <w:rPr>
                <w:rFonts w:ascii="Times New Roman" w:hAnsi="Times New Roman" w:cs="Times New Roman"/>
                <w:sz w:val="24"/>
                <w:szCs w:val="24"/>
              </w:rPr>
              <w:t>Земли населенных пунктов</w:t>
            </w:r>
          </w:p>
        </w:tc>
        <w:tc>
          <w:tcPr>
            <w:tcW w:w="888" w:type="pct"/>
            <w:vAlign w:val="center"/>
          </w:tcPr>
          <w:p w:rsidR="003B5A2E" w:rsidRPr="003B5A2E" w:rsidRDefault="003B5A2E" w:rsidP="003B5A2E">
            <w:pPr>
              <w:jc w:val="center"/>
              <w:rPr>
                <w:rFonts w:ascii="Times New Roman" w:hAnsi="Times New Roman" w:cs="Times New Roman"/>
                <w:sz w:val="24"/>
                <w:szCs w:val="24"/>
              </w:rPr>
            </w:pPr>
            <w:r w:rsidRPr="003B5A2E">
              <w:rPr>
                <w:rFonts w:ascii="Times New Roman" w:hAnsi="Times New Roman" w:cs="Times New Roman"/>
                <w:sz w:val="24"/>
                <w:szCs w:val="24"/>
              </w:rPr>
              <w:t xml:space="preserve">Исключение </w:t>
            </w:r>
          </w:p>
        </w:tc>
        <w:tc>
          <w:tcPr>
            <w:tcW w:w="1654" w:type="pct"/>
            <w:vAlign w:val="center"/>
          </w:tcPr>
          <w:p w:rsidR="003B5A2E" w:rsidRPr="003B5A2E" w:rsidRDefault="003B5A2E" w:rsidP="003B5A2E">
            <w:pPr>
              <w:pStyle w:val="19"/>
              <w:ind w:left="-108"/>
              <w:jc w:val="center"/>
              <w:rPr>
                <w:szCs w:val="24"/>
              </w:rPr>
            </w:pPr>
            <w:r w:rsidRPr="003B5A2E">
              <w:rPr>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r w:rsidR="003B5A2E" w:rsidRPr="003B5A2E" w:rsidTr="003B5A2E">
        <w:trPr>
          <w:trHeight w:val="445"/>
        </w:trPr>
        <w:tc>
          <w:tcPr>
            <w:tcW w:w="338" w:type="pct"/>
            <w:vAlign w:val="center"/>
          </w:tcPr>
          <w:p w:rsidR="003B5A2E" w:rsidRPr="003B5A2E" w:rsidRDefault="003B5A2E" w:rsidP="003B5A2E">
            <w:pPr>
              <w:jc w:val="center"/>
              <w:rPr>
                <w:rFonts w:ascii="Times New Roman" w:hAnsi="Times New Roman" w:cs="Times New Roman"/>
                <w:b/>
                <w:sz w:val="24"/>
                <w:szCs w:val="24"/>
              </w:rPr>
            </w:pPr>
            <w:r w:rsidRPr="003B5A2E">
              <w:rPr>
                <w:rFonts w:ascii="Times New Roman" w:hAnsi="Times New Roman" w:cs="Times New Roman"/>
                <w:b/>
                <w:sz w:val="24"/>
                <w:szCs w:val="24"/>
              </w:rPr>
              <w:t>4</w:t>
            </w:r>
          </w:p>
        </w:tc>
        <w:tc>
          <w:tcPr>
            <w:tcW w:w="1033" w:type="pct"/>
            <w:vAlign w:val="center"/>
          </w:tcPr>
          <w:p w:rsidR="003B5A2E" w:rsidRPr="003B5A2E" w:rsidRDefault="003B5A2E" w:rsidP="003B5A2E">
            <w:pPr>
              <w:jc w:val="center"/>
              <w:rPr>
                <w:rFonts w:ascii="Times New Roman" w:hAnsi="Times New Roman" w:cs="Times New Roman"/>
                <w:sz w:val="24"/>
              </w:rPr>
            </w:pPr>
            <w:r w:rsidRPr="003B5A2E">
              <w:rPr>
                <w:rFonts w:ascii="Times New Roman" w:hAnsi="Times New Roman" w:cs="Times New Roman"/>
                <w:sz w:val="24"/>
              </w:rPr>
              <w:t>64:27:110503:506</w:t>
            </w:r>
          </w:p>
        </w:tc>
        <w:tc>
          <w:tcPr>
            <w:tcW w:w="1087" w:type="pct"/>
            <w:vAlign w:val="center"/>
          </w:tcPr>
          <w:p w:rsidR="003B5A2E" w:rsidRPr="003B5A2E" w:rsidRDefault="003B5A2E" w:rsidP="003B5A2E">
            <w:pPr>
              <w:jc w:val="center"/>
              <w:rPr>
                <w:rFonts w:ascii="Times New Roman" w:hAnsi="Times New Roman" w:cs="Times New Roman"/>
                <w:sz w:val="24"/>
              </w:rPr>
            </w:pPr>
            <w:r w:rsidRPr="003B5A2E">
              <w:rPr>
                <w:rFonts w:ascii="Times New Roman" w:hAnsi="Times New Roman" w:cs="Times New Roman"/>
                <w:sz w:val="24"/>
              </w:rPr>
              <w:t>Земли населенных пунктов</w:t>
            </w:r>
          </w:p>
        </w:tc>
        <w:tc>
          <w:tcPr>
            <w:tcW w:w="888" w:type="pct"/>
            <w:vAlign w:val="center"/>
          </w:tcPr>
          <w:p w:rsidR="003B5A2E" w:rsidRPr="003B5A2E" w:rsidRDefault="003B5A2E" w:rsidP="003B5A2E">
            <w:pPr>
              <w:pStyle w:val="19"/>
              <w:ind w:left="-108"/>
              <w:jc w:val="center"/>
              <w:rPr>
                <w:szCs w:val="24"/>
              </w:rPr>
            </w:pPr>
            <w:r w:rsidRPr="003B5A2E">
              <w:rPr>
                <w:szCs w:val="24"/>
              </w:rPr>
              <w:t>Исключение</w:t>
            </w:r>
          </w:p>
        </w:tc>
        <w:tc>
          <w:tcPr>
            <w:tcW w:w="1654" w:type="pct"/>
            <w:vAlign w:val="center"/>
          </w:tcPr>
          <w:p w:rsidR="003B5A2E" w:rsidRPr="003B5A2E" w:rsidRDefault="003B5A2E" w:rsidP="003B5A2E">
            <w:pPr>
              <w:pStyle w:val="19"/>
              <w:ind w:left="-108"/>
              <w:jc w:val="center"/>
              <w:rPr>
                <w:szCs w:val="24"/>
              </w:rPr>
            </w:pPr>
            <w:r w:rsidRPr="003B5A2E">
              <w:rPr>
                <w:shd w:val="clear" w:color="auto" w:fill="FFFFFF"/>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r>
    </w:tbl>
    <w:p w:rsidR="00BD6863" w:rsidRPr="00BD6863" w:rsidRDefault="00BD6863" w:rsidP="005E4D1E">
      <w:pPr>
        <w:pStyle w:val="af8"/>
        <w:tabs>
          <w:tab w:val="left" w:pos="1276"/>
        </w:tabs>
        <w:spacing w:after="0" w:line="300" w:lineRule="auto"/>
        <w:ind w:left="709" w:firstLine="0"/>
        <w:jc w:val="left"/>
      </w:pPr>
      <w:bookmarkStart w:id="102" w:name="_Toc99539824"/>
    </w:p>
    <w:p w:rsidR="003500ED" w:rsidRPr="00590FD2" w:rsidRDefault="003500ED" w:rsidP="00301A6B">
      <w:pPr>
        <w:pStyle w:val="af8"/>
        <w:numPr>
          <w:ilvl w:val="1"/>
          <w:numId w:val="2"/>
        </w:numPr>
        <w:tabs>
          <w:tab w:val="left" w:pos="1276"/>
        </w:tabs>
        <w:spacing w:after="0" w:line="300" w:lineRule="auto"/>
        <w:ind w:left="0" w:firstLine="709"/>
        <w:outlineLvl w:val="1"/>
      </w:pPr>
      <w:bookmarkStart w:id="103" w:name="_Toc147128837"/>
      <w:r w:rsidRPr="00590FD2">
        <w:t>Функциональное зонирование</w:t>
      </w:r>
      <w:bookmarkEnd w:id="102"/>
      <w:bookmarkEnd w:id="103"/>
    </w:p>
    <w:p w:rsidR="003500ED" w:rsidRPr="00590FD2" w:rsidRDefault="003500ED" w:rsidP="000A745D">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Функциональное </w:t>
      </w:r>
      <w:r w:rsidR="003A5226" w:rsidRPr="00590FD2">
        <w:rPr>
          <w:rFonts w:ascii="Times New Roman" w:hAnsi="Times New Roman"/>
          <w:sz w:val="28"/>
          <w:szCs w:val="28"/>
        </w:rPr>
        <w:t xml:space="preserve">зонирование населенных пунктов </w:t>
      </w:r>
      <w:r w:rsidRPr="00590FD2">
        <w:rPr>
          <w:rFonts w:ascii="Times New Roman" w:hAnsi="Times New Roman"/>
          <w:sz w:val="28"/>
          <w:szCs w:val="28"/>
        </w:rPr>
        <w:t xml:space="preserve">произведено в соответствии с общей территориальной структурой производства, конкретным </w:t>
      </w:r>
      <w:r w:rsidRPr="00590FD2">
        <w:rPr>
          <w:rFonts w:ascii="Times New Roman" w:hAnsi="Times New Roman"/>
          <w:sz w:val="28"/>
          <w:szCs w:val="28"/>
        </w:rPr>
        <w:lastRenderedPageBreak/>
        <w:t>размещением основных и второстепенных планировочных элементов, природными условиями.</w:t>
      </w:r>
    </w:p>
    <w:p w:rsidR="003500ED" w:rsidRPr="00590FD2" w:rsidRDefault="003500ED" w:rsidP="000A745D">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результате функционального зонирования вся территория муниципального образования делится на отдельные участки с рекомендуемыми для них различными видами и режимами хозяйственного использования, соответствующим градостроительным, экологическим, противопожарным и другим действующим нормам.</w:t>
      </w:r>
    </w:p>
    <w:p w:rsidR="003500ED" w:rsidRPr="00590FD2" w:rsidRDefault="003500ED" w:rsidP="000A745D">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Основными принципами предлагаемого функционального зонирования территории являются:</w:t>
      </w:r>
    </w:p>
    <w:p w:rsidR="003500ED" w:rsidRPr="00590FD2" w:rsidRDefault="003500ED" w:rsidP="000A745D">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современное использование территории;</w:t>
      </w:r>
    </w:p>
    <w:p w:rsidR="003500ED" w:rsidRPr="00590FD2" w:rsidRDefault="003500ED" w:rsidP="000A745D">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концентрация социальной инфраструктуры и населения </w:t>
      </w:r>
    </w:p>
    <w:p w:rsidR="003500ED" w:rsidRPr="00590FD2" w:rsidRDefault="003500ED" w:rsidP="000A745D">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градостроительных ограничений;</w:t>
      </w:r>
    </w:p>
    <w:p w:rsidR="003500ED" w:rsidRPr="00590FD2" w:rsidRDefault="007B7520" w:rsidP="000A745D">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Pr>
          <w:rFonts w:ascii="Times New Roman" w:hAnsi="Times New Roman"/>
          <w:sz w:val="28"/>
          <w:szCs w:val="28"/>
        </w:rPr>
        <w:t xml:space="preserve">положения Земельного, Водного, </w:t>
      </w:r>
      <w:r w:rsidR="003500ED" w:rsidRPr="00590FD2">
        <w:rPr>
          <w:rFonts w:ascii="Times New Roman" w:hAnsi="Times New Roman"/>
          <w:sz w:val="28"/>
          <w:szCs w:val="28"/>
        </w:rPr>
        <w:t>Градостроительного кодексов Российской Федерации.</w:t>
      </w:r>
    </w:p>
    <w:p w:rsidR="003500ED" w:rsidRPr="00590FD2" w:rsidRDefault="003500ED" w:rsidP="000A745D">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По характеру преимущественной деятельности выделяются основные типы функциональных зон:</w:t>
      </w:r>
    </w:p>
    <w:p w:rsidR="003500ED" w:rsidRPr="00590FD2" w:rsidRDefault="003500ED" w:rsidP="000A745D">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жилая зона;</w:t>
      </w:r>
    </w:p>
    <w:p w:rsidR="00A92267" w:rsidRPr="00590FD2" w:rsidRDefault="003500ED" w:rsidP="000A745D">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общественно-деловая зона;</w:t>
      </w:r>
    </w:p>
    <w:p w:rsidR="003500ED" w:rsidRPr="00590FD2" w:rsidRDefault="003500ED" w:rsidP="000A745D">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производственной, инженерной и транспортной инфраструктур;</w:t>
      </w:r>
    </w:p>
    <w:p w:rsidR="007762C7" w:rsidRPr="00590FD2" w:rsidRDefault="007762C7" w:rsidP="000A745D">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сельскохозяйственного использования;</w:t>
      </w:r>
    </w:p>
    <w:p w:rsidR="007762C7" w:rsidRPr="00590FD2" w:rsidRDefault="00014C4D" w:rsidP="000A745D">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озелененных территорий</w:t>
      </w:r>
      <w:r w:rsidR="00245767" w:rsidRPr="00590FD2">
        <w:rPr>
          <w:rFonts w:ascii="Times New Roman" w:hAnsi="Times New Roman"/>
          <w:sz w:val="28"/>
          <w:szCs w:val="28"/>
        </w:rPr>
        <w:t xml:space="preserve"> общего пользования</w:t>
      </w:r>
      <w:r w:rsidR="002F5ECA" w:rsidRPr="00590FD2">
        <w:rPr>
          <w:rFonts w:ascii="Times New Roman" w:hAnsi="Times New Roman"/>
          <w:sz w:val="28"/>
          <w:szCs w:val="28"/>
        </w:rPr>
        <w:t>;</w:t>
      </w:r>
    </w:p>
    <w:p w:rsidR="00014C4D" w:rsidRPr="00590FD2" w:rsidRDefault="007762C7" w:rsidP="000A745D">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зона </w:t>
      </w:r>
      <w:r w:rsidR="00245767" w:rsidRPr="00590FD2">
        <w:rPr>
          <w:rFonts w:ascii="Times New Roman" w:hAnsi="Times New Roman"/>
          <w:sz w:val="28"/>
          <w:szCs w:val="28"/>
        </w:rPr>
        <w:t>озелененных территорий специального назначения</w:t>
      </w:r>
      <w:r w:rsidR="00014C4D" w:rsidRPr="00590FD2">
        <w:rPr>
          <w:rFonts w:ascii="Times New Roman" w:hAnsi="Times New Roman"/>
          <w:sz w:val="28"/>
          <w:szCs w:val="28"/>
        </w:rPr>
        <w:t>;</w:t>
      </w:r>
    </w:p>
    <w:p w:rsidR="007762C7" w:rsidRPr="00590FD2" w:rsidRDefault="007762C7" w:rsidP="000A745D">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рекреационного назначения;</w:t>
      </w:r>
    </w:p>
    <w:p w:rsidR="00014C4D" w:rsidRPr="00590FD2" w:rsidRDefault="00014C4D" w:rsidP="000A745D">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акваторий;</w:t>
      </w:r>
    </w:p>
    <w:p w:rsidR="00014C4D" w:rsidRPr="00590FD2" w:rsidRDefault="00014C4D" w:rsidP="000A745D">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режимных территорий;</w:t>
      </w:r>
    </w:p>
    <w:p w:rsidR="003500ED" w:rsidRPr="00590FD2" w:rsidRDefault="00245767" w:rsidP="000A745D">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зона специального назначения;</w:t>
      </w:r>
    </w:p>
    <w:p w:rsidR="00245767" w:rsidRPr="00590FD2" w:rsidRDefault="00245767" w:rsidP="000A745D">
      <w:pPr>
        <w:pStyle w:val="a7"/>
        <w:widowControl w:val="0"/>
        <w:numPr>
          <w:ilvl w:val="0"/>
          <w:numId w:val="6"/>
        </w:numPr>
        <w:tabs>
          <w:tab w:val="left" w:pos="1276"/>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иные зоны.</w:t>
      </w:r>
    </w:p>
    <w:p w:rsidR="003500ED" w:rsidRPr="00590FD2" w:rsidRDefault="003500ED" w:rsidP="000A745D">
      <w:pPr>
        <w:pStyle w:val="a7"/>
        <w:widowControl w:val="0"/>
        <w:numPr>
          <w:ilvl w:val="0"/>
          <w:numId w:val="3"/>
        </w:numPr>
        <w:tabs>
          <w:tab w:val="left" w:pos="993"/>
        </w:tabs>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Жилые зоны - предназначены для преимущественного жилищного строительства в границах населенных пунктов.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3500ED" w:rsidRPr="00590FD2" w:rsidRDefault="003500ED" w:rsidP="000A745D">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Общественно-деловые зоны предназначены для размещения объектов </w:t>
      </w:r>
      <w:r w:rsidRPr="00590FD2">
        <w:rPr>
          <w:rFonts w:ascii="Times New Roman" w:hAnsi="Times New Roman"/>
          <w:sz w:val="28"/>
          <w:szCs w:val="28"/>
        </w:rPr>
        <w:lastRenderedPageBreak/>
        <w:t>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3500ED" w:rsidRPr="00590FD2" w:rsidRDefault="003500ED" w:rsidP="000A745D">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3500ED" w:rsidRPr="00590FD2" w:rsidRDefault="003500ED" w:rsidP="000A745D">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Зоны сельскохозяйственного использования - пашни, сенокосы, пастбища, залежи, земли, занятые многолетними насаждениями (садами, виноградниками и другими); предназначены для ведения сельского хозяйства, садоводства и огородничества, развития объектов сельскохозяйственного назначения.</w:t>
      </w:r>
    </w:p>
    <w:p w:rsidR="003500ED" w:rsidRPr="00590FD2" w:rsidRDefault="003500ED" w:rsidP="000A745D">
      <w:pPr>
        <w:pStyle w:val="a7"/>
        <w:widowControl w:val="0"/>
        <w:numPr>
          <w:ilvl w:val="0"/>
          <w:numId w:val="3"/>
        </w:numPr>
        <w:tabs>
          <w:tab w:val="left" w:pos="993"/>
        </w:tabs>
        <w:autoSpaceDE w:val="0"/>
        <w:autoSpaceDN w:val="0"/>
        <w:adjustRightInd w:val="0"/>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3500ED" w:rsidRPr="00590FD2" w:rsidRDefault="003500ED" w:rsidP="000A745D">
      <w:pPr>
        <w:tabs>
          <w:tab w:val="left" w:pos="993"/>
        </w:tabs>
        <w:spacing w:after="0" w:line="300" w:lineRule="auto"/>
        <w:ind w:firstLine="709"/>
        <w:jc w:val="both"/>
        <w:rPr>
          <w:rFonts w:ascii="Times New Roman" w:hAnsi="Times New Roman"/>
          <w:sz w:val="28"/>
          <w:szCs w:val="28"/>
        </w:rPr>
      </w:pPr>
      <w:r w:rsidRPr="00590FD2">
        <w:rPr>
          <w:rFonts w:ascii="Times New Roman" w:hAnsi="Times New Roman"/>
          <w:sz w:val="28"/>
          <w:szCs w:val="28"/>
        </w:rPr>
        <w:t>Параметры функ</w:t>
      </w:r>
      <w:r w:rsidR="00FA736B">
        <w:rPr>
          <w:rFonts w:ascii="Times New Roman" w:hAnsi="Times New Roman"/>
          <w:sz w:val="28"/>
          <w:szCs w:val="28"/>
        </w:rPr>
        <w:t xml:space="preserve">циональных зон </w:t>
      </w:r>
      <w:r w:rsidRPr="00590FD2">
        <w:rPr>
          <w:rFonts w:ascii="Times New Roman" w:hAnsi="Times New Roman"/>
          <w:sz w:val="28"/>
          <w:szCs w:val="28"/>
        </w:rPr>
        <w:t>представлены в таблице 6.</w:t>
      </w:r>
      <w:r w:rsidR="002B7D32" w:rsidRPr="00590FD2">
        <w:rPr>
          <w:rFonts w:ascii="Times New Roman" w:hAnsi="Times New Roman"/>
          <w:sz w:val="28"/>
          <w:szCs w:val="28"/>
        </w:rPr>
        <w:t>3</w:t>
      </w:r>
      <w:r w:rsidR="00FA736B">
        <w:rPr>
          <w:rFonts w:ascii="Times New Roman" w:hAnsi="Times New Roman"/>
          <w:sz w:val="28"/>
          <w:szCs w:val="28"/>
        </w:rPr>
        <w:t>.1.</w:t>
      </w:r>
    </w:p>
    <w:p w:rsidR="003500ED" w:rsidRDefault="003500ED" w:rsidP="000A745D">
      <w:pPr>
        <w:tabs>
          <w:tab w:val="left" w:pos="993"/>
        </w:tabs>
        <w:spacing w:after="0" w:line="300" w:lineRule="auto"/>
        <w:ind w:firstLine="709"/>
        <w:jc w:val="both"/>
        <w:rPr>
          <w:rFonts w:ascii="Times New Roman" w:hAnsi="Times New Roman"/>
          <w:sz w:val="28"/>
          <w:szCs w:val="28"/>
        </w:rPr>
      </w:pPr>
      <w:r w:rsidRPr="00590FD2">
        <w:rPr>
          <w:rFonts w:ascii="Times New Roman" w:hAnsi="Times New Roman"/>
          <w:sz w:val="28"/>
          <w:szCs w:val="28"/>
        </w:rPr>
        <w:t xml:space="preserve">Границы функциональных зон отображены на картографических материалах </w:t>
      </w:r>
      <w:r w:rsidR="00B13EF3">
        <w:rPr>
          <w:rFonts w:ascii="Times New Roman" w:hAnsi="Times New Roman"/>
          <w:sz w:val="28"/>
          <w:szCs w:val="28"/>
        </w:rPr>
        <w:t>генерального план</w:t>
      </w:r>
      <w:r w:rsidRPr="00590FD2">
        <w:rPr>
          <w:rFonts w:ascii="Times New Roman" w:hAnsi="Times New Roman"/>
          <w:sz w:val="28"/>
          <w:szCs w:val="28"/>
        </w:rPr>
        <w:t>а.</w:t>
      </w:r>
    </w:p>
    <w:p w:rsidR="0041379E" w:rsidRPr="00351BFB" w:rsidRDefault="000A745D" w:rsidP="00C466F6">
      <w:pPr>
        <w:widowControl w:val="0"/>
        <w:spacing w:after="0" w:line="240" w:lineRule="auto"/>
        <w:ind w:firstLine="709"/>
        <w:jc w:val="both"/>
        <w:rPr>
          <w:rFonts w:ascii="Times New Roman" w:hAnsi="Times New Roman" w:cs="Times New Roman"/>
          <w:b/>
          <w:sz w:val="24"/>
          <w:szCs w:val="28"/>
        </w:rPr>
      </w:pPr>
      <w:r>
        <w:rPr>
          <w:rFonts w:ascii="Times New Roman" w:hAnsi="Times New Roman" w:cs="Times New Roman"/>
          <w:b/>
          <w:sz w:val="24"/>
          <w:szCs w:val="28"/>
        </w:rPr>
        <w:t xml:space="preserve">Таблица 6.3.1 Параметры </w:t>
      </w:r>
      <w:r w:rsidR="0041379E" w:rsidRPr="00351BFB">
        <w:rPr>
          <w:rFonts w:ascii="Times New Roman" w:hAnsi="Times New Roman" w:cs="Times New Roman"/>
          <w:b/>
          <w:sz w:val="24"/>
          <w:szCs w:val="28"/>
        </w:rPr>
        <w:t>функциональных зон, выделенных на картах функционального зонирования</w:t>
      </w:r>
      <w:r w:rsidR="00204499" w:rsidRPr="00351BFB">
        <w:rPr>
          <w:rFonts w:ascii="Times New Roman" w:hAnsi="Times New Roman" w:cs="Times New Roman"/>
          <w:b/>
          <w:sz w:val="24"/>
          <w:szCs w:val="24"/>
        </w:rPr>
        <w:t xml:space="preserve"> </w:t>
      </w:r>
      <w:r w:rsidR="00874B17">
        <w:rPr>
          <w:rFonts w:ascii="Times New Roman" w:hAnsi="Times New Roman" w:cs="Times New Roman"/>
          <w:b/>
          <w:sz w:val="24"/>
          <w:szCs w:val="24"/>
        </w:rPr>
        <w:t>Заволжского</w:t>
      </w:r>
      <w:r w:rsidR="00204499" w:rsidRPr="00351BFB">
        <w:rPr>
          <w:rFonts w:ascii="Times New Roman" w:hAnsi="Times New Roman" w:cs="Times New Roman"/>
          <w:b/>
          <w:sz w:val="24"/>
          <w:szCs w:val="28"/>
        </w:rPr>
        <w:t xml:space="preserve"> </w:t>
      </w:r>
      <w:r w:rsidR="0041379E" w:rsidRPr="00351BFB">
        <w:rPr>
          <w:rFonts w:ascii="Times New Roman" w:hAnsi="Times New Roman" w:cs="Times New Roman"/>
          <w:b/>
          <w:sz w:val="24"/>
          <w:szCs w:val="28"/>
        </w:rPr>
        <w:t xml:space="preserve">муниципального образования </w:t>
      </w:r>
    </w:p>
    <w:tbl>
      <w:tblPr>
        <w:tblStyle w:val="a6"/>
        <w:tblW w:w="5000" w:type="pct"/>
        <w:tblLook w:val="04A0" w:firstRow="1" w:lastRow="0" w:firstColumn="1" w:lastColumn="0" w:noHBand="0" w:noVBand="1"/>
      </w:tblPr>
      <w:tblGrid>
        <w:gridCol w:w="869"/>
        <w:gridCol w:w="5067"/>
        <w:gridCol w:w="2605"/>
        <w:gridCol w:w="1880"/>
      </w:tblGrid>
      <w:tr w:rsidR="00BE625D" w:rsidRPr="00CE51D0" w:rsidTr="00FB5148">
        <w:trPr>
          <w:trHeight w:val="901"/>
        </w:trPr>
        <w:tc>
          <w:tcPr>
            <w:tcW w:w="417" w:type="pct"/>
            <w:vAlign w:val="center"/>
          </w:tcPr>
          <w:p w:rsidR="00BE625D" w:rsidRPr="00CE51D0" w:rsidRDefault="00BE625D" w:rsidP="00FB5148">
            <w:pPr>
              <w:widowControl w:val="0"/>
              <w:ind w:hanging="75"/>
              <w:jc w:val="center"/>
              <w:rPr>
                <w:rFonts w:ascii="Times New Roman" w:hAnsi="Times New Roman" w:cs="Times New Roman"/>
                <w:b/>
              </w:rPr>
            </w:pPr>
            <w:r w:rsidRPr="00CE51D0">
              <w:rPr>
                <w:rFonts w:ascii="Times New Roman" w:hAnsi="Times New Roman" w:cs="Times New Roman"/>
                <w:b/>
              </w:rPr>
              <w:t>№ п/п</w:t>
            </w:r>
          </w:p>
        </w:tc>
        <w:tc>
          <w:tcPr>
            <w:tcW w:w="2431" w:type="pct"/>
            <w:vAlign w:val="center"/>
          </w:tcPr>
          <w:p w:rsidR="00BE625D" w:rsidRPr="00CE51D0" w:rsidRDefault="00BE625D" w:rsidP="00FB5148">
            <w:pPr>
              <w:widowControl w:val="0"/>
              <w:ind w:hanging="75"/>
              <w:jc w:val="center"/>
              <w:rPr>
                <w:rFonts w:ascii="Times New Roman" w:hAnsi="Times New Roman" w:cs="Times New Roman"/>
                <w:b/>
              </w:rPr>
            </w:pPr>
            <w:r w:rsidRPr="00CE51D0">
              <w:rPr>
                <w:rFonts w:ascii="Times New Roman" w:hAnsi="Times New Roman" w:cs="Times New Roman"/>
                <w:b/>
              </w:rPr>
              <w:t>Наименование функциональной зоны</w:t>
            </w:r>
          </w:p>
        </w:tc>
        <w:tc>
          <w:tcPr>
            <w:tcW w:w="1250" w:type="pct"/>
            <w:vAlign w:val="center"/>
          </w:tcPr>
          <w:p w:rsidR="00BE625D" w:rsidRPr="00CE51D0" w:rsidRDefault="00BE625D" w:rsidP="00FB5148">
            <w:pPr>
              <w:widowControl w:val="0"/>
              <w:jc w:val="center"/>
              <w:rPr>
                <w:rFonts w:ascii="Times New Roman" w:hAnsi="Times New Roman" w:cs="Times New Roman"/>
                <w:b/>
              </w:rPr>
            </w:pPr>
            <w:r w:rsidRPr="00CE51D0">
              <w:rPr>
                <w:rFonts w:ascii="Times New Roman" w:hAnsi="Times New Roman" w:cs="Times New Roman"/>
                <w:b/>
              </w:rPr>
              <w:t>Площадь земель функциональной зоны, га</w:t>
            </w:r>
          </w:p>
        </w:tc>
        <w:tc>
          <w:tcPr>
            <w:tcW w:w="902" w:type="pct"/>
            <w:vAlign w:val="center"/>
          </w:tcPr>
          <w:p w:rsidR="00BE625D" w:rsidRPr="00CE51D0" w:rsidRDefault="00BE625D" w:rsidP="00FB5148">
            <w:pPr>
              <w:widowControl w:val="0"/>
              <w:jc w:val="center"/>
              <w:rPr>
                <w:rFonts w:ascii="Times New Roman" w:hAnsi="Times New Roman" w:cs="Times New Roman"/>
                <w:b/>
              </w:rPr>
            </w:pPr>
            <w:r w:rsidRPr="00CE51D0">
              <w:rPr>
                <w:rFonts w:ascii="Times New Roman" w:hAnsi="Times New Roman" w:cs="Times New Roman"/>
                <w:b/>
              </w:rPr>
              <w:t>Статус</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rPr>
            </w:pPr>
            <w:r w:rsidRPr="00CE51D0">
              <w:rPr>
                <w:rFonts w:ascii="Times New Roman" w:eastAsia="Times New Roman" w:hAnsi="Times New Roman" w:cs="Times New Roman"/>
                <w:b/>
              </w:rPr>
              <w:t>1</w:t>
            </w:r>
          </w:p>
        </w:tc>
        <w:tc>
          <w:tcPr>
            <w:tcW w:w="2431" w:type="pct"/>
            <w:vAlign w:val="bottom"/>
          </w:tcPr>
          <w:p w:rsidR="002D669F" w:rsidRPr="00050EEB" w:rsidRDefault="002D669F" w:rsidP="002D669F">
            <w:pPr>
              <w:rPr>
                <w:rFonts w:ascii="Times New Roman" w:eastAsia="Times New Roman" w:hAnsi="Times New Roman" w:cs="Times New Roman"/>
                <w:b/>
                <w:i/>
              </w:rPr>
            </w:pPr>
            <w:r w:rsidRPr="00050EEB">
              <w:rPr>
                <w:rFonts w:ascii="Times New Roman" w:eastAsia="Times New Roman" w:hAnsi="Times New Roman" w:cs="Times New Roman"/>
                <w:b/>
                <w:i/>
              </w:rPr>
              <w:t>Жилые зоны, в том числе</w:t>
            </w:r>
          </w:p>
        </w:tc>
        <w:tc>
          <w:tcPr>
            <w:tcW w:w="1250" w:type="pct"/>
            <w:vAlign w:val="bottom"/>
          </w:tcPr>
          <w:p w:rsidR="002D669F" w:rsidRPr="000D0DDC" w:rsidRDefault="002D669F" w:rsidP="005548C0">
            <w:pPr>
              <w:jc w:val="center"/>
              <w:rPr>
                <w:rFonts w:ascii="Times New Roman" w:eastAsia="Times New Roman" w:hAnsi="Times New Roman" w:cs="Times New Roman"/>
                <w:b/>
              </w:rPr>
            </w:pPr>
            <w:r w:rsidRPr="000D0DDC">
              <w:rPr>
                <w:rFonts w:ascii="Times New Roman" w:eastAsia="Times New Roman" w:hAnsi="Times New Roman" w:cs="Times New Roman"/>
                <w:b/>
              </w:rPr>
              <w:t>40</w:t>
            </w:r>
            <w:r w:rsidR="000D0DDC" w:rsidRPr="000D0DDC">
              <w:rPr>
                <w:rFonts w:ascii="Times New Roman" w:eastAsia="Times New Roman" w:hAnsi="Times New Roman" w:cs="Times New Roman"/>
                <w:b/>
              </w:rPr>
              <w:t>9</w:t>
            </w:r>
            <w:r w:rsidRPr="000D0DDC">
              <w:rPr>
                <w:rFonts w:ascii="Times New Roman" w:eastAsia="Times New Roman" w:hAnsi="Times New Roman" w:cs="Times New Roman"/>
                <w:b/>
              </w:rPr>
              <w:t>,</w:t>
            </w:r>
            <w:r w:rsidR="000D0DDC" w:rsidRPr="000D0DDC">
              <w:rPr>
                <w:rFonts w:ascii="Times New Roman" w:eastAsia="Times New Roman" w:hAnsi="Times New Roman" w:cs="Times New Roman"/>
                <w:b/>
              </w:rPr>
              <w:t>4</w:t>
            </w:r>
            <w:r w:rsidRPr="000D0DDC">
              <w:rPr>
                <w:rFonts w:ascii="Times New Roman" w:eastAsia="Times New Roman" w:hAnsi="Times New Roman" w:cs="Times New Roman"/>
                <w:b/>
              </w:rPr>
              <w:t>7</w:t>
            </w:r>
            <w:r w:rsidR="000D0DDC" w:rsidRPr="000D0DDC">
              <w:rPr>
                <w:rFonts w:ascii="Times New Roman" w:eastAsia="Times New Roman" w:hAnsi="Times New Roman" w:cs="Times New Roman"/>
                <w:b/>
              </w:rPr>
              <w:t>1</w:t>
            </w:r>
          </w:p>
        </w:tc>
        <w:tc>
          <w:tcPr>
            <w:tcW w:w="902" w:type="pct"/>
            <w:vAlign w:val="bottom"/>
          </w:tcPr>
          <w:p w:rsidR="002D669F" w:rsidRPr="007C73CF" w:rsidRDefault="002D669F" w:rsidP="00FB5148">
            <w:pPr>
              <w:jc w:val="center"/>
              <w:rPr>
                <w:rFonts w:ascii="Times New Roman" w:eastAsia="Times New Roman" w:hAnsi="Times New Roman" w:cs="Times New Roman"/>
                <w:color w:val="FF0000"/>
              </w:rPr>
            </w:pP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rPr>
            </w:pPr>
            <w:r w:rsidRPr="00CE51D0">
              <w:rPr>
                <w:rFonts w:ascii="Times New Roman" w:eastAsia="Times New Roman" w:hAnsi="Times New Roman" w:cs="Times New Roman"/>
                <w:b/>
              </w:rPr>
              <w:t>1.1</w:t>
            </w:r>
          </w:p>
        </w:tc>
        <w:tc>
          <w:tcPr>
            <w:tcW w:w="2431" w:type="pct"/>
            <w:vAlign w:val="bottom"/>
          </w:tcPr>
          <w:p w:rsidR="002D669F" w:rsidRPr="00AF3923" w:rsidRDefault="002D669F" w:rsidP="002D669F">
            <w:pPr>
              <w:rPr>
                <w:rFonts w:ascii="Times New Roman" w:eastAsia="Times New Roman" w:hAnsi="Times New Roman" w:cs="Times New Roman"/>
              </w:rPr>
            </w:pPr>
            <w:r w:rsidRPr="00AF3923">
              <w:rPr>
                <w:rFonts w:ascii="Times New Roman" w:eastAsia="Times New Roman" w:hAnsi="Times New Roman" w:cs="Times New Roman"/>
              </w:rPr>
              <w:t>Зона застройки индивидуальными жилыми домами</w:t>
            </w:r>
          </w:p>
        </w:tc>
        <w:tc>
          <w:tcPr>
            <w:tcW w:w="1250" w:type="pct"/>
            <w:vAlign w:val="bottom"/>
          </w:tcPr>
          <w:p w:rsidR="002D669F" w:rsidRPr="000D0DDC" w:rsidRDefault="002D669F" w:rsidP="005548C0">
            <w:pPr>
              <w:jc w:val="center"/>
              <w:rPr>
                <w:rFonts w:ascii="Times New Roman" w:eastAsia="Times New Roman" w:hAnsi="Times New Roman" w:cs="Times New Roman"/>
              </w:rPr>
            </w:pPr>
            <w:r w:rsidRPr="000D0DDC">
              <w:rPr>
                <w:rFonts w:ascii="Times New Roman" w:eastAsia="Times New Roman" w:hAnsi="Times New Roman" w:cs="Times New Roman"/>
              </w:rPr>
              <w:t>391,</w:t>
            </w:r>
            <w:r w:rsidR="000D0DDC" w:rsidRPr="000D0DDC">
              <w:rPr>
                <w:rFonts w:ascii="Times New Roman" w:eastAsia="Times New Roman" w:hAnsi="Times New Roman" w:cs="Times New Roman"/>
              </w:rPr>
              <w:t>67</w:t>
            </w:r>
          </w:p>
        </w:tc>
        <w:tc>
          <w:tcPr>
            <w:tcW w:w="902" w:type="pct"/>
            <w:vAlign w:val="bottom"/>
          </w:tcPr>
          <w:p w:rsidR="002D669F" w:rsidRPr="002D669F" w:rsidRDefault="002D669F" w:rsidP="00FB5148">
            <w:pPr>
              <w:jc w:val="center"/>
              <w:rPr>
                <w:rFonts w:ascii="Times New Roman" w:eastAsia="Times New Roman" w:hAnsi="Times New Roman" w:cs="Times New Roman"/>
              </w:rPr>
            </w:pPr>
            <w:r w:rsidRPr="002D669F">
              <w:rPr>
                <w:rFonts w:ascii="Times New Roman" w:eastAsia="Times New Roman" w:hAnsi="Times New Roman" w:cs="Times New Roman"/>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rPr>
            </w:pPr>
            <w:r w:rsidRPr="00CE51D0">
              <w:rPr>
                <w:rFonts w:ascii="Times New Roman" w:eastAsia="Times New Roman" w:hAnsi="Times New Roman" w:cs="Times New Roman"/>
                <w:b/>
              </w:rPr>
              <w:t>1.2</w:t>
            </w:r>
          </w:p>
        </w:tc>
        <w:tc>
          <w:tcPr>
            <w:tcW w:w="2431" w:type="pct"/>
            <w:vAlign w:val="bottom"/>
          </w:tcPr>
          <w:p w:rsidR="002D669F" w:rsidRPr="00AF3923" w:rsidRDefault="002D669F" w:rsidP="002D669F">
            <w:pPr>
              <w:rPr>
                <w:rFonts w:ascii="Times New Roman" w:eastAsia="Times New Roman" w:hAnsi="Times New Roman" w:cs="Times New Roman"/>
              </w:rPr>
            </w:pPr>
            <w:r w:rsidRPr="00AF3923">
              <w:rPr>
                <w:rFonts w:ascii="Times New Roman" w:eastAsia="Times New Roman" w:hAnsi="Times New Roman" w:cs="Times New Roman"/>
              </w:rPr>
              <w:t>Зона застройки малоэтажными жилыми домами (до 4 этажей, включая мансардный)</w:t>
            </w:r>
          </w:p>
        </w:tc>
        <w:tc>
          <w:tcPr>
            <w:tcW w:w="1250" w:type="pct"/>
            <w:vAlign w:val="bottom"/>
          </w:tcPr>
          <w:p w:rsidR="002D669F" w:rsidRPr="00050EEB" w:rsidRDefault="002D669F" w:rsidP="005548C0">
            <w:pPr>
              <w:jc w:val="center"/>
              <w:rPr>
                <w:rFonts w:ascii="Times New Roman" w:eastAsia="Times New Roman" w:hAnsi="Times New Roman" w:cs="Times New Roman"/>
              </w:rPr>
            </w:pPr>
            <w:r>
              <w:rPr>
                <w:rFonts w:ascii="Times New Roman" w:eastAsia="Times New Roman" w:hAnsi="Times New Roman" w:cs="Times New Roman"/>
              </w:rPr>
              <w:t>17,801</w:t>
            </w:r>
          </w:p>
        </w:tc>
        <w:tc>
          <w:tcPr>
            <w:tcW w:w="902" w:type="pct"/>
            <w:vAlign w:val="bottom"/>
          </w:tcPr>
          <w:p w:rsidR="002D669F" w:rsidRPr="002D669F" w:rsidRDefault="002D669F" w:rsidP="00FB5148">
            <w:pPr>
              <w:jc w:val="center"/>
              <w:rPr>
                <w:rFonts w:ascii="Times New Roman" w:eastAsia="Times New Roman" w:hAnsi="Times New Roman" w:cs="Times New Roman"/>
              </w:rPr>
            </w:pPr>
            <w:r w:rsidRPr="002D669F">
              <w:rPr>
                <w:rFonts w:ascii="Times New Roman" w:eastAsia="Times New Roman" w:hAnsi="Times New Roman" w:cs="Times New Roman"/>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2431" w:type="pct"/>
            <w:vAlign w:val="bottom"/>
          </w:tcPr>
          <w:p w:rsidR="002D669F" w:rsidRPr="00AF3923" w:rsidRDefault="002D669F" w:rsidP="002D669F">
            <w:pPr>
              <w:rPr>
                <w:rFonts w:ascii="Times New Roman" w:eastAsia="Times New Roman" w:hAnsi="Times New Roman" w:cs="Times New Roman"/>
              </w:rPr>
            </w:pPr>
            <w:r w:rsidRPr="00AF3923">
              <w:rPr>
                <w:rFonts w:ascii="Times New Roman" w:eastAsia="Times New Roman" w:hAnsi="Times New Roman" w:cs="Times New Roman"/>
                <w:b/>
                <w:bCs/>
                <w:i/>
                <w:iCs/>
              </w:rPr>
              <w:t>Зона смешанной и общественно-деловой застройки</w:t>
            </w:r>
          </w:p>
        </w:tc>
        <w:tc>
          <w:tcPr>
            <w:tcW w:w="1250" w:type="pct"/>
            <w:vAlign w:val="bottom"/>
          </w:tcPr>
          <w:p w:rsidR="002D669F" w:rsidRDefault="002D669F" w:rsidP="005548C0">
            <w:pPr>
              <w:jc w:val="center"/>
              <w:rPr>
                <w:rFonts w:ascii="Times New Roman" w:eastAsia="Times New Roman" w:hAnsi="Times New Roman" w:cs="Times New Roman"/>
              </w:rPr>
            </w:pPr>
            <w:r w:rsidRPr="00130CB7">
              <w:rPr>
                <w:rFonts w:ascii="Times New Roman" w:hAnsi="Times New Roman" w:cs="Times New Roman"/>
                <w:b/>
              </w:rPr>
              <w:t>7,4</w:t>
            </w:r>
          </w:p>
        </w:tc>
        <w:tc>
          <w:tcPr>
            <w:tcW w:w="902" w:type="pct"/>
            <w:vAlign w:val="bottom"/>
          </w:tcPr>
          <w:p w:rsidR="002D669F" w:rsidRPr="002D669F" w:rsidRDefault="002D669F" w:rsidP="00FB5148">
            <w:pPr>
              <w:jc w:val="center"/>
              <w:rPr>
                <w:rFonts w:ascii="Times New Roman" w:eastAsia="Times New Roman" w:hAnsi="Times New Roman" w:cs="Times New Roman"/>
                <w:b/>
              </w:rPr>
            </w:pPr>
            <w:r w:rsidRPr="002D669F">
              <w:rPr>
                <w:rFonts w:ascii="Times New Roman" w:eastAsia="Times New Roman" w:hAnsi="Times New Roman" w:cs="Times New Roman"/>
                <w:b/>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bCs/>
                <w:iCs/>
              </w:rPr>
            </w:pPr>
            <w:r>
              <w:rPr>
                <w:rFonts w:ascii="Times New Roman" w:eastAsia="Times New Roman" w:hAnsi="Times New Roman" w:cs="Times New Roman"/>
                <w:b/>
                <w:bCs/>
                <w:iCs/>
              </w:rPr>
              <w:t>3</w:t>
            </w:r>
          </w:p>
        </w:tc>
        <w:tc>
          <w:tcPr>
            <w:tcW w:w="2431" w:type="pct"/>
            <w:vAlign w:val="bottom"/>
          </w:tcPr>
          <w:p w:rsidR="002D669F" w:rsidRPr="00AF3923" w:rsidRDefault="002D669F" w:rsidP="002D669F">
            <w:pPr>
              <w:rPr>
                <w:rFonts w:ascii="Times New Roman" w:eastAsia="Times New Roman" w:hAnsi="Times New Roman" w:cs="Times New Roman"/>
                <w:b/>
                <w:bCs/>
                <w:i/>
                <w:iCs/>
              </w:rPr>
            </w:pPr>
            <w:r w:rsidRPr="00AF3923">
              <w:rPr>
                <w:rFonts w:ascii="Times New Roman" w:eastAsia="Times New Roman" w:hAnsi="Times New Roman" w:cs="Times New Roman"/>
                <w:b/>
                <w:bCs/>
                <w:i/>
                <w:iCs/>
              </w:rPr>
              <w:t>Общественно-деловые зоны, в том числе</w:t>
            </w:r>
          </w:p>
        </w:tc>
        <w:tc>
          <w:tcPr>
            <w:tcW w:w="1250" w:type="pct"/>
            <w:vAlign w:val="bottom"/>
          </w:tcPr>
          <w:p w:rsidR="002D669F" w:rsidRPr="007D1DA6" w:rsidRDefault="002D669F" w:rsidP="005548C0">
            <w:pPr>
              <w:jc w:val="center"/>
              <w:rPr>
                <w:rFonts w:ascii="Times New Roman" w:eastAsia="Times New Roman" w:hAnsi="Times New Roman" w:cs="Times New Roman"/>
                <w:b/>
              </w:rPr>
            </w:pPr>
            <w:r w:rsidRPr="007D1DA6">
              <w:rPr>
                <w:rFonts w:ascii="Times New Roman" w:eastAsia="Times New Roman" w:hAnsi="Times New Roman" w:cs="Times New Roman"/>
                <w:b/>
              </w:rPr>
              <w:t>13,019</w:t>
            </w:r>
          </w:p>
        </w:tc>
        <w:tc>
          <w:tcPr>
            <w:tcW w:w="902" w:type="pct"/>
            <w:vAlign w:val="bottom"/>
          </w:tcPr>
          <w:p w:rsidR="002D669F" w:rsidRPr="007C73CF" w:rsidRDefault="002D669F" w:rsidP="00FB5148">
            <w:pPr>
              <w:jc w:val="center"/>
              <w:rPr>
                <w:rFonts w:ascii="Times New Roman" w:eastAsia="Times New Roman" w:hAnsi="Times New Roman" w:cs="Times New Roman"/>
                <w:color w:val="FF0000"/>
              </w:rPr>
            </w:pP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iCs/>
              </w:rPr>
            </w:pPr>
            <w:r>
              <w:rPr>
                <w:rFonts w:ascii="Times New Roman" w:eastAsia="Times New Roman" w:hAnsi="Times New Roman" w:cs="Times New Roman"/>
                <w:b/>
                <w:iCs/>
              </w:rPr>
              <w:t>3</w:t>
            </w:r>
            <w:r w:rsidRPr="00CE51D0">
              <w:rPr>
                <w:rFonts w:ascii="Times New Roman" w:eastAsia="Times New Roman" w:hAnsi="Times New Roman" w:cs="Times New Roman"/>
                <w:b/>
                <w:iCs/>
              </w:rPr>
              <w:t>.1</w:t>
            </w:r>
          </w:p>
        </w:tc>
        <w:tc>
          <w:tcPr>
            <w:tcW w:w="2431" w:type="pct"/>
            <w:vAlign w:val="bottom"/>
          </w:tcPr>
          <w:p w:rsidR="002D669F" w:rsidRPr="00040165" w:rsidRDefault="002D669F" w:rsidP="002D669F">
            <w:pPr>
              <w:rPr>
                <w:rFonts w:ascii="Times New Roman" w:eastAsia="Times New Roman" w:hAnsi="Times New Roman" w:cs="Times New Roman"/>
                <w:iCs/>
                <w:color w:val="FF0000"/>
              </w:rPr>
            </w:pPr>
            <w:r w:rsidRPr="00AF3923">
              <w:rPr>
                <w:rFonts w:ascii="Times New Roman" w:eastAsia="Times New Roman" w:hAnsi="Times New Roman" w:cs="Times New Roman"/>
              </w:rPr>
              <w:t>Общественно-деловые зоны</w:t>
            </w:r>
          </w:p>
        </w:tc>
        <w:tc>
          <w:tcPr>
            <w:tcW w:w="1250" w:type="pct"/>
            <w:vAlign w:val="bottom"/>
          </w:tcPr>
          <w:p w:rsidR="002D669F" w:rsidRPr="00AF3923" w:rsidRDefault="002D669F" w:rsidP="005548C0">
            <w:pPr>
              <w:jc w:val="center"/>
              <w:rPr>
                <w:rFonts w:ascii="Times New Roman" w:eastAsia="Times New Roman" w:hAnsi="Times New Roman" w:cs="Times New Roman"/>
              </w:rPr>
            </w:pPr>
            <w:r w:rsidRPr="00AF3923">
              <w:rPr>
                <w:rFonts w:ascii="Times New Roman" w:eastAsia="Times New Roman" w:hAnsi="Times New Roman" w:cs="Times New Roman"/>
              </w:rPr>
              <w:t>1,031</w:t>
            </w:r>
          </w:p>
        </w:tc>
        <w:tc>
          <w:tcPr>
            <w:tcW w:w="902" w:type="pct"/>
            <w:vAlign w:val="bottom"/>
          </w:tcPr>
          <w:p w:rsidR="002D669F" w:rsidRPr="002D669F" w:rsidRDefault="002D669F" w:rsidP="00FB5148">
            <w:pPr>
              <w:jc w:val="center"/>
              <w:rPr>
                <w:rFonts w:ascii="Times New Roman" w:eastAsia="Times New Roman" w:hAnsi="Times New Roman" w:cs="Times New Roman"/>
              </w:rPr>
            </w:pPr>
            <w:r w:rsidRPr="002D669F">
              <w:rPr>
                <w:rFonts w:ascii="Times New Roman" w:eastAsia="Times New Roman" w:hAnsi="Times New Roman" w:cs="Times New Roman"/>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rPr>
            </w:pPr>
            <w:r>
              <w:rPr>
                <w:rFonts w:ascii="Times New Roman" w:eastAsia="Times New Roman" w:hAnsi="Times New Roman" w:cs="Times New Roman"/>
                <w:b/>
              </w:rPr>
              <w:t>3</w:t>
            </w:r>
            <w:r w:rsidRPr="00CE51D0">
              <w:rPr>
                <w:rFonts w:ascii="Times New Roman" w:eastAsia="Times New Roman" w:hAnsi="Times New Roman" w:cs="Times New Roman"/>
                <w:b/>
              </w:rPr>
              <w:t>.2</w:t>
            </w:r>
          </w:p>
        </w:tc>
        <w:tc>
          <w:tcPr>
            <w:tcW w:w="2431" w:type="pct"/>
            <w:vAlign w:val="bottom"/>
          </w:tcPr>
          <w:p w:rsidR="002D669F" w:rsidRPr="00040165" w:rsidRDefault="002D669F" w:rsidP="002D669F">
            <w:pPr>
              <w:rPr>
                <w:rFonts w:ascii="Times New Roman" w:eastAsia="Times New Roman" w:hAnsi="Times New Roman" w:cs="Times New Roman"/>
                <w:color w:val="FF0000"/>
              </w:rPr>
            </w:pPr>
            <w:r w:rsidRPr="00AF3923">
              <w:rPr>
                <w:rFonts w:ascii="Times New Roman" w:eastAsia="Times New Roman" w:hAnsi="Times New Roman" w:cs="Times New Roman"/>
              </w:rPr>
              <w:t>Многофункциональная общественно-деловая зона</w:t>
            </w:r>
          </w:p>
        </w:tc>
        <w:tc>
          <w:tcPr>
            <w:tcW w:w="1250" w:type="pct"/>
            <w:vAlign w:val="bottom"/>
          </w:tcPr>
          <w:p w:rsidR="002D669F" w:rsidRPr="00AF3923" w:rsidRDefault="002D669F" w:rsidP="005548C0">
            <w:pPr>
              <w:jc w:val="center"/>
              <w:rPr>
                <w:rFonts w:ascii="Times New Roman" w:eastAsia="Times New Roman" w:hAnsi="Times New Roman" w:cs="Times New Roman"/>
              </w:rPr>
            </w:pPr>
            <w:r w:rsidRPr="00AF3923">
              <w:rPr>
                <w:rFonts w:ascii="Times New Roman" w:eastAsia="Times New Roman" w:hAnsi="Times New Roman" w:cs="Times New Roman"/>
              </w:rPr>
              <w:t>2,359</w:t>
            </w:r>
          </w:p>
        </w:tc>
        <w:tc>
          <w:tcPr>
            <w:tcW w:w="902" w:type="pct"/>
            <w:vAlign w:val="bottom"/>
          </w:tcPr>
          <w:p w:rsidR="002D669F" w:rsidRPr="002D669F" w:rsidRDefault="002D669F" w:rsidP="00FB5148">
            <w:pPr>
              <w:jc w:val="center"/>
              <w:rPr>
                <w:rFonts w:ascii="Times New Roman" w:eastAsia="Times New Roman" w:hAnsi="Times New Roman" w:cs="Times New Roman"/>
              </w:rPr>
            </w:pPr>
            <w:r w:rsidRPr="002D669F">
              <w:rPr>
                <w:rFonts w:ascii="Times New Roman" w:eastAsia="Times New Roman" w:hAnsi="Times New Roman" w:cs="Times New Roman"/>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iCs/>
              </w:rPr>
            </w:pPr>
            <w:r>
              <w:rPr>
                <w:rFonts w:ascii="Times New Roman" w:eastAsia="Times New Roman" w:hAnsi="Times New Roman" w:cs="Times New Roman"/>
                <w:b/>
                <w:iCs/>
              </w:rPr>
              <w:t>3</w:t>
            </w:r>
            <w:r w:rsidRPr="00CE51D0">
              <w:rPr>
                <w:rFonts w:ascii="Times New Roman" w:eastAsia="Times New Roman" w:hAnsi="Times New Roman" w:cs="Times New Roman"/>
                <w:b/>
                <w:iCs/>
              </w:rPr>
              <w:t>.3</w:t>
            </w:r>
          </w:p>
        </w:tc>
        <w:tc>
          <w:tcPr>
            <w:tcW w:w="2431" w:type="pct"/>
            <w:vAlign w:val="bottom"/>
          </w:tcPr>
          <w:p w:rsidR="002D669F" w:rsidRPr="00AF3923" w:rsidRDefault="002D669F" w:rsidP="002D669F">
            <w:pPr>
              <w:rPr>
                <w:rFonts w:ascii="Times New Roman" w:eastAsia="Times New Roman" w:hAnsi="Times New Roman" w:cs="Times New Roman"/>
                <w:i/>
                <w:iCs/>
              </w:rPr>
            </w:pPr>
            <w:r w:rsidRPr="00AF3923">
              <w:rPr>
                <w:rFonts w:ascii="Times New Roman" w:eastAsia="Times New Roman" w:hAnsi="Times New Roman" w:cs="Times New Roman"/>
              </w:rPr>
              <w:t>Зоны специализированной общественной застройки</w:t>
            </w:r>
          </w:p>
        </w:tc>
        <w:tc>
          <w:tcPr>
            <w:tcW w:w="1250" w:type="pct"/>
            <w:vAlign w:val="bottom"/>
          </w:tcPr>
          <w:p w:rsidR="002D669F" w:rsidRPr="00AF3923" w:rsidRDefault="002D669F" w:rsidP="005548C0">
            <w:pPr>
              <w:jc w:val="center"/>
              <w:rPr>
                <w:rFonts w:ascii="Times New Roman" w:eastAsia="Times New Roman" w:hAnsi="Times New Roman" w:cs="Times New Roman"/>
              </w:rPr>
            </w:pPr>
            <w:r w:rsidRPr="00AF3923">
              <w:rPr>
                <w:rFonts w:ascii="Times New Roman" w:eastAsia="Times New Roman" w:hAnsi="Times New Roman" w:cs="Times New Roman"/>
              </w:rPr>
              <w:t>9,629</w:t>
            </w:r>
          </w:p>
        </w:tc>
        <w:tc>
          <w:tcPr>
            <w:tcW w:w="902" w:type="pct"/>
            <w:vAlign w:val="bottom"/>
          </w:tcPr>
          <w:p w:rsidR="002D669F" w:rsidRPr="002D669F" w:rsidRDefault="002D669F" w:rsidP="00FB5148">
            <w:pPr>
              <w:jc w:val="center"/>
              <w:rPr>
                <w:rFonts w:ascii="Times New Roman" w:eastAsia="Times New Roman" w:hAnsi="Times New Roman" w:cs="Times New Roman"/>
              </w:rPr>
            </w:pPr>
            <w:r w:rsidRPr="002D669F">
              <w:rPr>
                <w:rFonts w:ascii="Times New Roman" w:eastAsia="Times New Roman" w:hAnsi="Times New Roman" w:cs="Times New Roman"/>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rPr>
            </w:pPr>
            <w:r>
              <w:rPr>
                <w:rFonts w:ascii="Times New Roman" w:eastAsia="Times New Roman" w:hAnsi="Times New Roman" w:cs="Times New Roman"/>
                <w:b/>
              </w:rPr>
              <w:lastRenderedPageBreak/>
              <w:t>4</w:t>
            </w:r>
          </w:p>
        </w:tc>
        <w:tc>
          <w:tcPr>
            <w:tcW w:w="2431" w:type="pct"/>
            <w:vAlign w:val="bottom"/>
          </w:tcPr>
          <w:p w:rsidR="002D669F" w:rsidRPr="00AF3923" w:rsidRDefault="002D669F" w:rsidP="002D669F">
            <w:pPr>
              <w:rPr>
                <w:rFonts w:ascii="Times New Roman" w:eastAsia="Times New Roman" w:hAnsi="Times New Roman" w:cs="Times New Roman"/>
                <w:b/>
                <w:i/>
              </w:rPr>
            </w:pPr>
            <w:r w:rsidRPr="00AF3923">
              <w:rPr>
                <w:rFonts w:ascii="Times New Roman" w:eastAsia="Times New Roman" w:hAnsi="Times New Roman" w:cs="Times New Roman"/>
                <w:b/>
                <w:i/>
              </w:rPr>
              <w:t>Производственная зона</w:t>
            </w:r>
          </w:p>
        </w:tc>
        <w:tc>
          <w:tcPr>
            <w:tcW w:w="1250" w:type="pct"/>
            <w:vAlign w:val="bottom"/>
          </w:tcPr>
          <w:p w:rsidR="002D669F" w:rsidRPr="00AF3923" w:rsidRDefault="002D669F" w:rsidP="005548C0">
            <w:pPr>
              <w:jc w:val="center"/>
              <w:rPr>
                <w:rFonts w:ascii="Times New Roman" w:eastAsia="Times New Roman" w:hAnsi="Times New Roman" w:cs="Times New Roman"/>
                <w:b/>
              </w:rPr>
            </w:pPr>
            <w:r w:rsidRPr="00AF3923">
              <w:rPr>
                <w:rFonts w:ascii="Times New Roman" w:eastAsia="Times New Roman" w:hAnsi="Times New Roman" w:cs="Times New Roman"/>
                <w:b/>
              </w:rPr>
              <w:t>19,</w:t>
            </w:r>
            <w:r w:rsidR="000D0DDC">
              <w:rPr>
                <w:rFonts w:ascii="Times New Roman" w:eastAsia="Times New Roman" w:hAnsi="Times New Roman" w:cs="Times New Roman"/>
                <w:b/>
              </w:rPr>
              <w:t>09</w:t>
            </w:r>
          </w:p>
        </w:tc>
        <w:tc>
          <w:tcPr>
            <w:tcW w:w="902" w:type="pct"/>
            <w:vAlign w:val="bottom"/>
          </w:tcPr>
          <w:p w:rsidR="002D669F" w:rsidRPr="002D669F" w:rsidRDefault="002D669F" w:rsidP="00FB5148">
            <w:pPr>
              <w:jc w:val="center"/>
              <w:rPr>
                <w:rFonts w:ascii="Times New Roman" w:eastAsia="Times New Roman" w:hAnsi="Times New Roman" w:cs="Times New Roman"/>
              </w:rPr>
            </w:pPr>
            <w:r w:rsidRPr="002D669F">
              <w:rPr>
                <w:rFonts w:ascii="Times New Roman" w:eastAsia="Times New Roman" w:hAnsi="Times New Roman" w:cs="Times New Roman"/>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bCs/>
                <w:iCs/>
              </w:rPr>
            </w:pPr>
            <w:r>
              <w:rPr>
                <w:rFonts w:ascii="Times New Roman" w:eastAsia="Times New Roman" w:hAnsi="Times New Roman" w:cs="Times New Roman"/>
                <w:b/>
                <w:bCs/>
                <w:iCs/>
              </w:rPr>
              <w:t>5</w:t>
            </w:r>
          </w:p>
        </w:tc>
        <w:tc>
          <w:tcPr>
            <w:tcW w:w="2431" w:type="pct"/>
            <w:vAlign w:val="bottom"/>
          </w:tcPr>
          <w:p w:rsidR="002D669F" w:rsidRPr="00AF3923" w:rsidRDefault="002D669F" w:rsidP="002D669F">
            <w:pPr>
              <w:rPr>
                <w:rFonts w:ascii="Times New Roman" w:eastAsia="Times New Roman" w:hAnsi="Times New Roman" w:cs="Times New Roman"/>
                <w:b/>
                <w:i/>
              </w:rPr>
            </w:pPr>
            <w:r w:rsidRPr="00AF3923">
              <w:rPr>
                <w:rFonts w:ascii="Times New Roman" w:eastAsia="Times New Roman" w:hAnsi="Times New Roman" w:cs="Times New Roman"/>
                <w:b/>
                <w:i/>
              </w:rPr>
              <w:t>Коммунально-складская зона</w:t>
            </w:r>
          </w:p>
        </w:tc>
        <w:tc>
          <w:tcPr>
            <w:tcW w:w="1250" w:type="pct"/>
            <w:vAlign w:val="bottom"/>
          </w:tcPr>
          <w:p w:rsidR="002D669F" w:rsidRPr="00AF3923" w:rsidRDefault="005548C0" w:rsidP="005548C0">
            <w:pPr>
              <w:jc w:val="center"/>
              <w:rPr>
                <w:rFonts w:ascii="Times New Roman" w:eastAsia="Times New Roman" w:hAnsi="Times New Roman" w:cs="Times New Roman"/>
                <w:b/>
              </w:rPr>
            </w:pPr>
            <w:r>
              <w:rPr>
                <w:rFonts w:ascii="Times New Roman" w:eastAsia="Times New Roman" w:hAnsi="Times New Roman" w:cs="Times New Roman"/>
                <w:b/>
              </w:rPr>
              <w:t>17,621</w:t>
            </w:r>
          </w:p>
        </w:tc>
        <w:tc>
          <w:tcPr>
            <w:tcW w:w="902" w:type="pct"/>
            <w:vAlign w:val="bottom"/>
          </w:tcPr>
          <w:p w:rsidR="002D669F" w:rsidRPr="002D669F" w:rsidRDefault="002D669F" w:rsidP="00FB5148">
            <w:pPr>
              <w:jc w:val="center"/>
              <w:rPr>
                <w:rFonts w:ascii="Times New Roman" w:eastAsia="Times New Roman" w:hAnsi="Times New Roman" w:cs="Times New Roman"/>
              </w:rPr>
            </w:pPr>
            <w:r w:rsidRPr="002D669F">
              <w:rPr>
                <w:rFonts w:ascii="Times New Roman" w:eastAsia="Times New Roman" w:hAnsi="Times New Roman" w:cs="Times New Roman"/>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bCs/>
                <w:iCs/>
              </w:rPr>
            </w:pPr>
            <w:r>
              <w:rPr>
                <w:rFonts w:ascii="Times New Roman" w:eastAsia="Times New Roman" w:hAnsi="Times New Roman" w:cs="Times New Roman"/>
                <w:b/>
                <w:bCs/>
                <w:iCs/>
              </w:rPr>
              <w:t>6</w:t>
            </w:r>
          </w:p>
        </w:tc>
        <w:tc>
          <w:tcPr>
            <w:tcW w:w="2431" w:type="pct"/>
            <w:vAlign w:val="bottom"/>
          </w:tcPr>
          <w:p w:rsidR="002D669F" w:rsidRPr="00AF3923" w:rsidRDefault="002D669F" w:rsidP="002D669F">
            <w:pPr>
              <w:rPr>
                <w:rFonts w:ascii="Times New Roman" w:eastAsia="Times New Roman" w:hAnsi="Times New Roman" w:cs="Times New Roman"/>
                <w:b/>
                <w:bCs/>
                <w:i/>
                <w:iCs/>
              </w:rPr>
            </w:pPr>
            <w:r w:rsidRPr="00AF3923">
              <w:rPr>
                <w:rFonts w:ascii="Times New Roman" w:eastAsia="Times New Roman" w:hAnsi="Times New Roman" w:cs="Times New Roman"/>
                <w:b/>
                <w:bCs/>
                <w:i/>
                <w:iCs/>
              </w:rPr>
              <w:t>Зоны инженерной инфраструктуры</w:t>
            </w:r>
          </w:p>
        </w:tc>
        <w:tc>
          <w:tcPr>
            <w:tcW w:w="1250" w:type="pct"/>
            <w:vAlign w:val="bottom"/>
          </w:tcPr>
          <w:p w:rsidR="002D669F" w:rsidRPr="00AF3923" w:rsidRDefault="002D669F" w:rsidP="005548C0">
            <w:pPr>
              <w:jc w:val="center"/>
              <w:rPr>
                <w:rFonts w:ascii="Times New Roman" w:eastAsia="Times New Roman" w:hAnsi="Times New Roman" w:cs="Times New Roman"/>
                <w:b/>
              </w:rPr>
            </w:pPr>
            <w:r w:rsidRPr="00AF3923">
              <w:rPr>
                <w:rFonts w:ascii="Times New Roman" w:eastAsia="Times New Roman" w:hAnsi="Times New Roman" w:cs="Times New Roman"/>
                <w:b/>
              </w:rPr>
              <w:t>1,927</w:t>
            </w:r>
          </w:p>
        </w:tc>
        <w:tc>
          <w:tcPr>
            <w:tcW w:w="902" w:type="pct"/>
            <w:vAlign w:val="bottom"/>
          </w:tcPr>
          <w:p w:rsidR="002D669F" w:rsidRPr="002D669F" w:rsidRDefault="002D669F" w:rsidP="00FB5148">
            <w:pPr>
              <w:jc w:val="center"/>
              <w:rPr>
                <w:rFonts w:ascii="Times New Roman" w:eastAsia="Times New Roman" w:hAnsi="Times New Roman" w:cs="Times New Roman"/>
              </w:rPr>
            </w:pPr>
            <w:r w:rsidRPr="002D669F">
              <w:rPr>
                <w:rFonts w:ascii="Times New Roman" w:eastAsia="Times New Roman" w:hAnsi="Times New Roman" w:cs="Times New Roman"/>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bCs/>
                <w:iCs/>
              </w:rPr>
            </w:pPr>
            <w:r>
              <w:rPr>
                <w:rFonts w:ascii="Times New Roman" w:eastAsia="Times New Roman" w:hAnsi="Times New Roman" w:cs="Times New Roman"/>
                <w:b/>
                <w:bCs/>
                <w:iCs/>
              </w:rPr>
              <w:t>7</w:t>
            </w:r>
          </w:p>
        </w:tc>
        <w:tc>
          <w:tcPr>
            <w:tcW w:w="2431" w:type="pct"/>
            <w:vAlign w:val="bottom"/>
          </w:tcPr>
          <w:p w:rsidR="002D669F" w:rsidRPr="00C87F9C" w:rsidRDefault="002D669F" w:rsidP="002D669F">
            <w:pPr>
              <w:rPr>
                <w:rFonts w:ascii="Times New Roman" w:eastAsia="Times New Roman" w:hAnsi="Times New Roman" w:cs="Times New Roman"/>
                <w:b/>
                <w:bCs/>
                <w:i/>
                <w:iCs/>
              </w:rPr>
            </w:pPr>
            <w:r w:rsidRPr="00C87F9C">
              <w:rPr>
                <w:rFonts w:ascii="Times New Roman" w:eastAsia="Times New Roman" w:hAnsi="Times New Roman" w:cs="Times New Roman"/>
                <w:b/>
                <w:bCs/>
                <w:i/>
                <w:iCs/>
              </w:rPr>
              <w:t>Зона транспортной инфраструктуры</w:t>
            </w:r>
          </w:p>
        </w:tc>
        <w:tc>
          <w:tcPr>
            <w:tcW w:w="1250" w:type="pct"/>
            <w:vAlign w:val="bottom"/>
          </w:tcPr>
          <w:p w:rsidR="002D669F" w:rsidRPr="00C87F9C" w:rsidRDefault="002D669F" w:rsidP="005548C0">
            <w:pPr>
              <w:jc w:val="center"/>
              <w:rPr>
                <w:rFonts w:ascii="Times New Roman" w:eastAsia="Times New Roman" w:hAnsi="Times New Roman" w:cs="Times New Roman"/>
                <w:b/>
              </w:rPr>
            </w:pPr>
            <w:r w:rsidRPr="00C87F9C">
              <w:rPr>
                <w:rFonts w:ascii="Times New Roman" w:eastAsia="Times New Roman" w:hAnsi="Times New Roman" w:cs="Times New Roman"/>
                <w:b/>
              </w:rPr>
              <w:t>16,029</w:t>
            </w:r>
          </w:p>
        </w:tc>
        <w:tc>
          <w:tcPr>
            <w:tcW w:w="902" w:type="pct"/>
            <w:vAlign w:val="bottom"/>
          </w:tcPr>
          <w:p w:rsidR="002D669F" w:rsidRPr="002D669F" w:rsidRDefault="002D669F" w:rsidP="00FB5148">
            <w:pPr>
              <w:jc w:val="center"/>
              <w:rPr>
                <w:rFonts w:ascii="Times New Roman" w:eastAsia="Times New Roman" w:hAnsi="Times New Roman" w:cs="Times New Roman"/>
              </w:rPr>
            </w:pPr>
            <w:r w:rsidRPr="002D669F">
              <w:rPr>
                <w:rFonts w:ascii="Times New Roman" w:eastAsia="Times New Roman" w:hAnsi="Times New Roman" w:cs="Times New Roman"/>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rPr>
            </w:pPr>
            <w:r>
              <w:rPr>
                <w:rFonts w:ascii="Times New Roman" w:eastAsia="Times New Roman" w:hAnsi="Times New Roman" w:cs="Times New Roman"/>
                <w:b/>
              </w:rPr>
              <w:t>8</w:t>
            </w:r>
          </w:p>
        </w:tc>
        <w:tc>
          <w:tcPr>
            <w:tcW w:w="2431" w:type="pct"/>
            <w:vAlign w:val="bottom"/>
          </w:tcPr>
          <w:p w:rsidR="002D669F" w:rsidRPr="00C87F9C" w:rsidRDefault="002D669F" w:rsidP="002D669F">
            <w:pPr>
              <w:rPr>
                <w:rFonts w:ascii="Times New Roman" w:eastAsia="Times New Roman" w:hAnsi="Times New Roman" w:cs="Times New Roman"/>
                <w:b/>
                <w:bCs/>
                <w:i/>
                <w:iCs/>
              </w:rPr>
            </w:pPr>
            <w:r w:rsidRPr="00C87F9C">
              <w:rPr>
                <w:rFonts w:ascii="Times New Roman" w:eastAsia="Times New Roman" w:hAnsi="Times New Roman" w:cs="Times New Roman"/>
                <w:b/>
                <w:bCs/>
                <w:i/>
                <w:iCs/>
              </w:rPr>
              <w:t>Зоны сельскохозяйственного назначения</w:t>
            </w:r>
          </w:p>
        </w:tc>
        <w:tc>
          <w:tcPr>
            <w:tcW w:w="1250" w:type="pct"/>
            <w:vAlign w:val="bottom"/>
          </w:tcPr>
          <w:p w:rsidR="002D669F" w:rsidRPr="007D1DA6" w:rsidRDefault="002D669F" w:rsidP="005548C0">
            <w:pPr>
              <w:jc w:val="center"/>
              <w:rPr>
                <w:rFonts w:ascii="Times New Roman" w:eastAsia="Times New Roman" w:hAnsi="Times New Roman" w:cs="Times New Roman"/>
                <w:b/>
              </w:rPr>
            </w:pPr>
            <w:r w:rsidRPr="007D1DA6">
              <w:rPr>
                <w:rFonts w:ascii="Times New Roman" w:eastAsia="Times New Roman" w:hAnsi="Times New Roman" w:cs="Times New Roman"/>
                <w:b/>
              </w:rPr>
              <w:t>293,895</w:t>
            </w:r>
          </w:p>
        </w:tc>
        <w:tc>
          <w:tcPr>
            <w:tcW w:w="902" w:type="pct"/>
            <w:vAlign w:val="bottom"/>
          </w:tcPr>
          <w:p w:rsidR="002D669F" w:rsidRPr="007C73CF" w:rsidRDefault="002D669F" w:rsidP="00FB5148">
            <w:pPr>
              <w:jc w:val="center"/>
              <w:rPr>
                <w:rFonts w:ascii="Times New Roman" w:eastAsia="Times New Roman" w:hAnsi="Times New Roman" w:cs="Times New Roman"/>
                <w:color w:val="FF0000"/>
              </w:rPr>
            </w:pP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rPr>
            </w:pPr>
            <w:r>
              <w:rPr>
                <w:rFonts w:ascii="Times New Roman" w:eastAsia="Times New Roman" w:hAnsi="Times New Roman" w:cs="Times New Roman"/>
                <w:b/>
              </w:rPr>
              <w:t>8.1</w:t>
            </w:r>
          </w:p>
        </w:tc>
        <w:tc>
          <w:tcPr>
            <w:tcW w:w="2431" w:type="pct"/>
            <w:vAlign w:val="bottom"/>
          </w:tcPr>
          <w:p w:rsidR="002D669F" w:rsidRPr="00C87F9C" w:rsidRDefault="002D669F" w:rsidP="002D669F">
            <w:pPr>
              <w:rPr>
                <w:rFonts w:ascii="Times New Roman" w:eastAsia="Times New Roman" w:hAnsi="Times New Roman" w:cs="Times New Roman"/>
              </w:rPr>
            </w:pPr>
            <w:r w:rsidRPr="00C87F9C">
              <w:rPr>
                <w:rFonts w:ascii="Times New Roman" w:eastAsia="Times New Roman" w:hAnsi="Times New Roman" w:cs="Times New Roman"/>
              </w:rPr>
              <w:t>Зона сельскохозяйственных угодий</w:t>
            </w:r>
          </w:p>
        </w:tc>
        <w:tc>
          <w:tcPr>
            <w:tcW w:w="1250" w:type="pct"/>
            <w:vAlign w:val="bottom"/>
          </w:tcPr>
          <w:p w:rsidR="002D669F" w:rsidRPr="00C87F9C" w:rsidRDefault="002D669F" w:rsidP="005548C0">
            <w:pPr>
              <w:jc w:val="center"/>
              <w:rPr>
                <w:rFonts w:ascii="Times New Roman" w:eastAsia="Times New Roman" w:hAnsi="Times New Roman" w:cs="Times New Roman"/>
              </w:rPr>
            </w:pPr>
            <w:r w:rsidRPr="00C87F9C">
              <w:rPr>
                <w:rFonts w:ascii="Times New Roman" w:eastAsia="Times New Roman" w:hAnsi="Times New Roman" w:cs="Times New Roman"/>
              </w:rPr>
              <w:t>121,456</w:t>
            </w:r>
          </w:p>
        </w:tc>
        <w:tc>
          <w:tcPr>
            <w:tcW w:w="902" w:type="pct"/>
            <w:vAlign w:val="bottom"/>
          </w:tcPr>
          <w:p w:rsidR="002D669F" w:rsidRPr="002D669F" w:rsidRDefault="002D669F" w:rsidP="00FB5148">
            <w:pPr>
              <w:jc w:val="center"/>
              <w:rPr>
                <w:rFonts w:ascii="Times New Roman" w:eastAsia="Times New Roman" w:hAnsi="Times New Roman" w:cs="Times New Roman"/>
              </w:rPr>
            </w:pPr>
            <w:r w:rsidRPr="002D669F">
              <w:rPr>
                <w:rFonts w:ascii="Times New Roman" w:eastAsia="Times New Roman" w:hAnsi="Times New Roman" w:cs="Times New Roman"/>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rPr>
            </w:pPr>
            <w:r>
              <w:rPr>
                <w:rFonts w:ascii="Times New Roman" w:eastAsia="Times New Roman" w:hAnsi="Times New Roman" w:cs="Times New Roman"/>
                <w:b/>
              </w:rPr>
              <w:t>8.2</w:t>
            </w:r>
          </w:p>
        </w:tc>
        <w:tc>
          <w:tcPr>
            <w:tcW w:w="2431" w:type="pct"/>
            <w:vAlign w:val="bottom"/>
          </w:tcPr>
          <w:p w:rsidR="002D669F" w:rsidRPr="00C87F9C" w:rsidRDefault="002D669F" w:rsidP="002D669F">
            <w:pPr>
              <w:rPr>
                <w:rFonts w:ascii="Times New Roman" w:eastAsia="Times New Roman" w:hAnsi="Times New Roman" w:cs="Times New Roman"/>
              </w:rPr>
            </w:pPr>
            <w:r w:rsidRPr="00C87F9C">
              <w:rPr>
                <w:rFonts w:ascii="Times New Roman" w:eastAsia="Times New Roman" w:hAnsi="Times New Roman" w:cs="Times New Roman"/>
              </w:rPr>
              <w:t>Производственная зона сельскохозяйственных предприятий</w:t>
            </w:r>
          </w:p>
        </w:tc>
        <w:tc>
          <w:tcPr>
            <w:tcW w:w="1250" w:type="pct"/>
            <w:vAlign w:val="bottom"/>
          </w:tcPr>
          <w:p w:rsidR="002D669F" w:rsidRPr="00C87F9C" w:rsidRDefault="002D669F" w:rsidP="005548C0">
            <w:pPr>
              <w:jc w:val="center"/>
              <w:rPr>
                <w:rFonts w:ascii="Times New Roman" w:eastAsia="Times New Roman" w:hAnsi="Times New Roman" w:cs="Times New Roman"/>
              </w:rPr>
            </w:pPr>
            <w:r w:rsidRPr="00C87F9C">
              <w:rPr>
                <w:rFonts w:ascii="Times New Roman" w:eastAsia="Times New Roman" w:hAnsi="Times New Roman" w:cs="Times New Roman"/>
              </w:rPr>
              <w:t>172,439</w:t>
            </w:r>
          </w:p>
        </w:tc>
        <w:tc>
          <w:tcPr>
            <w:tcW w:w="902" w:type="pct"/>
            <w:vAlign w:val="bottom"/>
          </w:tcPr>
          <w:p w:rsidR="002D669F" w:rsidRPr="002D669F" w:rsidRDefault="002D669F" w:rsidP="00FB5148">
            <w:pPr>
              <w:jc w:val="center"/>
              <w:rPr>
                <w:rFonts w:ascii="Times New Roman" w:eastAsia="Times New Roman" w:hAnsi="Times New Roman" w:cs="Times New Roman"/>
              </w:rPr>
            </w:pPr>
            <w:r w:rsidRPr="002D669F">
              <w:rPr>
                <w:rFonts w:ascii="Times New Roman" w:eastAsia="Times New Roman" w:hAnsi="Times New Roman" w:cs="Times New Roman"/>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rPr>
            </w:pPr>
            <w:r>
              <w:rPr>
                <w:rFonts w:ascii="Times New Roman" w:eastAsia="Times New Roman" w:hAnsi="Times New Roman" w:cs="Times New Roman"/>
                <w:b/>
              </w:rPr>
              <w:t>9</w:t>
            </w:r>
          </w:p>
        </w:tc>
        <w:tc>
          <w:tcPr>
            <w:tcW w:w="2431" w:type="pct"/>
            <w:vAlign w:val="bottom"/>
          </w:tcPr>
          <w:p w:rsidR="002D669F" w:rsidRPr="00C87F9C" w:rsidRDefault="002D669F" w:rsidP="002D669F">
            <w:pPr>
              <w:rPr>
                <w:rFonts w:ascii="Times New Roman" w:eastAsia="Times New Roman" w:hAnsi="Times New Roman" w:cs="Times New Roman"/>
              </w:rPr>
            </w:pPr>
            <w:r w:rsidRPr="00FB56ED">
              <w:rPr>
                <w:rFonts w:ascii="Times New Roman" w:eastAsia="Times New Roman" w:hAnsi="Times New Roman" w:cs="Times New Roman"/>
                <w:b/>
                <w:bCs/>
                <w:i/>
                <w:iCs/>
              </w:rPr>
              <w:t>Зоны рекреационного назначения</w:t>
            </w:r>
            <w:r w:rsidRPr="00AF3923">
              <w:rPr>
                <w:rFonts w:ascii="Times New Roman" w:eastAsia="Times New Roman" w:hAnsi="Times New Roman" w:cs="Times New Roman"/>
                <w:b/>
                <w:bCs/>
                <w:i/>
                <w:iCs/>
              </w:rPr>
              <w:t>, в том числе</w:t>
            </w:r>
          </w:p>
        </w:tc>
        <w:tc>
          <w:tcPr>
            <w:tcW w:w="1250" w:type="pct"/>
            <w:vAlign w:val="bottom"/>
          </w:tcPr>
          <w:p w:rsidR="002D669F" w:rsidRPr="007D1DA6" w:rsidRDefault="002D669F" w:rsidP="005548C0">
            <w:pPr>
              <w:jc w:val="center"/>
              <w:rPr>
                <w:rFonts w:ascii="Times New Roman" w:eastAsia="Times New Roman" w:hAnsi="Times New Roman" w:cs="Times New Roman"/>
                <w:b/>
              </w:rPr>
            </w:pPr>
            <w:r w:rsidRPr="007D1DA6">
              <w:rPr>
                <w:rFonts w:ascii="Times New Roman" w:eastAsia="Times New Roman" w:hAnsi="Times New Roman" w:cs="Times New Roman"/>
                <w:b/>
              </w:rPr>
              <w:t>0,33</w:t>
            </w:r>
          </w:p>
        </w:tc>
        <w:tc>
          <w:tcPr>
            <w:tcW w:w="902" w:type="pct"/>
            <w:vAlign w:val="bottom"/>
          </w:tcPr>
          <w:p w:rsidR="002D669F" w:rsidRPr="002D669F" w:rsidRDefault="002D669F" w:rsidP="00FB5148">
            <w:pPr>
              <w:jc w:val="center"/>
              <w:rPr>
                <w:rFonts w:ascii="Times New Roman" w:eastAsia="Times New Roman" w:hAnsi="Times New Roman" w:cs="Times New Roman"/>
              </w:rPr>
            </w:pP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rPr>
            </w:pPr>
            <w:r>
              <w:rPr>
                <w:rFonts w:ascii="Times New Roman" w:eastAsia="Times New Roman" w:hAnsi="Times New Roman" w:cs="Times New Roman"/>
                <w:b/>
              </w:rPr>
              <w:t>9.1</w:t>
            </w:r>
          </w:p>
        </w:tc>
        <w:tc>
          <w:tcPr>
            <w:tcW w:w="2431" w:type="pct"/>
            <w:vAlign w:val="bottom"/>
          </w:tcPr>
          <w:p w:rsidR="002D669F" w:rsidRPr="00FB56ED" w:rsidRDefault="002D669F" w:rsidP="002D669F">
            <w:pPr>
              <w:rPr>
                <w:rFonts w:ascii="Times New Roman" w:eastAsia="Times New Roman" w:hAnsi="Times New Roman" w:cs="Times New Roman"/>
                <w:b/>
                <w:bCs/>
                <w:i/>
                <w:iCs/>
              </w:rPr>
            </w:pPr>
            <w:r w:rsidRPr="00FB56ED">
              <w:rPr>
                <w:rFonts w:ascii="Times New Roman" w:eastAsia="Times New Roman" w:hAnsi="Times New Roman" w:cs="Times New Roman"/>
              </w:rPr>
              <w:t>Зона озелененных территорий общего</w:t>
            </w:r>
            <w:r w:rsidRPr="005B2A52">
              <w:t xml:space="preserve"> </w:t>
            </w:r>
            <w:r w:rsidRPr="00FB56ED">
              <w:rPr>
                <w:rFonts w:ascii="Times New Roman" w:eastAsia="Times New Roman" w:hAnsi="Times New Roman" w:cs="Times New Roman"/>
              </w:rPr>
              <w:t>пользования (лесопарки, парки, сады, скверы, бульвары, городские леса)</w:t>
            </w:r>
          </w:p>
        </w:tc>
        <w:tc>
          <w:tcPr>
            <w:tcW w:w="1250" w:type="pct"/>
            <w:vAlign w:val="bottom"/>
          </w:tcPr>
          <w:p w:rsidR="002D669F" w:rsidRPr="00C87F9C" w:rsidRDefault="005548C0" w:rsidP="005548C0">
            <w:pPr>
              <w:jc w:val="center"/>
              <w:rPr>
                <w:rFonts w:ascii="Times New Roman" w:eastAsia="Times New Roman" w:hAnsi="Times New Roman" w:cs="Times New Roman"/>
              </w:rPr>
            </w:pPr>
            <w:r>
              <w:rPr>
                <w:rFonts w:ascii="Times New Roman" w:eastAsia="Times New Roman" w:hAnsi="Times New Roman" w:cs="Times New Roman"/>
              </w:rPr>
              <w:t>0,33</w:t>
            </w:r>
          </w:p>
        </w:tc>
        <w:tc>
          <w:tcPr>
            <w:tcW w:w="902" w:type="pct"/>
            <w:vAlign w:val="bottom"/>
          </w:tcPr>
          <w:p w:rsidR="002D669F" w:rsidRPr="002D669F" w:rsidRDefault="002D669F" w:rsidP="00FB5148">
            <w:pPr>
              <w:jc w:val="center"/>
              <w:rPr>
                <w:rFonts w:ascii="Times New Roman" w:eastAsia="Times New Roman" w:hAnsi="Times New Roman" w:cs="Times New Roman"/>
              </w:rPr>
            </w:pPr>
            <w:r w:rsidRPr="002D669F">
              <w:rPr>
                <w:rFonts w:ascii="Times New Roman" w:eastAsia="Times New Roman" w:hAnsi="Times New Roman" w:cs="Times New Roman"/>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bCs/>
                <w:iCs/>
              </w:rPr>
            </w:pPr>
            <w:r>
              <w:rPr>
                <w:rFonts w:ascii="Times New Roman" w:eastAsia="Times New Roman" w:hAnsi="Times New Roman" w:cs="Times New Roman"/>
                <w:b/>
                <w:bCs/>
                <w:iCs/>
              </w:rPr>
              <w:t>10</w:t>
            </w:r>
          </w:p>
        </w:tc>
        <w:tc>
          <w:tcPr>
            <w:tcW w:w="2431" w:type="pct"/>
            <w:vAlign w:val="bottom"/>
          </w:tcPr>
          <w:p w:rsidR="002D669F" w:rsidRPr="00FB56ED" w:rsidRDefault="002D669F" w:rsidP="002D669F">
            <w:pPr>
              <w:rPr>
                <w:rFonts w:ascii="Times New Roman" w:eastAsia="Times New Roman" w:hAnsi="Times New Roman" w:cs="Times New Roman"/>
                <w:b/>
                <w:bCs/>
                <w:i/>
                <w:iCs/>
              </w:rPr>
            </w:pPr>
            <w:r w:rsidRPr="00FB56ED">
              <w:rPr>
                <w:rFonts w:ascii="Times New Roman" w:eastAsia="Times New Roman" w:hAnsi="Times New Roman" w:cs="Times New Roman"/>
                <w:b/>
                <w:bCs/>
                <w:i/>
                <w:iCs/>
              </w:rPr>
              <w:t>Зоны специального назначения</w:t>
            </w:r>
          </w:p>
        </w:tc>
        <w:tc>
          <w:tcPr>
            <w:tcW w:w="1250" w:type="pct"/>
            <w:vAlign w:val="bottom"/>
          </w:tcPr>
          <w:p w:rsidR="002D669F" w:rsidRPr="007D1DA6" w:rsidRDefault="002D669F" w:rsidP="005548C0">
            <w:pPr>
              <w:jc w:val="center"/>
              <w:rPr>
                <w:rFonts w:ascii="Times New Roman" w:eastAsia="Times New Roman" w:hAnsi="Times New Roman" w:cs="Times New Roman"/>
                <w:b/>
              </w:rPr>
            </w:pPr>
            <w:r w:rsidRPr="007D1DA6">
              <w:rPr>
                <w:rFonts w:ascii="Times New Roman" w:eastAsia="Times New Roman" w:hAnsi="Times New Roman" w:cs="Times New Roman"/>
                <w:b/>
              </w:rPr>
              <w:t>12,856</w:t>
            </w:r>
          </w:p>
        </w:tc>
        <w:tc>
          <w:tcPr>
            <w:tcW w:w="902" w:type="pct"/>
            <w:vAlign w:val="bottom"/>
          </w:tcPr>
          <w:p w:rsidR="002D669F" w:rsidRPr="002D669F" w:rsidRDefault="002D669F" w:rsidP="00FB5148">
            <w:pPr>
              <w:jc w:val="center"/>
              <w:rPr>
                <w:rFonts w:ascii="Times New Roman" w:eastAsia="Times New Roman" w:hAnsi="Times New Roman" w:cs="Times New Roman"/>
              </w:rPr>
            </w:pP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rPr>
            </w:pPr>
            <w:r>
              <w:rPr>
                <w:rFonts w:ascii="Times New Roman" w:eastAsia="Times New Roman" w:hAnsi="Times New Roman" w:cs="Times New Roman"/>
                <w:b/>
              </w:rPr>
              <w:t>10.1</w:t>
            </w:r>
          </w:p>
        </w:tc>
        <w:tc>
          <w:tcPr>
            <w:tcW w:w="2431" w:type="pct"/>
            <w:vAlign w:val="bottom"/>
          </w:tcPr>
          <w:p w:rsidR="002D669F" w:rsidRPr="00FB56ED" w:rsidRDefault="002D669F" w:rsidP="002D669F">
            <w:pPr>
              <w:rPr>
                <w:rFonts w:ascii="Times New Roman" w:eastAsia="Times New Roman" w:hAnsi="Times New Roman" w:cs="Times New Roman"/>
              </w:rPr>
            </w:pPr>
            <w:r w:rsidRPr="00FB56ED">
              <w:rPr>
                <w:rFonts w:ascii="Times New Roman" w:eastAsia="Times New Roman" w:hAnsi="Times New Roman" w:cs="Times New Roman"/>
              </w:rPr>
              <w:t>Зона кладбищ</w:t>
            </w:r>
          </w:p>
        </w:tc>
        <w:tc>
          <w:tcPr>
            <w:tcW w:w="1250" w:type="pct"/>
            <w:vAlign w:val="bottom"/>
          </w:tcPr>
          <w:p w:rsidR="002D669F" w:rsidRPr="00FB56ED" w:rsidRDefault="002D669F" w:rsidP="005548C0">
            <w:pPr>
              <w:jc w:val="center"/>
              <w:rPr>
                <w:rFonts w:ascii="Times New Roman" w:eastAsia="Times New Roman" w:hAnsi="Times New Roman" w:cs="Times New Roman"/>
              </w:rPr>
            </w:pPr>
            <w:r w:rsidRPr="00FB56ED">
              <w:rPr>
                <w:rFonts w:ascii="Times New Roman" w:eastAsia="Times New Roman" w:hAnsi="Times New Roman" w:cs="Times New Roman"/>
              </w:rPr>
              <w:t>6,993</w:t>
            </w:r>
          </w:p>
        </w:tc>
        <w:tc>
          <w:tcPr>
            <w:tcW w:w="902" w:type="pct"/>
            <w:vAlign w:val="bottom"/>
          </w:tcPr>
          <w:p w:rsidR="002D669F" w:rsidRPr="002D669F" w:rsidRDefault="002D669F" w:rsidP="00FB5148">
            <w:pPr>
              <w:jc w:val="center"/>
              <w:rPr>
                <w:rFonts w:ascii="Times New Roman" w:eastAsia="Times New Roman" w:hAnsi="Times New Roman" w:cs="Times New Roman"/>
              </w:rPr>
            </w:pPr>
            <w:r w:rsidRPr="002D669F">
              <w:rPr>
                <w:rFonts w:ascii="Times New Roman" w:eastAsia="Times New Roman" w:hAnsi="Times New Roman" w:cs="Times New Roman"/>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rPr>
            </w:pPr>
            <w:r>
              <w:rPr>
                <w:rFonts w:ascii="Times New Roman" w:eastAsia="Times New Roman" w:hAnsi="Times New Roman" w:cs="Times New Roman"/>
                <w:b/>
              </w:rPr>
              <w:t>10.2</w:t>
            </w:r>
          </w:p>
        </w:tc>
        <w:tc>
          <w:tcPr>
            <w:tcW w:w="2431" w:type="pct"/>
            <w:vAlign w:val="bottom"/>
          </w:tcPr>
          <w:p w:rsidR="002D669F" w:rsidRPr="00FB56ED" w:rsidRDefault="002D669F" w:rsidP="002D669F">
            <w:pPr>
              <w:rPr>
                <w:rFonts w:ascii="Times New Roman" w:eastAsia="Times New Roman" w:hAnsi="Times New Roman" w:cs="Times New Roman"/>
              </w:rPr>
            </w:pPr>
            <w:r w:rsidRPr="00FB56ED">
              <w:rPr>
                <w:rFonts w:ascii="Times New Roman" w:eastAsia="Times New Roman" w:hAnsi="Times New Roman" w:cs="Times New Roman"/>
              </w:rPr>
              <w:t>Зона озелененных территорий специального назначения</w:t>
            </w:r>
          </w:p>
        </w:tc>
        <w:tc>
          <w:tcPr>
            <w:tcW w:w="1250" w:type="pct"/>
            <w:vAlign w:val="bottom"/>
          </w:tcPr>
          <w:p w:rsidR="002D669F" w:rsidRPr="00FB56ED" w:rsidRDefault="002D669F" w:rsidP="005548C0">
            <w:pPr>
              <w:jc w:val="center"/>
              <w:rPr>
                <w:rFonts w:ascii="Times New Roman" w:eastAsia="Times New Roman" w:hAnsi="Times New Roman" w:cs="Times New Roman"/>
              </w:rPr>
            </w:pPr>
            <w:r w:rsidRPr="00FB56ED">
              <w:rPr>
                <w:rFonts w:ascii="Times New Roman" w:eastAsia="Times New Roman" w:hAnsi="Times New Roman" w:cs="Times New Roman"/>
              </w:rPr>
              <w:t>5,863</w:t>
            </w:r>
          </w:p>
        </w:tc>
        <w:tc>
          <w:tcPr>
            <w:tcW w:w="902" w:type="pct"/>
            <w:vAlign w:val="bottom"/>
          </w:tcPr>
          <w:p w:rsidR="002D669F" w:rsidRPr="002D669F" w:rsidRDefault="002D669F" w:rsidP="00FB5148">
            <w:pPr>
              <w:jc w:val="center"/>
              <w:rPr>
                <w:rFonts w:ascii="Times New Roman" w:eastAsia="Times New Roman" w:hAnsi="Times New Roman" w:cs="Times New Roman"/>
              </w:rPr>
            </w:pPr>
            <w:r w:rsidRPr="002D669F">
              <w:rPr>
                <w:rFonts w:ascii="Times New Roman" w:eastAsia="Times New Roman" w:hAnsi="Times New Roman" w:cs="Times New Roman"/>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rPr>
            </w:pPr>
            <w:r>
              <w:rPr>
                <w:rFonts w:ascii="Times New Roman" w:eastAsia="Times New Roman" w:hAnsi="Times New Roman" w:cs="Times New Roman"/>
                <w:b/>
              </w:rPr>
              <w:t>11</w:t>
            </w:r>
          </w:p>
        </w:tc>
        <w:tc>
          <w:tcPr>
            <w:tcW w:w="2431" w:type="pct"/>
            <w:vAlign w:val="bottom"/>
          </w:tcPr>
          <w:p w:rsidR="002D669F" w:rsidRPr="00FB56ED" w:rsidRDefault="002D669F" w:rsidP="002D669F">
            <w:pPr>
              <w:rPr>
                <w:rFonts w:ascii="Times New Roman" w:eastAsia="Times New Roman" w:hAnsi="Times New Roman" w:cs="Times New Roman"/>
                <w:b/>
                <w:bCs/>
                <w:i/>
                <w:iCs/>
              </w:rPr>
            </w:pPr>
            <w:r w:rsidRPr="00FB56ED">
              <w:rPr>
                <w:rFonts w:ascii="Times New Roman" w:eastAsia="Times New Roman" w:hAnsi="Times New Roman" w:cs="Times New Roman"/>
                <w:b/>
                <w:bCs/>
                <w:i/>
                <w:iCs/>
              </w:rPr>
              <w:t>Зона акваторий</w:t>
            </w:r>
          </w:p>
        </w:tc>
        <w:tc>
          <w:tcPr>
            <w:tcW w:w="1250" w:type="pct"/>
            <w:vAlign w:val="bottom"/>
          </w:tcPr>
          <w:p w:rsidR="002D669F" w:rsidRPr="007D1DA6" w:rsidRDefault="002D669F" w:rsidP="005548C0">
            <w:pPr>
              <w:jc w:val="center"/>
              <w:rPr>
                <w:rFonts w:ascii="Times New Roman" w:eastAsia="Times New Roman" w:hAnsi="Times New Roman" w:cs="Times New Roman"/>
                <w:b/>
              </w:rPr>
            </w:pPr>
            <w:r w:rsidRPr="007D1DA6">
              <w:rPr>
                <w:rFonts w:ascii="Times New Roman" w:eastAsia="Times New Roman" w:hAnsi="Times New Roman" w:cs="Times New Roman"/>
                <w:b/>
              </w:rPr>
              <w:t>3,853</w:t>
            </w:r>
          </w:p>
        </w:tc>
        <w:tc>
          <w:tcPr>
            <w:tcW w:w="902" w:type="pct"/>
            <w:vAlign w:val="bottom"/>
          </w:tcPr>
          <w:p w:rsidR="002D669F" w:rsidRPr="002D669F" w:rsidRDefault="002D669F" w:rsidP="00FB5148">
            <w:pPr>
              <w:jc w:val="center"/>
              <w:rPr>
                <w:rFonts w:ascii="Times New Roman" w:eastAsia="Times New Roman" w:hAnsi="Times New Roman" w:cs="Times New Roman"/>
                <w:b/>
              </w:rPr>
            </w:pPr>
            <w:r w:rsidRPr="002D669F">
              <w:rPr>
                <w:rFonts w:ascii="Times New Roman" w:eastAsia="Times New Roman" w:hAnsi="Times New Roman" w:cs="Times New Roman"/>
                <w:b/>
              </w:rPr>
              <w:t>Сущ.</w:t>
            </w:r>
          </w:p>
        </w:tc>
      </w:tr>
      <w:tr w:rsidR="002D669F" w:rsidRPr="00AA0374" w:rsidTr="002D669F">
        <w:tc>
          <w:tcPr>
            <w:tcW w:w="417" w:type="pct"/>
            <w:vAlign w:val="bottom"/>
          </w:tcPr>
          <w:p w:rsidR="002D669F" w:rsidRPr="00CE51D0" w:rsidRDefault="002D669F" w:rsidP="00FB5148">
            <w:pPr>
              <w:jc w:val="center"/>
              <w:rPr>
                <w:rFonts w:ascii="Times New Roman" w:eastAsia="Times New Roman" w:hAnsi="Times New Roman" w:cs="Times New Roman"/>
                <w:b/>
              </w:rPr>
            </w:pPr>
            <w:r>
              <w:rPr>
                <w:rFonts w:ascii="Times New Roman" w:eastAsia="Times New Roman" w:hAnsi="Times New Roman" w:cs="Times New Roman"/>
                <w:b/>
              </w:rPr>
              <w:t>12</w:t>
            </w:r>
          </w:p>
        </w:tc>
        <w:tc>
          <w:tcPr>
            <w:tcW w:w="2431" w:type="pct"/>
            <w:vAlign w:val="bottom"/>
          </w:tcPr>
          <w:p w:rsidR="002D669F" w:rsidRPr="00FB56ED" w:rsidRDefault="002D669F" w:rsidP="002D669F">
            <w:pPr>
              <w:rPr>
                <w:rFonts w:ascii="Times New Roman" w:eastAsia="Times New Roman" w:hAnsi="Times New Roman" w:cs="Times New Roman"/>
              </w:rPr>
            </w:pPr>
            <w:r w:rsidRPr="00FB56ED">
              <w:rPr>
                <w:rFonts w:ascii="Times New Roman" w:eastAsia="Times New Roman" w:hAnsi="Times New Roman" w:cs="Times New Roman"/>
                <w:b/>
                <w:bCs/>
                <w:i/>
                <w:iCs/>
              </w:rPr>
              <w:t>Иные зоны</w:t>
            </w:r>
          </w:p>
        </w:tc>
        <w:tc>
          <w:tcPr>
            <w:tcW w:w="1250" w:type="pct"/>
            <w:vAlign w:val="bottom"/>
          </w:tcPr>
          <w:p w:rsidR="002D669F" w:rsidRPr="007D1DA6" w:rsidRDefault="002D669F" w:rsidP="005548C0">
            <w:pPr>
              <w:jc w:val="center"/>
              <w:rPr>
                <w:rFonts w:ascii="Times New Roman" w:eastAsia="Times New Roman" w:hAnsi="Times New Roman" w:cs="Times New Roman"/>
                <w:b/>
              </w:rPr>
            </w:pPr>
            <w:r w:rsidRPr="007D1DA6">
              <w:rPr>
                <w:rFonts w:ascii="Times New Roman" w:eastAsia="Times New Roman" w:hAnsi="Times New Roman" w:cs="Times New Roman"/>
                <w:b/>
              </w:rPr>
              <w:t>60,517</w:t>
            </w:r>
          </w:p>
        </w:tc>
        <w:tc>
          <w:tcPr>
            <w:tcW w:w="902" w:type="pct"/>
            <w:vAlign w:val="bottom"/>
          </w:tcPr>
          <w:p w:rsidR="002D669F" w:rsidRPr="002D669F" w:rsidRDefault="002D669F" w:rsidP="00FB5148">
            <w:pPr>
              <w:jc w:val="center"/>
              <w:rPr>
                <w:rFonts w:ascii="Times New Roman" w:eastAsia="Times New Roman" w:hAnsi="Times New Roman" w:cs="Times New Roman"/>
                <w:b/>
              </w:rPr>
            </w:pPr>
            <w:r w:rsidRPr="002D669F">
              <w:rPr>
                <w:rFonts w:ascii="Times New Roman" w:eastAsia="Times New Roman" w:hAnsi="Times New Roman" w:cs="Times New Roman"/>
                <w:b/>
              </w:rPr>
              <w:t>Сущ.</w:t>
            </w:r>
          </w:p>
        </w:tc>
      </w:tr>
      <w:tr w:rsidR="002D669F" w:rsidRPr="00AA0374" w:rsidTr="002D669F">
        <w:tc>
          <w:tcPr>
            <w:tcW w:w="417" w:type="pct"/>
            <w:vAlign w:val="bottom"/>
          </w:tcPr>
          <w:p w:rsidR="002D669F" w:rsidRPr="00CE51D0" w:rsidRDefault="002D669F" w:rsidP="002D669F">
            <w:pPr>
              <w:rPr>
                <w:rFonts w:ascii="Times New Roman" w:eastAsia="Times New Roman" w:hAnsi="Times New Roman" w:cs="Times New Roman"/>
                <w:b/>
              </w:rPr>
            </w:pPr>
          </w:p>
        </w:tc>
        <w:tc>
          <w:tcPr>
            <w:tcW w:w="2431" w:type="pct"/>
            <w:vAlign w:val="bottom"/>
          </w:tcPr>
          <w:p w:rsidR="002D669F" w:rsidRPr="002D669F" w:rsidRDefault="002D669F" w:rsidP="002D669F">
            <w:pPr>
              <w:rPr>
                <w:rFonts w:ascii="Times New Roman" w:eastAsia="Times New Roman" w:hAnsi="Times New Roman" w:cs="Times New Roman"/>
                <w:b/>
              </w:rPr>
            </w:pPr>
            <w:r w:rsidRPr="002D669F">
              <w:rPr>
                <w:rFonts w:ascii="Times New Roman" w:eastAsia="Times New Roman" w:hAnsi="Times New Roman" w:cs="Times New Roman"/>
                <w:b/>
              </w:rPr>
              <w:t>ВСЕГО:</w:t>
            </w:r>
          </w:p>
        </w:tc>
        <w:tc>
          <w:tcPr>
            <w:tcW w:w="1250" w:type="pct"/>
            <w:vAlign w:val="bottom"/>
          </w:tcPr>
          <w:p w:rsidR="002D669F" w:rsidRPr="007C73CF" w:rsidRDefault="002D669F" w:rsidP="00FA736B">
            <w:pPr>
              <w:jc w:val="center"/>
              <w:rPr>
                <w:rFonts w:ascii="Times New Roman" w:eastAsia="Times New Roman" w:hAnsi="Times New Roman" w:cs="Times New Roman"/>
                <w:b/>
                <w:color w:val="FF0000"/>
              </w:rPr>
            </w:pPr>
            <w:r w:rsidRPr="002D669F">
              <w:rPr>
                <w:rFonts w:ascii="Times New Roman" w:eastAsia="Times New Roman" w:hAnsi="Times New Roman" w:cs="Times New Roman"/>
                <w:b/>
              </w:rPr>
              <w:t>856,00</w:t>
            </w:r>
          </w:p>
        </w:tc>
        <w:tc>
          <w:tcPr>
            <w:tcW w:w="902" w:type="pct"/>
            <w:vAlign w:val="bottom"/>
          </w:tcPr>
          <w:p w:rsidR="002D669F" w:rsidRPr="007C73CF" w:rsidRDefault="002D669F" w:rsidP="00FB5148">
            <w:pPr>
              <w:jc w:val="center"/>
              <w:rPr>
                <w:rFonts w:ascii="Times New Roman" w:eastAsia="Times New Roman" w:hAnsi="Times New Roman" w:cs="Times New Roman"/>
                <w:color w:val="FF0000"/>
              </w:rPr>
            </w:pPr>
          </w:p>
        </w:tc>
      </w:tr>
    </w:tbl>
    <w:p w:rsidR="00D025EB" w:rsidRPr="00590FD2" w:rsidRDefault="00D025EB" w:rsidP="00684CE7">
      <w:pPr>
        <w:spacing w:after="0" w:line="240" w:lineRule="auto"/>
        <w:ind w:firstLine="709"/>
        <w:jc w:val="both"/>
        <w:rPr>
          <w:rFonts w:ascii="Times New Roman" w:hAnsi="Times New Roman"/>
          <w:sz w:val="28"/>
          <w:szCs w:val="28"/>
        </w:rPr>
      </w:pPr>
    </w:p>
    <w:p w:rsidR="007E541A" w:rsidRPr="00590FD2" w:rsidRDefault="007E541A" w:rsidP="00301A6B">
      <w:pPr>
        <w:pStyle w:val="af8"/>
        <w:numPr>
          <w:ilvl w:val="1"/>
          <w:numId w:val="2"/>
        </w:numPr>
        <w:tabs>
          <w:tab w:val="left" w:pos="1276"/>
        </w:tabs>
        <w:spacing w:after="0" w:line="300" w:lineRule="auto"/>
        <w:ind w:left="0" w:firstLine="709"/>
        <w:outlineLvl w:val="1"/>
      </w:pPr>
      <w:bookmarkStart w:id="104" w:name="_Toc99539825"/>
      <w:bookmarkStart w:id="105" w:name="_Toc147128838"/>
      <w:r w:rsidRPr="00590FD2">
        <w:t>Планировочные ограничения</w:t>
      </w:r>
      <w:bookmarkEnd w:id="104"/>
      <w:bookmarkEnd w:id="105"/>
    </w:p>
    <w:p w:rsidR="000D2559" w:rsidRPr="00590FD2" w:rsidRDefault="000D2559" w:rsidP="000A745D">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Оценка возможностей градостроительного развития терри</w:t>
      </w:r>
      <w:bookmarkStart w:id="106" w:name="_GoBack"/>
      <w:bookmarkEnd w:id="106"/>
      <w:r w:rsidRPr="00590FD2">
        <w:rPr>
          <w:rFonts w:ascii="Times New Roman" w:hAnsi="Times New Roman" w:cs="Times New Roman"/>
          <w:sz w:val="28"/>
          <w:szCs w:val="28"/>
        </w:rPr>
        <w:t>тории выполнена с учетом системы планировочных ограничений, основанных на требованиях Градостроительного кодекса Российской Федерации и действующих нормативных документов.</w:t>
      </w:r>
    </w:p>
    <w:p w:rsidR="000D2559" w:rsidRPr="00590FD2" w:rsidRDefault="000D2559" w:rsidP="000A745D">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Земельные участки, включаемые в состав зон, не изымаются, но в их границах вводится особый режим, ограничивающий или запрещающий виды деятельности, которые несовместимы с целями установления зон.</w:t>
      </w:r>
    </w:p>
    <w:p w:rsidR="00AC3A7C" w:rsidRPr="00590FD2" w:rsidRDefault="00AC3A7C" w:rsidP="000A745D">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В соответствии со стать</w:t>
      </w:r>
      <w:r w:rsidR="00A345B4" w:rsidRPr="00590FD2">
        <w:rPr>
          <w:rFonts w:ascii="Times New Roman" w:hAnsi="Times New Roman" w:cs="Times New Roman"/>
          <w:sz w:val="28"/>
          <w:szCs w:val="28"/>
        </w:rPr>
        <w:t>е</w:t>
      </w:r>
      <w:r w:rsidRPr="00590FD2">
        <w:rPr>
          <w:rFonts w:ascii="Times New Roman" w:hAnsi="Times New Roman" w:cs="Times New Roman"/>
          <w:sz w:val="28"/>
          <w:szCs w:val="28"/>
        </w:rPr>
        <w:t>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41379E" w:rsidRPr="006B4964" w:rsidRDefault="0041379E" w:rsidP="000A745D">
      <w:pPr>
        <w:spacing w:after="0" w:line="300" w:lineRule="auto"/>
        <w:ind w:firstLine="709"/>
        <w:jc w:val="both"/>
        <w:rPr>
          <w:rFonts w:ascii="Times New Roman" w:hAnsi="Times New Roman" w:cs="Times New Roman"/>
          <w:sz w:val="28"/>
          <w:szCs w:val="28"/>
        </w:rPr>
      </w:pPr>
      <w:r w:rsidRPr="006B4964">
        <w:rPr>
          <w:rFonts w:ascii="Times New Roman" w:hAnsi="Times New Roman" w:cs="Times New Roman"/>
          <w:sz w:val="28"/>
          <w:szCs w:val="28"/>
        </w:rPr>
        <w:t xml:space="preserve">На территории </w:t>
      </w:r>
      <w:r w:rsidR="00D025EB">
        <w:rPr>
          <w:rFonts w:ascii="Times New Roman" w:hAnsi="Times New Roman"/>
          <w:sz w:val="28"/>
          <w:szCs w:val="28"/>
        </w:rPr>
        <w:t>Заволжского</w:t>
      </w:r>
      <w:r w:rsidRPr="006B4964">
        <w:rPr>
          <w:rFonts w:ascii="Times New Roman" w:hAnsi="Times New Roman" w:cs="Times New Roman"/>
          <w:sz w:val="28"/>
          <w:szCs w:val="28"/>
        </w:rPr>
        <w:t xml:space="preserve"> муниципального образования находятся следующие зоны с особыми условиями использования территорий:</w:t>
      </w:r>
    </w:p>
    <w:p w:rsidR="0041379E" w:rsidRPr="0093270D" w:rsidRDefault="0041379E" w:rsidP="000A745D">
      <w:pPr>
        <w:pStyle w:val="a7"/>
        <w:numPr>
          <w:ilvl w:val="0"/>
          <w:numId w:val="20"/>
        </w:numPr>
        <w:tabs>
          <w:tab w:val="left" w:pos="1134"/>
        </w:tabs>
        <w:suppressAutoHyphens/>
        <w:spacing w:after="0" w:line="300" w:lineRule="auto"/>
        <w:ind w:left="0" w:firstLine="709"/>
        <w:jc w:val="both"/>
        <w:rPr>
          <w:rFonts w:ascii="Times New Roman" w:hAnsi="Times New Roman" w:cs="Times New Roman"/>
          <w:sz w:val="28"/>
          <w:szCs w:val="28"/>
        </w:rPr>
      </w:pPr>
      <w:r w:rsidRPr="0093270D">
        <w:rPr>
          <w:rFonts w:ascii="Times New Roman" w:hAnsi="Times New Roman" w:cs="Times New Roman"/>
          <w:sz w:val="28"/>
          <w:szCs w:val="28"/>
        </w:rPr>
        <w:t>Водоохранная зона, прибрежная защитная  и береговая полоса;</w:t>
      </w:r>
    </w:p>
    <w:p w:rsidR="0041379E" w:rsidRPr="008440A3" w:rsidRDefault="0041379E" w:rsidP="000A745D">
      <w:pPr>
        <w:pStyle w:val="afa"/>
        <w:numPr>
          <w:ilvl w:val="0"/>
          <w:numId w:val="20"/>
        </w:numPr>
        <w:tabs>
          <w:tab w:val="left" w:pos="1134"/>
          <w:tab w:val="left" w:pos="1701"/>
        </w:tabs>
        <w:spacing w:line="300" w:lineRule="auto"/>
        <w:ind w:left="0" w:firstLine="709"/>
        <w:rPr>
          <w:rFonts w:eastAsiaTheme="minorEastAsia"/>
          <w:b w:val="0"/>
          <w:color w:val="auto"/>
        </w:rPr>
      </w:pPr>
      <w:r w:rsidRPr="008440A3">
        <w:rPr>
          <w:b w:val="0"/>
          <w:color w:val="auto"/>
        </w:rPr>
        <w:t>Охранная зона объектов электросетевого хозяйства;</w:t>
      </w:r>
    </w:p>
    <w:p w:rsidR="0041379E" w:rsidRPr="008440A3" w:rsidRDefault="0041379E" w:rsidP="000A745D">
      <w:pPr>
        <w:pStyle w:val="a7"/>
        <w:numPr>
          <w:ilvl w:val="0"/>
          <w:numId w:val="20"/>
        </w:numPr>
        <w:tabs>
          <w:tab w:val="left" w:pos="1134"/>
        </w:tabs>
        <w:suppressAutoHyphens/>
        <w:spacing w:after="0" w:line="300" w:lineRule="auto"/>
        <w:ind w:left="0" w:firstLine="709"/>
        <w:jc w:val="both"/>
        <w:rPr>
          <w:rFonts w:ascii="Times New Roman" w:hAnsi="Times New Roman" w:cs="Times New Roman"/>
          <w:sz w:val="28"/>
          <w:szCs w:val="28"/>
        </w:rPr>
      </w:pPr>
      <w:r w:rsidRPr="008440A3">
        <w:rPr>
          <w:rFonts w:ascii="Times New Roman" w:hAnsi="Times New Roman" w:cs="Times New Roman"/>
          <w:sz w:val="28"/>
          <w:szCs w:val="28"/>
        </w:rPr>
        <w:t>Охранная зона линий и сооружений связи;</w:t>
      </w:r>
    </w:p>
    <w:p w:rsidR="0041379E" w:rsidRPr="008440A3" w:rsidRDefault="0041379E" w:rsidP="000A745D">
      <w:pPr>
        <w:pStyle w:val="a7"/>
        <w:numPr>
          <w:ilvl w:val="0"/>
          <w:numId w:val="20"/>
        </w:numPr>
        <w:tabs>
          <w:tab w:val="left" w:pos="1134"/>
        </w:tabs>
        <w:suppressAutoHyphens/>
        <w:spacing w:after="0" w:line="300" w:lineRule="auto"/>
        <w:ind w:left="0" w:firstLine="709"/>
        <w:jc w:val="both"/>
        <w:rPr>
          <w:rFonts w:ascii="Times New Roman" w:hAnsi="Times New Roman" w:cs="Times New Roman"/>
          <w:sz w:val="28"/>
          <w:szCs w:val="28"/>
        </w:rPr>
      </w:pPr>
      <w:r w:rsidRPr="008440A3">
        <w:rPr>
          <w:rFonts w:ascii="Times New Roman" w:hAnsi="Times New Roman" w:cs="Times New Roman"/>
          <w:sz w:val="28"/>
          <w:szCs w:val="28"/>
        </w:rPr>
        <w:t>Охранная зона газопроводов и систем газоснабжения;</w:t>
      </w:r>
    </w:p>
    <w:p w:rsidR="0041379E" w:rsidRPr="008440A3" w:rsidRDefault="0041379E" w:rsidP="000A745D">
      <w:pPr>
        <w:pStyle w:val="a7"/>
        <w:numPr>
          <w:ilvl w:val="0"/>
          <w:numId w:val="20"/>
        </w:numPr>
        <w:tabs>
          <w:tab w:val="left" w:pos="1134"/>
        </w:tabs>
        <w:suppressAutoHyphens/>
        <w:spacing w:after="0" w:line="300" w:lineRule="auto"/>
        <w:ind w:left="0" w:firstLine="709"/>
        <w:jc w:val="both"/>
        <w:rPr>
          <w:rFonts w:ascii="Times New Roman" w:hAnsi="Times New Roman" w:cs="Times New Roman"/>
          <w:sz w:val="28"/>
          <w:szCs w:val="28"/>
        </w:rPr>
      </w:pPr>
      <w:r w:rsidRPr="008440A3">
        <w:rPr>
          <w:rFonts w:ascii="Times New Roman" w:hAnsi="Times New Roman" w:cs="Times New Roman"/>
          <w:sz w:val="28"/>
          <w:szCs w:val="28"/>
        </w:rPr>
        <w:t>Санитарно-защитная зона предприятий, сооружений и иных объектов</w:t>
      </w:r>
      <w:r w:rsidR="00095288" w:rsidRPr="008440A3">
        <w:rPr>
          <w:rFonts w:ascii="Times New Roman" w:hAnsi="Times New Roman" w:cs="Times New Roman"/>
          <w:sz w:val="28"/>
          <w:szCs w:val="28"/>
        </w:rPr>
        <w:t>;</w:t>
      </w:r>
    </w:p>
    <w:p w:rsidR="0041379E" w:rsidRPr="008440A3" w:rsidRDefault="0041379E" w:rsidP="000A745D">
      <w:pPr>
        <w:pStyle w:val="a7"/>
        <w:numPr>
          <w:ilvl w:val="0"/>
          <w:numId w:val="20"/>
        </w:numPr>
        <w:tabs>
          <w:tab w:val="left" w:pos="1134"/>
        </w:tabs>
        <w:suppressAutoHyphens/>
        <w:spacing w:after="0" w:line="300" w:lineRule="auto"/>
        <w:ind w:left="0" w:firstLine="709"/>
        <w:jc w:val="both"/>
        <w:rPr>
          <w:rFonts w:ascii="Times New Roman" w:hAnsi="Times New Roman" w:cs="Times New Roman"/>
          <w:sz w:val="28"/>
          <w:szCs w:val="28"/>
        </w:rPr>
      </w:pPr>
      <w:r w:rsidRPr="008440A3">
        <w:rPr>
          <w:rFonts w:ascii="Times New Roman" w:hAnsi="Times New Roman" w:cs="Times New Roman"/>
          <w:sz w:val="28"/>
          <w:szCs w:val="28"/>
        </w:rPr>
        <w:t>Зона санитарной охраны источн</w:t>
      </w:r>
      <w:r w:rsidR="0093270D" w:rsidRPr="008440A3">
        <w:rPr>
          <w:rFonts w:ascii="Times New Roman" w:hAnsi="Times New Roman" w:cs="Times New Roman"/>
          <w:sz w:val="28"/>
          <w:szCs w:val="28"/>
        </w:rPr>
        <w:t>ика водоснабжения (первый пояс);</w:t>
      </w:r>
    </w:p>
    <w:p w:rsidR="0093270D" w:rsidRPr="008440A3" w:rsidRDefault="0093270D" w:rsidP="000A745D">
      <w:pPr>
        <w:pStyle w:val="a7"/>
        <w:numPr>
          <w:ilvl w:val="0"/>
          <w:numId w:val="20"/>
        </w:numPr>
        <w:tabs>
          <w:tab w:val="left" w:pos="1134"/>
        </w:tabs>
        <w:suppressAutoHyphens/>
        <w:spacing w:after="0" w:line="300" w:lineRule="auto"/>
        <w:ind w:left="0" w:firstLine="709"/>
        <w:jc w:val="both"/>
        <w:rPr>
          <w:rFonts w:ascii="Times New Roman" w:hAnsi="Times New Roman" w:cs="Times New Roman"/>
          <w:sz w:val="28"/>
          <w:szCs w:val="28"/>
        </w:rPr>
      </w:pPr>
      <w:r w:rsidRPr="008440A3">
        <w:rPr>
          <w:rFonts w:ascii="Times New Roman" w:hAnsi="Times New Roman" w:cs="Times New Roman"/>
          <w:sz w:val="28"/>
          <w:szCs w:val="28"/>
        </w:rPr>
        <w:lastRenderedPageBreak/>
        <w:t>Санитарный разрыв магистральных трубопроводов углеводородного сырья.</w:t>
      </w:r>
    </w:p>
    <w:p w:rsidR="0041379E" w:rsidRPr="00E811EC" w:rsidRDefault="0041379E" w:rsidP="000B1EC3">
      <w:pPr>
        <w:pStyle w:val="afa"/>
        <w:numPr>
          <w:ilvl w:val="2"/>
          <w:numId w:val="2"/>
        </w:numPr>
        <w:tabs>
          <w:tab w:val="left" w:pos="1418"/>
        </w:tabs>
        <w:spacing w:before="200" w:line="300" w:lineRule="auto"/>
        <w:ind w:left="0" w:firstLine="709"/>
        <w:outlineLvl w:val="2"/>
        <w:rPr>
          <w:color w:val="auto"/>
        </w:rPr>
      </w:pPr>
      <w:bookmarkStart w:id="107" w:name="_Toc81226825"/>
      <w:bookmarkStart w:id="108" w:name="_Toc84924623"/>
      <w:bookmarkStart w:id="109" w:name="_Toc99539826"/>
      <w:bookmarkStart w:id="110" w:name="_Toc147128839"/>
      <w:r w:rsidRPr="00E811EC">
        <w:rPr>
          <w:color w:val="auto"/>
        </w:rPr>
        <w:t>Водоохранная зона, прибрежная защитная  и береговая полоса</w:t>
      </w:r>
      <w:bookmarkEnd w:id="107"/>
      <w:bookmarkEnd w:id="108"/>
      <w:bookmarkEnd w:id="109"/>
      <w:bookmarkEnd w:id="110"/>
    </w:p>
    <w:p w:rsidR="0041379E" w:rsidRPr="00D10096" w:rsidRDefault="0041379E" w:rsidP="000A745D">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Установление водоохранных зон и прибрежных защитных полос водных объектов регламентируется Водным кодексом Российской Федерации от 03.06.2006 № 74-ФЗ. </w:t>
      </w:r>
    </w:p>
    <w:p w:rsidR="0041379E" w:rsidRPr="00D10096" w:rsidRDefault="0041379E" w:rsidP="000A745D">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Согласно ст</w:t>
      </w:r>
      <w:r w:rsidR="00B256BC">
        <w:rPr>
          <w:rFonts w:ascii="Times New Roman" w:hAnsi="Times New Roman" w:cs="Times New Roman"/>
          <w:sz w:val="28"/>
          <w:szCs w:val="28"/>
        </w:rPr>
        <w:t>.</w:t>
      </w:r>
      <w:r w:rsidRPr="00D10096">
        <w:rPr>
          <w:rFonts w:ascii="Times New Roman" w:hAnsi="Times New Roman" w:cs="Times New Roman"/>
          <w:sz w:val="28"/>
          <w:szCs w:val="28"/>
        </w:rPr>
        <w:t>65 Водного кодекса водоохранными зонами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1379E" w:rsidRPr="00D10096" w:rsidRDefault="0041379E" w:rsidP="000A745D">
      <w:pPr>
        <w:autoSpaceDE w:val="0"/>
        <w:autoSpaceDN w:val="0"/>
        <w:adjustRightInd w:val="0"/>
        <w:spacing w:after="0" w:line="300" w:lineRule="auto"/>
        <w:ind w:firstLine="709"/>
        <w:jc w:val="both"/>
        <w:rPr>
          <w:rFonts w:ascii="Times New Roman" w:hAnsi="Times New Roman" w:cs="Times New Roman"/>
          <w:color w:val="000000" w:themeColor="text1"/>
          <w:sz w:val="28"/>
          <w:szCs w:val="28"/>
        </w:rPr>
      </w:pPr>
      <w:r w:rsidRPr="00D10096">
        <w:rPr>
          <w:rFonts w:ascii="Times New Roman" w:hAnsi="Times New Roman" w:cs="Times New Roman"/>
          <w:color w:val="000000" w:themeColor="text1"/>
          <w:sz w:val="28"/>
          <w:szCs w:val="28"/>
        </w:rPr>
        <w:t xml:space="preserve">В границах водоохранных зон устанавливаются прибрежные защитные полосы, на территориях которых вводятся дополнительные </w:t>
      </w:r>
      <w:hyperlink r:id="rId30" w:history="1">
        <w:r w:rsidRPr="00D10096">
          <w:rPr>
            <w:rFonts w:ascii="Times New Roman" w:hAnsi="Times New Roman" w:cs="Times New Roman"/>
            <w:color w:val="000000" w:themeColor="text1"/>
            <w:sz w:val="28"/>
            <w:szCs w:val="28"/>
          </w:rPr>
          <w:t>ограничения</w:t>
        </w:r>
      </w:hyperlink>
      <w:r w:rsidRPr="00D10096">
        <w:rPr>
          <w:rFonts w:ascii="Times New Roman" w:hAnsi="Times New Roman" w:cs="Times New Roman"/>
          <w:color w:val="000000" w:themeColor="text1"/>
          <w:sz w:val="28"/>
          <w:szCs w:val="28"/>
        </w:rPr>
        <w:t xml:space="preserve"> хозяйственной и иной деятельности.</w:t>
      </w:r>
    </w:p>
    <w:p w:rsidR="0041379E" w:rsidRPr="00D10096" w:rsidRDefault="0041379E" w:rsidP="000A745D">
      <w:pPr>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Статьей 6 Водного кодекса установлено, что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1379E" w:rsidRPr="00D10096" w:rsidRDefault="0041379E" w:rsidP="000A745D">
      <w:pPr>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Ширина водоохранной зоны рек или ручьев устанавливается от их истока для рек или ручьев протяженностью:</w:t>
      </w:r>
    </w:p>
    <w:p w:rsidR="0041379E" w:rsidRPr="00D10096" w:rsidRDefault="0041379E" w:rsidP="000A745D">
      <w:pPr>
        <w:pStyle w:val="a7"/>
        <w:numPr>
          <w:ilvl w:val="0"/>
          <w:numId w:val="12"/>
        </w:numPr>
        <w:tabs>
          <w:tab w:val="left" w:pos="1134"/>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до 10 километров - в размере 50-ти метров;</w:t>
      </w:r>
    </w:p>
    <w:p w:rsidR="0041379E" w:rsidRPr="00D10096" w:rsidRDefault="0041379E" w:rsidP="000A745D">
      <w:pPr>
        <w:pStyle w:val="a7"/>
        <w:numPr>
          <w:ilvl w:val="0"/>
          <w:numId w:val="12"/>
        </w:numPr>
        <w:tabs>
          <w:tab w:val="left" w:pos="1134"/>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от 10 до 50 километров - в размере 100 метров;</w:t>
      </w:r>
    </w:p>
    <w:p w:rsidR="0041379E" w:rsidRPr="00D10096" w:rsidRDefault="0041379E" w:rsidP="000A745D">
      <w:pPr>
        <w:pStyle w:val="a7"/>
        <w:numPr>
          <w:ilvl w:val="0"/>
          <w:numId w:val="12"/>
        </w:numPr>
        <w:tabs>
          <w:tab w:val="left" w:pos="1134"/>
        </w:tabs>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от 50 километров и более - в размере 200 метров.</w:t>
      </w:r>
    </w:p>
    <w:p w:rsidR="0041379E" w:rsidRPr="00D10096" w:rsidRDefault="0041379E" w:rsidP="000A745D">
      <w:pPr>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Ширина водоохранной зоны озера, водохранилища, за исключением озера, расположенного внутри болота, или озера, водохранилища с акваторией менее 0,5 км</w:t>
      </w:r>
      <w:r w:rsidRPr="00D10096">
        <w:rPr>
          <w:rFonts w:ascii="Times New Roman" w:hAnsi="Times New Roman" w:cs="Times New Roman"/>
          <w:sz w:val="28"/>
          <w:szCs w:val="28"/>
          <w:vertAlign w:val="superscript"/>
        </w:rPr>
        <w:t>2</w:t>
      </w:r>
      <w:r w:rsidRPr="00D10096">
        <w:rPr>
          <w:rFonts w:ascii="Times New Roman" w:hAnsi="Times New Roman" w:cs="Times New Roman"/>
          <w:sz w:val="28"/>
          <w:szCs w:val="28"/>
        </w:rPr>
        <w:t xml:space="preserve">, устанавливается в размере 50 м. </w:t>
      </w:r>
    </w:p>
    <w:p w:rsidR="0041379E" w:rsidRPr="00D10096" w:rsidRDefault="0041379E" w:rsidP="000A745D">
      <w:pPr>
        <w:spacing w:after="0" w:line="300" w:lineRule="auto"/>
        <w:ind w:firstLine="709"/>
        <w:jc w:val="both"/>
        <w:rPr>
          <w:rFonts w:ascii="Times New Roman" w:hAnsi="Times New Roman" w:cs="Times New Roman"/>
          <w:color w:val="000000" w:themeColor="text1"/>
          <w:sz w:val="28"/>
          <w:szCs w:val="28"/>
        </w:rPr>
      </w:pPr>
      <w:r w:rsidRPr="00D10096">
        <w:rPr>
          <w:rFonts w:ascii="Times New Roman" w:hAnsi="Times New Roman" w:cs="Times New Roman"/>
          <w:color w:val="000000" w:themeColor="text1"/>
          <w:sz w:val="28"/>
          <w:szCs w:val="28"/>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w:t>
      </w:r>
      <w:r w:rsidRPr="00D10096">
        <w:rPr>
          <w:rFonts w:ascii="Times New Roman" w:hAnsi="Times New Roman" w:cs="Times New Roman"/>
          <w:color w:val="000000" w:themeColor="text1"/>
          <w:sz w:val="28"/>
          <w:szCs w:val="28"/>
        </w:rPr>
        <w:lastRenderedPageBreak/>
        <w:t>нулевого уклона, сорок метров для уклона до трех градусов и пятьдесят метров для уклона три и более градуса.</w:t>
      </w:r>
    </w:p>
    <w:p w:rsidR="0041379E" w:rsidRPr="00D10096" w:rsidRDefault="0041379E" w:rsidP="000A745D">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41379E" w:rsidRPr="00D10096" w:rsidRDefault="0041379E" w:rsidP="000A745D">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Информация об ограничении водопользования на водных объектах общего пользования предоставляется гражданам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41379E" w:rsidRPr="00D10096" w:rsidRDefault="0041379E" w:rsidP="000A745D">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rsidR="0041379E" w:rsidRPr="00D10096" w:rsidRDefault="0041379E" w:rsidP="000A745D">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В границах водоохранных зон запрещаются:</w:t>
      </w:r>
    </w:p>
    <w:p w:rsidR="0041379E" w:rsidRPr="00D10096" w:rsidRDefault="0041379E" w:rsidP="000A745D">
      <w:pPr>
        <w:pStyle w:val="a7"/>
        <w:numPr>
          <w:ilvl w:val="1"/>
          <w:numId w:val="41"/>
        </w:numPr>
        <w:tabs>
          <w:tab w:val="left" w:pos="0"/>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использование сточных вод в целях регулирования плодородия почв;</w:t>
      </w:r>
    </w:p>
    <w:p w:rsidR="0041379E" w:rsidRPr="00D10096" w:rsidRDefault="0041379E" w:rsidP="000A745D">
      <w:pPr>
        <w:pStyle w:val="a7"/>
        <w:numPr>
          <w:ilvl w:val="1"/>
          <w:numId w:val="41"/>
        </w:numPr>
        <w:tabs>
          <w:tab w:val="left" w:pos="0"/>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территории загрязняющими веществами, предельно допустимые концентрации которых в водах водных объектов рыбохозяйственного значения не установлены;</w:t>
      </w:r>
    </w:p>
    <w:p w:rsidR="0041379E" w:rsidRPr="00D10096" w:rsidRDefault="0041379E" w:rsidP="000A745D">
      <w:pPr>
        <w:pStyle w:val="a7"/>
        <w:numPr>
          <w:ilvl w:val="1"/>
          <w:numId w:val="41"/>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осуществление авиационных мер по борьбе с вредными организмами;</w:t>
      </w:r>
    </w:p>
    <w:p w:rsidR="0041379E" w:rsidRPr="00D10096" w:rsidRDefault="0041379E" w:rsidP="000A745D">
      <w:pPr>
        <w:pStyle w:val="a7"/>
        <w:numPr>
          <w:ilvl w:val="1"/>
          <w:numId w:val="41"/>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41379E" w:rsidRPr="00D10096" w:rsidRDefault="0041379E" w:rsidP="000A745D">
      <w:pPr>
        <w:pStyle w:val="a7"/>
        <w:numPr>
          <w:ilvl w:val="1"/>
          <w:numId w:val="41"/>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 xml:space="preserve">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w:t>
      </w:r>
      <w:r w:rsidRPr="00D10096">
        <w:rPr>
          <w:rFonts w:ascii="Times New Roman" w:hAnsi="Times New Roman" w:cs="Times New Roman"/>
          <w:sz w:val="28"/>
          <w:szCs w:val="28"/>
        </w:rPr>
        <w:lastRenderedPageBreak/>
        <w:t>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41379E" w:rsidRPr="00D10096" w:rsidRDefault="0041379E" w:rsidP="000A745D">
      <w:pPr>
        <w:pStyle w:val="a7"/>
        <w:numPr>
          <w:ilvl w:val="1"/>
          <w:numId w:val="41"/>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41379E" w:rsidRPr="00D10096" w:rsidRDefault="0041379E" w:rsidP="000A745D">
      <w:pPr>
        <w:pStyle w:val="a7"/>
        <w:numPr>
          <w:ilvl w:val="1"/>
          <w:numId w:val="41"/>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сброс сточных, в том числе дренажных, вод;</w:t>
      </w:r>
    </w:p>
    <w:p w:rsidR="0041379E" w:rsidRPr="00D10096" w:rsidRDefault="0041379E" w:rsidP="000A745D">
      <w:pPr>
        <w:pStyle w:val="a7"/>
        <w:numPr>
          <w:ilvl w:val="1"/>
          <w:numId w:val="41"/>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color w:val="000000" w:themeColor="text1"/>
          <w:sz w:val="28"/>
          <w:szCs w:val="28"/>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31" w:history="1">
        <w:r w:rsidRPr="00D10096">
          <w:rPr>
            <w:rFonts w:ascii="Times New Roman" w:hAnsi="Times New Roman" w:cs="Times New Roman"/>
            <w:color w:val="000000" w:themeColor="text1"/>
            <w:sz w:val="28"/>
            <w:szCs w:val="28"/>
          </w:rPr>
          <w:t>статьей 19.1</w:t>
        </w:r>
      </w:hyperlink>
      <w:r w:rsidRPr="00D10096">
        <w:rPr>
          <w:rFonts w:ascii="Times New Roman" w:hAnsi="Times New Roman" w:cs="Times New Roman"/>
          <w:color w:val="000000" w:themeColor="text1"/>
          <w:sz w:val="28"/>
          <w:szCs w:val="28"/>
        </w:rPr>
        <w:t xml:space="preserve"> Закона Российской Федерации от 21 февраля 1992 года № 2395-1 «О недрах»).</w:t>
      </w:r>
      <w:r w:rsidRPr="00D10096">
        <w:rPr>
          <w:rFonts w:ascii="Times New Roman" w:hAnsi="Times New Roman" w:cs="Times New Roman"/>
          <w:sz w:val="28"/>
          <w:szCs w:val="28"/>
        </w:rPr>
        <w:t xml:space="preserve"> </w:t>
      </w:r>
    </w:p>
    <w:p w:rsidR="0041379E" w:rsidRPr="00D10096" w:rsidRDefault="0041379E" w:rsidP="000A745D">
      <w:pPr>
        <w:autoSpaceDE w:val="0"/>
        <w:autoSpaceDN w:val="0"/>
        <w:adjustRightInd w:val="0"/>
        <w:spacing w:after="0" w:line="300" w:lineRule="auto"/>
        <w:ind w:firstLine="709"/>
        <w:jc w:val="both"/>
        <w:rPr>
          <w:rFonts w:ascii="Times New Roman" w:hAnsi="Times New Roman" w:cs="Times New Roman"/>
          <w:sz w:val="28"/>
          <w:szCs w:val="28"/>
        </w:rPr>
      </w:pPr>
      <w:r w:rsidRPr="00D10096">
        <w:rPr>
          <w:rFonts w:ascii="Times New Roman" w:hAnsi="Times New Roman" w:cs="Times New Roman"/>
          <w:sz w:val="28"/>
          <w:szCs w:val="28"/>
        </w:rPr>
        <w:t>В границах прибрежных защитных полос наряду с вышеперечисленными ограничениями запрещаются:</w:t>
      </w:r>
    </w:p>
    <w:p w:rsidR="0041379E" w:rsidRPr="00D10096" w:rsidRDefault="0041379E" w:rsidP="000A745D">
      <w:pPr>
        <w:pStyle w:val="a7"/>
        <w:numPr>
          <w:ilvl w:val="1"/>
          <w:numId w:val="20"/>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распашка земель;</w:t>
      </w:r>
    </w:p>
    <w:p w:rsidR="0041379E" w:rsidRPr="00D10096" w:rsidRDefault="0041379E" w:rsidP="000A745D">
      <w:pPr>
        <w:pStyle w:val="a7"/>
        <w:numPr>
          <w:ilvl w:val="1"/>
          <w:numId w:val="20"/>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размещение отвалов размываемых грунтов;</w:t>
      </w:r>
    </w:p>
    <w:p w:rsidR="0041379E" w:rsidRPr="00D10096" w:rsidRDefault="0041379E" w:rsidP="000A745D">
      <w:pPr>
        <w:pStyle w:val="a7"/>
        <w:numPr>
          <w:ilvl w:val="1"/>
          <w:numId w:val="20"/>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D10096">
        <w:rPr>
          <w:rFonts w:ascii="Times New Roman" w:hAnsi="Times New Roman" w:cs="Times New Roman"/>
          <w:sz w:val="28"/>
          <w:szCs w:val="28"/>
        </w:rPr>
        <w:t>выпас сельскохозяйственных животных и организация для них летних лагерей, ванн.</w:t>
      </w:r>
    </w:p>
    <w:p w:rsidR="0041379E" w:rsidRPr="00D10096" w:rsidRDefault="0041379E" w:rsidP="000A745D">
      <w:pPr>
        <w:tabs>
          <w:tab w:val="left" w:pos="1134"/>
        </w:tabs>
        <w:spacing w:after="0" w:line="300" w:lineRule="auto"/>
        <w:ind w:firstLine="709"/>
        <w:jc w:val="both"/>
        <w:rPr>
          <w:rFonts w:ascii="Times New Roman" w:hAnsi="Times New Roman" w:cs="Times New Roman"/>
          <w:bCs/>
          <w:sz w:val="28"/>
          <w:szCs w:val="28"/>
        </w:rPr>
      </w:pPr>
      <w:r w:rsidRPr="00D10096">
        <w:rPr>
          <w:rFonts w:ascii="Times New Roman" w:hAnsi="Times New Roman" w:cs="Times New Roman"/>
          <w:bCs/>
          <w:sz w:val="28"/>
          <w:szCs w:val="28"/>
        </w:rPr>
        <w:t xml:space="preserve">В границах </w:t>
      </w:r>
      <w:r w:rsidRPr="00D10096">
        <w:rPr>
          <w:rFonts w:ascii="Times New Roman" w:hAnsi="Times New Roman" w:cs="Times New Roman"/>
          <w:iCs/>
          <w:sz w:val="28"/>
          <w:szCs w:val="28"/>
        </w:rPr>
        <w:t>водоохранных зон</w:t>
      </w:r>
      <w:r w:rsidRPr="00D10096">
        <w:rPr>
          <w:rFonts w:ascii="Times New Roman" w:hAnsi="Times New Roman" w:cs="Times New Roman"/>
          <w:bCs/>
          <w:sz w:val="28"/>
          <w:szCs w:val="28"/>
        </w:rPr>
        <w:t xml:space="preserve">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41379E" w:rsidRPr="00E811EC" w:rsidRDefault="0041379E" w:rsidP="001A41CF">
      <w:pPr>
        <w:pStyle w:val="afa"/>
        <w:numPr>
          <w:ilvl w:val="2"/>
          <w:numId w:val="2"/>
        </w:numPr>
        <w:tabs>
          <w:tab w:val="left" w:pos="1418"/>
        </w:tabs>
        <w:spacing w:before="200" w:line="300" w:lineRule="auto"/>
        <w:ind w:left="0" w:firstLine="709"/>
        <w:outlineLvl w:val="2"/>
        <w:rPr>
          <w:color w:val="auto"/>
        </w:rPr>
      </w:pPr>
      <w:bookmarkStart w:id="111" w:name="_Toc48219297"/>
      <w:bookmarkStart w:id="112" w:name="_Toc51330789"/>
      <w:bookmarkStart w:id="113" w:name="_Toc99539827"/>
      <w:bookmarkStart w:id="114" w:name="_Toc147128840"/>
      <w:r w:rsidRPr="00E811EC">
        <w:rPr>
          <w:color w:val="auto"/>
        </w:rPr>
        <w:t xml:space="preserve">Охранная зона объектов электросетевого </w:t>
      </w:r>
      <w:bookmarkEnd w:id="111"/>
      <w:bookmarkEnd w:id="112"/>
      <w:r w:rsidRPr="00E811EC">
        <w:rPr>
          <w:color w:val="auto"/>
        </w:rPr>
        <w:t>хозяйства</w:t>
      </w:r>
      <w:bookmarkEnd w:id="113"/>
      <w:bookmarkEnd w:id="114"/>
    </w:p>
    <w:p w:rsidR="0041379E" w:rsidRPr="002E2801" w:rsidRDefault="0041379E" w:rsidP="000A745D">
      <w:pPr>
        <w:spacing w:after="0" w:line="300" w:lineRule="auto"/>
        <w:ind w:firstLine="709"/>
        <w:jc w:val="both"/>
        <w:rPr>
          <w:rFonts w:ascii="Times New Roman" w:hAnsi="Times New Roman"/>
          <w:sz w:val="28"/>
          <w:szCs w:val="28"/>
        </w:rPr>
      </w:pPr>
      <w:r w:rsidRPr="002E2801">
        <w:rPr>
          <w:rFonts w:ascii="Times New Roman" w:hAnsi="Times New Roman"/>
          <w:sz w:val="28"/>
          <w:szCs w:val="28"/>
        </w:rPr>
        <w:t>Согласно Постановлению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охранные зоны устанавливаются вдоль воздушных линий электропередач на следующих расстояниях:</w:t>
      </w:r>
    </w:p>
    <w:p w:rsidR="0041379E" w:rsidRPr="002E2801" w:rsidRDefault="0041379E" w:rsidP="000A745D">
      <w:pPr>
        <w:pStyle w:val="a7"/>
        <w:numPr>
          <w:ilvl w:val="0"/>
          <w:numId w:val="14"/>
        </w:numPr>
        <w:tabs>
          <w:tab w:val="left" w:pos="993"/>
        </w:tabs>
        <w:spacing w:after="0" w:line="300" w:lineRule="auto"/>
        <w:ind w:left="0" w:firstLine="709"/>
        <w:jc w:val="both"/>
        <w:rPr>
          <w:rFonts w:ascii="Times New Roman" w:hAnsi="Times New Roman"/>
          <w:sz w:val="28"/>
          <w:szCs w:val="28"/>
        </w:rPr>
      </w:pPr>
      <w:r w:rsidRPr="002E2801">
        <w:rPr>
          <w:rFonts w:ascii="Times New Roman" w:hAnsi="Times New Roman"/>
          <w:sz w:val="28"/>
          <w:szCs w:val="28"/>
        </w:rPr>
        <w:t xml:space="preserve">до 1 кВ – 2м (для линий с самонесущими или изолированными проводами, проложенных по стенам зданий, конструкциям и т.д., охранная зона определяется в </w:t>
      </w:r>
      <w:r w:rsidRPr="002E2801">
        <w:rPr>
          <w:rFonts w:ascii="Times New Roman" w:hAnsi="Times New Roman"/>
          <w:sz w:val="28"/>
          <w:szCs w:val="28"/>
        </w:rPr>
        <w:lastRenderedPageBreak/>
        <w:t>соответствии с установленными нормативными правовыми актами минимальными допустимыми расстояниями от таких линий);</w:t>
      </w:r>
    </w:p>
    <w:p w:rsidR="0041379E" w:rsidRPr="002E2801" w:rsidRDefault="0041379E" w:rsidP="000A745D">
      <w:pPr>
        <w:pStyle w:val="a7"/>
        <w:numPr>
          <w:ilvl w:val="0"/>
          <w:numId w:val="14"/>
        </w:numPr>
        <w:tabs>
          <w:tab w:val="left" w:pos="993"/>
        </w:tabs>
        <w:spacing w:after="0" w:line="300" w:lineRule="auto"/>
        <w:ind w:left="0" w:firstLine="709"/>
        <w:jc w:val="both"/>
        <w:rPr>
          <w:rFonts w:ascii="Times New Roman" w:hAnsi="Times New Roman"/>
          <w:sz w:val="28"/>
          <w:szCs w:val="28"/>
        </w:rPr>
      </w:pPr>
      <w:r>
        <w:rPr>
          <w:rFonts w:ascii="Times New Roman" w:hAnsi="Times New Roman"/>
          <w:sz w:val="28"/>
          <w:szCs w:val="28"/>
        </w:rPr>
        <w:t xml:space="preserve">1–20 кВ – 10м (5 - </w:t>
      </w:r>
      <w:r w:rsidRPr="002E2801">
        <w:rPr>
          <w:rFonts w:ascii="Times New Roman" w:hAnsi="Times New Roman"/>
          <w:sz w:val="28"/>
          <w:szCs w:val="28"/>
        </w:rPr>
        <w:t>для линий с самонесущими или изолированными проводами, размещенных в границах населенных пунктов);</w:t>
      </w:r>
    </w:p>
    <w:p w:rsidR="0041379E" w:rsidRPr="002E2801" w:rsidRDefault="0041379E" w:rsidP="000A745D">
      <w:pPr>
        <w:pStyle w:val="a7"/>
        <w:numPr>
          <w:ilvl w:val="0"/>
          <w:numId w:val="14"/>
        </w:numPr>
        <w:tabs>
          <w:tab w:val="left" w:pos="993"/>
        </w:tabs>
        <w:spacing w:after="0" w:line="300" w:lineRule="auto"/>
        <w:ind w:left="0" w:firstLine="709"/>
        <w:jc w:val="both"/>
        <w:rPr>
          <w:rFonts w:ascii="Times New Roman" w:hAnsi="Times New Roman"/>
          <w:sz w:val="28"/>
          <w:szCs w:val="28"/>
        </w:rPr>
      </w:pPr>
      <w:r w:rsidRPr="002E2801">
        <w:rPr>
          <w:rFonts w:ascii="Times New Roman" w:hAnsi="Times New Roman"/>
          <w:sz w:val="28"/>
          <w:szCs w:val="28"/>
        </w:rPr>
        <w:t>35</w:t>
      </w:r>
      <w:r w:rsidR="0012279C">
        <w:rPr>
          <w:rFonts w:ascii="Times New Roman" w:hAnsi="Times New Roman"/>
          <w:sz w:val="28"/>
          <w:szCs w:val="28"/>
        </w:rPr>
        <w:t xml:space="preserve"> кВ </w:t>
      </w:r>
      <w:r w:rsidRPr="002E2801">
        <w:rPr>
          <w:rFonts w:ascii="Times New Roman" w:hAnsi="Times New Roman"/>
          <w:sz w:val="28"/>
          <w:szCs w:val="28"/>
        </w:rPr>
        <w:t>– 15м;</w:t>
      </w:r>
    </w:p>
    <w:p w:rsidR="0041379E" w:rsidRPr="002E2801" w:rsidRDefault="0041379E" w:rsidP="000A745D">
      <w:pPr>
        <w:pStyle w:val="a7"/>
        <w:numPr>
          <w:ilvl w:val="0"/>
          <w:numId w:val="14"/>
        </w:numPr>
        <w:tabs>
          <w:tab w:val="left" w:pos="993"/>
        </w:tabs>
        <w:spacing w:after="0" w:line="300" w:lineRule="auto"/>
        <w:ind w:left="0" w:firstLine="709"/>
        <w:jc w:val="both"/>
        <w:rPr>
          <w:rFonts w:ascii="Times New Roman" w:hAnsi="Times New Roman"/>
          <w:sz w:val="28"/>
          <w:szCs w:val="28"/>
        </w:rPr>
      </w:pPr>
      <w:r w:rsidRPr="002E2801">
        <w:rPr>
          <w:rFonts w:ascii="Times New Roman" w:hAnsi="Times New Roman"/>
          <w:sz w:val="28"/>
          <w:szCs w:val="28"/>
        </w:rPr>
        <w:t xml:space="preserve">110 </w:t>
      </w:r>
      <w:r w:rsidR="00EC5DBF">
        <w:rPr>
          <w:rFonts w:ascii="Times New Roman" w:hAnsi="Times New Roman"/>
          <w:sz w:val="28"/>
          <w:szCs w:val="28"/>
        </w:rPr>
        <w:t>кВ</w:t>
      </w:r>
      <w:r w:rsidR="00355F99">
        <w:rPr>
          <w:rFonts w:ascii="Times New Roman" w:hAnsi="Times New Roman"/>
          <w:sz w:val="28"/>
          <w:szCs w:val="28"/>
        </w:rPr>
        <w:t xml:space="preserve"> </w:t>
      </w:r>
      <w:r w:rsidRPr="002E2801">
        <w:rPr>
          <w:rFonts w:ascii="Times New Roman" w:hAnsi="Times New Roman"/>
          <w:sz w:val="28"/>
          <w:szCs w:val="28"/>
        </w:rPr>
        <w:t>– 20 м.</w:t>
      </w:r>
    </w:p>
    <w:p w:rsidR="0041379E" w:rsidRPr="002E2801" w:rsidRDefault="0041379E" w:rsidP="000A745D">
      <w:pPr>
        <w:spacing w:after="0" w:line="300" w:lineRule="auto"/>
        <w:ind w:firstLine="709"/>
        <w:jc w:val="both"/>
        <w:rPr>
          <w:rFonts w:ascii="Times New Roman" w:hAnsi="Times New Roman"/>
          <w:sz w:val="28"/>
          <w:szCs w:val="28"/>
        </w:rPr>
      </w:pPr>
      <w:r w:rsidRPr="002E2801">
        <w:rPr>
          <w:rFonts w:ascii="Times New Roman" w:hAnsi="Times New Roman"/>
          <w:sz w:val="28"/>
          <w:szCs w:val="28"/>
        </w:rPr>
        <w:t>Охранная зона трансформаторных подстанций, согласно постановлению Правительства РФ от 24.02.2009 №160, соответствует охранной зоне высшего напряжения воздушной линии электропередач.</w:t>
      </w:r>
    </w:p>
    <w:p w:rsidR="0041379E" w:rsidRPr="002E2801" w:rsidRDefault="0041379E" w:rsidP="000A745D">
      <w:pPr>
        <w:shd w:val="clear" w:color="auto" w:fill="FFFFFF"/>
        <w:spacing w:after="0" w:line="300" w:lineRule="auto"/>
        <w:ind w:firstLine="709"/>
        <w:jc w:val="both"/>
        <w:rPr>
          <w:rFonts w:ascii="Times New Roman" w:hAnsi="Times New Roman" w:cs="Times New Roman"/>
          <w:sz w:val="28"/>
          <w:szCs w:val="28"/>
          <w:shd w:val="clear" w:color="auto" w:fill="FFFFFF"/>
        </w:rPr>
      </w:pPr>
      <w:r w:rsidRPr="002E2801">
        <w:rPr>
          <w:rFonts w:ascii="Times New Roman" w:hAnsi="Times New Roman" w:cs="Times New Roman"/>
          <w:sz w:val="28"/>
          <w:szCs w:val="28"/>
          <w:shd w:val="clear" w:color="auto" w:fill="FFFFFF"/>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41379E" w:rsidRPr="00C3560E" w:rsidRDefault="0041379E" w:rsidP="000A745D">
      <w:pPr>
        <w:pStyle w:val="a7"/>
        <w:numPr>
          <w:ilvl w:val="0"/>
          <w:numId w:val="50"/>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5" w:name="dst100030"/>
      <w:bookmarkEnd w:id="115"/>
      <w:r w:rsidRPr="00C3560E">
        <w:rPr>
          <w:rFonts w:ascii="Times New Roman" w:hAnsi="Times New Roman" w:cs="Times New Roman"/>
          <w:sz w:val="28"/>
          <w:szCs w:val="28"/>
          <w:shd w:val="clear" w:color="auto" w:fill="FFFFFF"/>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41379E" w:rsidRPr="00C3560E" w:rsidRDefault="0041379E" w:rsidP="000A745D">
      <w:pPr>
        <w:pStyle w:val="a7"/>
        <w:numPr>
          <w:ilvl w:val="0"/>
          <w:numId w:val="50"/>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6" w:name="dst100031"/>
      <w:bookmarkEnd w:id="116"/>
      <w:r w:rsidRPr="00C3560E">
        <w:rPr>
          <w:rFonts w:ascii="Times New Roman" w:hAnsi="Times New Roman" w:cs="Times New Roman"/>
          <w:sz w:val="28"/>
          <w:szCs w:val="28"/>
          <w:shd w:val="clear" w:color="auto" w:fill="FFFFFF"/>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41379E" w:rsidRPr="00C3560E" w:rsidRDefault="0041379E" w:rsidP="000A745D">
      <w:pPr>
        <w:pStyle w:val="a7"/>
        <w:numPr>
          <w:ilvl w:val="0"/>
          <w:numId w:val="50"/>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7" w:name="dst100032"/>
      <w:bookmarkEnd w:id="117"/>
      <w:r w:rsidRPr="00C3560E">
        <w:rPr>
          <w:rFonts w:ascii="Times New Roman" w:hAnsi="Times New Roman" w:cs="Times New Roman"/>
          <w:sz w:val="28"/>
          <w:szCs w:val="28"/>
          <w:shd w:val="clear" w:color="auto" w:fill="FFFFFF"/>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41379E" w:rsidRPr="00C3560E" w:rsidRDefault="0041379E" w:rsidP="000A745D">
      <w:pPr>
        <w:pStyle w:val="a7"/>
        <w:numPr>
          <w:ilvl w:val="0"/>
          <w:numId w:val="50"/>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8" w:name="dst100033"/>
      <w:bookmarkEnd w:id="118"/>
      <w:r w:rsidRPr="00C3560E">
        <w:rPr>
          <w:rFonts w:ascii="Times New Roman" w:hAnsi="Times New Roman" w:cs="Times New Roman"/>
          <w:sz w:val="28"/>
          <w:szCs w:val="28"/>
          <w:shd w:val="clear" w:color="auto" w:fill="FFFFFF"/>
        </w:rPr>
        <w:t>размещать свалки;</w:t>
      </w:r>
    </w:p>
    <w:p w:rsidR="0041379E" w:rsidRPr="00C3560E" w:rsidRDefault="0041379E" w:rsidP="000A745D">
      <w:pPr>
        <w:pStyle w:val="a7"/>
        <w:numPr>
          <w:ilvl w:val="0"/>
          <w:numId w:val="50"/>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19" w:name="dst100034"/>
      <w:bookmarkEnd w:id="119"/>
      <w:r w:rsidRPr="00C3560E">
        <w:rPr>
          <w:rFonts w:ascii="Times New Roman" w:hAnsi="Times New Roman" w:cs="Times New Roman"/>
          <w:sz w:val="28"/>
          <w:szCs w:val="28"/>
          <w:shd w:val="clear" w:color="auto" w:fill="FFFFFF"/>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41379E" w:rsidRPr="002E2801" w:rsidRDefault="0041379E" w:rsidP="000A745D">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20" w:name="dst100035"/>
      <w:bookmarkEnd w:id="120"/>
      <w:r w:rsidRPr="002E2801">
        <w:rPr>
          <w:rFonts w:ascii="Times New Roman" w:hAnsi="Times New Roman" w:cs="Times New Roman"/>
          <w:sz w:val="28"/>
          <w:szCs w:val="28"/>
          <w:shd w:val="clear" w:color="auto" w:fill="FFFFFF"/>
        </w:rPr>
        <w:lastRenderedPageBreak/>
        <w:t>2. В охранных зонах, установленных для объектов электросетевого хозяйства напряжением свыше 1000 вольт, помимо действий, предусмотренных </w:t>
      </w:r>
      <w:hyperlink r:id="rId32" w:anchor="dst100029" w:history="1">
        <w:r w:rsidRPr="002E2801">
          <w:rPr>
            <w:rFonts w:ascii="Times New Roman" w:hAnsi="Times New Roman" w:cs="Times New Roman"/>
            <w:sz w:val="28"/>
            <w:szCs w:val="28"/>
            <w:shd w:val="clear" w:color="auto" w:fill="FFFFFF"/>
          </w:rPr>
          <w:t>пунктом 1</w:t>
        </w:r>
      </w:hyperlink>
      <w:r w:rsidRPr="002E2801">
        <w:rPr>
          <w:rFonts w:ascii="Times New Roman" w:hAnsi="Times New Roman" w:cs="Times New Roman"/>
          <w:sz w:val="28"/>
          <w:szCs w:val="28"/>
          <w:shd w:val="clear" w:color="auto" w:fill="FFFFFF"/>
        </w:rPr>
        <w:t>, запрещается:</w:t>
      </w:r>
    </w:p>
    <w:p w:rsidR="0041379E" w:rsidRPr="00C3560E" w:rsidRDefault="0041379E" w:rsidP="000A745D">
      <w:pPr>
        <w:pStyle w:val="a7"/>
        <w:numPr>
          <w:ilvl w:val="0"/>
          <w:numId w:val="5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1" w:name="dst100036"/>
      <w:bookmarkEnd w:id="121"/>
      <w:r w:rsidRPr="00C3560E">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41379E" w:rsidRPr="00C3560E" w:rsidRDefault="0041379E" w:rsidP="000A745D">
      <w:pPr>
        <w:pStyle w:val="a7"/>
        <w:numPr>
          <w:ilvl w:val="0"/>
          <w:numId w:val="5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2" w:name="dst2"/>
      <w:bookmarkEnd w:id="122"/>
      <w:r w:rsidRPr="00C3560E">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41379E" w:rsidRPr="00C3560E" w:rsidRDefault="0041379E" w:rsidP="000A745D">
      <w:pPr>
        <w:pStyle w:val="a7"/>
        <w:numPr>
          <w:ilvl w:val="0"/>
          <w:numId w:val="5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3" w:name="dst100038"/>
      <w:bookmarkEnd w:id="123"/>
      <w:r w:rsidRPr="00C3560E">
        <w:rPr>
          <w:rFonts w:ascii="Times New Roman" w:hAnsi="Times New Roman" w:cs="Times New Roman"/>
          <w:sz w:val="28"/>
          <w:szCs w:val="28"/>
          <w:shd w:val="clear" w:color="auto" w:fill="FFFFFF"/>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41379E" w:rsidRPr="00C3560E" w:rsidRDefault="0041379E" w:rsidP="000A745D">
      <w:pPr>
        <w:pStyle w:val="a7"/>
        <w:numPr>
          <w:ilvl w:val="0"/>
          <w:numId w:val="5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4" w:name="dst100039"/>
      <w:bookmarkEnd w:id="124"/>
      <w:r w:rsidRPr="00C3560E">
        <w:rPr>
          <w:rFonts w:ascii="Times New Roman" w:hAnsi="Times New Roman" w:cs="Times New Roman"/>
          <w:sz w:val="28"/>
          <w:szCs w:val="28"/>
          <w:shd w:val="clear" w:color="auto" w:fill="FFFFFF"/>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41379E" w:rsidRPr="00C3560E" w:rsidRDefault="0041379E" w:rsidP="000A745D">
      <w:pPr>
        <w:pStyle w:val="a7"/>
        <w:numPr>
          <w:ilvl w:val="0"/>
          <w:numId w:val="51"/>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5" w:name="dst100040"/>
      <w:bookmarkEnd w:id="125"/>
      <w:r w:rsidRPr="00C3560E">
        <w:rPr>
          <w:rFonts w:ascii="Times New Roman" w:hAnsi="Times New Roman" w:cs="Times New Roman"/>
          <w:sz w:val="28"/>
          <w:szCs w:val="28"/>
          <w:shd w:val="clear" w:color="auto" w:fill="FFFFFF"/>
        </w:rPr>
        <w:t>осуществлять проход судов с поднятыми стрелами кранов и других механизмов (в охранных зонах воздушных линий электропередачи).</w:t>
      </w:r>
    </w:p>
    <w:p w:rsidR="0041379E" w:rsidRPr="002E2801" w:rsidRDefault="0041379E" w:rsidP="000A745D">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26" w:name="dst100041"/>
      <w:bookmarkEnd w:id="126"/>
      <w:r w:rsidRPr="002E2801">
        <w:rPr>
          <w:rFonts w:ascii="Times New Roman" w:hAnsi="Times New Roman" w:cs="Times New Roman"/>
          <w:sz w:val="28"/>
          <w:szCs w:val="28"/>
          <w:shd w:val="clear" w:color="auto" w:fill="FFFFFF"/>
        </w:rPr>
        <w:t>3. В пределах охранных зон без письменного решения о согласовании сетевых организаций юридическим и физическим лицам запрещаются:</w:t>
      </w:r>
    </w:p>
    <w:p w:rsidR="0041379E" w:rsidRPr="00C3560E" w:rsidRDefault="0041379E" w:rsidP="000A745D">
      <w:pPr>
        <w:pStyle w:val="a7"/>
        <w:numPr>
          <w:ilvl w:val="0"/>
          <w:numId w:val="5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7" w:name="dst100042"/>
      <w:bookmarkEnd w:id="127"/>
      <w:r w:rsidRPr="00C3560E">
        <w:rPr>
          <w:rFonts w:ascii="Times New Roman" w:hAnsi="Times New Roman" w:cs="Times New Roman"/>
          <w:sz w:val="28"/>
          <w:szCs w:val="28"/>
          <w:shd w:val="clear" w:color="auto" w:fill="FFFFFF"/>
        </w:rPr>
        <w:t>строительство, капитальный ремонт, реконструкция или снос зданий и сооружений;</w:t>
      </w:r>
    </w:p>
    <w:p w:rsidR="0041379E" w:rsidRPr="00C3560E" w:rsidRDefault="0041379E" w:rsidP="000A745D">
      <w:pPr>
        <w:pStyle w:val="a7"/>
        <w:numPr>
          <w:ilvl w:val="0"/>
          <w:numId w:val="5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8" w:name="dst100043"/>
      <w:bookmarkEnd w:id="128"/>
      <w:r w:rsidRPr="00C3560E">
        <w:rPr>
          <w:rFonts w:ascii="Times New Roman" w:hAnsi="Times New Roman" w:cs="Times New Roman"/>
          <w:sz w:val="28"/>
          <w:szCs w:val="28"/>
          <w:shd w:val="clear" w:color="auto" w:fill="FFFFFF"/>
        </w:rPr>
        <w:t>горные, взрывные, мелиоративные работы, в том числе связанные с временным затоплением земель;</w:t>
      </w:r>
    </w:p>
    <w:p w:rsidR="0041379E" w:rsidRPr="00C3560E" w:rsidRDefault="0041379E" w:rsidP="000A745D">
      <w:pPr>
        <w:pStyle w:val="a7"/>
        <w:numPr>
          <w:ilvl w:val="0"/>
          <w:numId w:val="5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29" w:name="dst100044"/>
      <w:bookmarkEnd w:id="129"/>
      <w:r w:rsidRPr="00C3560E">
        <w:rPr>
          <w:rFonts w:ascii="Times New Roman" w:hAnsi="Times New Roman" w:cs="Times New Roman"/>
          <w:sz w:val="28"/>
          <w:szCs w:val="28"/>
          <w:shd w:val="clear" w:color="auto" w:fill="FFFFFF"/>
        </w:rPr>
        <w:t>посадка и вырубка деревьев и кустарников;</w:t>
      </w:r>
    </w:p>
    <w:p w:rsidR="0041379E" w:rsidRPr="00C3560E" w:rsidRDefault="0041379E" w:rsidP="000A745D">
      <w:pPr>
        <w:pStyle w:val="a7"/>
        <w:numPr>
          <w:ilvl w:val="0"/>
          <w:numId w:val="5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0" w:name="dst100045"/>
      <w:bookmarkEnd w:id="130"/>
      <w:r w:rsidRPr="00C3560E">
        <w:rPr>
          <w:rFonts w:ascii="Times New Roman" w:hAnsi="Times New Roman" w:cs="Times New Roman"/>
          <w:sz w:val="28"/>
          <w:szCs w:val="28"/>
          <w:shd w:val="clear" w:color="auto" w:fill="FFFFFF"/>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41379E" w:rsidRPr="00C3560E" w:rsidRDefault="0041379E" w:rsidP="000A745D">
      <w:pPr>
        <w:pStyle w:val="a7"/>
        <w:numPr>
          <w:ilvl w:val="0"/>
          <w:numId w:val="5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1" w:name="dst100046"/>
      <w:bookmarkEnd w:id="131"/>
      <w:r w:rsidRPr="00C3560E">
        <w:rPr>
          <w:rFonts w:ascii="Times New Roman" w:hAnsi="Times New Roman" w:cs="Times New Roman"/>
          <w:sz w:val="28"/>
          <w:szCs w:val="28"/>
          <w:shd w:val="clear" w:color="auto" w:fill="FFFFFF"/>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41379E" w:rsidRPr="00C3560E" w:rsidRDefault="0041379E" w:rsidP="000A745D">
      <w:pPr>
        <w:pStyle w:val="a7"/>
        <w:numPr>
          <w:ilvl w:val="0"/>
          <w:numId w:val="5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2" w:name="dst100047"/>
      <w:bookmarkEnd w:id="132"/>
      <w:r w:rsidRPr="00C3560E">
        <w:rPr>
          <w:rFonts w:ascii="Times New Roman" w:hAnsi="Times New Roman" w:cs="Times New Roman"/>
          <w:sz w:val="28"/>
          <w:szCs w:val="28"/>
          <w:shd w:val="clear" w:color="auto" w:fill="FFFFFF"/>
        </w:rPr>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41379E" w:rsidRPr="00C3560E" w:rsidRDefault="0041379E" w:rsidP="000A745D">
      <w:pPr>
        <w:pStyle w:val="a7"/>
        <w:numPr>
          <w:ilvl w:val="0"/>
          <w:numId w:val="5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3" w:name="dst100048"/>
      <w:bookmarkEnd w:id="133"/>
      <w:r w:rsidRPr="00C3560E">
        <w:rPr>
          <w:rFonts w:ascii="Times New Roman" w:hAnsi="Times New Roman" w:cs="Times New Roman"/>
          <w:sz w:val="28"/>
          <w:szCs w:val="28"/>
          <w:shd w:val="clear" w:color="auto" w:fill="FFFFFF"/>
        </w:rPr>
        <w:lastRenderedPageBreak/>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41379E" w:rsidRPr="00C3560E" w:rsidRDefault="0041379E" w:rsidP="000A745D">
      <w:pPr>
        <w:pStyle w:val="a7"/>
        <w:numPr>
          <w:ilvl w:val="0"/>
          <w:numId w:val="5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4" w:name="dst100049"/>
      <w:bookmarkEnd w:id="134"/>
      <w:r w:rsidRPr="00C3560E">
        <w:rPr>
          <w:rFonts w:ascii="Times New Roman" w:hAnsi="Times New Roman" w:cs="Times New Roman"/>
          <w:sz w:val="28"/>
          <w:szCs w:val="28"/>
          <w:shd w:val="clear" w:color="auto" w:fill="FFFFFF"/>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41379E" w:rsidRPr="00C3560E" w:rsidRDefault="0041379E" w:rsidP="000A745D">
      <w:pPr>
        <w:pStyle w:val="a7"/>
        <w:numPr>
          <w:ilvl w:val="0"/>
          <w:numId w:val="52"/>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5" w:name="dst100050"/>
      <w:bookmarkEnd w:id="135"/>
      <w:r w:rsidRPr="00C3560E">
        <w:rPr>
          <w:rFonts w:ascii="Times New Roman" w:hAnsi="Times New Roman" w:cs="Times New Roman"/>
          <w:sz w:val="28"/>
          <w:szCs w:val="28"/>
          <w:shd w:val="clear" w:color="auto" w:fill="FFFFFF"/>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41379E" w:rsidRPr="002E2801" w:rsidRDefault="0041379E" w:rsidP="000A745D">
      <w:pPr>
        <w:shd w:val="clear" w:color="auto" w:fill="FFFFFF"/>
        <w:spacing w:after="0" w:line="300" w:lineRule="auto"/>
        <w:ind w:firstLine="709"/>
        <w:jc w:val="both"/>
        <w:rPr>
          <w:rFonts w:ascii="Times New Roman" w:hAnsi="Times New Roman" w:cs="Times New Roman"/>
          <w:sz w:val="28"/>
          <w:szCs w:val="28"/>
          <w:shd w:val="clear" w:color="auto" w:fill="FFFFFF"/>
        </w:rPr>
      </w:pPr>
      <w:bookmarkStart w:id="136" w:name="dst100051"/>
      <w:bookmarkEnd w:id="136"/>
      <w:r w:rsidRPr="002E2801">
        <w:rPr>
          <w:rFonts w:ascii="Times New Roman" w:hAnsi="Times New Roman" w:cs="Times New Roman"/>
          <w:sz w:val="28"/>
          <w:szCs w:val="28"/>
          <w:shd w:val="clear" w:color="auto" w:fill="FFFFFF"/>
        </w:rPr>
        <w:t>4. В охранных зонах, установленных для объектов электросетевого хозяйства напряжением до 1000 вольт, помимо действий, предусмотренных </w:t>
      </w:r>
      <w:hyperlink r:id="rId33" w:anchor="dst100041" w:history="1">
        <w:r w:rsidRPr="002E2801">
          <w:rPr>
            <w:rFonts w:ascii="Times New Roman" w:hAnsi="Times New Roman" w:cs="Times New Roman"/>
            <w:sz w:val="28"/>
            <w:szCs w:val="28"/>
            <w:shd w:val="clear" w:color="auto" w:fill="FFFFFF"/>
          </w:rPr>
          <w:t>пунктом 3</w:t>
        </w:r>
      </w:hyperlink>
      <w:r w:rsidRPr="002E2801">
        <w:rPr>
          <w:rFonts w:ascii="Times New Roman" w:hAnsi="Times New Roman" w:cs="Times New Roman"/>
          <w:sz w:val="28"/>
          <w:szCs w:val="28"/>
          <w:shd w:val="clear" w:color="auto" w:fill="FFFFFF"/>
        </w:rPr>
        <w:t> , без письменного решения о согласовании сетевых организаций запрещается:</w:t>
      </w:r>
    </w:p>
    <w:p w:rsidR="0041379E" w:rsidRPr="00C3560E" w:rsidRDefault="0041379E" w:rsidP="000A745D">
      <w:pPr>
        <w:pStyle w:val="a7"/>
        <w:numPr>
          <w:ilvl w:val="0"/>
          <w:numId w:val="53"/>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7" w:name="dst3"/>
      <w:bookmarkEnd w:id="137"/>
      <w:r w:rsidRPr="00C3560E">
        <w:rPr>
          <w:rFonts w:ascii="Times New Roman" w:hAnsi="Times New Roman" w:cs="Times New Roman"/>
          <w:sz w:val="28"/>
          <w:szCs w:val="28"/>
          <w:shd w:val="clear" w:color="auto" w:fill="FFFFFF"/>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41379E" w:rsidRPr="00C3560E" w:rsidRDefault="0041379E" w:rsidP="000A745D">
      <w:pPr>
        <w:pStyle w:val="a7"/>
        <w:numPr>
          <w:ilvl w:val="0"/>
          <w:numId w:val="53"/>
        </w:numPr>
        <w:shd w:val="clear" w:color="auto" w:fill="FFFFFF"/>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8" w:name="dst100053"/>
      <w:bookmarkEnd w:id="138"/>
      <w:r w:rsidRPr="00C3560E">
        <w:rPr>
          <w:rFonts w:ascii="Times New Roman" w:hAnsi="Times New Roman" w:cs="Times New Roman"/>
          <w:sz w:val="28"/>
          <w:szCs w:val="28"/>
          <w:shd w:val="clear" w:color="auto" w:fill="FFFFFF"/>
        </w:rPr>
        <w:t>складировать или размещать хранилища любых, в том числе горюче-смазочных, материалов;</w:t>
      </w:r>
    </w:p>
    <w:p w:rsidR="0041379E" w:rsidRDefault="0041379E" w:rsidP="000A745D">
      <w:pPr>
        <w:pStyle w:val="a7"/>
        <w:numPr>
          <w:ilvl w:val="0"/>
          <w:numId w:val="53"/>
        </w:numPr>
        <w:tabs>
          <w:tab w:val="left" w:pos="1134"/>
        </w:tabs>
        <w:spacing w:after="0" w:line="300" w:lineRule="auto"/>
        <w:ind w:left="0" w:firstLine="709"/>
        <w:jc w:val="both"/>
        <w:rPr>
          <w:rFonts w:ascii="Times New Roman" w:hAnsi="Times New Roman" w:cs="Times New Roman"/>
          <w:sz w:val="28"/>
          <w:szCs w:val="28"/>
          <w:shd w:val="clear" w:color="auto" w:fill="FFFFFF"/>
        </w:rPr>
      </w:pPr>
      <w:bookmarkStart w:id="139" w:name="dst100054"/>
      <w:bookmarkEnd w:id="139"/>
      <w:r w:rsidRPr="00C3560E">
        <w:rPr>
          <w:rFonts w:ascii="Times New Roman" w:hAnsi="Times New Roman" w:cs="Times New Roman"/>
          <w:sz w:val="28"/>
          <w:szCs w:val="28"/>
          <w:shd w:val="clear" w:color="auto" w:fill="FFFFFF"/>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012F9D" w:rsidRPr="00C3560E" w:rsidRDefault="00012F9D" w:rsidP="00012F9D">
      <w:pPr>
        <w:pStyle w:val="a7"/>
        <w:tabs>
          <w:tab w:val="left" w:pos="1134"/>
        </w:tabs>
        <w:spacing w:after="0" w:line="300" w:lineRule="auto"/>
        <w:ind w:left="709"/>
        <w:jc w:val="both"/>
        <w:rPr>
          <w:rFonts w:ascii="Times New Roman" w:hAnsi="Times New Roman" w:cs="Times New Roman"/>
          <w:sz w:val="28"/>
          <w:szCs w:val="28"/>
          <w:shd w:val="clear" w:color="auto" w:fill="FFFFFF"/>
        </w:rPr>
      </w:pPr>
    </w:p>
    <w:p w:rsidR="0041379E" w:rsidRPr="0090300B" w:rsidRDefault="0041379E" w:rsidP="009F47CC">
      <w:pPr>
        <w:pStyle w:val="afa"/>
        <w:numPr>
          <w:ilvl w:val="2"/>
          <w:numId w:val="2"/>
        </w:numPr>
        <w:tabs>
          <w:tab w:val="left" w:pos="1418"/>
        </w:tabs>
        <w:spacing w:before="200" w:line="300" w:lineRule="auto"/>
        <w:ind w:left="0" w:firstLine="709"/>
        <w:outlineLvl w:val="2"/>
        <w:rPr>
          <w:color w:val="auto"/>
        </w:rPr>
      </w:pPr>
      <w:bookmarkStart w:id="140" w:name="_Toc48219298"/>
      <w:bookmarkStart w:id="141" w:name="_Toc51330790"/>
      <w:bookmarkStart w:id="142" w:name="_Toc99539828"/>
      <w:bookmarkStart w:id="143" w:name="_Toc147128841"/>
      <w:r w:rsidRPr="0090300B">
        <w:rPr>
          <w:color w:val="auto"/>
        </w:rPr>
        <w:t xml:space="preserve">Охранные зоны </w:t>
      </w:r>
      <w:bookmarkEnd w:id="140"/>
      <w:bookmarkEnd w:id="141"/>
      <w:r w:rsidRPr="0090300B">
        <w:rPr>
          <w:color w:val="auto"/>
        </w:rPr>
        <w:t>линий и сооружений связи</w:t>
      </w:r>
      <w:bookmarkEnd w:id="142"/>
      <w:bookmarkEnd w:id="143"/>
    </w:p>
    <w:p w:rsidR="0041379E" w:rsidRPr="0090300B" w:rsidRDefault="0041379E" w:rsidP="000A745D">
      <w:pPr>
        <w:pStyle w:val="afa"/>
        <w:tabs>
          <w:tab w:val="left" w:pos="1701"/>
        </w:tabs>
        <w:spacing w:line="300" w:lineRule="auto"/>
        <w:ind w:firstLine="709"/>
        <w:rPr>
          <w:rFonts w:eastAsiaTheme="minorEastAsia"/>
          <w:b w:val="0"/>
          <w:color w:val="auto"/>
          <w:szCs w:val="24"/>
          <w:shd w:val="clear" w:color="auto" w:fill="FFFFFF"/>
        </w:rPr>
      </w:pPr>
      <w:r w:rsidRPr="0090300B">
        <w:rPr>
          <w:rFonts w:eastAsiaTheme="minorEastAsia"/>
          <w:b w:val="0"/>
          <w:color w:val="auto"/>
          <w:szCs w:val="24"/>
          <w:shd w:val="clear" w:color="auto" w:fill="FFFFFF"/>
        </w:rPr>
        <w:t>Охранные зоны линий и сооружений связи устанавливаются в связи с Постановлением Правительства РФ от 9 июня 1995 г. № 578</w:t>
      </w:r>
      <w:r w:rsidRPr="0090300B">
        <w:rPr>
          <w:rFonts w:eastAsiaTheme="minorEastAsia"/>
          <w:b w:val="0"/>
          <w:color w:val="auto"/>
          <w:szCs w:val="24"/>
          <w:shd w:val="clear" w:color="auto" w:fill="FFFFFF"/>
        </w:rPr>
        <w:br/>
        <w:t>"Об утверждении Правил охраны линий и сооружений связи Российской Федерации".</w:t>
      </w:r>
    </w:p>
    <w:p w:rsidR="0041379E" w:rsidRDefault="0041379E" w:rsidP="000A745D">
      <w:pPr>
        <w:autoSpaceDE w:val="0"/>
        <w:autoSpaceDN w:val="0"/>
        <w:adjustRightInd w:val="0"/>
        <w:spacing w:after="0" w:line="30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41379E" w:rsidRPr="00BC632F" w:rsidRDefault="0041379E" w:rsidP="000A745D">
      <w:pPr>
        <w:pStyle w:val="a7"/>
        <w:numPr>
          <w:ilvl w:val="0"/>
          <w:numId w:val="46"/>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lastRenderedPageBreak/>
        <w:t xml:space="preserve">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w:t>
      </w:r>
      <w:r w:rsidR="007C73CF">
        <w:rPr>
          <w:rFonts w:ascii="Times New Roman" w:eastAsiaTheme="minorHAnsi" w:hAnsi="Times New Roman" w:cs="Times New Roman"/>
          <w:sz w:val="28"/>
          <w:szCs w:val="28"/>
          <w:lang w:eastAsia="en-US"/>
        </w:rPr>
        <w:t xml:space="preserve">                </w:t>
      </w:r>
      <w:r w:rsidRPr="00BC632F">
        <w:rPr>
          <w:rFonts w:ascii="Times New Roman" w:eastAsiaTheme="minorHAnsi" w:hAnsi="Times New Roman" w:cs="Times New Roman"/>
          <w:sz w:val="28"/>
          <w:szCs w:val="28"/>
          <w:lang w:eastAsia="en-US"/>
        </w:rPr>
        <w:t>0,3 метра);</w:t>
      </w:r>
    </w:p>
    <w:p w:rsidR="0041379E" w:rsidRPr="00BC632F" w:rsidRDefault="0041379E" w:rsidP="000A745D">
      <w:pPr>
        <w:pStyle w:val="a7"/>
        <w:numPr>
          <w:ilvl w:val="0"/>
          <w:numId w:val="46"/>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rsidR="0041379E" w:rsidRPr="00BC632F" w:rsidRDefault="0041379E" w:rsidP="000A745D">
      <w:pPr>
        <w:pStyle w:val="a7"/>
        <w:numPr>
          <w:ilvl w:val="0"/>
          <w:numId w:val="46"/>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41379E" w:rsidRPr="00BC632F" w:rsidRDefault="0041379E" w:rsidP="000A745D">
      <w:pPr>
        <w:pStyle w:val="a7"/>
        <w:numPr>
          <w:ilvl w:val="0"/>
          <w:numId w:val="46"/>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41379E" w:rsidRPr="00BC632F" w:rsidRDefault="0041379E" w:rsidP="000A745D">
      <w:pPr>
        <w:pStyle w:val="a7"/>
        <w:numPr>
          <w:ilvl w:val="0"/>
          <w:numId w:val="46"/>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41379E" w:rsidRPr="00BC632F" w:rsidRDefault="0041379E" w:rsidP="000A745D">
      <w:pPr>
        <w:pStyle w:val="a7"/>
        <w:numPr>
          <w:ilvl w:val="0"/>
          <w:numId w:val="46"/>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41379E" w:rsidRPr="00BC632F" w:rsidRDefault="0041379E" w:rsidP="000A745D">
      <w:pPr>
        <w:pStyle w:val="a7"/>
        <w:numPr>
          <w:ilvl w:val="0"/>
          <w:numId w:val="46"/>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sz w:val="28"/>
          <w:szCs w:val="28"/>
          <w:lang w:eastAsia="en-US"/>
        </w:rPr>
      </w:pPr>
      <w:r w:rsidRPr="00BC632F">
        <w:rPr>
          <w:rFonts w:ascii="Times New Roman" w:eastAsiaTheme="minorHAnsi" w:hAnsi="Times New Roman" w:cs="Times New Roman"/>
          <w:sz w:val="28"/>
          <w:szCs w:val="28"/>
          <w:lang w:eastAsia="en-US"/>
        </w:rPr>
        <w:t>производить защиту подземных коммуникаций от коррозии без учета проходящих подземных кабельных линий связи.</w:t>
      </w:r>
    </w:p>
    <w:p w:rsidR="0041379E" w:rsidRPr="0090300B" w:rsidRDefault="0041379E" w:rsidP="000A745D">
      <w:pPr>
        <w:tabs>
          <w:tab w:val="left" w:pos="1134"/>
        </w:tabs>
        <w:autoSpaceDE w:val="0"/>
        <w:autoSpaceDN w:val="0"/>
        <w:adjustRightInd w:val="0"/>
        <w:spacing w:after="0" w:line="300" w:lineRule="auto"/>
        <w:ind w:firstLine="709"/>
        <w:jc w:val="both"/>
        <w:rPr>
          <w:rFonts w:ascii="Times New Roman" w:hAnsi="Times New Roman" w:cs="Times New Roman"/>
          <w:sz w:val="28"/>
          <w:szCs w:val="24"/>
          <w:shd w:val="clear" w:color="auto" w:fill="FFFFFF"/>
        </w:rPr>
      </w:pPr>
      <w:r w:rsidRPr="0090300B">
        <w:rPr>
          <w:rFonts w:ascii="Times New Roman" w:hAnsi="Times New Roman" w:cs="Times New Roman"/>
          <w:sz w:val="28"/>
          <w:szCs w:val="24"/>
          <w:shd w:val="clear" w:color="auto" w:fill="FFFFFF"/>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41379E" w:rsidRPr="00BC632F" w:rsidRDefault="0041379E" w:rsidP="000A745D">
      <w:pPr>
        <w:pStyle w:val="a7"/>
        <w:numPr>
          <w:ilvl w:val="0"/>
          <w:numId w:val="47"/>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 xml:space="preserve">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w:t>
      </w:r>
      <w:r w:rsidRPr="00BC632F">
        <w:rPr>
          <w:rFonts w:ascii="Times New Roman" w:hAnsi="Times New Roman" w:cs="Times New Roman"/>
          <w:sz w:val="28"/>
          <w:szCs w:val="24"/>
          <w:shd w:val="clear" w:color="auto" w:fill="FFFFFF"/>
        </w:rPr>
        <w:lastRenderedPageBreak/>
        <w:t>радиофикации по согласованию с предприятиями, в ведении которых находятся эти лини и сооружения;</w:t>
      </w:r>
    </w:p>
    <w:p w:rsidR="0041379E" w:rsidRPr="00BC632F" w:rsidRDefault="0041379E" w:rsidP="000A745D">
      <w:pPr>
        <w:pStyle w:val="a7"/>
        <w:numPr>
          <w:ilvl w:val="0"/>
          <w:numId w:val="47"/>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41379E" w:rsidRPr="00BC632F" w:rsidRDefault="0041379E" w:rsidP="000A745D">
      <w:pPr>
        <w:pStyle w:val="a7"/>
        <w:numPr>
          <w:ilvl w:val="0"/>
          <w:numId w:val="47"/>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41379E" w:rsidRPr="00BC632F" w:rsidRDefault="0041379E" w:rsidP="000A745D">
      <w:pPr>
        <w:pStyle w:val="a7"/>
        <w:numPr>
          <w:ilvl w:val="0"/>
          <w:numId w:val="47"/>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огораживать трассы линий связи, препятствуя свободному доступу к ним технического персонала;</w:t>
      </w:r>
    </w:p>
    <w:p w:rsidR="0041379E" w:rsidRPr="00BC632F" w:rsidRDefault="0041379E" w:rsidP="000A745D">
      <w:pPr>
        <w:pStyle w:val="a7"/>
        <w:numPr>
          <w:ilvl w:val="0"/>
          <w:numId w:val="47"/>
        </w:numPr>
        <w:tabs>
          <w:tab w:val="left" w:pos="1134"/>
        </w:tabs>
        <w:spacing w:after="0" w:line="300" w:lineRule="auto"/>
        <w:ind w:left="0" w:firstLine="709"/>
        <w:jc w:val="both"/>
        <w:rPr>
          <w:rFonts w:ascii="Times New Roman" w:hAnsi="Times New Roman" w:cs="Times New Roman"/>
          <w:sz w:val="28"/>
          <w:szCs w:val="24"/>
          <w:shd w:val="clear" w:color="auto" w:fill="FFFFFF"/>
        </w:rPr>
      </w:pPr>
      <w:r w:rsidRPr="00BC632F">
        <w:rPr>
          <w:rFonts w:ascii="Times New Roman" w:hAnsi="Times New Roman" w:cs="Times New Roman"/>
          <w:sz w:val="28"/>
          <w:szCs w:val="24"/>
          <w:shd w:val="clear" w:color="auto" w:fill="FFFFFF"/>
        </w:rPr>
        <w:t>самовольно подключаться к абонентской телефонной линии и линии радиофикации в целях пользования услугами связи;</w:t>
      </w:r>
    </w:p>
    <w:p w:rsidR="0041379E" w:rsidRDefault="0041379E" w:rsidP="000A745D">
      <w:pPr>
        <w:pStyle w:val="afa"/>
        <w:numPr>
          <w:ilvl w:val="0"/>
          <w:numId w:val="47"/>
        </w:numPr>
        <w:tabs>
          <w:tab w:val="left" w:pos="1134"/>
          <w:tab w:val="left" w:pos="1701"/>
        </w:tabs>
        <w:spacing w:line="300" w:lineRule="auto"/>
        <w:ind w:left="0" w:firstLine="709"/>
        <w:rPr>
          <w:rFonts w:eastAsiaTheme="minorEastAsia"/>
          <w:b w:val="0"/>
          <w:color w:val="auto"/>
          <w:szCs w:val="24"/>
          <w:shd w:val="clear" w:color="auto" w:fill="FFFFFF"/>
        </w:rPr>
      </w:pPr>
      <w:r w:rsidRPr="0090300B">
        <w:rPr>
          <w:rFonts w:eastAsiaTheme="minorEastAsia"/>
          <w:b w:val="0"/>
          <w:color w:val="auto"/>
          <w:szCs w:val="24"/>
          <w:shd w:val="clear" w:color="auto" w:fill="FFFFFF"/>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rsidR="0041379E" w:rsidRPr="00C14F1C" w:rsidRDefault="0041379E" w:rsidP="00837ADA">
      <w:pPr>
        <w:pStyle w:val="afa"/>
        <w:numPr>
          <w:ilvl w:val="2"/>
          <w:numId w:val="2"/>
        </w:numPr>
        <w:tabs>
          <w:tab w:val="left" w:pos="1418"/>
        </w:tabs>
        <w:spacing w:line="300" w:lineRule="auto"/>
        <w:ind w:left="0" w:firstLine="709"/>
        <w:outlineLvl w:val="2"/>
        <w:rPr>
          <w:color w:val="auto"/>
        </w:rPr>
      </w:pPr>
      <w:bookmarkStart w:id="144" w:name="_Toc99539829"/>
      <w:bookmarkStart w:id="145" w:name="_Toc147128842"/>
      <w:r w:rsidRPr="00C14F1C">
        <w:rPr>
          <w:color w:val="auto"/>
        </w:rPr>
        <w:t>Охранная зона газопроводов и систем газоснабжения</w:t>
      </w:r>
      <w:bookmarkEnd w:id="144"/>
      <w:bookmarkEnd w:id="145"/>
    </w:p>
    <w:p w:rsidR="0041379E" w:rsidRPr="00C14F1C" w:rsidRDefault="0041379E" w:rsidP="000A745D">
      <w:pPr>
        <w:spacing w:after="0" w:line="300" w:lineRule="auto"/>
        <w:ind w:firstLine="709"/>
        <w:jc w:val="both"/>
        <w:rPr>
          <w:rFonts w:ascii="Times New Roman" w:hAnsi="Times New Roman"/>
          <w:color w:val="000000" w:themeColor="text1"/>
          <w:sz w:val="28"/>
          <w:szCs w:val="28"/>
        </w:rPr>
      </w:pPr>
      <w:r w:rsidRPr="00C14F1C">
        <w:rPr>
          <w:rFonts w:ascii="Times New Roman" w:hAnsi="Times New Roman"/>
          <w:color w:val="000000" w:themeColor="text1"/>
          <w:sz w:val="28"/>
          <w:szCs w:val="28"/>
        </w:rPr>
        <w:t>В соответствии с Постановлением Правительства Российской Федерации от 20.11.2000 г. № 878 «Об утверждении Правил охраны газораспределительных сетей» устанавливаются следующие охранные зоны:</w:t>
      </w:r>
    </w:p>
    <w:p w:rsidR="0041379E" w:rsidRPr="00BC632F" w:rsidRDefault="0041379E" w:rsidP="000A745D">
      <w:pPr>
        <w:pStyle w:val="a7"/>
        <w:numPr>
          <w:ilvl w:val="0"/>
          <w:numId w:val="48"/>
        </w:numPr>
        <w:tabs>
          <w:tab w:val="left" w:pos="1134"/>
        </w:tabs>
        <w:spacing w:after="0" w:line="300" w:lineRule="auto"/>
        <w:ind w:left="0" w:firstLine="709"/>
        <w:jc w:val="both"/>
        <w:rPr>
          <w:rFonts w:ascii="Times New Roman" w:hAnsi="Times New Roman"/>
          <w:color w:val="000000" w:themeColor="text1"/>
          <w:sz w:val="28"/>
          <w:szCs w:val="28"/>
        </w:rPr>
      </w:pPr>
      <w:bookmarkStart w:id="146" w:name="sub_71"/>
      <w:r w:rsidRPr="00BC632F">
        <w:rPr>
          <w:rFonts w:ascii="Times New Roman" w:hAnsi="Times New Roman"/>
          <w:color w:val="000000" w:themeColor="text1"/>
          <w:sz w:val="28"/>
          <w:szCs w:val="28"/>
        </w:rPr>
        <w:t>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41379E" w:rsidRPr="00BC632F" w:rsidRDefault="0041379E" w:rsidP="000A745D">
      <w:pPr>
        <w:pStyle w:val="a7"/>
        <w:numPr>
          <w:ilvl w:val="0"/>
          <w:numId w:val="48"/>
        </w:numPr>
        <w:tabs>
          <w:tab w:val="left" w:pos="1134"/>
        </w:tabs>
        <w:spacing w:after="0" w:line="300" w:lineRule="auto"/>
        <w:ind w:left="0" w:firstLine="709"/>
        <w:jc w:val="both"/>
        <w:rPr>
          <w:rFonts w:ascii="Times New Roman" w:hAnsi="Times New Roman"/>
          <w:color w:val="000000" w:themeColor="text1"/>
          <w:sz w:val="28"/>
          <w:szCs w:val="28"/>
        </w:rPr>
      </w:pPr>
      <w:bookmarkStart w:id="147" w:name="sub_72"/>
      <w:bookmarkEnd w:id="146"/>
      <w:r w:rsidRPr="00BC632F">
        <w:rPr>
          <w:rFonts w:ascii="Times New Roman" w:hAnsi="Times New Roman"/>
          <w:color w:val="000000" w:themeColor="text1"/>
          <w:sz w:val="28"/>
          <w:szCs w:val="28"/>
        </w:rPr>
        <w:t xml:space="preserve">вдоль трасс подземных газопроводов из полиэтиленовых труб при использовании медного провода для обозначения </w:t>
      </w:r>
      <w:hyperlink w:anchor="sub_340" w:history="1">
        <w:r w:rsidRPr="00BC632F">
          <w:rPr>
            <w:rFonts w:ascii="Times New Roman" w:hAnsi="Times New Roman"/>
            <w:color w:val="000000" w:themeColor="text1"/>
            <w:sz w:val="28"/>
            <w:szCs w:val="28"/>
          </w:rPr>
          <w:t>трассы газопровода</w:t>
        </w:r>
      </w:hyperlink>
      <w:r w:rsidRPr="00BC632F">
        <w:rPr>
          <w:rFonts w:ascii="Times New Roman" w:hAnsi="Times New Roman"/>
          <w:color w:val="000000" w:themeColor="text1"/>
          <w:sz w:val="28"/>
          <w:szCs w:val="28"/>
        </w:rPr>
        <w:t xml:space="preserve">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41379E" w:rsidRPr="00BC632F" w:rsidRDefault="0041379E" w:rsidP="000A745D">
      <w:pPr>
        <w:pStyle w:val="a7"/>
        <w:numPr>
          <w:ilvl w:val="0"/>
          <w:numId w:val="48"/>
        </w:numPr>
        <w:tabs>
          <w:tab w:val="left" w:pos="1134"/>
        </w:tabs>
        <w:spacing w:after="0" w:line="300" w:lineRule="auto"/>
        <w:ind w:left="0" w:firstLine="709"/>
        <w:jc w:val="both"/>
        <w:rPr>
          <w:rFonts w:ascii="Times New Roman" w:hAnsi="Times New Roman"/>
          <w:color w:val="000000" w:themeColor="text1"/>
          <w:sz w:val="28"/>
          <w:szCs w:val="28"/>
        </w:rPr>
      </w:pPr>
      <w:bookmarkStart w:id="148" w:name="sub_73"/>
      <w:bookmarkEnd w:id="147"/>
      <w:r w:rsidRPr="00BC632F">
        <w:rPr>
          <w:rFonts w:ascii="Times New Roman" w:hAnsi="Times New Roman"/>
          <w:color w:val="000000" w:themeColor="text1"/>
          <w:sz w:val="28"/>
          <w:szCs w:val="28"/>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41379E" w:rsidRPr="00BC632F" w:rsidRDefault="0041379E" w:rsidP="000A745D">
      <w:pPr>
        <w:pStyle w:val="a7"/>
        <w:numPr>
          <w:ilvl w:val="0"/>
          <w:numId w:val="48"/>
        </w:numPr>
        <w:tabs>
          <w:tab w:val="left" w:pos="1134"/>
        </w:tabs>
        <w:spacing w:after="0" w:line="300" w:lineRule="auto"/>
        <w:ind w:left="0" w:firstLine="709"/>
        <w:jc w:val="both"/>
        <w:rPr>
          <w:rFonts w:ascii="Times New Roman" w:hAnsi="Times New Roman"/>
          <w:color w:val="000000" w:themeColor="text1"/>
          <w:sz w:val="28"/>
          <w:szCs w:val="28"/>
        </w:rPr>
      </w:pPr>
      <w:bookmarkStart w:id="149" w:name="sub_74"/>
      <w:bookmarkEnd w:id="148"/>
      <w:r w:rsidRPr="00BC632F">
        <w:rPr>
          <w:rFonts w:ascii="Times New Roman" w:hAnsi="Times New Roman"/>
          <w:color w:val="000000" w:themeColor="text1"/>
          <w:sz w:val="28"/>
          <w:szCs w:val="28"/>
        </w:rPr>
        <w:t xml:space="preserve">вокруг отдельно стоящих </w:t>
      </w:r>
      <w:hyperlink w:anchor="sub_350" w:history="1">
        <w:r w:rsidRPr="00BC632F">
          <w:rPr>
            <w:rFonts w:ascii="Times New Roman" w:hAnsi="Times New Roman"/>
            <w:color w:val="000000" w:themeColor="text1"/>
            <w:sz w:val="28"/>
            <w:szCs w:val="28"/>
          </w:rPr>
          <w:t>газорегуляторных пунктов</w:t>
        </w:r>
      </w:hyperlink>
      <w:r w:rsidRPr="00BC632F">
        <w:rPr>
          <w:rFonts w:ascii="Times New Roman" w:hAnsi="Times New Roman"/>
          <w:color w:val="000000" w:themeColor="text1"/>
          <w:sz w:val="28"/>
          <w:szCs w:val="28"/>
        </w:rPr>
        <w:t xml:space="preserve"> - в виде территории, ограниченной замкнутой линией, проведенной на расстоянии 10 метров от границ </w:t>
      </w:r>
      <w:r w:rsidRPr="00BC632F">
        <w:rPr>
          <w:rFonts w:ascii="Times New Roman" w:hAnsi="Times New Roman"/>
          <w:color w:val="000000" w:themeColor="text1"/>
          <w:sz w:val="28"/>
          <w:szCs w:val="28"/>
        </w:rPr>
        <w:lastRenderedPageBreak/>
        <w:t>этих объектов. Для газорегуляторных пунктов, пристроенных к зданиям, охранная зона не регламентируется;</w:t>
      </w:r>
    </w:p>
    <w:p w:rsidR="0041379E" w:rsidRPr="00BC632F" w:rsidRDefault="0041379E" w:rsidP="000A745D">
      <w:pPr>
        <w:pStyle w:val="a7"/>
        <w:numPr>
          <w:ilvl w:val="0"/>
          <w:numId w:val="48"/>
        </w:numPr>
        <w:tabs>
          <w:tab w:val="left" w:pos="1134"/>
        </w:tabs>
        <w:spacing w:after="0" w:line="300" w:lineRule="auto"/>
        <w:ind w:left="0" w:firstLine="709"/>
        <w:jc w:val="both"/>
        <w:rPr>
          <w:rFonts w:ascii="Times New Roman" w:hAnsi="Times New Roman"/>
          <w:color w:val="000000" w:themeColor="text1"/>
          <w:sz w:val="28"/>
          <w:szCs w:val="28"/>
        </w:rPr>
      </w:pPr>
      <w:bookmarkStart w:id="150" w:name="sub_75"/>
      <w:bookmarkEnd w:id="149"/>
      <w:r w:rsidRPr="00BC632F">
        <w:rPr>
          <w:rFonts w:ascii="Times New Roman" w:hAnsi="Times New Roman"/>
          <w:color w:val="000000" w:themeColor="text1"/>
          <w:sz w:val="28"/>
          <w:szCs w:val="28"/>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41379E" w:rsidRPr="00BC632F" w:rsidRDefault="0041379E" w:rsidP="000A745D">
      <w:pPr>
        <w:pStyle w:val="a7"/>
        <w:numPr>
          <w:ilvl w:val="0"/>
          <w:numId w:val="48"/>
        </w:numPr>
        <w:tabs>
          <w:tab w:val="left" w:pos="1134"/>
        </w:tabs>
        <w:spacing w:after="0" w:line="300" w:lineRule="auto"/>
        <w:ind w:left="0" w:firstLine="709"/>
        <w:jc w:val="both"/>
        <w:rPr>
          <w:rFonts w:ascii="Times New Roman" w:hAnsi="Times New Roman"/>
          <w:color w:val="000000" w:themeColor="text1"/>
          <w:sz w:val="28"/>
          <w:szCs w:val="28"/>
        </w:rPr>
      </w:pPr>
      <w:bookmarkStart w:id="151" w:name="sub_76"/>
      <w:bookmarkEnd w:id="150"/>
      <w:r w:rsidRPr="00BC632F">
        <w:rPr>
          <w:rFonts w:ascii="Times New Roman" w:hAnsi="Times New Roman"/>
          <w:color w:val="000000" w:themeColor="text1"/>
          <w:sz w:val="28"/>
          <w:szCs w:val="28"/>
        </w:rPr>
        <w:t xml:space="preserve">вдоль трасс </w:t>
      </w:r>
      <w:hyperlink w:anchor="sub_320" w:history="1">
        <w:r w:rsidRPr="00BC632F">
          <w:rPr>
            <w:rFonts w:ascii="Times New Roman" w:hAnsi="Times New Roman"/>
            <w:color w:val="000000" w:themeColor="text1"/>
            <w:sz w:val="28"/>
            <w:szCs w:val="28"/>
          </w:rPr>
          <w:t>межпоселковых газопроводов</w:t>
        </w:r>
      </w:hyperlink>
      <w:r w:rsidRPr="00BC632F">
        <w:rPr>
          <w:rFonts w:ascii="Times New Roman" w:hAnsi="Times New Roman"/>
          <w:color w:val="000000" w:themeColor="text1"/>
          <w:sz w:val="28"/>
          <w:szCs w:val="28"/>
        </w:rPr>
        <w:t>,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bookmarkEnd w:id="151"/>
    <w:p w:rsidR="0041379E" w:rsidRPr="00BC632F" w:rsidRDefault="00BC632F" w:rsidP="000A745D">
      <w:pPr>
        <w:pStyle w:val="a7"/>
        <w:numPr>
          <w:ilvl w:val="0"/>
          <w:numId w:val="48"/>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w:t>
      </w:r>
      <w:r w:rsidR="0041379E" w:rsidRPr="00BC632F">
        <w:rPr>
          <w:rFonts w:ascii="Times New Roman" w:hAnsi="Times New Roman"/>
          <w:color w:val="000000" w:themeColor="text1"/>
          <w:sz w:val="28"/>
          <w:szCs w:val="28"/>
        </w:rPr>
        <w:t>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41379E" w:rsidRPr="00C14F1C" w:rsidRDefault="0041379E" w:rsidP="000A745D">
      <w:pPr>
        <w:autoSpaceDE w:val="0"/>
        <w:autoSpaceDN w:val="0"/>
        <w:adjustRightInd w:val="0"/>
        <w:spacing w:after="0" w:line="300" w:lineRule="auto"/>
        <w:ind w:firstLine="709"/>
        <w:jc w:val="both"/>
        <w:rPr>
          <w:rFonts w:ascii="Times New Roman" w:hAnsi="Times New Roman"/>
          <w:color w:val="000000" w:themeColor="text1"/>
          <w:sz w:val="28"/>
          <w:szCs w:val="28"/>
        </w:rPr>
      </w:pPr>
      <w:r w:rsidRPr="00C14F1C">
        <w:rPr>
          <w:rFonts w:ascii="Times New Roman" w:hAnsi="Times New Roman"/>
          <w:color w:val="000000" w:themeColor="text1"/>
          <w:sz w:val="28"/>
          <w:szCs w:val="28"/>
        </w:rPr>
        <w:t>В пределах охранной зоны запрещается:</w:t>
      </w:r>
    </w:p>
    <w:p w:rsidR="0041379E" w:rsidRPr="00BC632F" w:rsidRDefault="0041379E" w:rsidP="000A745D">
      <w:pPr>
        <w:pStyle w:val="a7"/>
        <w:numPr>
          <w:ilvl w:val="0"/>
          <w:numId w:val="4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строить объекты жилищно-гражданского и производственного назначения;</w:t>
      </w:r>
    </w:p>
    <w:p w:rsidR="0041379E" w:rsidRPr="00BC632F" w:rsidRDefault="0041379E" w:rsidP="000A745D">
      <w:pPr>
        <w:pStyle w:val="a7"/>
        <w:numPr>
          <w:ilvl w:val="0"/>
          <w:numId w:val="4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41379E" w:rsidRPr="00BC632F" w:rsidRDefault="0041379E" w:rsidP="000A745D">
      <w:pPr>
        <w:pStyle w:val="a7"/>
        <w:numPr>
          <w:ilvl w:val="0"/>
          <w:numId w:val="4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41379E" w:rsidRPr="00BC632F" w:rsidRDefault="0041379E" w:rsidP="000A745D">
      <w:pPr>
        <w:pStyle w:val="a7"/>
        <w:numPr>
          <w:ilvl w:val="0"/>
          <w:numId w:val="4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41379E" w:rsidRPr="00BC632F" w:rsidRDefault="0041379E" w:rsidP="000A745D">
      <w:pPr>
        <w:pStyle w:val="a7"/>
        <w:numPr>
          <w:ilvl w:val="0"/>
          <w:numId w:val="4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устраивать свалки и склады, разливать растворы кислот, солей, щелочей и других химически активных веществ;</w:t>
      </w:r>
    </w:p>
    <w:p w:rsidR="0041379E" w:rsidRPr="00BC632F" w:rsidRDefault="0041379E" w:rsidP="000A745D">
      <w:pPr>
        <w:pStyle w:val="a7"/>
        <w:numPr>
          <w:ilvl w:val="0"/>
          <w:numId w:val="4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41379E" w:rsidRPr="00BC632F" w:rsidRDefault="0041379E" w:rsidP="000A745D">
      <w:pPr>
        <w:pStyle w:val="a7"/>
        <w:numPr>
          <w:ilvl w:val="0"/>
          <w:numId w:val="4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разводить огонь и размещать источники огня;</w:t>
      </w:r>
    </w:p>
    <w:p w:rsidR="0041379E" w:rsidRPr="00BC632F" w:rsidRDefault="0041379E" w:rsidP="000A745D">
      <w:pPr>
        <w:pStyle w:val="a7"/>
        <w:numPr>
          <w:ilvl w:val="0"/>
          <w:numId w:val="4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рыть погреба, копать и обрабатывать почву сельскохозяйственными и мелиоративными орудиями и механизмами на глубину более 0,3 метра;</w:t>
      </w:r>
    </w:p>
    <w:p w:rsidR="0041379E" w:rsidRPr="00BC632F" w:rsidRDefault="0041379E" w:rsidP="000A745D">
      <w:pPr>
        <w:pStyle w:val="a7"/>
        <w:numPr>
          <w:ilvl w:val="0"/>
          <w:numId w:val="4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lastRenderedPageBreak/>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41379E" w:rsidRPr="00BC632F" w:rsidRDefault="0041379E" w:rsidP="000A745D">
      <w:pPr>
        <w:pStyle w:val="a7"/>
        <w:numPr>
          <w:ilvl w:val="0"/>
          <w:numId w:val="4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41379E" w:rsidRPr="00BC632F" w:rsidRDefault="0041379E" w:rsidP="000A745D">
      <w:pPr>
        <w:pStyle w:val="a7"/>
        <w:numPr>
          <w:ilvl w:val="0"/>
          <w:numId w:val="49"/>
        </w:numPr>
        <w:tabs>
          <w:tab w:val="left" w:pos="1134"/>
        </w:tabs>
        <w:autoSpaceDE w:val="0"/>
        <w:autoSpaceDN w:val="0"/>
        <w:adjustRightInd w:val="0"/>
        <w:spacing w:after="0" w:line="300" w:lineRule="auto"/>
        <w:ind w:left="0" w:firstLine="709"/>
        <w:jc w:val="both"/>
        <w:rPr>
          <w:rFonts w:ascii="Times New Roman" w:hAnsi="Times New Roman"/>
          <w:color w:val="000000" w:themeColor="text1"/>
          <w:sz w:val="28"/>
          <w:szCs w:val="28"/>
        </w:rPr>
      </w:pPr>
      <w:r w:rsidRPr="00BC632F">
        <w:rPr>
          <w:rFonts w:ascii="Times New Roman" w:hAnsi="Times New Roman"/>
          <w:color w:val="000000" w:themeColor="text1"/>
          <w:sz w:val="28"/>
          <w:szCs w:val="28"/>
        </w:rPr>
        <w:t>самовольно подключаться к газораспределительным сетям.</w:t>
      </w:r>
    </w:p>
    <w:p w:rsidR="0041379E" w:rsidRPr="00E43749" w:rsidRDefault="0041379E" w:rsidP="00837ADA">
      <w:pPr>
        <w:pStyle w:val="afa"/>
        <w:numPr>
          <w:ilvl w:val="2"/>
          <w:numId w:val="2"/>
        </w:numPr>
        <w:tabs>
          <w:tab w:val="left" w:pos="1418"/>
        </w:tabs>
        <w:spacing w:before="200" w:line="300" w:lineRule="auto"/>
        <w:ind w:left="0" w:firstLine="709"/>
        <w:outlineLvl w:val="2"/>
        <w:rPr>
          <w:color w:val="auto"/>
        </w:rPr>
      </w:pPr>
      <w:bookmarkStart w:id="152" w:name="_Toc99539830"/>
      <w:bookmarkStart w:id="153" w:name="_Toc147128843"/>
      <w:r w:rsidRPr="00E43749">
        <w:rPr>
          <w:color w:val="auto"/>
        </w:rPr>
        <w:t>Санитарно-защитные зоны предприятий, сооружений и иных объектов</w:t>
      </w:r>
      <w:bookmarkEnd w:id="152"/>
      <w:bookmarkEnd w:id="153"/>
    </w:p>
    <w:p w:rsidR="0041379E" w:rsidRPr="00E43749" w:rsidRDefault="0041379E" w:rsidP="00306C4A">
      <w:pPr>
        <w:pStyle w:val="a4"/>
        <w:spacing w:before="0" w:beforeAutospacing="0" w:after="0" w:afterAutospacing="0" w:line="300" w:lineRule="auto"/>
        <w:ind w:firstLine="709"/>
        <w:jc w:val="both"/>
        <w:rPr>
          <w:snapToGrid w:val="0"/>
          <w:sz w:val="28"/>
          <w:szCs w:val="28"/>
        </w:rPr>
      </w:pPr>
      <w:r w:rsidRPr="00E43749">
        <w:rPr>
          <w:snapToGrid w:val="0"/>
          <w:sz w:val="28"/>
          <w:szCs w:val="28"/>
        </w:rPr>
        <w:t>Ограничения использования земельных участков и объектов капитального строительства установлены следующими нормативными правовыми актами:</w:t>
      </w:r>
    </w:p>
    <w:p w:rsidR="0041379E" w:rsidRPr="00E43749" w:rsidRDefault="0041379E" w:rsidP="000A745D">
      <w:pPr>
        <w:pStyle w:val="a4"/>
        <w:numPr>
          <w:ilvl w:val="0"/>
          <w:numId w:val="13"/>
        </w:numPr>
        <w:tabs>
          <w:tab w:val="left" w:pos="1134"/>
        </w:tabs>
        <w:spacing w:before="0" w:beforeAutospacing="0" w:after="0" w:afterAutospacing="0" w:line="300" w:lineRule="auto"/>
        <w:ind w:left="0" w:firstLine="709"/>
        <w:jc w:val="both"/>
        <w:rPr>
          <w:sz w:val="28"/>
          <w:szCs w:val="28"/>
        </w:rPr>
      </w:pPr>
      <w:r w:rsidRPr="00E43749">
        <w:rPr>
          <w:sz w:val="28"/>
          <w:szCs w:val="28"/>
        </w:rPr>
        <w:t>СНиП 2.07.01-89*, п. 7.8 «Градостроительство. Планировка и застройка городских и сельских поселений»;</w:t>
      </w:r>
    </w:p>
    <w:p w:rsidR="0041379E" w:rsidRPr="00E43749" w:rsidRDefault="0041379E" w:rsidP="000A745D">
      <w:pPr>
        <w:pStyle w:val="a4"/>
        <w:numPr>
          <w:ilvl w:val="0"/>
          <w:numId w:val="13"/>
        </w:numPr>
        <w:tabs>
          <w:tab w:val="left" w:pos="1134"/>
        </w:tabs>
        <w:spacing w:before="0" w:beforeAutospacing="0" w:after="0" w:afterAutospacing="0" w:line="300" w:lineRule="auto"/>
        <w:ind w:left="0" w:firstLine="709"/>
        <w:jc w:val="both"/>
        <w:rPr>
          <w:sz w:val="28"/>
          <w:szCs w:val="28"/>
        </w:rPr>
      </w:pPr>
      <w:r w:rsidRPr="00E43749">
        <w:rPr>
          <w:sz w:val="28"/>
          <w:szCs w:val="28"/>
        </w:rPr>
        <w:t>СанПиН 2.2.1/2.1.1.1200-03 «Санитарно-защитные зоны и санитарная классификация предприятий, сооружений и иных объектов»;</w:t>
      </w:r>
    </w:p>
    <w:p w:rsidR="0041379E" w:rsidRPr="00E43749" w:rsidRDefault="0041379E" w:rsidP="000A745D">
      <w:pPr>
        <w:pStyle w:val="a4"/>
        <w:numPr>
          <w:ilvl w:val="0"/>
          <w:numId w:val="13"/>
        </w:numPr>
        <w:tabs>
          <w:tab w:val="left" w:pos="1134"/>
        </w:tabs>
        <w:spacing w:before="0" w:beforeAutospacing="0" w:after="0" w:afterAutospacing="0" w:line="300" w:lineRule="auto"/>
        <w:ind w:left="0" w:firstLine="709"/>
        <w:jc w:val="both"/>
        <w:rPr>
          <w:sz w:val="28"/>
          <w:szCs w:val="28"/>
        </w:rPr>
      </w:pPr>
      <w:r w:rsidRPr="00E43749">
        <w:rPr>
          <w:sz w:val="28"/>
          <w:szCs w:val="28"/>
        </w:rPr>
        <w:t>СНиП 42-01-2002. «Газораспределительные системы».</w:t>
      </w:r>
    </w:p>
    <w:p w:rsidR="0041379E" w:rsidRPr="00E43749" w:rsidRDefault="0041379E" w:rsidP="000A745D">
      <w:pPr>
        <w:pStyle w:val="a4"/>
        <w:spacing w:before="0" w:beforeAutospacing="0" w:after="0" w:afterAutospacing="0" w:line="300" w:lineRule="auto"/>
        <w:ind w:firstLine="709"/>
        <w:jc w:val="both"/>
        <w:rPr>
          <w:snapToGrid w:val="0"/>
          <w:sz w:val="28"/>
          <w:szCs w:val="28"/>
        </w:rPr>
      </w:pPr>
      <w:r w:rsidRPr="00E43749">
        <w:rPr>
          <w:snapToGrid w:val="0"/>
          <w:sz w:val="28"/>
          <w:szCs w:val="28"/>
        </w:rPr>
        <w:t>Для объектов, являющихся источниками воздействия на среду обитания, разрабатывается проект обоснования размера санитарно-защитной зоны.</w:t>
      </w:r>
    </w:p>
    <w:p w:rsidR="0041379E" w:rsidRPr="00E43749" w:rsidRDefault="0041379E" w:rsidP="000A745D">
      <w:pPr>
        <w:pStyle w:val="a4"/>
        <w:spacing w:before="0" w:beforeAutospacing="0" w:after="0" w:afterAutospacing="0" w:line="300" w:lineRule="auto"/>
        <w:ind w:firstLine="709"/>
        <w:jc w:val="both"/>
        <w:rPr>
          <w:snapToGrid w:val="0"/>
          <w:sz w:val="28"/>
          <w:szCs w:val="28"/>
        </w:rPr>
      </w:pPr>
      <w:r w:rsidRPr="00E43749">
        <w:rPr>
          <w:snapToGrid w:val="0"/>
          <w:sz w:val="28"/>
          <w:szCs w:val="28"/>
        </w:rPr>
        <w:t>Размеры и границы санитарно-защитной зоны определяются в проекте санитарно-защитной зоны.</w:t>
      </w:r>
    </w:p>
    <w:p w:rsidR="0041379E" w:rsidRPr="00E43749" w:rsidRDefault="0041379E" w:rsidP="000A745D">
      <w:pPr>
        <w:pStyle w:val="a4"/>
        <w:spacing w:before="0" w:beforeAutospacing="0" w:after="0" w:afterAutospacing="0" w:line="300" w:lineRule="auto"/>
        <w:ind w:firstLine="709"/>
        <w:jc w:val="both"/>
        <w:rPr>
          <w:snapToGrid w:val="0"/>
          <w:sz w:val="28"/>
          <w:szCs w:val="28"/>
        </w:rPr>
      </w:pPr>
      <w:r w:rsidRPr="00E43749">
        <w:rPr>
          <w:snapToGrid w:val="0"/>
          <w:sz w:val="28"/>
          <w:szCs w:val="28"/>
        </w:rPr>
        <w:t>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41379E" w:rsidRPr="00E43749" w:rsidRDefault="0041379E" w:rsidP="000A745D">
      <w:pPr>
        <w:pStyle w:val="a4"/>
        <w:spacing w:before="0" w:beforeAutospacing="0" w:after="0" w:afterAutospacing="0" w:line="300" w:lineRule="auto"/>
        <w:ind w:firstLine="709"/>
        <w:jc w:val="both"/>
        <w:rPr>
          <w:snapToGrid w:val="0"/>
          <w:sz w:val="28"/>
          <w:szCs w:val="28"/>
        </w:rPr>
      </w:pPr>
      <w:r w:rsidRPr="00E43749">
        <w:rPr>
          <w:snapToGrid w:val="0"/>
          <w:sz w:val="28"/>
          <w:szCs w:val="28"/>
        </w:rPr>
        <w:t>Для промышленных объектов и производств, входящих в состав промышленных зон, промышленный узлов (комплексов) санитарно-защитная зона может быть установлена индивидуально для каждого объекта.</w:t>
      </w:r>
    </w:p>
    <w:p w:rsidR="0041379E" w:rsidRPr="00E43749" w:rsidRDefault="0041379E" w:rsidP="000A745D">
      <w:pPr>
        <w:pStyle w:val="a4"/>
        <w:spacing w:before="0" w:beforeAutospacing="0" w:after="0" w:afterAutospacing="0" w:line="300" w:lineRule="auto"/>
        <w:ind w:firstLine="709"/>
        <w:jc w:val="both"/>
        <w:rPr>
          <w:snapToGrid w:val="0"/>
          <w:sz w:val="28"/>
          <w:szCs w:val="28"/>
        </w:rPr>
      </w:pPr>
      <w:r w:rsidRPr="00E43749">
        <w:rPr>
          <w:snapToGrid w:val="0"/>
          <w:sz w:val="28"/>
          <w:szCs w:val="28"/>
        </w:rPr>
        <w:t xml:space="preserve">В санитарно-защитной зоне не допускается размещать: жилую застройку, включая отдельные жилые дома, ландшафтно-рекреационные зоны, зоны отдыха, </w:t>
      </w:r>
      <w:r w:rsidRPr="00E43749">
        <w:rPr>
          <w:snapToGrid w:val="0"/>
          <w:sz w:val="28"/>
          <w:szCs w:val="28"/>
        </w:rPr>
        <w:lastRenderedPageBreak/>
        <w:t>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41379E" w:rsidRPr="00E43749" w:rsidRDefault="0041379E" w:rsidP="000A745D">
      <w:pPr>
        <w:pStyle w:val="a4"/>
        <w:spacing w:before="0" w:beforeAutospacing="0" w:after="0" w:afterAutospacing="0" w:line="300" w:lineRule="auto"/>
        <w:ind w:firstLine="709"/>
        <w:jc w:val="both"/>
        <w:rPr>
          <w:snapToGrid w:val="0"/>
          <w:sz w:val="28"/>
          <w:szCs w:val="28"/>
        </w:rPr>
      </w:pPr>
      <w:r w:rsidRPr="00E43749">
        <w:rPr>
          <w:snapToGrid w:val="0"/>
          <w:sz w:val="28"/>
          <w:szCs w:val="28"/>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41379E" w:rsidRDefault="0041379E" w:rsidP="000A745D">
      <w:pPr>
        <w:pStyle w:val="a4"/>
        <w:spacing w:before="0" w:beforeAutospacing="0" w:after="0" w:afterAutospacing="0" w:line="300" w:lineRule="auto"/>
        <w:ind w:firstLine="709"/>
        <w:jc w:val="both"/>
        <w:rPr>
          <w:snapToGrid w:val="0"/>
          <w:sz w:val="28"/>
          <w:szCs w:val="28"/>
        </w:rPr>
      </w:pPr>
      <w:r w:rsidRPr="00E43749">
        <w:rPr>
          <w:snapToGrid w:val="0"/>
          <w:sz w:val="28"/>
          <w:szCs w:val="28"/>
        </w:rPr>
        <w:t>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41379E" w:rsidRPr="00E43749" w:rsidRDefault="0041379E" w:rsidP="00D976DA">
      <w:pPr>
        <w:pStyle w:val="afa"/>
        <w:numPr>
          <w:ilvl w:val="2"/>
          <w:numId w:val="2"/>
        </w:numPr>
        <w:tabs>
          <w:tab w:val="left" w:pos="1418"/>
        </w:tabs>
        <w:spacing w:before="200" w:line="300" w:lineRule="auto"/>
        <w:ind w:left="0" w:firstLine="709"/>
        <w:outlineLvl w:val="2"/>
        <w:rPr>
          <w:color w:val="auto"/>
        </w:rPr>
      </w:pPr>
      <w:bookmarkStart w:id="154" w:name="_Toc99539831"/>
      <w:bookmarkStart w:id="155" w:name="_Toc147128844"/>
      <w:r w:rsidRPr="00E43749">
        <w:rPr>
          <w:color w:val="auto"/>
        </w:rPr>
        <w:t>Зона санитарной охраны источника водоснабжения (первый пояс)</w:t>
      </w:r>
      <w:bookmarkEnd w:id="154"/>
      <w:bookmarkEnd w:id="155"/>
    </w:p>
    <w:p w:rsidR="0041379E" w:rsidRPr="00794BCD" w:rsidRDefault="0041379E" w:rsidP="000A745D">
      <w:pPr>
        <w:autoSpaceDE w:val="0"/>
        <w:autoSpaceDN w:val="0"/>
        <w:adjustRightInd w:val="0"/>
        <w:spacing w:after="0" w:line="300" w:lineRule="auto"/>
        <w:ind w:firstLine="709"/>
        <w:jc w:val="both"/>
        <w:rPr>
          <w:rFonts w:ascii="Times New Roman" w:eastAsiaTheme="minorHAnsi" w:hAnsi="Times New Roman" w:cs="Times New Roman"/>
          <w:bCs/>
          <w:sz w:val="28"/>
          <w:szCs w:val="28"/>
          <w:lang w:eastAsia="en-US"/>
        </w:rPr>
      </w:pPr>
      <w:r w:rsidRPr="00794BCD">
        <w:rPr>
          <w:rFonts w:ascii="Times New Roman" w:eastAsiaTheme="minorHAnsi" w:hAnsi="Times New Roman" w:cs="Times New Roman"/>
          <w:bCs/>
          <w:sz w:val="28"/>
          <w:szCs w:val="28"/>
          <w:lang w:eastAsia="en-US"/>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 - защитной полосой.</w:t>
      </w:r>
    </w:p>
    <w:p w:rsidR="0041379E" w:rsidRPr="00794BCD" w:rsidRDefault="0041379E" w:rsidP="000A745D">
      <w:pPr>
        <w:autoSpaceDE w:val="0"/>
        <w:autoSpaceDN w:val="0"/>
        <w:adjustRightInd w:val="0"/>
        <w:spacing w:after="0" w:line="300" w:lineRule="auto"/>
        <w:ind w:firstLine="709"/>
        <w:jc w:val="both"/>
        <w:rPr>
          <w:rFonts w:ascii="Times New Roman" w:eastAsiaTheme="minorHAnsi" w:hAnsi="Times New Roman" w:cs="Times New Roman"/>
          <w:bCs/>
          <w:sz w:val="28"/>
          <w:szCs w:val="28"/>
          <w:lang w:eastAsia="en-US"/>
        </w:rPr>
      </w:pPr>
      <w:r w:rsidRPr="00794BCD">
        <w:rPr>
          <w:rFonts w:ascii="Times New Roman" w:eastAsiaTheme="minorHAnsi" w:hAnsi="Times New Roman" w:cs="Times New Roman"/>
          <w:bCs/>
          <w:sz w:val="28"/>
          <w:szCs w:val="28"/>
          <w:lang w:eastAsia="en-US"/>
        </w:rPr>
        <w:t>Граница первого пояса ЗСО водопроводных сооружений принимается на расстоянии:</w:t>
      </w:r>
    </w:p>
    <w:p w:rsidR="0041379E" w:rsidRPr="00794BCD" w:rsidRDefault="0041379E" w:rsidP="000A745D">
      <w:pPr>
        <w:pStyle w:val="a7"/>
        <w:numPr>
          <w:ilvl w:val="0"/>
          <w:numId w:val="40"/>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794BCD">
        <w:rPr>
          <w:rFonts w:ascii="Times New Roman" w:eastAsiaTheme="minorHAnsi" w:hAnsi="Times New Roman" w:cs="Times New Roman"/>
          <w:bCs/>
          <w:sz w:val="28"/>
          <w:szCs w:val="28"/>
          <w:lang w:eastAsia="en-US"/>
        </w:rPr>
        <w:t>от водонапорных башен - не менее 10 м.</w:t>
      </w:r>
    </w:p>
    <w:p w:rsidR="0041379E" w:rsidRPr="006B1AEC" w:rsidRDefault="0041379E" w:rsidP="000A745D">
      <w:pPr>
        <w:autoSpaceDE w:val="0"/>
        <w:autoSpaceDN w:val="0"/>
        <w:adjustRightInd w:val="0"/>
        <w:spacing w:after="0" w:line="300" w:lineRule="auto"/>
        <w:ind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lastRenderedPageBreak/>
        <w:t>Сохранение постоянства природного состава воды в водозаборе путем устранения и предупреждения возможности ее загрязнения осуществляется за счет мероприятий:</w:t>
      </w:r>
    </w:p>
    <w:p w:rsidR="0041379E" w:rsidRPr="006B1AEC" w:rsidRDefault="0041379E" w:rsidP="000A745D">
      <w:pPr>
        <w:pStyle w:val="a7"/>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41379E" w:rsidRPr="006B1AEC" w:rsidRDefault="0041379E" w:rsidP="000A745D">
      <w:pPr>
        <w:pStyle w:val="a7"/>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41379E" w:rsidRPr="006B1AEC" w:rsidRDefault="0041379E" w:rsidP="000A745D">
      <w:pPr>
        <w:pStyle w:val="a7"/>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41379E" w:rsidRPr="006B1AEC" w:rsidRDefault="0041379E" w:rsidP="000A745D">
      <w:pPr>
        <w:pStyle w:val="a7"/>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41379E" w:rsidRPr="006B1AEC" w:rsidRDefault="0041379E" w:rsidP="000A745D">
      <w:pPr>
        <w:pStyle w:val="a7"/>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41379E" w:rsidRDefault="0041379E" w:rsidP="000A745D">
      <w:pPr>
        <w:pStyle w:val="a7"/>
        <w:numPr>
          <w:ilvl w:val="0"/>
          <w:numId w:val="39"/>
        </w:numPr>
        <w:tabs>
          <w:tab w:val="left" w:pos="1134"/>
        </w:tabs>
        <w:autoSpaceDE w:val="0"/>
        <w:autoSpaceDN w:val="0"/>
        <w:adjustRightInd w:val="0"/>
        <w:spacing w:after="0" w:line="300" w:lineRule="auto"/>
        <w:ind w:left="0" w:firstLine="709"/>
        <w:jc w:val="both"/>
        <w:rPr>
          <w:rFonts w:ascii="Times New Roman" w:eastAsiaTheme="minorHAnsi" w:hAnsi="Times New Roman" w:cs="Times New Roman"/>
          <w:bCs/>
          <w:sz w:val="28"/>
          <w:szCs w:val="28"/>
          <w:lang w:eastAsia="en-US"/>
        </w:rPr>
      </w:pPr>
      <w:r w:rsidRPr="006B1AEC">
        <w:rPr>
          <w:rFonts w:ascii="Times New Roman" w:eastAsiaTheme="minorHAnsi" w:hAnsi="Times New Roman" w:cs="Times New Roman"/>
          <w:bCs/>
          <w:sz w:val="28"/>
          <w:szCs w:val="28"/>
          <w:lang w:eastAsia="en-US"/>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DE74F9" w:rsidRDefault="00DE74F9" w:rsidP="00DE74F9">
      <w:pPr>
        <w:pStyle w:val="a7"/>
        <w:tabs>
          <w:tab w:val="left" w:pos="1134"/>
        </w:tabs>
        <w:autoSpaceDE w:val="0"/>
        <w:autoSpaceDN w:val="0"/>
        <w:adjustRightInd w:val="0"/>
        <w:spacing w:after="0" w:line="300" w:lineRule="auto"/>
        <w:ind w:left="709"/>
        <w:jc w:val="both"/>
        <w:rPr>
          <w:rFonts w:ascii="Times New Roman" w:eastAsiaTheme="minorHAnsi" w:hAnsi="Times New Roman" w:cs="Times New Roman"/>
          <w:bCs/>
          <w:sz w:val="28"/>
          <w:szCs w:val="28"/>
          <w:lang w:eastAsia="en-US"/>
        </w:rPr>
      </w:pPr>
    </w:p>
    <w:p w:rsidR="00FE2045" w:rsidRPr="008125A1" w:rsidRDefault="00FE2045" w:rsidP="00FE2045">
      <w:pPr>
        <w:pStyle w:val="afa"/>
        <w:numPr>
          <w:ilvl w:val="2"/>
          <w:numId w:val="2"/>
        </w:numPr>
        <w:tabs>
          <w:tab w:val="left" w:pos="1418"/>
        </w:tabs>
        <w:spacing w:before="200" w:line="300" w:lineRule="auto"/>
        <w:ind w:left="0" w:firstLine="709"/>
        <w:outlineLvl w:val="2"/>
        <w:rPr>
          <w:color w:val="auto"/>
        </w:rPr>
      </w:pPr>
      <w:bookmarkStart w:id="156" w:name="_Toc147128845"/>
      <w:r w:rsidRPr="00FE2045">
        <w:rPr>
          <w:color w:val="auto"/>
        </w:rPr>
        <w:t>Санитарный разрыв магистральных трубопроводов углеводородного сырья</w:t>
      </w:r>
      <w:bookmarkEnd w:id="156"/>
    </w:p>
    <w:p w:rsidR="00FE2045" w:rsidRDefault="00FE2045" w:rsidP="00FE2045">
      <w:pPr>
        <w:pStyle w:val="a4"/>
        <w:spacing w:before="0" w:beforeAutospacing="0" w:after="0" w:afterAutospacing="0" w:line="300" w:lineRule="auto"/>
        <w:ind w:firstLine="709"/>
        <w:jc w:val="both"/>
        <w:rPr>
          <w:rFonts w:eastAsiaTheme="minorEastAsia"/>
          <w:sz w:val="28"/>
          <w:szCs w:val="28"/>
        </w:rPr>
      </w:pPr>
      <w:r w:rsidRPr="00D9598B">
        <w:rPr>
          <w:rFonts w:eastAsiaTheme="minorEastAsia"/>
          <w:sz w:val="28"/>
          <w:szCs w:val="28"/>
        </w:rPr>
        <w:t>Для магистральных продуктопроводов углеводородного сырья создаются санитарные разрывы (санитарные полосы отчуждения). Минимальные расстояния учитывают степень взрывопожароопасности при аварийных ситуациях и </w:t>
      </w:r>
      <w:hyperlink r:id="rId34" w:tooltip="Дифференция" w:history="1">
        <w:r w:rsidRPr="00D9598B">
          <w:rPr>
            <w:rFonts w:eastAsiaTheme="minorEastAsia"/>
            <w:sz w:val="28"/>
            <w:szCs w:val="28"/>
          </w:rPr>
          <w:t>дифференцированы</w:t>
        </w:r>
      </w:hyperlink>
      <w:r w:rsidRPr="00D9598B">
        <w:rPr>
          <w:rFonts w:eastAsiaTheme="minorEastAsia"/>
          <w:sz w:val="28"/>
          <w:szCs w:val="28"/>
        </w:rPr>
        <w:t xml:space="preserve"> в зависимости от вида поселений, типа зданий, назначения </w:t>
      </w:r>
      <w:r w:rsidRPr="00D9598B">
        <w:rPr>
          <w:rFonts w:eastAsiaTheme="minorEastAsia"/>
          <w:sz w:val="28"/>
          <w:szCs w:val="28"/>
        </w:rPr>
        <w:lastRenderedPageBreak/>
        <w:t>объектов с учетом диаметра трубопроводов. Минимальные размеры санитарных разрывов устанавливаются в соответствии со СНиП 2.05.06-85*.</w:t>
      </w:r>
    </w:p>
    <w:p w:rsidR="00FE2045" w:rsidRDefault="00FE2045" w:rsidP="00FE2045">
      <w:pPr>
        <w:pStyle w:val="a4"/>
        <w:spacing w:before="0" w:beforeAutospacing="0" w:after="0" w:afterAutospacing="0" w:line="300" w:lineRule="auto"/>
        <w:ind w:firstLine="709"/>
        <w:jc w:val="both"/>
        <w:rPr>
          <w:rFonts w:eastAsiaTheme="minorEastAsia"/>
          <w:sz w:val="28"/>
          <w:szCs w:val="28"/>
        </w:rPr>
      </w:pPr>
      <w:r w:rsidRPr="00D9598B">
        <w:rPr>
          <w:rFonts w:eastAsiaTheme="minorEastAsia"/>
          <w:sz w:val="28"/>
          <w:szCs w:val="28"/>
        </w:rPr>
        <w:t>Для исключения возможности повреждения трубопровода (при любом виде их прокладки) устанавливаются охранные зоны. Размеры охранных зон от трубопровода определяются Правилами охраны магистральных трубопроводов</w:t>
      </w:r>
      <w:r>
        <w:rPr>
          <w:rFonts w:eastAsiaTheme="minorEastAsia"/>
          <w:sz w:val="28"/>
          <w:szCs w:val="28"/>
        </w:rPr>
        <w:t xml:space="preserve">        </w:t>
      </w:r>
      <w:r w:rsidR="00DE74F9">
        <w:rPr>
          <w:rFonts w:eastAsiaTheme="minorEastAsia"/>
          <w:sz w:val="28"/>
          <w:szCs w:val="28"/>
        </w:rPr>
        <w:t xml:space="preserve">  </w:t>
      </w:r>
      <w:r w:rsidR="00DE74F9" w:rsidRPr="00D9598B">
        <w:rPr>
          <w:rFonts w:eastAsiaTheme="minorEastAsia"/>
          <w:sz w:val="28"/>
          <w:szCs w:val="28"/>
        </w:rPr>
        <w:t>(</w:t>
      </w:r>
      <w:r w:rsidRPr="00D9598B">
        <w:rPr>
          <w:rFonts w:eastAsiaTheme="minorEastAsia"/>
          <w:sz w:val="28"/>
          <w:szCs w:val="28"/>
        </w:rPr>
        <w:t xml:space="preserve">утв. </w:t>
      </w:r>
      <w:r w:rsidRPr="00B40F52">
        <w:rPr>
          <w:rFonts w:eastAsiaTheme="minorEastAsia"/>
          <w:sz w:val="28"/>
          <w:szCs w:val="28"/>
        </w:rPr>
        <w:t xml:space="preserve">Постановлением Главного государственного санитарного врача РФ </w:t>
      </w:r>
      <w:r>
        <w:rPr>
          <w:rFonts w:eastAsiaTheme="minorEastAsia"/>
          <w:sz w:val="28"/>
          <w:szCs w:val="28"/>
        </w:rPr>
        <w:t xml:space="preserve">                          </w:t>
      </w:r>
      <w:r w:rsidRPr="00B40F52">
        <w:rPr>
          <w:rFonts w:eastAsiaTheme="minorEastAsia"/>
          <w:sz w:val="28"/>
          <w:szCs w:val="28"/>
        </w:rPr>
        <w:t>от 06.10.2009</w:t>
      </w:r>
      <w:r>
        <w:rPr>
          <w:rFonts w:eastAsiaTheme="minorEastAsia"/>
          <w:sz w:val="28"/>
          <w:szCs w:val="28"/>
        </w:rPr>
        <w:t xml:space="preserve"> №</w:t>
      </w:r>
      <w:r w:rsidRPr="00B40F52">
        <w:rPr>
          <w:rFonts w:eastAsiaTheme="minorEastAsia"/>
          <w:sz w:val="28"/>
          <w:szCs w:val="28"/>
        </w:rPr>
        <w:t xml:space="preserve"> 61</w:t>
      </w:r>
      <w:r>
        <w:rPr>
          <w:rFonts w:eastAsiaTheme="minorEastAsia"/>
          <w:sz w:val="28"/>
          <w:szCs w:val="28"/>
        </w:rPr>
        <w:t xml:space="preserve">). </w:t>
      </w:r>
      <w:r w:rsidRPr="00D9598B">
        <w:rPr>
          <w:rFonts w:eastAsiaTheme="minorEastAsia"/>
          <w:sz w:val="28"/>
          <w:szCs w:val="28"/>
        </w:rPr>
        <w:t>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указанных Правил</w:t>
      </w:r>
      <w:r>
        <w:rPr>
          <w:rFonts w:eastAsiaTheme="minorEastAsia"/>
          <w:sz w:val="28"/>
          <w:szCs w:val="28"/>
        </w:rPr>
        <w:t>.</w:t>
      </w:r>
    </w:p>
    <w:p w:rsidR="00FE2045" w:rsidRDefault="00FE2045" w:rsidP="00FE2045">
      <w:pPr>
        <w:pStyle w:val="a4"/>
        <w:spacing w:before="0" w:beforeAutospacing="0" w:after="0" w:afterAutospacing="0" w:line="300" w:lineRule="auto"/>
        <w:ind w:firstLine="709"/>
        <w:jc w:val="both"/>
        <w:rPr>
          <w:rFonts w:eastAsiaTheme="minorEastAsia"/>
          <w:sz w:val="28"/>
          <w:szCs w:val="28"/>
        </w:rPr>
      </w:pPr>
      <w:r w:rsidRPr="00D9598B">
        <w:rPr>
          <w:rFonts w:eastAsiaTheme="minorEastAsia"/>
          <w:sz w:val="28"/>
          <w:szCs w:val="28"/>
        </w:rPr>
        <w:t>Санитарный разрыв магистрального трубопровода, проходящего по территории сельского поселения, составляет 150 м, охранная зона - 25 м.</w:t>
      </w:r>
    </w:p>
    <w:p w:rsidR="00FE2045" w:rsidRDefault="00FE2045" w:rsidP="00FE2045">
      <w:pPr>
        <w:pStyle w:val="a4"/>
        <w:spacing w:before="0" w:beforeAutospacing="0" w:after="0" w:afterAutospacing="0" w:line="300" w:lineRule="auto"/>
        <w:ind w:firstLine="709"/>
        <w:jc w:val="both"/>
        <w:rPr>
          <w:rFonts w:eastAsiaTheme="minorEastAsia"/>
          <w:sz w:val="28"/>
          <w:szCs w:val="28"/>
        </w:rPr>
      </w:pPr>
      <w:r w:rsidRPr="00D9598B">
        <w:rPr>
          <w:rFonts w:eastAsiaTheme="minorEastAsia"/>
          <w:sz w:val="28"/>
          <w:szCs w:val="28"/>
        </w:rPr>
        <w:t>Запрещено размещение городов и других населенных пунктов; коллективных садов, дачных поселков; промышленных и сельскохозяйственных предприятий; тепличных комбинатов и хозяйств; </w:t>
      </w:r>
      <w:hyperlink r:id="rId35" w:tooltip="Птицефабрики" w:history="1">
        <w:r w:rsidRPr="00D9598B">
          <w:rPr>
            <w:rFonts w:eastAsiaTheme="minorEastAsia"/>
            <w:sz w:val="28"/>
            <w:szCs w:val="28"/>
          </w:rPr>
          <w:t>птицефабрик</w:t>
        </w:r>
      </w:hyperlink>
      <w:r w:rsidRPr="00D9598B">
        <w:rPr>
          <w:rFonts w:eastAsiaTheme="minorEastAsia"/>
          <w:sz w:val="28"/>
          <w:szCs w:val="28"/>
        </w:rPr>
        <w:t>; карьеров разработки </w:t>
      </w:r>
      <w:hyperlink r:id="rId36" w:tooltip="Полезные ископаемые" w:history="1">
        <w:r w:rsidRPr="00D9598B">
          <w:rPr>
            <w:rFonts w:eastAsiaTheme="minorEastAsia"/>
            <w:sz w:val="28"/>
            <w:szCs w:val="28"/>
          </w:rPr>
          <w:t>полезных ископаемых</w:t>
        </w:r>
      </w:hyperlink>
      <w:r w:rsidRPr="00D9598B">
        <w:rPr>
          <w:rFonts w:eastAsiaTheme="minorEastAsia"/>
          <w:sz w:val="28"/>
          <w:szCs w:val="28"/>
        </w:rPr>
        <w:t>; гаражей и </w:t>
      </w:r>
      <w:hyperlink r:id="rId37" w:tooltip="Автостоянка" w:history="1">
        <w:r w:rsidRPr="00D9598B">
          <w:rPr>
            <w:rFonts w:eastAsiaTheme="minorEastAsia"/>
            <w:sz w:val="28"/>
            <w:szCs w:val="28"/>
          </w:rPr>
          <w:t>автостоянок</w:t>
        </w:r>
      </w:hyperlink>
      <w:r w:rsidRPr="00D9598B">
        <w:rPr>
          <w:rFonts w:eastAsiaTheme="minorEastAsia"/>
          <w:sz w:val="28"/>
          <w:szCs w:val="28"/>
        </w:rPr>
        <w:t> на количество автомобилей более 20; отдельно стоящих зданий с массовым скоплением людей; жилых зданий 3-этажных и выше; железнодорожных станций; аэропо</w:t>
      </w:r>
      <w:r>
        <w:rPr>
          <w:rFonts w:eastAsiaTheme="minorEastAsia"/>
          <w:sz w:val="28"/>
          <w:szCs w:val="28"/>
        </w:rPr>
        <w:t>ртов; портов и пристаней; гидро</w:t>
      </w:r>
      <w:r w:rsidRPr="00D9598B">
        <w:rPr>
          <w:rFonts w:eastAsiaTheme="minorEastAsia"/>
          <w:sz w:val="28"/>
          <w:szCs w:val="28"/>
        </w:rPr>
        <w:t>- электростанций;</w:t>
      </w:r>
      <w:r>
        <w:rPr>
          <w:rFonts w:eastAsiaTheme="minorEastAsia"/>
          <w:sz w:val="28"/>
          <w:szCs w:val="28"/>
        </w:rPr>
        <w:t xml:space="preserve"> </w:t>
      </w:r>
      <w:hyperlink r:id="rId38" w:tooltip="Очистные сооружения" w:history="1">
        <w:r w:rsidRPr="00D9598B">
          <w:rPr>
            <w:rFonts w:eastAsiaTheme="minorEastAsia"/>
            <w:sz w:val="28"/>
            <w:szCs w:val="28"/>
          </w:rPr>
          <w:t>очистных сооружений</w:t>
        </w:r>
      </w:hyperlink>
      <w:r w:rsidRPr="00D9598B">
        <w:rPr>
          <w:rFonts w:eastAsiaTheme="minorEastAsia"/>
          <w:sz w:val="28"/>
          <w:szCs w:val="28"/>
        </w:rPr>
        <w:t> и насосных станций водопроводных, не относящихся к магистральному трубопроводу, мостов железных дорог общей сети и автомобильных дорог I и II категорий с пролетом свыше 20 м (при прокладке нефтепроводов и нефте - продуктопроводов ниже мостов по течению); складов легковоспламеняющихся и горючих жидкостей и газов с</w:t>
      </w:r>
      <w:r>
        <w:rPr>
          <w:rFonts w:eastAsiaTheme="minorEastAsia"/>
          <w:sz w:val="28"/>
          <w:szCs w:val="28"/>
        </w:rPr>
        <w:t xml:space="preserve"> объемом хранения свыше 1000</w:t>
      </w:r>
      <w:r w:rsidRPr="00D9598B">
        <w:rPr>
          <w:rFonts w:eastAsiaTheme="minorEastAsia"/>
          <w:sz w:val="28"/>
          <w:szCs w:val="28"/>
        </w:rPr>
        <w:t>м</w:t>
      </w:r>
      <w:r w:rsidRPr="000A3B6C">
        <w:rPr>
          <w:rFonts w:eastAsiaTheme="minorEastAsia"/>
          <w:sz w:val="28"/>
          <w:szCs w:val="28"/>
          <w:vertAlign w:val="superscript"/>
        </w:rPr>
        <w:t>3</w:t>
      </w:r>
      <w:r w:rsidRPr="00D9598B">
        <w:rPr>
          <w:rFonts w:eastAsiaTheme="minorEastAsia"/>
          <w:sz w:val="28"/>
          <w:szCs w:val="28"/>
        </w:rPr>
        <w:t>; </w:t>
      </w:r>
      <w:hyperlink r:id="rId39" w:tooltip="Автозаправочные станции" w:history="1">
        <w:r w:rsidRPr="00D9598B">
          <w:rPr>
            <w:rFonts w:eastAsiaTheme="minorEastAsia"/>
            <w:sz w:val="28"/>
            <w:szCs w:val="28"/>
          </w:rPr>
          <w:t>автозаправочных</w:t>
        </w:r>
      </w:hyperlink>
      <w:r w:rsidRPr="00D9598B">
        <w:rPr>
          <w:rFonts w:eastAsiaTheme="minorEastAsia"/>
          <w:sz w:val="28"/>
          <w:szCs w:val="28"/>
        </w:rPr>
        <w:t> станций; мачт и сооружения многоканальной радиорелейной линии технологической связи трубопроводов, мачт и сооружений многоканальной радиорелейной линии связи Министерства связи России и других </w:t>
      </w:r>
      <w:hyperlink r:id="rId40" w:tooltip="Ведомство" w:history="1">
        <w:r w:rsidRPr="00D9598B">
          <w:rPr>
            <w:rFonts w:eastAsiaTheme="minorEastAsia"/>
            <w:sz w:val="28"/>
            <w:szCs w:val="28"/>
          </w:rPr>
          <w:t>ведомств</w:t>
        </w:r>
      </w:hyperlink>
      <w:r w:rsidRPr="00D9598B">
        <w:rPr>
          <w:rFonts w:eastAsiaTheme="minorEastAsia"/>
          <w:sz w:val="28"/>
          <w:szCs w:val="28"/>
        </w:rPr>
        <w:t>; телевизионных башень.</w:t>
      </w:r>
    </w:p>
    <w:p w:rsidR="00FE2045" w:rsidRPr="000A3B6C" w:rsidRDefault="00FE2045" w:rsidP="00FE2045">
      <w:pPr>
        <w:pStyle w:val="a4"/>
        <w:spacing w:before="0" w:beforeAutospacing="0" w:after="0" w:afterAutospacing="0" w:line="300" w:lineRule="auto"/>
        <w:ind w:firstLine="709"/>
        <w:jc w:val="both"/>
        <w:rPr>
          <w:rFonts w:eastAsiaTheme="minorEastAsia"/>
          <w:sz w:val="28"/>
          <w:szCs w:val="28"/>
        </w:rPr>
      </w:pPr>
      <w:r w:rsidRPr="000A3B6C">
        <w:rPr>
          <w:rFonts w:eastAsiaTheme="minorEastAsia"/>
          <w:sz w:val="28"/>
          <w:szCs w:val="28"/>
        </w:rPr>
        <w:t>В охранных зонах трубопроводов без письменного разрешения предприятий трубопроводного транспорта запрещается:</w:t>
      </w:r>
    </w:p>
    <w:p w:rsidR="00FE2045" w:rsidRPr="000A3B6C" w:rsidRDefault="00FE2045" w:rsidP="00DE74F9">
      <w:pPr>
        <w:pStyle w:val="a4"/>
        <w:numPr>
          <w:ilvl w:val="0"/>
          <w:numId w:val="63"/>
        </w:numPr>
        <w:tabs>
          <w:tab w:val="left" w:pos="1134"/>
        </w:tabs>
        <w:spacing w:before="0" w:beforeAutospacing="0" w:after="0" w:afterAutospacing="0" w:line="300" w:lineRule="auto"/>
        <w:ind w:left="0" w:firstLine="709"/>
        <w:jc w:val="both"/>
        <w:rPr>
          <w:rFonts w:eastAsiaTheme="minorEastAsia"/>
          <w:sz w:val="28"/>
          <w:szCs w:val="28"/>
        </w:rPr>
      </w:pPr>
      <w:r w:rsidRPr="000A3B6C">
        <w:rPr>
          <w:rFonts w:eastAsiaTheme="minorEastAsia"/>
          <w:sz w:val="28"/>
          <w:szCs w:val="28"/>
        </w:rPr>
        <w:t>возводи</w:t>
      </w:r>
      <w:r>
        <w:rPr>
          <w:rFonts w:eastAsiaTheme="minorEastAsia"/>
          <w:sz w:val="28"/>
          <w:szCs w:val="28"/>
        </w:rPr>
        <w:t>ть любые постройки и сооружения;</w:t>
      </w:r>
    </w:p>
    <w:p w:rsidR="00FE2045" w:rsidRDefault="00FE2045" w:rsidP="00DE74F9">
      <w:pPr>
        <w:pStyle w:val="a4"/>
        <w:numPr>
          <w:ilvl w:val="0"/>
          <w:numId w:val="63"/>
        </w:numPr>
        <w:tabs>
          <w:tab w:val="left" w:pos="1134"/>
        </w:tabs>
        <w:spacing w:before="0" w:beforeAutospacing="0" w:after="0" w:afterAutospacing="0" w:line="300" w:lineRule="auto"/>
        <w:ind w:left="0" w:firstLine="709"/>
        <w:jc w:val="both"/>
        <w:rPr>
          <w:rFonts w:eastAsiaTheme="minorEastAsia"/>
          <w:sz w:val="28"/>
          <w:szCs w:val="28"/>
        </w:rPr>
      </w:pPr>
      <w:r w:rsidRPr="000A3B6C">
        <w:rPr>
          <w:rFonts w:eastAsiaTheme="minorEastAsia"/>
          <w:sz w:val="28"/>
          <w:szCs w:val="28"/>
        </w:rPr>
        <w:t xml:space="preserve">высаживать </w:t>
      </w:r>
      <w:r>
        <w:rPr>
          <w:rFonts w:eastAsiaTheme="minorEastAsia"/>
          <w:sz w:val="28"/>
          <w:szCs w:val="28"/>
        </w:rPr>
        <w:t>деревья и кустарники всех видов;</w:t>
      </w:r>
    </w:p>
    <w:p w:rsidR="00FE2045" w:rsidRDefault="00FE2045" w:rsidP="00DE74F9">
      <w:pPr>
        <w:pStyle w:val="a4"/>
        <w:numPr>
          <w:ilvl w:val="0"/>
          <w:numId w:val="63"/>
        </w:numPr>
        <w:tabs>
          <w:tab w:val="left" w:pos="1134"/>
        </w:tabs>
        <w:spacing w:before="0" w:beforeAutospacing="0" w:after="0" w:afterAutospacing="0" w:line="300" w:lineRule="auto"/>
        <w:ind w:left="0" w:firstLine="709"/>
        <w:jc w:val="both"/>
        <w:rPr>
          <w:rFonts w:eastAsiaTheme="minorEastAsia"/>
          <w:sz w:val="28"/>
          <w:szCs w:val="28"/>
        </w:rPr>
      </w:pPr>
      <w:r w:rsidRPr="000A3B6C">
        <w:rPr>
          <w:rFonts w:eastAsiaTheme="minorEastAsia"/>
          <w:sz w:val="28"/>
          <w:szCs w:val="28"/>
        </w:rPr>
        <w:t xml:space="preserve"> складировать корма, удобрения, материалы, сено и солому, распо</w:t>
      </w:r>
      <w:r>
        <w:rPr>
          <w:rFonts w:eastAsiaTheme="minorEastAsia"/>
          <w:sz w:val="28"/>
          <w:szCs w:val="28"/>
        </w:rPr>
        <w:t>лагать коновязи, содержать скот;</w:t>
      </w:r>
    </w:p>
    <w:p w:rsidR="00FE2045" w:rsidRPr="000A3B6C" w:rsidRDefault="00FE2045" w:rsidP="00DE74F9">
      <w:pPr>
        <w:pStyle w:val="a4"/>
        <w:numPr>
          <w:ilvl w:val="0"/>
          <w:numId w:val="63"/>
        </w:numPr>
        <w:tabs>
          <w:tab w:val="left" w:pos="1134"/>
        </w:tabs>
        <w:spacing w:before="0" w:beforeAutospacing="0" w:after="0" w:afterAutospacing="0" w:line="300" w:lineRule="auto"/>
        <w:ind w:left="0" w:firstLine="709"/>
        <w:jc w:val="both"/>
        <w:rPr>
          <w:rFonts w:eastAsiaTheme="minorEastAsia"/>
          <w:sz w:val="28"/>
          <w:szCs w:val="28"/>
        </w:rPr>
      </w:pPr>
      <w:r w:rsidRPr="000A3B6C">
        <w:rPr>
          <w:rFonts w:eastAsiaTheme="minorEastAsia"/>
          <w:sz w:val="28"/>
          <w:szCs w:val="28"/>
        </w:rPr>
        <w:t xml:space="preserve">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FE2045" w:rsidRPr="000A3B6C" w:rsidRDefault="00FE2045" w:rsidP="00DE74F9">
      <w:pPr>
        <w:pStyle w:val="a4"/>
        <w:numPr>
          <w:ilvl w:val="0"/>
          <w:numId w:val="63"/>
        </w:numPr>
        <w:tabs>
          <w:tab w:val="left" w:pos="1134"/>
        </w:tabs>
        <w:spacing w:before="0" w:beforeAutospacing="0" w:after="0" w:afterAutospacing="0" w:line="300" w:lineRule="auto"/>
        <w:ind w:left="0" w:firstLine="709"/>
        <w:jc w:val="both"/>
        <w:rPr>
          <w:rFonts w:eastAsiaTheme="minorEastAsia"/>
          <w:sz w:val="28"/>
          <w:szCs w:val="28"/>
        </w:rPr>
      </w:pPr>
      <w:r w:rsidRPr="000A3B6C">
        <w:rPr>
          <w:rFonts w:eastAsiaTheme="minorEastAsia"/>
          <w:sz w:val="28"/>
          <w:szCs w:val="28"/>
        </w:rPr>
        <w:lastRenderedPageBreak/>
        <w:t>сооружать проезды и переезды через трассы трубопроводов,</w:t>
      </w:r>
    </w:p>
    <w:p w:rsidR="00FE2045" w:rsidRPr="000A3B6C" w:rsidRDefault="00FE2045" w:rsidP="00DE74F9">
      <w:pPr>
        <w:pStyle w:val="a4"/>
        <w:numPr>
          <w:ilvl w:val="0"/>
          <w:numId w:val="63"/>
        </w:numPr>
        <w:tabs>
          <w:tab w:val="left" w:pos="1134"/>
        </w:tabs>
        <w:spacing w:before="0" w:beforeAutospacing="0" w:after="0" w:afterAutospacing="0" w:line="300" w:lineRule="auto"/>
        <w:ind w:left="0" w:firstLine="709"/>
        <w:jc w:val="both"/>
        <w:rPr>
          <w:rFonts w:eastAsiaTheme="minorEastAsia"/>
          <w:sz w:val="28"/>
          <w:szCs w:val="28"/>
        </w:rPr>
      </w:pPr>
      <w:r w:rsidRPr="000A3B6C">
        <w:rPr>
          <w:rFonts w:eastAsiaTheme="minorEastAsia"/>
          <w:sz w:val="28"/>
          <w:szCs w:val="28"/>
        </w:rPr>
        <w:t>устраивать стоянки автомобильного транспорта, тракторов и механизмов,</w:t>
      </w:r>
    </w:p>
    <w:p w:rsidR="00FE2045" w:rsidRPr="000A3B6C" w:rsidRDefault="00FE2045" w:rsidP="00DE74F9">
      <w:pPr>
        <w:pStyle w:val="a4"/>
        <w:numPr>
          <w:ilvl w:val="0"/>
          <w:numId w:val="63"/>
        </w:numPr>
        <w:tabs>
          <w:tab w:val="left" w:pos="1134"/>
        </w:tabs>
        <w:spacing w:before="0" w:beforeAutospacing="0" w:after="0" w:afterAutospacing="0" w:line="300" w:lineRule="auto"/>
        <w:ind w:left="0" w:firstLine="709"/>
        <w:jc w:val="both"/>
        <w:rPr>
          <w:rFonts w:eastAsiaTheme="minorEastAsia"/>
          <w:sz w:val="28"/>
          <w:szCs w:val="28"/>
        </w:rPr>
      </w:pPr>
      <w:r w:rsidRPr="000A3B6C">
        <w:rPr>
          <w:rFonts w:eastAsiaTheme="minorEastAsia"/>
          <w:sz w:val="28"/>
          <w:szCs w:val="28"/>
        </w:rPr>
        <w:t>размещать сады и огороды;</w:t>
      </w:r>
    </w:p>
    <w:p w:rsidR="00FE2045" w:rsidRPr="000A3B6C" w:rsidRDefault="00FE2045" w:rsidP="00DE74F9">
      <w:pPr>
        <w:pStyle w:val="a4"/>
        <w:numPr>
          <w:ilvl w:val="0"/>
          <w:numId w:val="63"/>
        </w:numPr>
        <w:tabs>
          <w:tab w:val="left" w:pos="1134"/>
        </w:tabs>
        <w:spacing w:before="0" w:beforeAutospacing="0" w:after="0" w:afterAutospacing="0" w:line="300" w:lineRule="auto"/>
        <w:ind w:left="0" w:firstLine="709"/>
        <w:jc w:val="both"/>
        <w:rPr>
          <w:rFonts w:eastAsiaTheme="minorEastAsia"/>
          <w:sz w:val="28"/>
          <w:szCs w:val="28"/>
        </w:rPr>
      </w:pPr>
      <w:r w:rsidRPr="000A3B6C">
        <w:rPr>
          <w:rFonts w:eastAsiaTheme="minorEastAsia"/>
          <w:sz w:val="28"/>
          <w:szCs w:val="28"/>
        </w:rPr>
        <w:t>производить мелиоративные </w:t>
      </w:r>
      <w:hyperlink r:id="rId41" w:tooltip="Земляные работы" w:history="1">
        <w:r w:rsidRPr="000A3B6C">
          <w:rPr>
            <w:rFonts w:eastAsiaTheme="minorEastAsia"/>
            <w:sz w:val="28"/>
            <w:szCs w:val="28"/>
          </w:rPr>
          <w:t>земляные работы</w:t>
        </w:r>
      </w:hyperlink>
      <w:r w:rsidRPr="000A3B6C">
        <w:rPr>
          <w:rFonts w:eastAsiaTheme="minorEastAsia"/>
          <w:sz w:val="28"/>
          <w:szCs w:val="28"/>
        </w:rPr>
        <w:t>, сооружать оросительные и осушительные системы;</w:t>
      </w:r>
    </w:p>
    <w:p w:rsidR="00FE2045" w:rsidRPr="000A3B6C" w:rsidRDefault="00FE2045" w:rsidP="00DE74F9">
      <w:pPr>
        <w:pStyle w:val="a4"/>
        <w:numPr>
          <w:ilvl w:val="0"/>
          <w:numId w:val="63"/>
        </w:numPr>
        <w:tabs>
          <w:tab w:val="left" w:pos="1134"/>
        </w:tabs>
        <w:spacing w:before="0" w:beforeAutospacing="0" w:after="0" w:afterAutospacing="0" w:line="300" w:lineRule="auto"/>
        <w:ind w:left="0" w:firstLine="709"/>
        <w:jc w:val="both"/>
        <w:rPr>
          <w:rFonts w:eastAsiaTheme="minorEastAsia"/>
          <w:sz w:val="28"/>
          <w:szCs w:val="28"/>
        </w:rPr>
      </w:pPr>
      <w:r w:rsidRPr="000A3B6C">
        <w:rPr>
          <w:rFonts w:eastAsiaTheme="minorEastAsia"/>
          <w:sz w:val="28"/>
          <w:szCs w:val="28"/>
        </w:rPr>
        <w:t>производить всякого рода открытые и подземные, горные, строительные, монтажные и взрывные работы, планировку грунта, др.;</w:t>
      </w:r>
    </w:p>
    <w:p w:rsidR="00FE2045" w:rsidRDefault="00FE2045" w:rsidP="00DE74F9">
      <w:pPr>
        <w:pStyle w:val="a4"/>
        <w:numPr>
          <w:ilvl w:val="0"/>
          <w:numId w:val="63"/>
        </w:numPr>
        <w:tabs>
          <w:tab w:val="left" w:pos="1134"/>
        </w:tabs>
        <w:spacing w:before="0" w:beforeAutospacing="0" w:after="0" w:afterAutospacing="0" w:line="300" w:lineRule="auto"/>
        <w:ind w:left="0" w:firstLine="709"/>
        <w:jc w:val="both"/>
        <w:rPr>
          <w:rFonts w:eastAsiaTheme="minorEastAsia"/>
          <w:sz w:val="28"/>
          <w:szCs w:val="28"/>
        </w:rPr>
      </w:pPr>
      <w:r w:rsidRPr="000A3B6C">
        <w:rPr>
          <w:rFonts w:eastAsiaTheme="minorEastAsia"/>
          <w:sz w:val="28"/>
          <w:szCs w:val="28"/>
        </w:rPr>
        <w:t>производить геолого-съемочные, геологоразведочные, поисковые, геодезические и др. изыскательские работы, связанные с устройством скважин, шурфов и взятием проб грунта (кроме почвенных образцов).</w:t>
      </w:r>
    </w:p>
    <w:p w:rsidR="00DE74F9" w:rsidRPr="00290559" w:rsidRDefault="00DE74F9" w:rsidP="00DE74F9">
      <w:pPr>
        <w:pStyle w:val="a4"/>
        <w:spacing w:before="0" w:beforeAutospacing="0" w:after="0" w:afterAutospacing="0" w:line="300" w:lineRule="auto"/>
        <w:ind w:left="709"/>
        <w:jc w:val="both"/>
        <w:rPr>
          <w:rFonts w:eastAsiaTheme="minorEastAsia"/>
          <w:sz w:val="28"/>
          <w:szCs w:val="28"/>
        </w:rPr>
      </w:pPr>
    </w:p>
    <w:p w:rsidR="003500ED" w:rsidRPr="00514B48" w:rsidRDefault="003500ED" w:rsidP="00D976DA">
      <w:pPr>
        <w:pStyle w:val="af8"/>
        <w:numPr>
          <w:ilvl w:val="1"/>
          <w:numId w:val="2"/>
        </w:numPr>
        <w:tabs>
          <w:tab w:val="left" w:pos="1276"/>
        </w:tabs>
        <w:spacing w:before="200" w:after="0" w:line="300" w:lineRule="auto"/>
        <w:ind w:left="0" w:firstLine="709"/>
        <w:outlineLvl w:val="1"/>
      </w:pPr>
      <w:bookmarkStart w:id="157" w:name="_Toc99539832"/>
      <w:bookmarkStart w:id="158" w:name="_Toc147128846"/>
      <w:r w:rsidRPr="00514B48">
        <w:t>Объекты культурного наследия</w:t>
      </w:r>
      <w:bookmarkEnd w:id="157"/>
      <w:bookmarkEnd w:id="158"/>
    </w:p>
    <w:p w:rsidR="00C03FA0" w:rsidRPr="00590FD2" w:rsidRDefault="00C03FA0" w:rsidP="0004547A">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К объектам культурного наследия (памятникам истории и культуры) согласно Федеральному закону от </w:t>
      </w:r>
      <w:r w:rsidR="0012279C">
        <w:rPr>
          <w:rFonts w:ascii="Times New Roman" w:hAnsi="Times New Roman"/>
          <w:sz w:val="28"/>
          <w:szCs w:val="28"/>
        </w:rPr>
        <w:t>2</w:t>
      </w:r>
      <w:r w:rsidRPr="00590FD2">
        <w:rPr>
          <w:rFonts w:ascii="Times New Roman" w:hAnsi="Times New Roman"/>
          <w:sz w:val="28"/>
          <w:szCs w:val="28"/>
        </w:rPr>
        <w:t>5.06.2002 № 73-ФЗ "Об объектах культурного наследия (памятниках истории и культуры) народов Российской Федерации"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03FA0" w:rsidRPr="00590FD2" w:rsidRDefault="00C03FA0" w:rsidP="0004547A">
      <w:pPr>
        <w:pStyle w:val="a7"/>
        <w:spacing w:after="0" w:line="300" w:lineRule="auto"/>
        <w:ind w:left="0" w:firstLine="709"/>
        <w:jc w:val="both"/>
        <w:rPr>
          <w:rFonts w:ascii="Times New Roman" w:hAnsi="Times New Roman"/>
          <w:sz w:val="28"/>
          <w:szCs w:val="28"/>
        </w:rPr>
      </w:pPr>
      <w:bookmarkStart w:id="159" w:name="sub_3020"/>
      <w:r w:rsidRPr="00590FD2">
        <w:rPr>
          <w:rFonts w:ascii="Times New Roman" w:hAnsi="Times New Roman"/>
          <w:sz w:val="28"/>
          <w:szCs w:val="28"/>
        </w:rPr>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C03FA0" w:rsidRPr="00590FD2" w:rsidRDefault="00C03FA0" w:rsidP="0004547A">
      <w:pPr>
        <w:pStyle w:val="a7"/>
        <w:spacing w:after="0" w:line="300" w:lineRule="auto"/>
        <w:ind w:left="0" w:firstLine="709"/>
        <w:jc w:val="both"/>
        <w:rPr>
          <w:rFonts w:ascii="Times New Roman" w:hAnsi="Times New Roman"/>
          <w:sz w:val="28"/>
          <w:szCs w:val="28"/>
        </w:rPr>
      </w:pPr>
      <w:bookmarkStart w:id="160" w:name="sub_3030"/>
      <w:bookmarkEnd w:id="159"/>
      <w:r w:rsidRPr="00590FD2">
        <w:rPr>
          <w:rFonts w:ascii="Times New Roman" w:hAnsi="Times New Roman"/>
          <w:sz w:val="28"/>
          <w:szCs w:val="28"/>
        </w:rPr>
        <w:lastRenderedPageBreak/>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C03FA0" w:rsidRPr="00590FD2" w:rsidRDefault="00C03FA0" w:rsidP="0004547A">
      <w:pPr>
        <w:pStyle w:val="a7"/>
        <w:spacing w:after="0" w:line="300" w:lineRule="auto"/>
        <w:ind w:left="0" w:firstLine="709"/>
        <w:jc w:val="both"/>
        <w:rPr>
          <w:rFonts w:ascii="Times New Roman" w:hAnsi="Times New Roman"/>
          <w:sz w:val="28"/>
          <w:szCs w:val="28"/>
        </w:rPr>
      </w:pPr>
      <w:bookmarkStart w:id="161" w:name="sub_3040"/>
      <w:bookmarkEnd w:id="160"/>
      <w:r w:rsidRPr="00590FD2">
        <w:rPr>
          <w:rFonts w:ascii="Times New Roman" w:hAnsi="Times New Roman"/>
          <w:sz w:val="28"/>
          <w:szCs w:val="28"/>
        </w:rP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C03FA0" w:rsidRPr="00590FD2" w:rsidRDefault="00C03FA0" w:rsidP="0004547A">
      <w:pPr>
        <w:pStyle w:val="a7"/>
        <w:spacing w:after="0" w:line="300" w:lineRule="auto"/>
        <w:ind w:left="0" w:firstLine="709"/>
        <w:jc w:val="both"/>
        <w:rPr>
          <w:rFonts w:ascii="Times New Roman" w:hAnsi="Times New Roman"/>
          <w:sz w:val="28"/>
          <w:szCs w:val="28"/>
        </w:rPr>
      </w:pPr>
      <w:bookmarkStart w:id="162" w:name="sub_3002"/>
      <w:bookmarkEnd w:id="161"/>
      <w:r w:rsidRPr="00590FD2">
        <w:rPr>
          <w:rFonts w:ascii="Times New Roman" w:hAnsi="Times New Roman"/>
          <w:sz w:val="28"/>
          <w:szCs w:val="28"/>
        </w:rPr>
        <w:t>Объекты культурного наследия в соответствии с Федеральным законом подразделяются на следующие виды:</w:t>
      </w:r>
    </w:p>
    <w:p w:rsidR="00C03FA0" w:rsidRPr="00590FD2" w:rsidRDefault="00C03FA0" w:rsidP="0004547A">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63" w:name="sub_301"/>
      <w:bookmarkEnd w:id="162"/>
      <w:r w:rsidRPr="00590FD2">
        <w:rPr>
          <w:rFonts w:ascii="Times New Roman" w:hAnsi="Times New Roman"/>
          <w:sz w:val="28"/>
          <w:szCs w:val="28"/>
        </w:rPr>
        <w:t>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C03FA0" w:rsidRPr="00590FD2" w:rsidRDefault="00C03FA0" w:rsidP="0004547A">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64" w:name="sub_302"/>
      <w:bookmarkEnd w:id="163"/>
      <w:r w:rsidRPr="00590FD2">
        <w:rPr>
          <w:rFonts w:ascii="Times New Roman" w:hAnsi="Times New Roman"/>
          <w:sz w:val="28"/>
          <w:szCs w:val="28"/>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C03FA0" w:rsidRPr="00590FD2" w:rsidRDefault="00C03FA0" w:rsidP="0004547A">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65" w:name="sub_303"/>
      <w:bookmarkEnd w:id="164"/>
      <w:r w:rsidRPr="00590FD2">
        <w:rPr>
          <w:rFonts w:ascii="Times New Roman" w:hAnsi="Times New Roman"/>
          <w:sz w:val="28"/>
          <w:szCs w:val="28"/>
        </w:rP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C03FA0" w:rsidRPr="00590FD2" w:rsidRDefault="00C03FA0" w:rsidP="0004547A">
      <w:pPr>
        <w:pStyle w:val="a7"/>
        <w:spacing w:after="0" w:line="300" w:lineRule="auto"/>
        <w:ind w:left="0" w:firstLine="709"/>
        <w:jc w:val="both"/>
        <w:rPr>
          <w:rFonts w:ascii="Times New Roman" w:hAnsi="Times New Roman"/>
          <w:sz w:val="28"/>
          <w:szCs w:val="28"/>
        </w:rPr>
      </w:pPr>
      <w:bookmarkStart w:id="166" w:name="sub_920011"/>
      <w:bookmarkEnd w:id="165"/>
      <w:r w:rsidRPr="00590FD2">
        <w:rPr>
          <w:rFonts w:ascii="Times New Roman" w:hAnsi="Times New Roman"/>
          <w:sz w:val="28"/>
          <w:szCs w:val="28"/>
        </w:rPr>
        <w:t>В границах территории достопримечательного места могут находиться памятники и (или) ансамбли.</w:t>
      </w:r>
    </w:p>
    <w:bookmarkEnd w:id="166"/>
    <w:p w:rsidR="00C03FA0" w:rsidRPr="00590FD2" w:rsidRDefault="00C03FA0" w:rsidP="0004547A">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lastRenderedPageBreak/>
        <w:t>Объекты культурного наследия подразделяются на следующие категории историко-культурного значения:</w:t>
      </w:r>
    </w:p>
    <w:p w:rsidR="00C03FA0" w:rsidRPr="00590FD2" w:rsidRDefault="00C03FA0" w:rsidP="0004547A">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67" w:name="sub_401"/>
      <w:r w:rsidRPr="00590FD2">
        <w:rPr>
          <w:rFonts w:ascii="Times New Roman" w:hAnsi="Times New Roman"/>
          <w:sz w:val="28"/>
          <w:szCs w:val="28"/>
        </w:rP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C03FA0" w:rsidRPr="00590FD2" w:rsidRDefault="00C03FA0" w:rsidP="0004547A">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68" w:name="sub_402"/>
      <w:bookmarkEnd w:id="167"/>
      <w:r w:rsidRPr="00590FD2">
        <w:rPr>
          <w:rFonts w:ascii="Times New Roman" w:hAnsi="Times New Roman"/>
          <w:sz w:val="28"/>
          <w:szCs w:val="28"/>
        </w:rP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C03FA0" w:rsidRPr="00590FD2" w:rsidRDefault="00C03FA0" w:rsidP="0004547A">
      <w:pPr>
        <w:pStyle w:val="a7"/>
        <w:widowControl w:val="0"/>
        <w:numPr>
          <w:ilvl w:val="0"/>
          <w:numId w:val="10"/>
        </w:numPr>
        <w:tabs>
          <w:tab w:val="left" w:pos="993"/>
        </w:tabs>
        <w:spacing w:after="0" w:line="300" w:lineRule="auto"/>
        <w:ind w:left="0" w:firstLine="709"/>
        <w:jc w:val="both"/>
        <w:rPr>
          <w:rFonts w:ascii="Times New Roman" w:hAnsi="Times New Roman"/>
          <w:sz w:val="28"/>
          <w:szCs w:val="28"/>
        </w:rPr>
      </w:pPr>
      <w:bookmarkStart w:id="169" w:name="sub_403"/>
      <w:bookmarkEnd w:id="168"/>
      <w:r w:rsidRPr="00590FD2">
        <w:rPr>
          <w:rFonts w:ascii="Times New Roman" w:hAnsi="Times New Roman"/>
          <w:sz w:val="28"/>
          <w:szCs w:val="28"/>
        </w:rP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bookmarkEnd w:id="169"/>
    <w:p w:rsidR="00C03FA0" w:rsidRPr="00590FD2" w:rsidRDefault="00C03FA0" w:rsidP="0004547A">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Границы территории объекта археологического наследия определяются на основании археологических полевых работ.</w:t>
      </w:r>
    </w:p>
    <w:p w:rsidR="00C03FA0" w:rsidRPr="00590FD2" w:rsidRDefault="00C03FA0" w:rsidP="0004547A">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В Саратовской области памятники истории и культуры охраняются в рамках Закона Саратовской области №</w:t>
      </w:r>
      <w:r w:rsidR="000F78FB">
        <w:rPr>
          <w:rFonts w:ascii="Times New Roman" w:hAnsi="Times New Roman"/>
          <w:sz w:val="28"/>
          <w:szCs w:val="28"/>
        </w:rPr>
        <w:t xml:space="preserve"> </w:t>
      </w:r>
      <w:r w:rsidRPr="00590FD2">
        <w:rPr>
          <w:rFonts w:ascii="Times New Roman" w:hAnsi="Times New Roman"/>
          <w:sz w:val="28"/>
          <w:szCs w:val="28"/>
        </w:rPr>
        <w:t>69</w:t>
      </w:r>
      <w:r w:rsidR="00EC5DBF">
        <w:rPr>
          <w:rFonts w:ascii="Times New Roman" w:hAnsi="Times New Roman"/>
          <w:sz w:val="28"/>
          <w:szCs w:val="28"/>
        </w:rPr>
        <w:t>-ЗСО</w:t>
      </w:r>
      <w:r w:rsidRPr="00590FD2">
        <w:rPr>
          <w:rFonts w:ascii="Times New Roman" w:hAnsi="Times New Roman"/>
          <w:sz w:val="28"/>
          <w:szCs w:val="28"/>
        </w:rPr>
        <w:t xml:space="preserve"> от 04.11.2003 г.</w:t>
      </w:r>
    </w:p>
    <w:p w:rsidR="00C03FA0" w:rsidRPr="00590FD2" w:rsidRDefault="00C03FA0" w:rsidP="0004547A">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Требование об установлении зон охраны объекта культурного наследия к выявленному объекту культурного наследия не предъявляется.</w:t>
      </w:r>
    </w:p>
    <w:p w:rsidR="00C03FA0" w:rsidRPr="00590FD2" w:rsidRDefault="00C03FA0" w:rsidP="0004547A">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w:t>
      </w:r>
    </w:p>
    <w:p w:rsidR="00DE74F9" w:rsidRPr="00F3708F" w:rsidRDefault="00DE74F9" w:rsidP="00DE74F9">
      <w:pPr>
        <w:pStyle w:val="2f3"/>
        <w:keepNext/>
        <w:keepLines/>
        <w:spacing w:line="300" w:lineRule="auto"/>
        <w:ind w:firstLine="709"/>
        <w:jc w:val="both"/>
        <w:outlineLvl w:val="9"/>
        <w:rPr>
          <w:sz w:val="28"/>
        </w:rPr>
      </w:pPr>
      <w:bookmarkStart w:id="170" w:name="_Toc145663832"/>
      <w:r w:rsidRPr="007C73CF">
        <w:rPr>
          <w:sz w:val="28"/>
        </w:rPr>
        <w:t xml:space="preserve">По территории </w:t>
      </w:r>
      <w:r>
        <w:rPr>
          <w:sz w:val="28"/>
        </w:rPr>
        <w:t>Заволжского</w:t>
      </w:r>
      <w:r w:rsidRPr="007C73CF">
        <w:rPr>
          <w:sz w:val="28"/>
        </w:rPr>
        <w:t xml:space="preserve"> муниципального образования известны следующие объекты культурного наследия</w:t>
      </w:r>
      <w:r>
        <w:rPr>
          <w:sz w:val="28"/>
        </w:rPr>
        <w:t xml:space="preserve">, </w:t>
      </w:r>
      <w:r w:rsidRPr="00DE74F9">
        <w:rPr>
          <w:sz w:val="28"/>
        </w:rPr>
        <w:t>включенные в единый государственный реестр объектов культурного наследия (памятников истории и культуры) народов Российской Федерации</w:t>
      </w:r>
      <w:r w:rsidRPr="007C73CF">
        <w:rPr>
          <w:sz w:val="28"/>
        </w:rPr>
        <w:t>:</w:t>
      </w:r>
      <w:bookmarkEnd w:id="170"/>
    </w:p>
    <w:p w:rsidR="00DE74F9" w:rsidRDefault="00DE74F9" w:rsidP="00DE74F9">
      <w:pPr>
        <w:pStyle w:val="Tabl"/>
        <w:spacing w:before="0"/>
        <w:ind w:firstLine="709"/>
        <w:jc w:val="both"/>
        <w:rPr>
          <w:rFonts w:ascii="Times New Roman" w:hAnsi="Times New Roman"/>
          <w:b/>
          <w:i w:val="0"/>
          <w:snapToGrid w:val="0"/>
        </w:rPr>
      </w:pPr>
      <w:r w:rsidRPr="00351BFB">
        <w:rPr>
          <w:rFonts w:ascii="Times New Roman" w:hAnsi="Times New Roman"/>
          <w:b/>
          <w:i w:val="0"/>
        </w:rPr>
        <w:t>Таблица 6.</w:t>
      </w:r>
      <w:r>
        <w:rPr>
          <w:rFonts w:ascii="Times New Roman" w:hAnsi="Times New Roman"/>
          <w:b/>
          <w:i w:val="0"/>
        </w:rPr>
        <w:t>5</w:t>
      </w:r>
      <w:r w:rsidRPr="00351BFB">
        <w:rPr>
          <w:rFonts w:ascii="Times New Roman" w:hAnsi="Times New Roman"/>
          <w:b/>
          <w:i w:val="0"/>
        </w:rPr>
        <w:t>.</w:t>
      </w:r>
      <w:r>
        <w:rPr>
          <w:rFonts w:ascii="Times New Roman" w:hAnsi="Times New Roman"/>
          <w:b/>
          <w:i w:val="0"/>
        </w:rPr>
        <w:t>2</w:t>
      </w:r>
      <w:r w:rsidRPr="00DE74F9">
        <w:rPr>
          <w:rFonts w:ascii="Times New Roman" w:hAnsi="Times New Roman"/>
          <w:b/>
          <w:i w:val="0"/>
        </w:rPr>
        <w:t xml:space="preserve"> </w:t>
      </w:r>
      <w:r>
        <w:rPr>
          <w:rFonts w:ascii="Times New Roman" w:hAnsi="Times New Roman"/>
          <w:b/>
          <w:i w:val="0"/>
          <w:snapToGrid w:val="0"/>
        </w:rPr>
        <w:t>О</w:t>
      </w:r>
      <w:r w:rsidRPr="00351BFB">
        <w:rPr>
          <w:rFonts w:ascii="Times New Roman" w:hAnsi="Times New Roman"/>
          <w:b/>
          <w:i w:val="0"/>
          <w:snapToGrid w:val="0"/>
        </w:rPr>
        <w:t>бъекты культурного наследия</w:t>
      </w:r>
      <w:r>
        <w:rPr>
          <w:rFonts w:ascii="Times New Roman" w:hAnsi="Times New Roman"/>
          <w:b/>
          <w:i w:val="0"/>
          <w:snapToGrid w:val="0"/>
        </w:rPr>
        <w:t xml:space="preserve">, </w:t>
      </w:r>
      <w:r w:rsidRPr="00792934">
        <w:rPr>
          <w:rFonts w:ascii="Times New Roman" w:hAnsi="Times New Roman"/>
          <w:b/>
          <w:i w:val="0"/>
          <w:snapToGrid w:val="0"/>
        </w:rPr>
        <w:t xml:space="preserve">включенные в единый государственный реестр объектов культурного наследия (памятников истории и культуры) народов Российской </w:t>
      </w:r>
      <w:r>
        <w:rPr>
          <w:rFonts w:ascii="Times New Roman" w:hAnsi="Times New Roman"/>
          <w:b/>
          <w:i w:val="0"/>
          <w:snapToGrid w:val="0"/>
        </w:rPr>
        <w:t>Федерации на территории Заволжского МО</w:t>
      </w:r>
      <w:r w:rsidRPr="005F001E">
        <w:rPr>
          <w:rFonts w:ascii="Times New Roman" w:hAnsi="Times New Roman"/>
          <w:b/>
          <w:i w:val="0"/>
          <w:snapToGrid w:val="0"/>
        </w:rPr>
        <w:t>:</w:t>
      </w:r>
    </w:p>
    <w:tbl>
      <w:tblPr>
        <w:tblOverlap w:val="never"/>
        <w:tblW w:w="5000" w:type="pct"/>
        <w:tblCellMar>
          <w:left w:w="10" w:type="dxa"/>
          <w:right w:w="10" w:type="dxa"/>
        </w:tblCellMar>
        <w:tblLook w:val="04A0" w:firstRow="1" w:lastRow="0" w:firstColumn="1" w:lastColumn="0" w:noHBand="0" w:noVBand="1"/>
      </w:tblPr>
      <w:tblGrid>
        <w:gridCol w:w="445"/>
        <w:gridCol w:w="2260"/>
        <w:gridCol w:w="2550"/>
        <w:gridCol w:w="1986"/>
        <w:gridCol w:w="2984"/>
      </w:tblGrid>
      <w:tr w:rsidR="00DE74F9" w:rsidRPr="00590FD2" w:rsidTr="00D74AC7">
        <w:trPr>
          <w:trHeight w:hRule="exact" w:val="735"/>
          <w:tblHeader/>
        </w:trPr>
        <w:tc>
          <w:tcPr>
            <w:tcW w:w="218" w:type="pct"/>
            <w:tcBorders>
              <w:top w:val="single" w:sz="4" w:space="0" w:color="auto"/>
              <w:left w:val="single" w:sz="4" w:space="0" w:color="auto"/>
              <w:bottom w:val="nil"/>
              <w:right w:val="nil"/>
            </w:tcBorders>
            <w:shd w:val="clear" w:color="auto" w:fill="FFFFFF"/>
            <w:vAlign w:val="center"/>
            <w:hideMark/>
          </w:tcPr>
          <w:p w:rsidR="00DE74F9" w:rsidRPr="00590FD2" w:rsidRDefault="00DE74F9" w:rsidP="00181C86">
            <w:pPr>
              <w:pStyle w:val="affff5"/>
              <w:jc w:val="center"/>
              <w:rPr>
                <w:sz w:val="24"/>
                <w:lang w:bidi="ru-RU"/>
              </w:rPr>
            </w:pPr>
            <w:r w:rsidRPr="00590FD2">
              <w:rPr>
                <w:b/>
                <w:bCs/>
                <w:sz w:val="24"/>
              </w:rPr>
              <w:t>№</w:t>
            </w:r>
          </w:p>
          <w:p w:rsidR="00DE74F9" w:rsidRPr="00590FD2" w:rsidRDefault="00DE74F9" w:rsidP="00181C86">
            <w:pPr>
              <w:pStyle w:val="affff5"/>
              <w:jc w:val="center"/>
              <w:rPr>
                <w:sz w:val="24"/>
                <w:lang w:bidi="ru-RU"/>
              </w:rPr>
            </w:pPr>
            <w:r w:rsidRPr="00590FD2">
              <w:rPr>
                <w:b/>
                <w:bCs/>
                <w:sz w:val="24"/>
              </w:rPr>
              <w:t>п/п</w:t>
            </w:r>
          </w:p>
        </w:tc>
        <w:tc>
          <w:tcPr>
            <w:tcW w:w="1105" w:type="pct"/>
            <w:tcBorders>
              <w:top w:val="single" w:sz="4" w:space="0" w:color="auto"/>
              <w:left w:val="single" w:sz="4" w:space="0" w:color="auto"/>
              <w:bottom w:val="nil"/>
              <w:right w:val="nil"/>
            </w:tcBorders>
            <w:shd w:val="clear" w:color="auto" w:fill="FFFFFF"/>
            <w:vAlign w:val="center"/>
            <w:hideMark/>
          </w:tcPr>
          <w:p w:rsidR="00DE74F9" w:rsidRPr="00590FD2" w:rsidRDefault="00DE74F9" w:rsidP="00181C86">
            <w:pPr>
              <w:pStyle w:val="affff5"/>
              <w:jc w:val="center"/>
              <w:rPr>
                <w:sz w:val="24"/>
                <w:lang w:bidi="ru-RU"/>
              </w:rPr>
            </w:pPr>
            <w:r w:rsidRPr="00590FD2">
              <w:rPr>
                <w:b/>
                <w:bCs/>
                <w:sz w:val="24"/>
              </w:rPr>
              <w:t>Наименование</w:t>
            </w:r>
          </w:p>
        </w:tc>
        <w:tc>
          <w:tcPr>
            <w:tcW w:w="1247" w:type="pct"/>
            <w:tcBorders>
              <w:top w:val="single" w:sz="4" w:space="0" w:color="auto"/>
              <w:left w:val="single" w:sz="4" w:space="0" w:color="auto"/>
              <w:bottom w:val="nil"/>
              <w:right w:val="nil"/>
            </w:tcBorders>
            <w:shd w:val="clear" w:color="auto" w:fill="FFFFFF"/>
            <w:vAlign w:val="center"/>
            <w:hideMark/>
          </w:tcPr>
          <w:p w:rsidR="00DE74F9" w:rsidRPr="00590FD2" w:rsidRDefault="00DE74F9" w:rsidP="00181C86">
            <w:pPr>
              <w:pStyle w:val="affff5"/>
              <w:jc w:val="center"/>
              <w:rPr>
                <w:sz w:val="24"/>
                <w:lang w:bidi="ru-RU"/>
              </w:rPr>
            </w:pPr>
            <w:r w:rsidRPr="00590FD2">
              <w:rPr>
                <w:b/>
                <w:bCs/>
                <w:sz w:val="24"/>
              </w:rPr>
              <w:t>Местонахождение объекта (адрес)</w:t>
            </w:r>
          </w:p>
        </w:tc>
        <w:tc>
          <w:tcPr>
            <w:tcW w:w="971" w:type="pct"/>
            <w:tcBorders>
              <w:top w:val="single" w:sz="4" w:space="0" w:color="auto"/>
              <w:left w:val="single" w:sz="4" w:space="0" w:color="auto"/>
              <w:bottom w:val="nil"/>
              <w:right w:val="nil"/>
            </w:tcBorders>
            <w:shd w:val="clear" w:color="auto" w:fill="FFFFFF"/>
            <w:vAlign w:val="center"/>
            <w:hideMark/>
          </w:tcPr>
          <w:p w:rsidR="00DE74F9" w:rsidRPr="00590FD2" w:rsidRDefault="00DE74F9" w:rsidP="00181C86">
            <w:pPr>
              <w:pStyle w:val="affff5"/>
              <w:jc w:val="center"/>
              <w:rPr>
                <w:sz w:val="24"/>
                <w:lang w:bidi="ru-RU"/>
              </w:rPr>
            </w:pPr>
            <w:r w:rsidRPr="00590FD2">
              <w:rPr>
                <w:b/>
                <w:bCs/>
                <w:sz w:val="24"/>
              </w:rPr>
              <w:t>Категория</w:t>
            </w:r>
          </w:p>
        </w:tc>
        <w:tc>
          <w:tcPr>
            <w:tcW w:w="1459" w:type="pct"/>
            <w:tcBorders>
              <w:top w:val="single" w:sz="4" w:space="0" w:color="auto"/>
              <w:left w:val="single" w:sz="4" w:space="0" w:color="auto"/>
              <w:bottom w:val="nil"/>
              <w:right w:val="single" w:sz="4" w:space="0" w:color="auto"/>
            </w:tcBorders>
            <w:shd w:val="clear" w:color="auto" w:fill="FFFFFF"/>
            <w:vAlign w:val="center"/>
            <w:hideMark/>
          </w:tcPr>
          <w:p w:rsidR="00DE74F9" w:rsidRPr="00590FD2" w:rsidRDefault="00DE74F9" w:rsidP="00181C86">
            <w:pPr>
              <w:pStyle w:val="affff5"/>
              <w:jc w:val="center"/>
              <w:rPr>
                <w:sz w:val="24"/>
                <w:lang w:bidi="ru-RU"/>
              </w:rPr>
            </w:pPr>
            <w:r w:rsidRPr="00590FD2">
              <w:rPr>
                <w:b/>
                <w:bCs/>
                <w:sz w:val="24"/>
              </w:rPr>
              <w:t>Приказ</w:t>
            </w:r>
          </w:p>
        </w:tc>
      </w:tr>
      <w:tr w:rsidR="00DE74F9" w:rsidRPr="001D63C8" w:rsidTr="00D74AC7">
        <w:trPr>
          <w:trHeight w:hRule="exact" w:val="4005"/>
        </w:trPr>
        <w:tc>
          <w:tcPr>
            <w:tcW w:w="218" w:type="pct"/>
            <w:tcBorders>
              <w:top w:val="single" w:sz="4" w:space="0" w:color="auto"/>
              <w:left w:val="single" w:sz="4" w:space="0" w:color="auto"/>
              <w:bottom w:val="single" w:sz="4" w:space="0" w:color="auto"/>
              <w:right w:val="nil"/>
            </w:tcBorders>
            <w:shd w:val="clear" w:color="auto" w:fill="FFFFFF"/>
            <w:vAlign w:val="center"/>
            <w:hideMark/>
          </w:tcPr>
          <w:p w:rsidR="00DE74F9" w:rsidRPr="001D63C8" w:rsidRDefault="00DE74F9" w:rsidP="00181C86">
            <w:pPr>
              <w:pStyle w:val="affff5"/>
              <w:jc w:val="center"/>
              <w:rPr>
                <w:lang w:bidi="ru-RU"/>
              </w:rPr>
            </w:pPr>
            <w:r w:rsidRPr="001D63C8">
              <w:rPr>
                <w:lang w:bidi="ru-RU"/>
              </w:rPr>
              <w:lastRenderedPageBreak/>
              <w:t>1</w:t>
            </w:r>
          </w:p>
        </w:tc>
        <w:tc>
          <w:tcPr>
            <w:tcW w:w="1105" w:type="pct"/>
            <w:tcBorders>
              <w:top w:val="single" w:sz="4" w:space="0" w:color="auto"/>
              <w:left w:val="single" w:sz="4" w:space="0" w:color="auto"/>
              <w:bottom w:val="single" w:sz="4" w:space="0" w:color="auto"/>
              <w:right w:val="nil"/>
            </w:tcBorders>
            <w:shd w:val="clear" w:color="auto" w:fill="FFFFFF"/>
            <w:vAlign w:val="center"/>
            <w:hideMark/>
          </w:tcPr>
          <w:p w:rsidR="00DE74F9" w:rsidRPr="00AE08D8" w:rsidRDefault="00DE74F9" w:rsidP="00181C86">
            <w:pPr>
              <w:pStyle w:val="affff5"/>
              <w:jc w:val="center"/>
              <w:rPr>
                <w:sz w:val="24"/>
                <w:szCs w:val="24"/>
                <w:lang w:bidi="ru-RU"/>
              </w:rPr>
            </w:pPr>
            <w:r w:rsidRPr="00AE08D8">
              <w:rPr>
                <w:sz w:val="24"/>
                <w:szCs w:val="24"/>
                <w:lang w:bidi="ru-RU"/>
              </w:rPr>
              <w:t xml:space="preserve">Братская могила жертвам, погибшим </w:t>
            </w:r>
            <w:r>
              <w:rPr>
                <w:sz w:val="24"/>
                <w:szCs w:val="24"/>
                <w:lang w:bidi="ru-RU"/>
              </w:rPr>
              <w:t xml:space="preserve">                  </w:t>
            </w:r>
            <w:r w:rsidRPr="00AE08D8">
              <w:rPr>
                <w:sz w:val="24"/>
                <w:szCs w:val="24"/>
                <w:lang w:bidi="ru-RU"/>
              </w:rPr>
              <w:t>от рук белоказаков в 1918 г., 1967 г.</w:t>
            </w:r>
          </w:p>
        </w:tc>
        <w:tc>
          <w:tcPr>
            <w:tcW w:w="1247" w:type="pct"/>
            <w:tcBorders>
              <w:top w:val="single" w:sz="4" w:space="0" w:color="auto"/>
              <w:left w:val="single" w:sz="4" w:space="0" w:color="auto"/>
              <w:bottom w:val="single" w:sz="4" w:space="0" w:color="auto"/>
              <w:right w:val="nil"/>
            </w:tcBorders>
            <w:shd w:val="clear" w:color="auto" w:fill="FFFFFF"/>
            <w:vAlign w:val="center"/>
            <w:hideMark/>
          </w:tcPr>
          <w:p w:rsidR="00DE74F9" w:rsidRPr="00AE08D8" w:rsidRDefault="00DE74F9" w:rsidP="00181C86">
            <w:pPr>
              <w:pStyle w:val="affff5"/>
              <w:jc w:val="center"/>
              <w:rPr>
                <w:sz w:val="24"/>
                <w:szCs w:val="24"/>
                <w:lang w:bidi="ru-RU"/>
              </w:rPr>
            </w:pPr>
            <w:r w:rsidRPr="00AE08D8">
              <w:rPr>
                <w:sz w:val="24"/>
                <w:szCs w:val="24"/>
                <w:lang w:bidi="ru-RU"/>
              </w:rPr>
              <w:t>Пугач</w:t>
            </w:r>
            <w:r>
              <w:rPr>
                <w:sz w:val="24"/>
                <w:szCs w:val="24"/>
                <w:lang w:bidi="ru-RU"/>
              </w:rPr>
              <w:t>е</w:t>
            </w:r>
            <w:r w:rsidRPr="00AE08D8">
              <w:rPr>
                <w:sz w:val="24"/>
                <w:szCs w:val="24"/>
                <w:lang w:bidi="ru-RU"/>
              </w:rPr>
              <w:t xml:space="preserve">вский район, </w:t>
            </w:r>
            <w:r>
              <w:rPr>
                <w:sz w:val="24"/>
                <w:szCs w:val="24"/>
                <w:lang w:bidi="ru-RU"/>
              </w:rPr>
              <w:t xml:space="preserve">                            </w:t>
            </w:r>
            <w:r w:rsidRPr="00AE08D8">
              <w:rPr>
                <w:sz w:val="24"/>
                <w:szCs w:val="24"/>
                <w:lang w:bidi="ru-RU"/>
              </w:rPr>
              <w:t>с. Березово, кладбище</w:t>
            </w:r>
          </w:p>
        </w:tc>
        <w:tc>
          <w:tcPr>
            <w:tcW w:w="971" w:type="pct"/>
            <w:tcBorders>
              <w:top w:val="single" w:sz="4" w:space="0" w:color="auto"/>
              <w:left w:val="single" w:sz="4" w:space="0" w:color="auto"/>
              <w:bottom w:val="single" w:sz="4" w:space="0" w:color="auto"/>
              <w:right w:val="nil"/>
            </w:tcBorders>
            <w:shd w:val="clear" w:color="auto" w:fill="FFFFFF"/>
            <w:vAlign w:val="center"/>
          </w:tcPr>
          <w:p w:rsidR="00DE74F9" w:rsidRPr="00AE08D8" w:rsidRDefault="00DE74F9" w:rsidP="00181C86">
            <w:pPr>
              <w:pStyle w:val="affff5"/>
              <w:jc w:val="center"/>
              <w:rPr>
                <w:sz w:val="24"/>
                <w:szCs w:val="24"/>
                <w:lang w:bidi="ru-RU"/>
              </w:rPr>
            </w:pPr>
            <w:r w:rsidRPr="00AE08D8">
              <w:rPr>
                <w:sz w:val="24"/>
                <w:szCs w:val="24"/>
                <w:lang w:bidi="ru-RU"/>
              </w:rPr>
              <w:t>Региональный</w:t>
            </w:r>
          </w:p>
        </w:tc>
        <w:tc>
          <w:tcPr>
            <w:tcW w:w="1459" w:type="pct"/>
            <w:tcBorders>
              <w:top w:val="single" w:sz="4" w:space="0" w:color="auto"/>
              <w:left w:val="single" w:sz="4" w:space="0" w:color="auto"/>
              <w:bottom w:val="single" w:sz="4" w:space="0" w:color="auto"/>
              <w:right w:val="single" w:sz="4" w:space="0" w:color="auto"/>
            </w:tcBorders>
            <w:shd w:val="clear" w:color="auto" w:fill="FFFFFF"/>
            <w:vAlign w:val="center"/>
          </w:tcPr>
          <w:p w:rsidR="00DE74F9" w:rsidRPr="00AE08D8" w:rsidRDefault="00DE74F9" w:rsidP="00D74AC7">
            <w:pPr>
              <w:pStyle w:val="affff5"/>
              <w:jc w:val="center"/>
              <w:rPr>
                <w:sz w:val="24"/>
                <w:szCs w:val="24"/>
                <w:lang w:bidi="ru-RU"/>
              </w:rPr>
            </w:pPr>
            <w:r w:rsidRPr="00AE08D8">
              <w:rPr>
                <w:sz w:val="24"/>
                <w:szCs w:val="24"/>
                <w:lang w:bidi="ru-RU"/>
              </w:rPr>
              <w:t>Решение исполнительного комитета Саратовского областного Совета депутатов трудящихся от 6мая 1971 года № 200 «О</w:t>
            </w:r>
            <w:r w:rsidR="00D74AC7">
              <w:rPr>
                <w:sz w:val="24"/>
                <w:szCs w:val="24"/>
                <w:lang w:val="en-US" w:bidi="ru-RU"/>
              </w:rPr>
              <w:t> </w:t>
            </w:r>
            <w:r w:rsidRPr="00AE08D8">
              <w:rPr>
                <w:sz w:val="24"/>
                <w:szCs w:val="24"/>
                <w:lang w:bidi="ru-RU"/>
              </w:rPr>
              <w:t>дополнительном перечне памятников истории и культуры Саратовской области, подлежащих республиканскому, областному и местному учету»</w:t>
            </w:r>
          </w:p>
        </w:tc>
      </w:tr>
    </w:tbl>
    <w:p w:rsidR="00DE74F9" w:rsidRDefault="00DE74F9" w:rsidP="0004547A">
      <w:pPr>
        <w:pStyle w:val="a7"/>
        <w:spacing w:after="0" w:line="300" w:lineRule="auto"/>
        <w:ind w:left="0" w:firstLine="709"/>
        <w:jc w:val="both"/>
        <w:rPr>
          <w:rFonts w:ascii="Times New Roman" w:hAnsi="Times New Roman"/>
          <w:sz w:val="28"/>
          <w:szCs w:val="28"/>
        </w:rPr>
      </w:pPr>
    </w:p>
    <w:p w:rsidR="00C03FA0" w:rsidRPr="00D74AC7" w:rsidRDefault="00C03FA0" w:rsidP="0004547A">
      <w:pPr>
        <w:pStyle w:val="a7"/>
        <w:spacing w:after="0" w:line="300" w:lineRule="auto"/>
        <w:ind w:left="0" w:firstLine="709"/>
        <w:jc w:val="both"/>
        <w:rPr>
          <w:rFonts w:ascii="Times New Roman" w:hAnsi="Times New Roman"/>
          <w:sz w:val="28"/>
          <w:szCs w:val="28"/>
        </w:rPr>
      </w:pPr>
      <w:r w:rsidRPr="00590FD2">
        <w:rPr>
          <w:rFonts w:ascii="Times New Roman" w:hAnsi="Times New Roman"/>
          <w:sz w:val="28"/>
          <w:szCs w:val="28"/>
        </w:rPr>
        <w:t xml:space="preserve">Согласно данным </w:t>
      </w:r>
      <w:r w:rsidR="00514B48">
        <w:rPr>
          <w:rFonts w:ascii="Times New Roman" w:hAnsi="Times New Roman"/>
          <w:sz w:val="28"/>
          <w:szCs w:val="28"/>
        </w:rPr>
        <w:t>Комитета</w:t>
      </w:r>
      <w:r w:rsidRPr="00590FD2">
        <w:rPr>
          <w:rFonts w:ascii="Times New Roman" w:hAnsi="Times New Roman"/>
          <w:sz w:val="28"/>
          <w:szCs w:val="28"/>
        </w:rPr>
        <w:t xml:space="preserve"> культурного наследия Саратовской области на территории МО выявлен</w:t>
      </w:r>
      <w:r w:rsidR="00993B88" w:rsidRPr="00590FD2">
        <w:rPr>
          <w:rFonts w:ascii="Times New Roman" w:hAnsi="Times New Roman"/>
          <w:sz w:val="28"/>
          <w:szCs w:val="28"/>
        </w:rPr>
        <w:t>ы следующие</w:t>
      </w:r>
      <w:r w:rsidRPr="00590FD2">
        <w:rPr>
          <w:rFonts w:ascii="Times New Roman" w:hAnsi="Times New Roman"/>
          <w:sz w:val="28"/>
          <w:szCs w:val="28"/>
        </w:rPr>
        <w:t xml:space="preserve">  </w:t>
      </w:r>
      <w:r w:rsidR="007701B0" w:rsidRPr="00590FD2">
        <w:rPr>
          <w:rFonts w:ascii="Times New Roman" w:hAnsi="Times New Roman"/>
          <w:sz w:val="28"/>
          <w:szCs w:val="28"/>
        </w:rPr>
        <w:t>памятник</w:t>
      </w:r>
      <w:r w:rsidR="00993B88" w:rsidRPr="00590FD2">
        <w:rPr>
          <w:rFonts w:ascii="Times New Roman" w:hAnsi="Times New Roman"/>
          <w:sz w:val="28"/>
          <w:szCs w:val="28"/>
        </w:rPr>
        <w:t>и</w:t>
      </w:r>
      <w:r w:rsidR="007701B0" w:rsidRPr="00590FD2">
        <w:rPr>
          <w:rFonts w:ascii="Times New Roman" w:hAnsi="Times New Roman"/>
          <w:sz w:val="28"/>
          <w:szCs w:val="28"/>
        </w:rPr>
        <w:t xml:space="preserve"> археологии</w:t>
      </w:r>
      <w:r w:rsidR="009F3984">
        <w:rPr>
          <w:rFonts w:ascii="Times New Roman" w:hAnsi="Times New Roman"/>
          <w:sz w:val="28"/>
          <w:szCs w:val="28"/>
        </w:rPr>
        <w:t xml:space="preserve"> (табл. 6.5.1)</w:t>
      </w:r>
      <w:r w:rsidR="00D74AC7">
        <w:rPr>
          <w:rFonts w:ascii="Times New Roman" w:hAnsi="Times New Roman"/>
          <w:sz w:val="28"/>
          <w:szCs w:val="28"/>
        </w:rPr>
        <w:t>:</w:t>
      </w:r>
    </w:p>
    <w:p w:rsidR="00526FC2" w:rsidRDefault="00526FC2" w:rsidP="0004547A">
      <w:pPr>
        <w:pStyle w:val="a7"/>
        <w:spacing w:after="0" w:line="300" w:lineRule="auto"/>
        <w:ind w:left="0" w:firstLine="709"/>
        <w:jc w:val="both"/>
        <w:rPr>
          <w:rFonts w:ascii="Times New Roman" w:hAnsi="Times New Roman"/>
          <w:sz w:val="28"/>
          <w:szCs w:val="28"/>
        </w:rPr>
      </w:pPr>
    </w:p>
    <w:p w:rsidR="00CC0BBD" w:rsidRPr="00351BFB" w:rsidRDefault="00CC0BBD" w:rsidP="009B2E1E">
      <w:pPr>
        <w:pStyle w:val="31"/>
        <w:keepNext/>
        <w:suppressAutoHyphens/>
        <w:spacing w:after="0"/>
        <w:ind w:left="0" w:firstLine="709"/>
        <w:jc w:val="both"/>
        <w:rPr>
          <w:b/>
          <w:sz w:val="24"/>
          <w:szCs w:val="28"/>
        </w:rPr>
      </w:pPr>
      <w:r w:rsidRPr="00351BFB">
        <w:rPr>
          <w:b/>
          <w:sz w:val="24"/>
          <w:szCs w:val="28"/>
        </w:rPr>
        <w:t>Таблица 6.</w:t>
      </w:r>
      <w:r w:rsidR="00AE08D8">
        <w:rPr>
          <w:b/>
          <w:sz w:val="24"/>
          <w:szCs w:val="28"/>
        </w:rPr>
        <w:t>5</w:t>
      </w:r>
      <w:r w:rsidRPr="00351BFB">
        <w:rPr>
          <w:b/>
          <w:sz w:val="24"/>
          <w:szCs w:val="28"/>
        </w:rPr>
        <w:t xml:space="preserve">.1 </w:t>
      </w:r>
      <w:r w:rsidR="007E36A9" w:rsidRPr="00351BFB">
        <w:rPr>
          <w:b/>
          <w:sz w:val="24"/>
          <w:szCs w:val="28"/>
        </w:rPr>
        <w:t xml:space="preserve">Перечень выявленных объектов археологического наследия на территории </w:t>
      </w:r>
      <w:r w:rsidR="005566BA">
        <w:rPr>
          <w:b/>
          <w:sz w:val="24"/>
          <w:szCs w:val="28"/>
        </w:rPr>
        <w:t>З</w:t>
      </w:r>
      <w:r w:rsidR="00514B48">
        <w:rPr>
          <w:b/>
          <w:sz w:val="24"/>
          <w:szCs w:val="28"/>
        </w:rPr>
        <w:t>аволжского</w:t>
      </w:r>
      <w:r w:rsidR="007E36A9" w:rsidRPr="00351BFB">
        <w:rPr>
          <w:b/>
          <w:sz w:val="24"/>
          <w:szCs w:val="28"/>
        </w:rPr>
        <w:t xml:space="preserve"> МО</w:t>
      </w:r>
    </w:p>
    <w:tbl>
      <w:tblPr>
        <w:tblW w:w="4917" w:type="pct"/>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814"/>
        <w:gridCol w:w="3970"/>
        <w:gridCol w:w="5348"/>
      </w:tblGrid>
      <w:tr w:rsidR="00A90114" w:rsidRPr="00590FD2" w:rsidTr="009F3984">
        <w:trPr>
          <w:trHeight w:val="628"/>
          <w:jc w:val="center"/>
        </w:trPr>
        <w:tc>
          <w:tcPr>
            <w:tcW w:w="402" w:type="pct"/>
            <w:tcMar>
              <w:left w:w="28" w:type="dxa"/>
              <w:right w:w="28" w:type="dxa"/>
            </w:tcMar>
            <w:vAlign w:val="center"/>
          </w:tcPr>
          <w:p w:rsidR="00A90114" w:rsidRPr="00590FD2" w:rsidRDefault="00A90114" w:rsidP="00D30A58">
            <w:pPr>
              <w:spacing w:after="0" w:line="240" w:lineRule="auto"/>
              <w:jc w:val="center"/>
              <w:rPr>
                <w:rFonts w:ascii="Times New Roman" w:hAnsi="Times New Roman" w:cs="Times New Roman"/>
                <w:b/>
                <w:sz w:val="24"/>
                <w:szCs w:val="24"/>
              </w:rPr>
            </w:pPr>
            <w:r w:rsidRPr="00590FD2">
              <w:rPr>
                <w:rFonts w:ascii="Times New Roman" w:hAnsi="Times New Roman" w:cs="Times New Roman"/>
                <w:b/>
                <w:sz w:val="24"/>
                <w:szCs w:val="24"/>
              </w:rPr>
              <w:t>№ п/п</w:t>
            </w:r>
          </w:p>
        </w:tc>
        <w:tc>
          <w:tcPr>
            <w:tcW w:w="1959" w:type="pct"/>
            <w:tcMar>
              <w:left w:w="28" w:type="dxa"/>
              <w:right w:w="28" w:type="dxa"/>
            </w:tcMar>
            <w:vAlign w:val="center"/>
          </w:tcPr>
          <w:p w:rsidR="00A90114" w:rsidRPr="00590FD2" w:rsidRDefault="00A90114" w:rsidP="00D30A58">
            <w:pPr>
              <w:spacing w:after="0" w:line="240" w:lineRule="auto"/>
              <w:jc w:val="center"/>
              <w:rPr>
                <w:rFonts w:ascii="Times New Roman" w:hAnsi="Times New Roman" w:cs="Times New Roman"/>
                <w:b/>
                <w:sz w:val="24"/>
                <w:szCs w:val="24"/>
              </w:rPr>
            </w:pPr>
            <w:r w:rsidRPr="00590FD2">
              <w:rPr>
                <w:rFonts w:ascii="Times New Roman" w:hAnsi="Times New Roman" w:cs="Times New Roman"/>
                <w:b/>
                <w:sz w:val="24"/>
                <w:szCs w:val="24"/>
              </w:rPr>
              <w:t>Наименование объекта</w:t>
            </w:r>
          </w:p>
        </w:tc>
        <w:tc>
          <w:tcPr>
            <w:tcW w:w="2639" w:type="pct"/>
            <w:vAlign w:val="center"/>
          </w:tcPr>
          <w:p w:rsidR="00A90114" w:rsidRPr="00590FD2" w:rsidRDefault="00A90114" w:rsidP="00D30A58">
            <w:pPr>
              <w:spacing w:after="0" w:line="240" w:lineRule="auto"/>
              <w:jc w:val="center"/>
              <w:rPr>
                <w:rFonts w:ascii="Times New Roman" w:hAnsi="Times New Roman" w:cs="Times New Roman"/>
                <w:b/>
                <w:sz w:val="24"/>
                <w:szCs w:val="24"/>
              </w:rPr>
            </w:pPr>
            <w:r w:rsidRPr="00590FD2">
              <w:rPr>
                <w:rFonts w:ascii="Times New Roman" w:hAnsi="Times New Roman" w:cs="Times New Roman"/>
                <w:b/>
                <w:sz w:val="24"/>
                <w:szCs w:val="24"/>
              </w:rPr>
              <w:t>Приказ</w:t>
            </w:r>
          </w:p>
        </w:tc>
      </w:tr>
      <w:tr w:rsidR="00A90114" w:rsidRPr="00D37F6E" w:rsidTr="009F3984">
        <w:trPr>
          <w:trHeight w:val="571"/>
          <w:jc w:val="center"/>
        </w:trPr>
        <w:tc>
          <w:tcPr>
            <w:tcW w:w="402" w:type="pct"/>
            <w:tcMar>
              <w:left w:w="28" w:type="dxa"/>
              <w:right w:w="28" w:type="dxa"/>
            </w:tcMar>
            <w:vAlign w:val="center"/>
          </w:tcPr>
          <w:p w:rsidR="00A90114" w:rsidRPr="00D37F6E" w:rsidRDefault="00A90114" w:rsidP="00FC7E16">
            <w:pPr>
              <w:spacing w:after="0" w:line="240" w:lineRule="auto"/>
              <w:jc w:val="center"/>
              <w:rPr>
                <w:rFonts w:ascii="Times New Roman" w:hAnsi="Times New Roman" w:cs="Times New Roman"/>
                <w:b/>
                <w:sz w:val="24"/>
                <w:szCs w:val="24"/>
              </w:rPr>
            </w:pPr>
            <w:r w:rsidRPr="00D37F6E">
              <w:rPr>
                <w:rFonts w:ascii="Times New Roman" w:hAnsi="Times New Roman" w:cs="Times New Roman"/>
                <w:b/>
                <w:sz w:val="24"/>
                <w:szCs w:val="24"/>
              </w:rPr>
              <w:t>1</w:t>
            </w:r>
          </w:p>
        </w:tc>
        <w:tc>
          <w:tcPr>
            <w:tcW w:w="1959" w:type="pct"/>
            <w:tcMar>
              <w:left w:w="28" w:type="dxa"/>
              <w:right w:w="28" w:type="dxa"/>
            </w:tcMar>
            <w:vAlign w:val="center"/>
          </w:tcPr>
          <w:p w:rsidR="00A90114" w:rsidRPr="00BD5648" w:rsidRDefault="00A90114" w:rsidP="00D30A58">
            <w:pPr>
              <w:pStyle w:val="affff5"/>
              <w:tabs>
                <w:tab w:val="left" w:pos="2362"/>
              </w:tabs>
              <w:jc w:val="center"/>
              <w:rPr>
                <w:sz w:val="24"/>
                <w:szCs w:val="24"/>
              </w:rPr>
            </w:pPr>
            <w:r w:rsidRPr="00BD5648">
              <w:rPr>
                <w:sz w:val="24"/>
                <w:szCs w:val="24"/>
              </w:rPr>
              <w:t>«Курган к северу от ст. Иргиз»</w:t>
            </w:r>
          </w:p>
        </w:tc>
        <w:tc>
          <w:tcPr>
            <w:tcW w:w="2639" w:type="pct"/>
            <w:vAlign w:val="center"/>
          </w:tcPr>
          <w:p w:rsidR="00A90114" w:rsidRPr="00D37F6E" w:rsidRDefault="00797639" w:rsidP="00181C86">
            <w:pPr>
              <w:pStyle w:val="affff5"/>
              <w:tabs>
                <w:tab w:val="left" w:pos="1704"/>
              </w:tabs>
              <w:jc w:val="both"/>
              <w:rPr>
                <w:sz w:val="24"/>
                <w:szCs w:val="24"/>
              </w:rPr>
            </w:pPr>
            <w:r w:rsidRPr="00797639">
              <w:rPr>
                <w:sz w:val="24"/>
                <w:szCs w:val="24"/>
              </w:rPr>
              <w:t>Приказ комитета по охране</w:t>
            </w:r>
            <w:r>
              <w:rPr>
                <w:sz w:val="24"/>
                <w:szCs w:val="24"/>
              </w:rPr>
              <w:t xml:space="preserve"> </w:t>
            </w:r>
            <w:r w:rsidRPr="00797639">
              <w:rPr>
                <w:sz w:val="24"/>
                <w:szCs w:val="24"/>
              </w:rPr>
              <w:t>культурного наследия Саратовской</w:t>
            </w:r>
            <w:r>
              <w:rPr>
                <w:sz w:val="24"/>
                <w:szCs w:val="24"/>
              </w:rPr>
              <w:t xml:space="preserve"> </w:t>
            </w:r>
            <w:r w:rsidRPr="00797639">
              <w:rPr>
                <w:sz w:val="24"/>
                <w:szCs w:val="24"/>
              </w:rPr>
              <w:t>области</w:t>
            </w:r>
            <w:r>
              <w:rPr>
                <w:sz w:val="24"/>
                <w:szCs w:val="24"/>
              </w:rPr>
              <w:t xml:space="preserve"> </w:t>
            </w:r>
            <w:r w:rsidRPr="00797639">
              <w:rPr>
                <w:sz w:val="24"/>
                <w:szCs w:val="24"/>
              </w:rPr>
              <w:t>от 17.06.2009 № 81</w:t>
            </w:r>
            <w:r>
              <w:rPr>
                <w:sz w:val="24"/>
                <w:szCs w:val="24"/>
              </w:rPr>
              <w:t xml:space="preserve"> </w:t>
            </w:r>
            <w:r w:rsidRPr="00797639">
              <w:rPr>
                <w:sz w:val="24"/>
                <w:szCs w:val="24"/>
              </w:rPr>
              <w:t>«Об</w:t>
            </w:r>
            <w:r>
              <w:rPr>
                <w:sz w:val="24"/>
                <w:szCs w:val="24"/>
              </w:rPr>
              <w:t> </w:t>
            </w:r>
            <w:r w:rsidRPr="00797639">
              <w:rPr>
                <w:sz w:val="24"/>
                <w:szCs w:val="24"/>
              </w:rPr>
              <w:t>утверждении списка</w:t>
            </w:r>
            <w:r>
              <w:rPr>
                <w:sz w:val="24"/>
                <w:szCs w:val="24"/>
              </w:rPr>
              <w:t xml:space="preserve"> </w:t>
            </w:r>
            <w:r w:rsidRPr="00797639">
              <w:rPr>
                <w:sz w:val="24"/>
                <w:szCs w:val="24"/>
              </w:rPr>
              <w:t>выявленных объектов</w:t>
            </w:r>
            <w:r>
              <w:rPr>
                <w:sz w:val="24"/>
                <w:szCs w:val="24"/>
              </w:rPr>
              <w:t xml:space="preserve"> </w:t>
            </w:r>
            <w:r w:rsidRPr="00797639">
              <w:rPr>
                <w:sz w:val="24"/>
                <w:szCs w:val="24"/>
              </w:rPr>
              <w:t>археологического наследия,</w:t>
            </w:r>
            <w:r>
              <w:rPr>
                <w:sz w:val="24"/>
                <w:szCs w:val="24"/>
              </w:rPr>
              <w:t xml:space="preserve"> </w:t>
            </w:r>
            <w:r w:rsidRPr="00797639">
              <w:rPr>
                <w:sz w:val="24"/>
                <w:szCs w:val="24"/>
              </w:rPr>
              <w:t>расположенных на территории</w:t>
            </w:r>
            <w:r>
              <w:rPr>
                <w:sz w:val="24"/>
                <w:szCs w:val="24"/>
              </w:rPr>
              <w:t xml:space="preserve"> </w:t>
            </w:r>
            <w:r w:rsidRPr="00797639">
              <w:rPr>
                <w:sz w:val="24"/>
                <w:szCs w:val="24"/>
              </w:rPr>
              <w:t>Саратовской области»</w:t>
            </w:r>
          </w:p>
        </w:tc>
      </w:tr>
      <w:tr w:rsidR="00A90114" w:rsidRPr="00D37F6E" w:rsidTr="009F398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402" w:type="pct"/>
            <w:tcMar>
              <w:left w:w="28" w:type="dxa"/>
              <w:right w:w="28" w:type="dxa"/>
            </w:tcMar>
            <w:vAlign w:val="center"/>
          </w:tcPr>
          <w:p w:rsidR="00A90114" w:rsidRPr="00D37F6E" w:rsidRDefault="00A90114" w:rsidP="00FC7E16">
            <w:pPr>
              <w:spacing w:after="0" w:line="240" w:lineRule="auto"/>
              <w:jc w:val="center"/>
              <w:rPr>
                <w:rFonts w:ascii="Times New Roman" w:hAnsi="Times New Roman" w:cs="Times New Roman"/>
                <w:b/>
                <w:sz w:val="24"/>
                <w:szCs w:val="24"/>
              </w:rPr>
            </w:pPr>
            <w:r w:rsidRPr="00D37F6E">
              <w:rPr>
                <w:rFonts w:ascii="Times New Roman" w:hAnsi="Times New Roman" w:cs="Times New Roman"/>
                <w:b/>
                <w:sz w:val="24"/>
                <w:szCs w:val="24"/>
              </w:rPr>
              <w:t>2</w:t>
            </w:r>
          </w:p>
        </w:tc>
        <w:tc>
          <w:tcPr>
            <w:tcW w:w="1959" w:type="pct"/>
            <w:tcMar>
              <w:left w:w="28" w:type="dxa"/>
              <w:right w:w="28" w:type="dxa"/>
            </w:tcMar>
            <w:vAlign w:val="center"/>
          </w:tcPr>
          <w:p w:rsidR="009F3984" w:rsidRDefault="00797639" w:rsidP="00797639">
            <w:pPr>
              <w:pStyle w:val="affff5"/>
              <w:jc w:val="center"/>
              <w:rPr>
                <w:sz w:val="24"/>
                <w:szCs w:val="24"/>
              </w:rPr>
            </w:pPr>
            <w:r w:rsidRPr="00797639">
              <w:rPr>
                <w:sz w:val="24"/>
                <w:szCs w:val="24"/>
              </w:rPr>
              <w:t>«Курганная</w:t>
            </w:r>
            <w:r>
              <w:rPr>
                <w:sz w:val="24"/>
                <w:szCs w:val="24"/>
              </w:rPr>
              <w:t xml:space="preserve"> </w:t>
            </w:r>
            <w:r w:rsidRPr="00797639">
              <w:rPr>
                <w:sz w:val="24"/>
                <w:szCs w:val="24"/>
              </w:rPr>
              <w:t>группа (4</w:t>
            </w:r>
            <w:r>
              <w:rPr>
                <w:sz w:val="24"/>
                <w:szCs w:val="24"/>
              </w:rPr>
              <w:t xml:space="preserve"> </w:t>
            </w:r>
            <w:r w:rsidRPr="00797639">
              <w:rPr>
                <w:sz w:val="24"/>
                <w:szCs w:val="24"/>
              </w:rPr>
              <w:t xml:space="preserve">насыпи) </w:t>
            </w:r>
          </w:p>
          <w:p w:rsidR="00A90114" w:rsidRPr="00BD5648" w:rsidRDefault="00797639" w:rsidP="00797639">
            <w:pPr>
              <w:pStyle w:val="affff5"/>
              <w:jc w:val="center"/>
              <w:rPr>
                <w:sz w:val="24"/>
                <w:szCs w:val="24"/>
              </w:rPr>
            </w:pPr>
            <w:r w:rsidRPr="00797639">
              <w:rPr>
                <w:sz w:val="24"/>
                <w:szCs w:val="24"/>
              </w:rPr>
              <w:t>у с. М.</w:t>
            </w:r>
            <w:r>
              <w:rPr>
                <w:sz w:val="24"/>
                <w:szCs w:val="24"/>
              </w:rPr>
              <w:t xml:space="preserve"> </w:t>
            </w:r>
            <w:r w:rsidRPr="00797639">
              <w:rPr>
                <w:sz w:val="24"/>
                <w:szCs w:val="24"/>
              </w:rPr>
              <w:t>Перекопное»</w:t>
            </w:r>
          </w:p>
        </w:tc>
        <w:tc>
          <w:tcPr>
            <w:tcW w:w="2639" w:type="pct"/>
            <w:vAlign w:val="center"/>
          </w:tcPr>
          <w:p w:rsidR="00A90114" w:rsidRPr="00181C86" w:rsidRDefault="00797639" w:rsidP="00181C86">
            <w:pPr>
              <w:spacing w:after="0" w:line="240" w:lineRule="auto"/>
              <w:jc w:val="both"/>
              <w:rPr>
                <w:rFonts w:ascii="Times New Roman" w:hAnsi="Times New Roman" w:cs="Times New Roman"/>
                <w:sz w:val="24"/>
                <w:szCs w:val="24"/>
              </w:rPr>
            </w:pPr>
            <w:r w:rsidRPr="00797639">
              <w:rPr>
                <w:rFonts w:ascii="Times New Roman" w:hAnsi="Times New Roman" w:cs="Times New Roman"/>
                <w:sz w:val="24"/>
                <w:szCs w:val="24"/>
              </w:rPr>
              <w:t>Приказ комитета по охране</w:t>
            </w:r>
            <w:r>
              <w:rPr>
                <w:rFonts w:ascii="Times New Roman" w:hAnsi="Times New Roman" w:cs="Times New Roman"/>
                <w:sz w:val="24"/>
                <w:szCs w:val="24"/>
              </w:rPr>
              <w:t xml:space="preserve"> </w:t>
            </w:r>
            <w:r w:rsidRPr="00797639">
              <w:rPr>
                <w:rFonts w:ascii="Times New Roman" w:hAnsi="Times New Roman" w:cs="Times New Roman"/>
                <w:sz w:val="24"/>
                <w:szCs w:val="24"/>
              </w:rPr>
              <w:t>культурного наследия Саратовской</w:t>
            </w:r>
            <w:r>
              <w:rPr>
                <w:rFonts w:ascii="Times New Roman" w:hAnsi="Times New Roman" w:cs="Times New Roman"/>
                <w:sz w:val="24"/>
                <w:szCs w:val="24"/>
              </w:rPr>
              <w:t xml:space="preserve"> </w:t>
            </w:r>
            <w:r w:rsidRPr="00797639">
              <w:rPr>
                <w:rFonts w:ascii="Times New Roman" w:hAnsi="Times New Roman" w:cs="Times New Roman"/>
                <w:sz w:val="24"/>
                <w:szCs w:val="24"/>
              </w:rPr>
              <w:t>области</w:t>
            </w:r>
            <w:r>
              <w:rPr>
                <w:rFonts w:ascii="Times New Roman" w:hAnsi="Times New Roman" w:cs="Times New Roman"/>
                <w:sz w:val="24"/>
                <w:szCs w:val="24"/>
              </w:rPr>
              <w:t xml:space="preserve"> </w:t>
            </w:r>
            <w:r w:rsidRPr="00797639">
              <w:rPr>
                <w:rFonts w:ascii="Times New Roman" w:hAnsi="Times New Roman" w:cs="Times New Roman"/>
                <w:sz w:val="24"/>
                <w:szCs w:val="24"/>
              </w:rPr>
              <w:t>от 17.06.2009 № 81</w:t>
            </w:r>
            <w:r>
              <w:rPr>
                <w:rFonts w:ascii="Times New Roman" w:hAnsi="Times New Roman" w:cs="Times New Roman"/>
                <w:sz w:val="24"/>
                <w:szCs w:val="24"/>
              </w:rPr>
              <w:t xml:space="preserve"> </w:t>
            </w:r>
            <w:r w:rsidRPr="00797639">
              <w:rPr>
                <w:rFonts w:ascii="Times New Roman" w:hAnsi="Times New Roman" w:cs="Times New Roman"/>
                <w:sz w:val="24"/>
                <w:szCs w:val="24"/>
              </w:rPr>
              <w:t>«Об</w:t>
            </w:r>
            <w:r>
              <w:rPr>
                <w:rFonts w:ascii="Times New Roman" w:hAnsi="Times New Roman" w:cs="Times New Roman"/>
                <w:sz w:val="24"/>
                <w:szCs w:val="24"/>
              </w:rPr>
              <w:t> </w:t>
            </w:r>
            <w:r w:rsidRPr="00797639">
              <w:rPr>
                <w:rFonts w:ascii="Times New Roman" w:hAnsi="Times New Roman" w:cs="Times New Roman"/>
                <w:sz w:val="24"/>
                <w:szCs w:val="24"/>
              </w:rPr>
              <w:t>утверждении списка</w:t>
            </w:r>
            <w:r>
              <w:rPr>
                <w:rFonts w:ascii="Times New Roman" w:hAnsi="Times New Roman" w:cs="Times New Roman"/>
                <w:sz w:val="24"/>
                <w:szCs w:val="24"/>
              </w:rPr>
              <w:t xml:space="preserve"> </w:t>
            </w:r>
            <w:r w:rsidRPr="00797639">
              <w:rPr>
                <w:rFonts w:ascii="Times New Roman" w:hAnsi="Times New Roman" w:cs="Times New Roman"/>
                <w:sz w:val="24"/>
                <w:szCs w:val="24"/>
              </w:rPr>
              <w:t>выявленных объектов</w:t>
            </w:r>
            <w:r>
              <w:rPr>
                <w:rFonts w:ascii="Times New Roman" w:hAnsi="Times New Roman" w:cs="Times New Roman"/>
                <w:sz w:val="24"/>
                <w:szCs w:val="24"/>
              </w:rPr>
              <w:t xml:space="preserve"> </w:t>
            </w:r>
            <w:r w:rsidRPr="00797639">
              <w:rPr>
                <w:rFonts w:ascii="Times New Roman" w:hAnsi="Times New Roman" w:cs="Times New Roman"/>
                <w:sz w:val="24"/>
                <w:szCs w:val="24"/>
              </w:rPr>
              <w:t>археологического наследия,</w:t>
            </w:r>
            <w:r>
              <w:rPr>
                <w:rFonts w:ascii="Times New Roman" w:hAnsi="Times New Roman" w:cs="Times New Roman"/>
                <w:sz w:val="24"/>
                <w:szCs w:val="24"/>
              </w:rPr>
              <w:t xml:space="preserve"> </w:t>
            </w:r>
            <w:r w:rsidRPr="00797639">
              <w:rPr>
                <w:rFonts w:ascii="Times New Roman" w:hAnsi="Times New Roman" w:cs="Times New Roman"/>
                <w:sz w:val="24"/>
                <w:szCs w:val="24"/>
              </w:rPr>
              <w:t>расположенных на территории</w:t>
            </w:r>
            <w:r>
              <w:rPr>
                <w:rFonts w:ascii="Times New Roman" w:hAnsi="Times New Roman" w:cs="Times New Roman"/>
                <w:sz w:val="24"/>
                <w:szCs w:val="24"/>
              </w:rPr>
              <w:t xml:space="preserve"> </w:t>
            </w:r>
            <w:r w:rsidRPr="00797639">
              <w:rPr>
                <w:rFonts w:ascii="Times New Roman" w:hAnsi="Times New Roman" w:cs="Times New Roman"/>
                <w:sz w:val="24"/>
                <w:szCs w:val="24"/>
              </w:rPr>
              <w:t>Саратовской области»</w:t>
            </w:r>
          </w:p>
        </w:tc>
      </w:tr>
      <w:tr w:rsidR="00797639" w:rsidRPr="00D37F6E" w:rsidTr="009F398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402" w:type="pct"/>
            <w:tcMar>
              <w:left w:w="28" w:type="dxa"/>
              <w:right w:w="28" w:type="dxa"/>
            </w:tcMar>
            <w:vAlign w:val="center"/>
          </w:tcPr>
          <w:p w:rsidR="00797639" w:rsidRPr="00D37F6E" w:rsidRDefault="00797639"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959" w:type="pct"/>
            <w:tcMar>
              <w:left w:w="28" w:type="dxa"/>
              <w:right w:w="28" w:type="dxa"/>
            </w:tcMar>
            <w:vAlign w:val="center"/>
          </w:tcPr>
          <w:p w:rsidR="00797639" w:rsidRPr="00797639" w:rsidRDefault="00797639" w:rsidP="00797639">
            <w:pPr>
              <w:spacing w:after="0" w:line="240" w:lineRule="auto"/>
              <w:jc w:val="center"/>
              <w:rPr>
                <w:rFonts w:ascii="Times New Roman" w:eastAsia="Times New Roman" w:hAnsi="Times New Roman" w:cs="Times New Roman"/>
                <w:sz w:val="24"/>
                <w:szCs w:val="24"/>
              </w:rPr>
            </w:pPr>
            <w:r w:rsidRPr="00797639">
              <w:rPr>
                <w:rFonts w:ascii="Times New Roman" w:eastAsia="Times New Roman" w:hAnsi="Times New Roman" w:cs="Times New Roman"/>
                <w:sz w:val="24"/>
                <w:szCs w:val="24"/>
              </w:rPr>
              <w:t>«Курган к</w:t>
            </w:r>
            <w:r>
              <w:rPr>
                <w:rFonts w:ascii="Times New Roman" w:eastAsia="Times New Roman" w:hAnsi="Times New Roman" w:cs="Times New Roman"/>
                <w:sz w:val="24"/>
                <w:szCs w:val="24"/>
              </w:rPr>
              <w:t xml:space="preserve"> </w:t>
            </w:r>
            <w:r w:rsidRPr="00797639">
              <w:rPr>
                <w:rFonts w:ascii="Times New Roman" w:eastAsia="Times New Roman" w:hAnsi="Times New Roman" w:cs="Times New Roman"/>
                <w:sz w:val="24"/>
                <w:szCs w:val="24"/>
              </w:rPr>
              <w:t>северо-западу</w:t>
            </w:r>
          </w:p>
          <w:p w:rsidR="00797639" w:rsidRPr="00BD5648" w:rsidRDefault="00797639" w:rsidP="00797639">
            <w:pPr>
              <w:spacing w:after="0" w:line="240" w:lineRule="auto"/>
              <w:jc w:val="center"/>
              <w:rPr>
                <w:rFonts w:ascii="Times New Roman" w:eastAsia="Times New Roman" w:hAnsi="Times New Roman" w:cs="Times New Roman"/>
                <w:sz w:val="24"/>
                <w:szCs w:val="24"/>
              </w:rPr>
            </w:pPr>
            <w:r w:rsidRPr="00797639">
              <w:rPr>
                <w:rFonts w:ascii="Times New Roman" w:eastAsia="Times New Roman" w:hAnsi="Times New Roman" w:cs="Times New Roman"/>
                <w:sz w:val="24"/>
                <w:szCs w:val="24"/>
              </w:rPr>
              <w:t>от с. Березово»</w:t>
            </w:r>
          </w:p>
        </w:tc>
        <w:tc>
          <w:tcPr>
            <w:tcW w:w="2639" w:type="pct"/>
            <w:vAlign w:val="center"/>
          </w:tcPr>
          <w:p w:rsidR="00797639" w:rsidRPr="00181C86" w:rsidRDefault="00797639" w:rsidP="00797639">
            <w:pPr>
              <w:spacing w:after="0" w:line="240" w:lineRule="auto"/>
              <w:jc w:val="both"/>
              <w:rPr>
                <w:rFonts w:ascii="Times New Roman" w:hAnsi="Times New Roman" w:cs="Times New Roman"/>
                <w:sz w:val="24"/>
                <w:szCs w:val="24"/>
              </w:rPr>
            </w:pPr>
            <w:r w:rsidRPr="00797639">
              <w:rPr>
                <w:rFonts w:ascii="Times New Roman" w:hAnsi="Times New Roman" w:cs="Times New Roman"/>
                <w:sz w:val="24"/>
                <w:szCs w:val="24"/>
              </w:rPr>
              <w:t>Приказ комитета по охране</w:t>
            </w:r>
            <w:r>
              <w:rPr>
                <w:rFonts w:ascii="Times New Roman" w:hAnsi="Times New Roman" w:cs="Times New Roman"/>
                <w:sz w:val="24"/>
                <w:szCs w:val="24"/>
              </w:rPr>
              <w:t xml:space="preserve"> </w:t>
            </w:r>
            <w:r w:rsidRPr="00797639">
              <w:rPr>
                <w:rFonts w:ascii="Times New Roman" w:hAnsi="Times New Roman" w:cs="Times New Roman"/>
                <w:sz w:val="24"/>
                <w:szCs w:val="24"/>
              </w:rPr>
              <w:t>культурного наследия Саратовской</w:t>
            </w:r>
            <w:r>
              <w:rPr>
                <w:rFonts w:ascii="Times New Roman" w:hAnsi="Times New Roman" w:cs="Times New Roman"/>
                <w:sz w:val="24"/>
                <w:szCs w:val="24"/>
              </w:rPr>
              <w:t xml:space="preserve"> </w:t>
            </w:r>
            <w:r w:rsidRPr="00797639">
              <w:rPr>
                <w:rFonts w:ascii="Times New Roman" w:hAnsi="Times New Roman" w:cs="Times New Roman"/>
                <w:sz w:val="24"/>
                <w:szCs w:val="24"/>
              </w:rPr>
              <w:t>области</w:t>
            </w:r>
            <w:r>
              <w:rPr>
                <w:rFonts w:ascii="Times New Roman" w:hAnsi="Times New Roman" w:cs="Times New Roman"/>
                <w:sz w:val="24"/>
                <w:szCs w:val="24"/>
              </w:rPr>
              <w:t xml:space="preserve"> </w:t>
            </w:r>
            <w:r w:rsidRPr="00797639">
              <w:rPr>
                <w:rFonts w:ascii="Times New Roman" w:hAnsi="Times New Roman" w:cs="Times New Roman"/>
                <w:sz w:val="24"/>
                <w:szCs w:val="24"/>
              </w:rPr>
              <w:t>от 17.06.2009 № 81</w:t>
            </w:r>
            <w:r>
              <w:rPr>
                <w:rFonts w:ascii="Times New Roman" w:hAnsi="Times New Roman" w:cs="Times New Roman"/>
                <w:sz w:val="24"/>
                <w:szCs w:val="24"/>
              </w:rPr>
              <w:t xml:space="preserve"> </w:t>
            </w:r>
            <w:r w:rsidRPr="00797639">
              <w:rPr>
                <w:rFonts w:ascii="Times New Roman" w:hAnsi="Times New Roman" w:cs="Times New Roman"/>
                <w:sz w:val="24"/>
                <w:szCs w:val="24"/>
              </w:rPr>
              <w:t>«Об</w:t>
            </w:r>
            <w:r>
              <w:rPr>
                <w:rFonts w:ascii="Times New Roman" w:hAnsi="Times New Roman" w:cs="Times New Roman"/>
                <w:sz w:val="24"/>
                <w:szCs w:val="24"/>
              </w:rPr>
              <w:t> </w:t>
            </w:r>
            <w:r w:rsidRPr="00797639">
              <w:rPr>
                <w:rFonts w:ascii="Times New Roman" w:hAnsi="Times New Roman" w:cs="Times New Roman"/>
                <w:sz w:val="24"/>
                <w:szCs w:val="24"/>
              </w:rPr>
              <w:t>утверждении списка</w:t>
            </w:r>
            <w:r>
              <w:rPr>
                <w:rFonts w:ascii="Times New Roman" w:hAnsi="Times New Roman" w:cs="Times New Roman"/>
                <w:sz w:val="24"/>
                <w:szCs w:val="24"/>
              </w:rPr>
              <w:t xml:space="preserve"> </w:t>
            </w:r>
            <w:r w:rsidRPr="00797639">
              <w:rPr>
                <w:rFonts w:ascii="Times New Roman" w:hAnsi="Times New Roman" w:cs="Times New Roman"/>
                <w:sz w:val="24"/>
                <w:szCs w:val="24"/>
              </w:rPr>
              <w:t>выявленных объектов</w:t>
            </w:r>
            <w:r>
              <w:rPr>
                <w:rFonts w:ascii="Times New Roman" w:hAnsi="Times New Roman" w:cs="Times New Roman"/>
                <w:sz w:val="24"/>
                <w:szCs w:val="24"/>
              </w:rPr>
              <w:t xml:space="preserve"> </w:t>
            </w:r>
            <w:r w:rsidRPr="00797639">
              <w:rPr>
                <w:rFonts w:ascii="Times New Roman" w:hAnsi="Times New Roman" w:cs="Times New Roman"/>
                <w:sz w:val="24"/>
                <w:szCs w:val="24"/>
              </w:rPr>
              <w:t>археологического наследия,</w:t>
            </w:r>
            <w:r>
              <w:rPr>
                <w:rFonts w:ascii="Times New Roman" w:hAnsi="Times New Roman" w:cs="Times New Roman"/>
                <w:sz w:val="24"/>
                <w:szCs w:val="24"/>
              </w:rPr>
              <w:t xml:space="preserve"> </w:t>
            </w:r>
            <w:r w:rsidRPr="00797639">
              <w:rPr>
                <w:rFonts w:ascii="Times New Roman" w:hAnsi="Times New Roman" w:cs="Times New Roman"/>
                <w:sz w:val="24"/>
                <w:szCs w:val="24"/>
              </w:rPr>
              <w:t>расположенных на территории</w:t>
            </w:r>
            <w:r>
              <w:rPr>
                <w:rFonts w:ascii="Times New Roman" w:hAnsi="Times New Roman" w:cs="Times New Roman"/>
                <w:sz w:val="24"/>
                <w:szCs w:val="24"/>
              </w:rPr>
              <w:t xml:space="preserve"> </w:t>
            </w:r>
            <w:r w:rsidRPr="00797639">
              <w:rPr>
                <w:rFonts w:ascii="Times New Roman" w:hAnsi="Times New Roman" w:cs="Times New Roman"/>
                <w:sz w:val="24"/>
                <w:szCs w:val="24"/>
              </w:rPr>
              <w:t>Саратовской области»</w:t>
            </w:r>
          </w:p>
        </w:tc>
      </w:tr>
      <w:tr w:rsidR="00A90114" w:rsidRPr="00D37F6E" w:rsidTr="009F398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402" w:type="pct"/>
            <w:tcMar>
              <w:left w:w="28" w:type="dxa"/>
              <w:right w:w="28" w:type="dxa"/>
            </w:tcMar>
            <w:vAlign w:val="center"/>
          </w:tcPr>
          <w:p w:rsidR="00A90114" w:rsidRPr="00D37F6E" w:rsidRDefault="0049054E"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1959" w:type="pct"/>
            <w:tcMar>
              <w:left w:w="28" w:type="dxa"/>
              <w:right w:w="28" w:type="dxa"/>
            </w:tcMar>
            <w:vAlign w:val="center"/>
          </w:tcPr>
          <w:p w:rsidR="009F3984" w:rsidRDefault="00A90114" w:rsidP="009F3984">
            <w:pPr>
              <w:spacing w:after="0" w:line="240" w:lineRule="auto"/>
              <w:jc w:val="center"/>
              <w:rPr>
                <w:rFonts w:ascii="Times New Roman" w:eastAsia="Times New Roman" w:hAnsi="Times New Roman" w:cs="Times New Roman"/>
                <w:sz w:val="24"/>
                <w:szCs w:val="24"/>
              </w:rPr>
            </w:pPr>
            <w:r w:rsidRPr="00BD5648">
              <w:rPr>
                <w:rFonts w:ascii="Times New Roman" w:eastAsia="Times New Roman" w:hAnsi="Times New Roman" w:cs="Times New Roman"/>
                <w:sz w:val="24"/>
                <w:szCs w:val="24"/>
              </w:rPr>
              <w:t xml:space="preserve">«Курганная группа  </w:t>
            </w:r>
          </w:p>
          <w:p w:rsidR="00A90114" w:rsidRPr="00BD5648" w:rsidRDefault="00A90114" w:rsidP="009F3984">
            <w:pPr>
              <w:spacing w:after="0" w:line="240" w:lineRule="auto"/>
              <w:jc w:val="center"/>
              <w:rPr>
                <w:rFonts w:ascii="Times New Roman" w:eastAsia="Times New Roman" w:hAnsi="Times New Roman" w:cs="Times New Roman"/>
                <w:sz w:val="24"/>
                <w:szCs w:val="24"/>
              </w:rPr>
            </w:pPr>
            <w:r w:rsidRPr="00BD5648">
              <w:rPr>
                <w:rFonts w:ascii="Times New Roman" w:eastAsia="Times New Roman" w:hAnsi="Times New Roman" w:cs="Times New Roman"/>
                <w:sz w:val="24"/>
                <w:szCs w:val="24"/>
              </w:rPr>
              <w:t xml:space="preserve"> (3 насыпи)  к западу от  с. Березово»</w:t>
            </w:r>
          </w:p>
        </w:tc>
        <w:tc>
          <w:tcPr>
            <w:tcW w:w="2639" w:type="pct"/>
            <w:vAlign w:val="center"/>
          </w:tcPr>
          <w:p w:rsidR="00A90114" w:rsidRPr="00D37F6E" w:rsidRDefault="00797639" w:rsidP="00181C86">
            <w:pPr>
              <w:spacing w:after="0" w:line="240" w:lineRule="auto"/>
              <w:jc w:val="both"/>
              <w:rPr>
                <w:rFonts w:ascii="Times New Roman" w:hAnsi="Times New Roman" w:cs="Times New Roman"/>
                <w:color w:val="FF0000"/>
                <w:sz w:val="24"/>
                <w:szCs w:val="24"/>
              </w:rPr>
            </w:pPr>
            <w:r w:rsidRPr="00797639">
              <w:rPr>
                <w:rFonts w:ascii="Times New Roman" w:hAnsi="Times New Roman" w:cs="Times New Roman"/>
                <w:sz w:val="24"/>
                <w:szCs w:val="24"/>
              </w:rPr>
              <w:t>Приказ комитета по охране</w:t>
            </w:r>
            <w:r>
              <w:rPr>
                <w:rFonts w:ascii="Times New Roman" w:hAnsi="Times New Roman" w:cs="Times New Roman"/>
                <w:sz w:val="24"/>
                <w:szCs w:val="24"/>
              </w:rPr>
              <w:t xml:space="preserve"> </w:t>
            </w:r>
            <w:r w:rsidRPr="00797639">
              <w:rPr>
                <w:rFonts w:ascii="Times New Roman" w:hAnsi="Times New Roman" w:cs="Times New Roman"/>
                <w:sz w:val="24"/>
                <w:szCs w:val="24"/>
              </w:rPr>
              <w:t>культурного наследия Саратовской</w:t>
            </w:r>
            <w:r>
              <w:rPr>
                <w:rFonts w:ascii="Times New Roman" w:hAnsi="Times New Roman" w:cs="Times New Roman"/>
                <w:sz w:val="24"/>
                <w:szCs w:val="24"/>
              </w:rPr>
              <w:t xml:space="preserve"> </w:t>
            </w:r>
            <w:r w:rsidRPr="00797639">
              <w:rPr>
                <w:rFonts w:ascii="Times New Roman" w:hAnsi="Times New Roman" w:cs="Times New Roman"/>
                <w:sz w:val="24"/>
                <w:szCs w:val="24"/>
              </w:rPr>
              <w:t>области</w:t>
            </w:r>
            <w:r>
              <w:rPr>
                <w:rFonts w:ascii="Times New Roman" w:hAnsi="Times New Roman" w:cs="Times New Roman"/>
                <w:sz w:val="24"/>
                <w:szCs w:val="24"/>
              </w:rPr>
              <w:t xml:space="preserve"> </w:t>
            </w:r>
            <w:r w:rsidRPr="00797639">
              <w:rPr>
                <w:rFonts w:ascii="Times New Roman" w:hAnsi="Times New Roman" w:cs="Times New Roman"/>
                <w:sz w:val="24"/>
                <w:szCs w:val="24"/>
              </w:rPr>
              <w:t>от 17.06.2009 № 81</w:t>
            </w:r>
            <w:r>
              <w:rPr>
                <w:rFonts w:ascii="Times New Roman" w:hAnsi="Times New Roman" w:cs="Times New Roman"/>
                <w:sz w:val="24"/>
                <w:szCs w:val="24"/>
              </w:rPr>
              <w:t xml:space="preserve"> </w:t>
            </w:r>
            <w:r w:rsidRPr="00797639">
              <w:rPr>
                <w:rFonts w:ascii="Times New Roman" w:hAnsi="Times New Roman" w:cs="Times New Roman"/>
                <w:sz w:val="24"/>
                <w:szCs w:val="24"/>
              </w:rPr>
              <w:t>«Об</w:t>
            </w:r>
            <w:r>
              <w:rPr>
                <w:rFonts w:ascii="Times New Roman" w:hAnsi="Times New Roman" w:cs="Times New Roman"/>
                <w:sz w:val="24"/>
                <w:szCs w:val="24"/>
              </w:rPr>
              <w:t> </w:t>
            </w:r>
            <w:r w:rsidRPr="00797639">
              <w:rPr>
                <w:rFonts w:ascii="Times New Roman" w:hAnsi="Times New Roman" w:cs="Times New Roman"/>
                <w:sz w:val="24"/>
                <w:szCs w:val="24"/>
              </w:rPr>
              <w:t>утверждении списка</w:t>
            </w:r>
            <w:r>
              <w:rPr>
                <w:rFonts w:ascii="Times New Roman" w:hAnsi="Times New Roman" w:cs="Times New Roman"/>
                <w:sz w:val="24"/>
                <w:szCs w:val="24"/>
              </w:rPr>
              <w:t xml:space="preserve"> </w:t>
            </w:r>
            <w:r w:rsidRPr="00797639">
              <w:rPr>
                <w:rFonts w:ascii="Times New Roman" w:hAnsi="Times New Roman" w:cs="Times New Roman"/>
                <w:sz w:val="24"/>
                <w:szCs w:val="24"/>
              </w:rPr>
              <w:t>выявленных объектов</w:t>
            </w:r>
            <w:r>
              <w:rPr>
                <w:rFonts w:ascii="Times New Roman" w:hAnsi="Times New Roman" w:cs="Times New Roman"/>
                <w:sz w:val="24"/>
                <w:szCs w:val="24"/>
              </w:rPr>
              <w:t xml:space="preserve"> </w:t>
            </w:r>
            <w:r w:rsidRPr="00797639">
              <w:rPr>
                <w:rFonts w:ascii="Times New Roman" w:hAnsi="Times New Roman" w:cs="Times New Roman"/>
                <w:sz w:val="24"/>
                <w:szCs w:val="24"/>
              </w:rPr>
              <w:t>археологического наследия,</w:t>
            </w:r>
            <w:r>
              <w:rPr>
                <w:rFonts w:ascii="Times New Roman" w:hAnsi="Times New Roman" w:cs="Times New Roman"/>
                <w:sz w:val="24"/>
                <w:szCs w:val="24"/>
              </w:rPr>
              <w:t xml:space="preserve"> </w:t>
            </w:r>
            <w:r w:rsidRPr="00797639">
              <w:rPr>
                <w:rFonts w:ascii="Times New Roman" w:hAnsi="Times New Roman" w:cs="Times New Roman"/>
                <w:sz w:val="24"/>
                <w:szCs w:val="24"/>
              </w:rPr>
              <w:t>расположенных на территории</w:t>
            </w:r>
            <w:r>
              <w:rPr>
                <w:rFonts w:ascii="Times New Roman" w:hAnsi="Times New Roman" w:cs="Times New Roman"/>
                <w:sz w:val="24"/>
                <w:szCs w:val="24"/>
              </w:rPr>
              <w:t xml:space="preserve"> </w:t>
            </w:r>
            <w:r w:rsidRPr="00797639">
              <w:rPr>
                <w:rFonts w:ascii="Times New Roman" w:hAnsi="Times New Roman" w:cs="Times New Roman"/>
                <w:sz w:val="24"/>
                <w:szCs w:val="24"/>
              </w:rPr>
              <w:t>Саратовской области»</w:t>
            </w:r>
          </w:p>
        </w:tc>
      </w:tr>
      <w:tr w:rsidR="00A90114" w:rsidRPr="00D37F6E" w:rsidTr="009F398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402" w:type="pct"/>
            <w:tcMar>
              <w:left w:w="28" w:type="dxa"/>
              <w:right w:w="28" w:type="dxa"/>
            </w:tcMar>
            <w:vAlign w:val="center"/>
          </w:tcPr>
          <w:p w:rsidR="00A90114" w:rsidRPr="00D37F6E" w:rsidRDefault="0049054E"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1959" w:type="pct"/>
            <w:tcMar>
              <w:left w:w="28" w:type="dxa"/>
              <w:right w:w="28" w:type="dxa"/>
            </w:tcMar>
            <w:vAlign w:val="center"/>
          </w:tcPr>
          <w:p w:rsidR="00A90114" w:rsidRPr="00BD5648" w:rsidRDefault="00A90114" w:rsidP="009F39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D5648">
              <w:rPr>
                <w:rFonts w:ascii="Times New Roman" w:eastAsia="Times New Roman" w:hAnsi="Times New Roman" w:cs="Times New Roman"/>
                <w:sz w:val="24"/>
                <w:szCs w:val="24"/>
              </w:rPr>
              <w:t>Курганная группа (2 насыпи)  к северо-северо-западу от  ст. Иргиз</w:t>
            </w:r>
            <w:r>
              <w:rPr>
                <w:rFonts w:ascii="Times New Roman" w:eastAsia="Times New Roman" w:hAnsi="Times New Roman" w:cs="Times New Roman"/>
                <w:sz w:val="24"/>
                <w:szCs w:val="24"/>
              </w:rPr>
              <w:t>»</w:t>
            </w:r>
          </w:p>
        </w:tc>
        <w:tc>
          <w:tcPr>
            <w:tcW w:w="2639" w:type="pct"/>
            <w:vAlign w:val="center"/>
          </w:tcPr>
          <w:p w:rsidR="00A90114" w:rsidRPr="00D37F6E" w:rsidRDefault="00797639" w:rsidP="00181C86">
            <w:pPr>
              <w:spacing w:after="0" w:line="240" w:lineRule="auto"/>
              <w:jc w:val="both"/>
              <w:rPr>
                <w:rFonts w:ascii="Times New Roman" w:hAnsi="Times New Roman" w:cs="Times New Roman"/>
                <w:color w:val="FF0000"/>
                <w:sz w:val="24"/>
                <w:szCs w:val="24"/>
              </w:rPr>
            </w:pPr>
            <w:r w:rsidRPr="00797639">
              <w:rPr>
                <w:rFonts w:ascii="Times New Roman" w:hAnsi="Times New Roman" w:cs="Times New Roman"/>
                <w:sz w:val="24"/>
                <w:szCs w:val="24"/>
              </w:rPr>
              <w:t>Приказ комитета по охране</w:t>
            </w:r>
            <w:r>
              <w:rPr>
                <w:rFonts w:ascii="Times New Roman" w:hAnsi="Times New Roman" w:cs="Times New Roman"/>
                <w:sz w:val="24"/>
                <w:szCs w:val="24"/>
              </w:rPr>
              <w:t xml:space="preserve"> </w:t>
            </w:r>
            <w:r w:rsidRPr="00797639">
              <w:rPr>
                <w:rFonts w:ascii="Times New Roman" w:hAnsi="Times New Roman" w:cs="Times New Roman"/>
                <w:sz w:val="24"/>
                <w:szCs w:val="24"/>
              </w:rPr>
              <w:t>культурного наследия Саратовской</w:t>
            </w:r>
            <w:r>
              <w:rPr>
                <w:rFonts w:ascii="Times New Roman" w:hAnsi="Times New Roman" w:cs="Times New Roman"/>
                <w:sz w:val="24"/>
                <w:szCs w:val="24"/>
              </w:rPr>
              <w:t xml:space="preserve"> </w:t>
            </w:r>
            <w:r w:rsidRPr="00797639">
              <w:rPr>
                <w:rFonts w:ascii="Times New Roman" w:hAnsi="Times New Roman" w:cs="Times New Roman"/>
                <w:sz w:val="24"/>
                <w:szCs w:val="24"/>
              </w:rPr>
              <w:t>области</w:t>
            </w:r>
            <w:r>
              <w:rPr>
                <w:rFonts w:ascii="Times New Roman" w:hAnsi="Times New Roman" w:cs="Times New Roman"/>
                <w:sz w:val="24"/>
                <w:szCs w:val="24"/>
              </w:rPr>
              <w:t xml:space="preserve"> </w:t>
            </w:r>
            <w:r w:rsidRPr="00797639">
              <w:rPr>
                <w:rFonts w:ascii="Times New Roman" w:hAnsi="Times New Roman" w:cs="Times New Roman"/>
                <w:sz w:val="24"/>
                <w:szCs w:val="24"/>
              </w:rPr>
              <w:t>от 17.06.2009 № 81</w:t>
            </w:r>
            <w:r>
              <w:rPr>
                <w:rFonts w:ascii="Times New Roman" w:hAnsi="Times New Roman" w:cs="Times New Roman"/>
                <w:sz w:val="24"/>
                <w:szCs w:val="24"/>
              </w:rPr>
              <w:t xml:space="preserve"> </w:t>
            </w:r>
            <w:r w:rsidRPr="00797639">
              <w:rPr>
                <w:rFonts w:ascii="Times New Roman" w:hAnsi="Times New Roman" w:cs="Times New Roman"/>
                <w:sz w:val="24"/>
                <w:szCs w:val="24"/>
              </w:rPr>
              <w:t>«Об</w:t>
            </w:r>
            <w:r>
              <w:rPr>
                <w:rFonts w:ascii="Times New Roman" w:hAnsi="Times New Roman" w:cs="Times New Roman"/>
                <w:sz w:val="24"/>
                <w:szCs w:val="24"/>
              </w:rPr>
              <w:t> </w:t>
            </w:r>
            <w:r w:rsidRPr="00797639">
              <w:rPr>
                <w:rFonts w:ascii="Times New Roman" w:hAnsi="Times New Roman" w:cs="Times New Roman"/>
                <w:sz w:val="24"/>
                <w:szCs w:val="24"/>
              </w:rPr>
              <w:t>утверждении списка</w:t>
            </w:r>
            <w:r>
              <w:rPr>
                <w:rFonts w:ascii="Times New Roman" w:hAnsi="Times New Roman" w:cs="Times New Roman"/>
                <w:sz w:val="24"/>
                <w:szCs w:val="24"/>
              </w:rPr>
              <w:t xml:space="preserve"> </w:t>
            </w:r>
            <w:r w:rsidRPr="00797639">
              <w:rPr>
                <w:rFonts w:ascii="Times New Roman" w:hAnsi="Times New Roman" w:cs="Times New Roman"/>
                <w:sz w:val="24"/>
                <w:szCs w:val="24"/>
              </w:rPr>
              <w:t>выявленных объектов</w:t>
            </w:r>
            <w:r>
              <w:rPr>
                <w:rFonts w:ascii="Times New Roman" w:hAnsi="Times New Roman" w:cs="Times New Roman"/>
                <w:sz w:val="24"/>
                <w:szCs w:val="24"/>
              </w:rPr>
              <w:t xml:space="preserve"> </w:t>
            </w:r>
            <w:r w:rsidRPr="00797639">
              <w:rPr>
                <w:rFonts w:ascii="Times New Roman" w:hAnsi="Times New Roman" w:cs="Times New Roman"/>
                <w:sz w:val="24"/>
                <w:szCs w:val="24"/>
              </w:rPr>
              <w:t>археологического наследия,</w:t>
            </w:r>
            <w:r>
              <w:rPr>
                <w:rFonts w:ascii="Times New Roman" w:hAnsi="Times New Roman" w:cs="Times New Roman"/>
                <w:sz w:val="24"/>
                <w:szCs w:val="24"/>
              </w:rPr>
              <w:t xml:space="preserve"> </w:t>
            </w:r>
            <w:r w:rsidRPr="00797639">
              <w:rPr>
                <w:rFonts w:ascii="Times New Roman" w:hAnsi="Times New Roman" w:cs="Times New Roman"/>
                <w:sz w:val="24"/>
                <w:szCs w:val="24"/>
              </w:rPr>
              <w:t>расположенных на территории</w:t>
            </w:r>
            <w:r>
              <w:rPr>
                <w:rFonts w:ascii="Times New Roman" w:hAnsi="Times New Roman" w:cs="Times New Roman"/>
                <w:sz w:val="24"/>
                <w:szCs w:val="24"/>
              </w:rPr>
              <w:t xml:space="preserve"> </w:t>
            </w:r>
            <w:r w:rsidRPr="00797639">
              <w:rPr>
                <w:rFonts w:ascii="Times New Roman" w:hAnsi="Times New Roman" w:cs="Times New Roman"/>
                <w:sz w:val="24"/>
                <w:szCs w:val="24"/>
              </w:rPr>
              <w:t>Саратовской области»</w:t>
            </w:r>
          </w:p>
        </w:tc>
      </w:tr>
      <w:tr w:rsidR="00A90114" w:rsidRPr="00D37F6E" w:rsidTr="009F398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402" w:type="pct"/>
            <w:tcMar>
              <w:left w:w="28" w:type="dxa"/>
              <w:right w:w="28" w:type="dxa"/>
            </w:tcMar>
            <w:vAlign w:val="center"/>
          </w:tcPr>
          <w:p w:rsidR="00A90114" w:rsidRPr="00D37F6E" w:rsidRDefault="0049054E"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6</w:t>
            </w:r>
          </w:p>
        </w:tc>
        <w:tc>
          <w:tcPr>
            <w:tcW w:w="1959" w:type="pct"/>
            <w:tcMar>
              <w:left w:w="28" w:type="dxa"/>
              <w:right w:w="28" w:type="dxa"/>
            </w:tcMar>
            <w:vAlign w:val="center"/>
          </w:tcPr>
          <w:p w:rsidR="00A90114" w:rsidRPr="00BD5648" w:rsidRDefault="00A90114" w:rsidP="009F3984">
            <w:pPr>
              <w:spacing w:after="0" w:line="240" w:lineRule="auto"/>
              <w:jc w:val="center"/>
              <w:rPr>
                <w:rFonts w:ascii="Times New Roman" w:eastAsia="Times New Roman" w:hAnsi="Times New Roman" w:cs="Times New Roman"/>
                <w:sz w:val="24"/>
                <w:szCs w:val="24"/>
              </w:rPr>
            </w:pPr>
            <w:r>
              <w:rPr>
                <w:rFonts w:ascii="Times New Roman" w:hAnsi="Times New Roman" w:cs="Times New Roman"/>
                <w:color w:val="000000"/>
                <w:sz w:val="24"/>
                <w:szCs w:val="24"/>
                <w:shd w:val="clear" w:color="auto" w:fill="FFFFFF"/>
              </w:rPr>
              <w:t>«</w:t>
            </w:r>
            <w:r w:rsidRPr="00BD5648">
              <w:rPr>
                <w:rFonts w:ascii="Times New Roman" w:hAnsi="Times New Roman" w:cs="Times New Roman"/>
                <w:color w:val="000000"/>
                <w:sz w:val="24"/>
                <w:szCs w:val="24"/>
                <w:shd w:val="clear" w:color="auto" w:fill="FFFFFF"/>
              </w:rPr>
              <w:t>К</w:t>
            </w:r>
            <w:r w:rsidRPr="00BD5648">
              <w:rPr>
                <w:rFonts w:ascii="Times New Roman" w:eastAsia="Times New Roman" w:hAnsi="Times New Roman" w:cs="Times New Roman"/>
                <w:sz w:val="24"/>
                <w:szCs w:val="24"/>
              </w:rPr>
              <w:t>урганная группа  (13 насыпей) к северо-западу от Каменского дорожно-строительного завода</w:t>
            </w:r>
            <w:r>
              <w:rPr>
                <w:rFonts w:ascii="Times New Roman" w:eastAsia="Times New Roman" w:hAnsi="Times New Roman" w:cs="Times New Roman"/>
                <w:sz w:val="24"/>
                <w:szCs w:val="24"/>
              </w:rPr>
              <w:t>»</w:t>
            </w:r>
          </w:p>
        </w:tc>
        <w:tc>
          <w:tcPr>
            <w:tcW w:w="2639" w:type="pct"/>
            <w:vAlign w:val="center"/>
          </w:tcPr>
          <w:p w:rsidR="00A90114" w:rsidRPr="00D37F6E" w:rsidRDefault="00797639" w:rsidP="00181C86">
            <w:pPr>
              <w:pStyle w:val="affff5"/>
              <w:tabs>
                <w:tab w:val="left" w:pos="1704"/>
              </w:tabs>
              <w:jc w:val="both"/>
              <w:rPr>
                <w:sz w:val="24"/>
                <w:szCs w:val="24"/>
              </w:rPr>
            </w:pPr>
            <w:r w:rsidRPr="00797639">
              <w:rPr>
                <w:sz w:val="24"/>
                <w:szCs w:val="24"/>
              </w:rPr>
              <w:t>Приказ комитета по охране</w:t>
            </w:r>
            <w:r>
              <w:rPr>
                <w:sz w:val="24"/>
                <w:szCs w:val="24"/>
              </w:rPr>
              <w:t xml:space="preserve"> </w:t>
            </w:r>
            <w:r w:rsidRPr="00797639">
              <w:rPr>
                <w:sz w:val="24"/>
                <w:szCs w:val="24"/>
              </w:rPr>
              <w:t>культурного наследия Саратовской</w:t>
            </w:r>
            <w:r>
              <w:rPr>
                <w:sz w:val="24"/>
                <w:szCs w:val="24"/>
              </w:rPr>
              <w:t xml:space="preserve"> </w:t>
            </w:r>
            <w:r w:rsidRPr="00797639">
              <w:rPr>
                <w:sz w:val="24"/>
                <w:szCs w:val="24"/>
              </w:rPr>
              <w:t>области</w:t>
            </w:r>
            <w:r>
              <w:rPr>
                <w:sz w:val="24"/>
                <w:szCs w:val="24"/>
              </w:rPr>
              <w:t xml:space="preserve"> </w:t>
            </w:r>
            <w:r w:rsidRPr="00797639">
              <w:rPr>
                <w:sz w:val="24"/>
                <w:szCs w:val="24"/>
              </w:rPr>
              <w:t>от 17.06.2009 № 81</w:t>
            </w:r>
            <w:r>
              <w:rPr>
                <w:sz w:val="24"/>
                <w:szCs w:val="24"/>
              </w:rPr>
              <w:t xml:space="preserve"> </w:t>
            </w:r>
            <w:r w:rsidRPr="00797639">
              <w:rPr>
                <w:sz w:val="24"/>
                <w:szCs w:val="24"/>
              </w:rPr>
              <w:t>«Об</w:t>
            </w:r>
            <w:r>
              <w:rPr>
                <w:sz w:val="24"/>
                <w:szCs w:val="24"/>
              </w:rPr>
              <w:t> </w:t>
            </w:r>
            <w:r w:rsidRPr="00797639">
              <w:rPr>
                <w:sz w:val="24"/>
                <w:szCs w:val="24"/>
              </w:rPr>
              <w:t>утверждении списка</w:t>
            </w:r>
            <w:r>
              <w:rPr>
                <w:sz w:val="24"/>
                <w:szCs w:val="24"/>
              </w:rPr>
              <w:t xml:space="preserve"> </w:t>
            </w:r>
            <w:r w:rsidRPr="00797639">
              <w:rPr>
                <w:sz w:val="24"/>
                <w:szCs w:val="24"/>
              </w:rPr>
              <w:t>выявленных объектов</w:t>
            </w:r>
            <w:r>
              <w:rPr>
                <w:sz w:val="24"/>
                <w:szCs w:val="24"/>
              </w:rPr>
              <w:t xml:space="preserve"> </w:t>
            </w:r>
            <w:r w:rsidRPr="00797639">
              <w:rPr>
                <w:sz w:val="24"/>
                <w:szCs w:val="24"/>
              </w:rPr>
              <w:t>археологического наследия,</w:t>
            </w:r>
            <w:r>
              <w:rPr>
                <w:sz w:val="24"/>
                <w:szCs w:val="24"/>
              </w:rPr>
              <w:t xml:space="preserve"> </w:t>
            </w:r>
            <w:r w:rsidRPr="00797639">
              <w:rPr>
                <w:sz w:val="24"/>
                <w:szCs w:val="24"/>
              </w:rPr>
              <w:t>расположенных на территории</w:t>
            </w:r>
            <w:r>
              <w:rPr>
                <w:sz w:val="24"/>
                <w:szCs w:val="24"/>
              </w:rPr>
              <w:t xml:space="preserve"> </w:t>
            </w:r>
            <w:r w:rsidRPr="00797639">
              <w:rPr>
                <w:sz w:val="24"/>
                <w:szCs w:val="24"/>
              </w:rPr>
              <w:t>Саратовской области»</w:t>
            </w:r>
          </w:p>
        </w:tc>
      </w:tr>
      <w:tr w:rsidR="00A90114" w:rsidRPr="00D37F6E" w:rsidTr="009F398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402" w:type="pct"/>
            <w:tcMar>
              <w:left w:w="28" w:type="dxa"/>
              <w:right w:w="28" w:type="dxa"/>
            </w:tcMar>
            <w:vAlign w:val="center"/>
          </w:tcPr>
          <w:p w:rsidR="00A90114" w:rsidRPr="00D37F6E" w:rsidRDefault="0049054E"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959" w:type="pct"/>
            <w:tcMar>
              <w:left w:w="28" w:type="dxa"/>
              <w:right w:w="28" w:type="dxa"/>
            </w:tcMar>
            <w:vAlign w:val="center"/>
          </w:tcPr>
          <w:p w:rsidR="00A90114" w:rsidRPr="00BD5648" w:rsidRDefault="00A90114" w:rsidP="0079763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D5648">
              <w:rPr>
                <w:rFonts w:ascii="Times New Roman" w:eastAsia="Times New Roman" w:hAnsi="Times New Roman" w:cs="Times New Roman"/>
                <w:sz w:val="24"/>
                <w:szCs w:val="24"/>
              </w:rPr>
              <w:t>Курганная группа (2 насыпи)  к северо-северо-востоку от                       с. Варваровки</w:t>
            </w:r>
            <w:r>
              <w:rPr>
                <w:rFonts w:ascii="Times New Roman" w:eastAsia="Times New Roman" w:hAnsi="Times New Roman" w:cs="Times New Roman"/>
                <w:sz w:val="24"/>
                <w:szCs w:val="24"/>
              </w:rPr>
              <w:t>»</w:t>
            </w:r>
          </w:p>
        </w:tc>
        <w:tc>
          <w:tcPr>
            <w:tcW w:w="2639" w:type="pct"/>
            <w:vAlign w:val="center"/>
          </w:tcPr>
          <w:p w:rsidR="00A90114" w:rsidRPr="00D37F6E" w:rsidRDefault="00797639" w:rsidP="00181C86">
            <w:pPr>
              <w:pStyle w:val="affff5"/>
              <w:tabs>
                <w:tab w:val="left" w:pos="1704"/>
              </w:tabs>
              <w:jc w:val="both"/>
              <w:rPr>
                <w:sz w:val="24"/>
                <w:szCs w:val="24"/>
              </w:rPr>
            </w:pPr>
            <w:r w:rsidRPr="00797639">
              <w:rPr>
                <w:sz w:val="24"/>
                <w:szCs w:val="24"/>
              </w:rPr>
              <w:t>Приказ комитета по охране</w:t>
            </w:r>
            <w:r>
              <w:rPr>
                <w:sz w:val="24"/>
                <w:szCs w:val="24"/>
              </w:rPr>
              <w:t xml:space="preserve"> </w:t>
            </w:r>
            <w:r w:rsidRPr="00797639">
              <w:rPr>
                <w:sz w:val="24"/>
                <w:szCs w:val="24"/>
              </w:rPr>
              <w:t>культурного наследия Саратовской</w:t>
            </w:r>
            <w:r>
              <w:rPr>
                <w:sz w:val="24"/>
                <w:szCs w:val="24"/>
              </w:rPr>
              <w:t xml:space="preserve"> </w:t>
            </w:r>
            <w:r w:rsidRPr="00797639">
              <w:rPr>
                <w:sz w:val="24"/>
                <w:szCs w:val="24"/>
              </w:rPr>
              <w:t>области</w:t>
            </w:r>
            <w:r>
              <w:rPr>
                <w:sz w:val="24"/>
                <w:szCs w:val="24"/>
              </w:rPr>
              <w:t xml:space="preserve"> </w:t>
            </w:r>
            <w:r w:rsidRPr="00797639">
              <w:rPr>
                <w:sz w:val="24"/>
                <w:szCs w:val="24"/>
              </w:rPr>
              <w:t>от 17.06.2009 № 81</w:t>
            </w:r>
            <w:r>
              <w:rPr>
                <w:sz w:val="24"/>
                <w:szCs w:val="24"/>
              </w:rPr>
              <w:t xml:space="preserve"> </w:t>
            </w:r>
            <w:r w:rsidRPr="00797639">
              <w:rPr>
                <w:sz w:val="24"/>
                <w:szCs w:val="24"/>
              </w:rPr>
              <w:t>«Об</w:t>
            </w:r>
            <w:r>
              <w:rPr>
                <w:sz w:val="24"/>
                <w:szCs w:val="24"/>
              </w:rPr>
              <w:t> </w:t>
            </w:r>
            <w:r w:rsidRPr="00797639">
              <w:rPr>
                <w:sz w:val="24"/>
                <w:szCs w:val="24"/>
              </w:rPr>
              <w:t>утверждении списка</w:t>
            </w:r>
            <w:r>
              <w:rPr>
                <w:sz w:val="24"/>
                <w:szCs w:val="24"/>
              </w:rPr>
              <w:t xml:space="preserve"> </w:t>
            </w:r>
            <w:r w:rsidRPr="00797639">
              <w:rPr>
                <w:sz w:val="24"/>
                <w:szCs w:val="24"/>
              </w:rPr>
              <w:t>выявленных объектов</w:t>
            </w:r>
            <w:r>
              <w:rPr>
                <w:sz w:val="24"/>
                <w:szCs w:val="24"/>
              </w:rPr>
              <w:t xml:space="preserve"> </w:t>
            </w:r>
            <w:r w:rsidRPr="00797639">
              <w:rPr>
                <w:sz w:val="24"/>
                <w:szCs w:val="24"/>
              </w:rPr>
              <w:t>археологического наследия,</w:t>
            </w:r>
            <w:r>
              <w:rPr>
                <w:sz w:val="24"/>
                <w:szCs w:val="24"/>
              </w:rPr>
              <w:t xml:space="preserve"> </w:t>
            </w:r>
            <w:r w:rsidRPr="00797639">
              <w:rPr>
                <w:sz w:val="24"/>
                <w:szCs w:val="24"/>
              </w:rPr>
              <w:t>расположенных на территории</w:t>
            </w:r>
            <w:r>
              <w:rPr>
                <w:sz w:val="24"/>
                <w:szCs w:val="24"/>
              </w:rPr>
              <w:t xml:space="preserve"> </w:t>
            </w:r>
            <w:r w:rsidRPr="00797639">
              <w:rPr>
                <w:sz w:val="24"/>
                <w:szCs w:val="24"/>
              </w:rPr>
              <w:t>Саратовской области»</w:t>
            </w:r>
          </w:p>
        </w:tc>
      </w:tr>
      <w:tr w:rsidR="00A90114" w:rsidRPr="00D37F6E" w:rsidTr="009F398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402" w:type="pct"/>
            <w:tcMar>
              <w:left w:w="28" w:type="dxa"/>
              <w:right w:w="28" w:type="dxa"/>
            </w:tcMar>
            <w:vAlign w:val="center"/>
          </w:tcPr>
          <w:p w:rsidR="00A90114" w:rsidRPr="00D37F6E" w:rsidRDefault="0049054E"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1959" w:type="pct"/>
            <w:tcMar>
              <w:left w:w="28" w:type="dxa"/>
              <w:right w:w="28" w:type="dxa"/>
            </w:tcMar>
            <w:vAlign w:val="center"/>
          </w:tcPr>
          <w:p w:rsidR="00A90114" w:rsidRPr="00BD5648" w:rsidRDefault="00A90114" w:rsidP="00B564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D5648">
              <w:rPr>
                <w:rFonts w:ascii="Times New Roman" w:eastAsia="Times New Roman" w:hAnsi="Times New Roman" w:cs="Times New Roman"/>
                <w:sz w:val="24"/>
                <w:szCs w:val="24"/>
              </w:rPr>
              <w:t>Курган к северо-западу от                               с. Каменка</w:t>
            </w:r>
            <w:r>
              <w:rPr>
                <w:rFonts w:ascii="Times New Roman" w:eastAsia="Times New Roman" w:hAnsi="Times New Roman" w:cs="Times New Roman"/>
                <w:sz w:val="24"/>
                <w:szCs w:val="24"/>
              </w:rPr>
              <w:t>»</w:t>
            </w:r>
          </w:p>
        </w:tc>
        <w:tc>
          <w:tcPr>
            <w:tcW w:w="2639" w:type="pct"/>
            <w:vAlign w:val="center"/>
          </w:tcPr>
          <w:p w:rsidR="00A90114" w:rsidRPr="00D37F6E" w:rsidRDefault="00797639" w:rsidP="00181C86">
            <w:pPr>
              <w:pStyle w:val="affff5"/>
              <w:tabs>
                <w:tab w:val="left" w:pos="1704"/>
              </w:tabs>
              <w:jc w:val="both"/>
              <w:rPr>
                <w:sz w:val="24"/>
                <w:szCs w:val="24"/>
              </w:rPr>
            </w:pPr>
            <w:r w:rsidRPr="00797639">
              <w:rPr>
                <w:sz w:val="24"/>
                <w:szCs w:val="24"/>
              </w:rPr>
              <w:t>Приказ комитета по охране</w:t>
            </w:r>
            <w:r>
              <w:rPr>
                <w:sz w:val="24"/>
                <w:szCs w:val="24"/>
              </w:rPr>
              <w:t xml:space="preserve"> </w:t>
            </w:r>
            <w:r w:rsidRPr="00797639">
              <w:rPr>
                <w:sz w:val="24"/>
                <w:szCs w:val="24"/>
              </w:rPr>
              <w:t>культурного наследия Саратовской</w:t>
            </w:r>
            <w:r>
              <w:rPr>
                <w:sz w:val="24"/>
                <w:szCs w:val="24"/>
              </w:rPr>
              <w:t xml:space="preserve"> </w:t>
            </w:r>
            <w:r w:rsidRPr="00797639">
              <w:rPr>
                <w:sz w:val="24"/>
                <w:szCs w:val="24"/>
              </w:rPr>
              <w:t>области</w:t>
            </w:r>
            <w:r>
              <w:rPr>
                <w:sz w:val="24"/>
                <w:szCs w:val="24"/>
              </w:rPr>
              <w:t xml:space="preserve"> </w:t>
            </w:r>
            <w:r w:rsidRPr="00797639">
              <w:rPr>
                <w:sz w:val="24"/>
                <w:szCs w:val="24"/>
              </w:rPr>
              <w:t>от 17.06.2009 № 81</w:t>
            </w:r>
            <w:r>
              <w:rPr>
                <w:sz w:val="24"/>
                <w:szCs w:val="24"/>
              </w:rPr>
              <w:t xml:space="preserve"> </w:t>
            </w:r>
            <w:r w:rsidRPr="00797639">
              <w:rPr>
                <w:sz w:val="24"/>
                <w:szCs w:val="24"/>
              </w:rPr>
              <w:t>«Об</w:t>
            </w:r>
            <w:r>
              <w:rPr>
                <w:sz w:val="24"/>
                <w:szCs w:val="24"/>
              </w:rPr>
              <w:t> </w:t>
            </w:r>
            <w:r w:rsidRPr="00797639">
              <w:rPr>
                <w:sz w:val="24"/>
                <w:szCs w:val="24"/>
              </w:rPr>
              <w:t>утверждении списка</w:t>
            </w:r>
            <w:r>
              <w:rPr>
                <w:sz w:val="24"/>
                <w:szCs w:val="24"/>
              </w:rPr>
              <w:t xml:space="preserve"> </w:t>
            </w:r>
            <w:r w:rsidRPr="00797639">
              <w:rPr>
                <w:sz w:val="24"/>
                <w:szCs w:val="24"/>
              </w:rPr>
              <w:t>выявленных объектов</w:t>
            </w:r>
            <w:r>
              <w:rPr>
                <w:sz w:val="24"/>
                <w:szCs w:val="24"/>
              </w:rPr>
              <w:t xml:space="preserve"> </w:t>
            </w:r>
            <w:r w:rsidRPr="00797639">
              <w:rPr>
                <w:sz w:val="24"/>
                <w:szCs w:val="24"/>
              </w:rPr>
              <w:t>археологического наследия,</w:t>
            </w:r>
            <w:r>
              <w:rPr>
                <w:sz w:val="24"/>
                <w:szCs w:val="24"/>
              </w:rPr>
              <w:t xml:space="preserve"> </w:t>
            </w:r>
            <w:r w:rsidRPr="00797639">
              <w:rPr>
                <w:sz w:val="24"/>
                <w:szCs w:val="24"/>
              </w:rPr>
              <w:t>расположенных на территории</w:t>
            </w:r>
            <w:r>
              <w:rPr>
                <w:sz w:val="24"/>
                <w:szCs w:val="24"/>
              </w:rPr>
              <w:t xml:space="preserve"> </w:t>
            </w:r>
            <w:r w:rsidRPr="00797639">
              <w:rPr>
                <w:sz w:val="24"/>
                <w:szCs w:val="24"/>
              </w:rPr>
              <w:t>Саратовской области»</w:t>
            </w:r>
          </w:p>
        </w:tc>
      </w:tr>
      <w:tr w:rsidR="00A90114" w:rsidRPr="00D37F6E" w:rsidTr="009F398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402" w:type="pct"/>
            <w:tcMar>
              <w:left w:w="28" w:type="dxa"/>
              <w:right w:w="28" w:type="dxa"/>
            </w:tcMar>
            <w:vAlign w:val="center"/>
          </w:tcPr>
          <w:p w:rsidR="00A90114" w:rsidRPr="00D37F6E" w:rsidRDefault="0049054E"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1959" w:type="pct"/>
            <w:tcMar>
              <w:left w:w="28" w:type="dxa"/>
              <w:right w:w="28" w:type="dxa"/>
            </w:tcMar>
            <w:vAlign w:val="center"/>
          </w:tcPr>
          <w:p w:rsidR="00A90114" w:rsidRPr="00BD5648" w:rsidRDefault="00A90114" w:rsidP="00B5648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D5648">
              <w:rPr>
                <w:rFonts w:ascii="Times New Roman" w:eastAsia="Times New Roman" w:hAnsi="Times New Roman" w:cs="Times New Roman"/>
                <w:sz w:val="24"/>
                <w:szCs w:val="24"/>
              </w:rPr>
              <w:t xml:space="preserve">Курган № 2 к северо-западу от </w:t>
            </w:r>
            <w:r>
              <w:rPr>
                <w:rFonts w:ascii="Times New Roman" w:eastAsia="Times New Roman" w:hAnsi="Times New Roman" w:cs="Times New Roman"/>
                <w:sz w:val="24"/>
                <w:szCs w:val="24"/>
              </w:rPr>
              <w:t xml:space="preserve">            </w:t>
            </w:r>
            <w:r w:rsidRPr="00BD5648">
              <w:rPr>
                <w:rFonts w:ascii="Times New Roman" w:eastAsia="Times New Roman" w:hAnsi="Times New Roman" w:cs="Times New Roman"/>
                <w:sz w:val="24"/>
                <w:szCs w:val="24"/>
              </w:rPr>
              <w:t>с. Каменки</w:t>
            </w:r>
            <w:r>
              <w:rPr>
                <w:rFonts w:ascii="Times New Roman" w:eastAsia="Times New Roman" w:hAnsi="Times New Roman" w:cs="Times New Roman"/>
                <w:sz w:val="24"/>
                <w:szCs w:val="24"/>
              </w:rPr>
              <w:t>»</w:t>
            </w:r>
          </w:p>
        </w:tc>
        <w:tc>
          <w:tcPr>
            <w:tcW w:w="2639" w:type="pct"/>
            <w:vAlign w:val="center"/>
          </w:tcPr>
          <w:p w:rsidR="00A90114" w:rsidRPr="00D37F6E" w:rsidRDefault="00797639" w:rsidP="00181C86">
            <w:pPr>
              <w:pStyle w:val="affff5"/>
              <w:tabs>
                <w:tab w:val="left" w:pos="1704"/>
              </w:tabs>
              <w:jc w:val="both"/>
              <w:rPr>
                <w:sz w:val="24"/>
                <w:szCs w:val="24"/>
              </w:rPr>
            </w:pPr>
            <w:r w:rsidRPr="00797639">
              <w:rPr>
                <w:sz w:val="24"/>
                <w:szCs w:val="24"/>
              </w:rPr>
              <w:t>Приказ комитета по охране</w:t>
            </w:r>
            <w:r>
              <w:rPr>
                <w:sz w:val="24"/>
                <w:szCs w:val="24"/>
              </w:rPr>
              <w:t xml:space="preserve"> </w:t>
            </w:r>
            <w:r w:rsidRPr="00797639">
              <w:rPr>
                <w:sz w:val="24"/>
                <w:szCs w:val="24"/>
              </w:rPr>
              <w:t>культурного наследия Саратовской</w:t>
            </w:r>
            <w:r>
              <w:rPr>
                <w:sz w:val="24"/>
                <w:szCs w:val="24"/>
              </w:rPr>
              <w:t xml:space="preserve"> </w:t>
            </w:r>
            <w:r w:rsidRPr="00797639">
              <w:rPr>
                <w:sz w:val="24"/>
                <w:szCs w:val="24"/>
              </w:rPr>
              <w:t>области</w:t>
            </w:r>
            <w:r>
              <w:rPr>
                <w:sz w:val="24"/>
                <w:szCs w:val="24"/>
              </w:rPr>
              <w:t xml:space="preserve"> </w:t>
            </w:r>
            <w:r w:rsidRPr="00797639">
              <w:rPr>
                <w:sz w:val="24"/>
                <w:szCs w:val="24"/>
              </w:rPr>
              <w:t>от 17.06.2009 № 81</w:t>
            </w:r>
            <w:r>
              <w:rPr>
                <w:sz w:val="24"/>
                <w:szCs w:val="24"/>
              </w:rPr>
              <w:t xml:space="preserve"> </w:t>
            </w:r>
            <w:r w:rsidRPr="00797639">
              <w:rPr>
                <w:sz w:val="24"/>
                <w:szCs w:val="24"/>
              </w:rPr>
              <w:t>«Об</w:t>
            </w:r>
            <w:r>
              <w:rPr>
                <w:sz w:val="24"/>
                <w:szCs w:val="24"/>
              </w:rPr>
              <w:t> </w:t>
            </w:r>
            <w:r w:rsidRPr="00797639">
              <w:rPr>
                <w:sz w:val="24"/>
                <w:szCs w:val="24"/>
              </w:rPr>
              <w:t>утверждении списка</w:t>
            </w:r>
            <w:r>
              <w:rPr>
                <w:sz w:val="24"/>
                <w:szCs w:val="24"/>
              </w:rPr>
              <w:t xml:space="preserve"> </w:t>
            </w:r>
            <w:r w:rsidRPr="00797639">
              <w:rPr>
                <w:sz w:val="24"/>
                <w:szCs w:val="24"/>
              </w:rPr>
              <w:t>выявленных объектов</w:t>
            </w:r>
            <w:r>
              <w:rPr>
                <w:sz w:val="24"/>
                <w:szCs w:val="24"/>
              </w:rPr>
              <w:t xml:space="preserve"> </w:t>
            </w:r>
            <w:r w:rsidRPr="00797639">
              <w:rPr>
                <w:sz w:val="24"/>
                <w:szCs w:val="24"/>
              </w:rPr>
              <w:t>археологического наследия,</w:t>
            </w:r>
            <w:r>
              <w:rPr>
                <w:sz w:val="24"/>
                <w:szCs w:val="24"/>
              </w:rPr>
              <w:t xml:space="preserve"> </w:t>
            </w:r>
            <w:r w:rsidRPr="00797639">
              <w:rPr>
                <w:sz w:val="24"/>
                <w:szCs w:val="24"/>
              </w:rPr>
              <w:t>расположенных на территории</w:t>
            </w:r>
            <w:r>
              <w:rPr>
                <w:sz w:val="24"/>
                <w:szCs w:val="24"/>
              </w:rPr>
              <w:t xml:space="preserve"> </w:t>
            </w:r>
            <w:r w:rsidRPr="00797639">
              <w:rPr>
                <w:sz w:val="24"/>
                <w:szCs w:val="24"/>
              </w:rPr>
              <w:t>Саратовской области»</w:t>
            </w:r>
          </w:p>
        </w:tc>
      </w:tr>
      <w:tr w:rsidR="00A90114" w:rsidRPr="00D37F6E" w:rsidTr="009F398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402" w:type="pct"/>
            <w:tcMar>
              <w:left w:w="28" w:type="dxa"/>
              <w:right w:w="28" w:type="dxa"/>
            </w:tcMar>
            <w:vAlign w:val="center"/>
          </w:tcPr>
          <w:p w:rsidR="00A90114" w:rsidRPr="00D37F6E" w:rsidRDefault="0049054E"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1959" w:type="pct"/>
            <w:tcMar>
              <w:left w:w="28" w:type="dxa"/>
              <w:right w:w="28" w:type="dxa"/>
            </w:tcMar>
            <w:vAlign w:val="center"/>
          </w:tcPr>
          <w:p w:rsidR="00A90114" w:rsidRPr="00BD5648" w:rsidRDefault="00A90114" w:rsidP="009F39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D5648">
              <w:rPr>
                <w:rFonts w:ascii="Times New Roman" w:eastAsia="Times New Roman" w:hAnsi="Times New Roman" w:cs="Times New Roman"/>
                <w:sz w:val="24"/>
                <w:szCs w:val="24"/>
              </w:rPr>
              <w:t>Курганная группа (5 насыпей) к северо-востоку от с. Варваровки</w:t>
            </w:r>
            <w:r>
              <w:rPr>
                <w:rFonts w:ascii="Times New Roman" w:eastAsia="Times New Roman" w:hAnsi="Times New Roman" w:cs="Times New Roman"/>
                <w:sz w:val="24"/>
                <w:szCs w:val="24"/>
              </w:rPr>
              <w:t>»</w:t>
            </w:r>
          </w:p>
        </w:tc>
        <w:tc>
          <w:tcPr>
            <w:tcW w:w="2639" w:type="pct"/>
            <w:vAlign w:val="center"/>
          </w:tcPr>
          <w:p w:rsidR="00A90114" w:rsidRPr="00D37F6E" w:rsidRDefault="00797639" w:rsidP="00181C86">
            <w:pPr>
              <w:pStyle w:val="affff5"/>
              <w:tabs>
                <w:tab w:val="left" w:pos="1704"/>
              </w:tabs>
              <w:jc w:val="both"/>
              <w:rPr>
                <w:sz w:val="24"/>
                <w:szCs w:val="24"/>
              </w:rPr>
            </w:pPr>
            <w:r w:rsidRPr="00797639">
              <w:rPr>
                <w:sz w:val="24"/>
                <w:szCs w:val="24"/>
              </w:rPr>
              <w:t>Приказ комитета по охране</w:t>
            </w:r>
            <w:r>
              <w:rPr>
                <w:sz w:val="24"/>
                <w:szCs w:val="24"/>
              </w:rPr>
              <w:t xml:space="preserve"> </w:t>
            </w:r>
            <w:r w:rsidRPr="00797639">
              <w:rPr>
                <w:sz w:val="24"/>
                <w:szCs w:val="24"/>
              </w:rPr>
              <w:t>культурного наследия Саратовской</w:t>
            </w:r>
            <w:r>
              <w:rPr>
                <w:sz w:val="24"/>
                <w:szCs w:val="24"/>
              </w:rPr>
              <w:t xml:space="preserve"> </w:t>
            </w:r>
            <w:r w:rsidRPr="00797639">
              <w:rPr>
                <w:sz w:val="24"/>
                <w:szCs w:val="24"/>
              </w:rPr>
              <w:t>области</w:t>
            </w:r>
            <w:r>
              <w:rPr>
                <w:sz w:val="24"/>
                <w:szCs w:val="24"/>
              </w:rPr>
              <w:t xml:space="preserve"> </w:t>
            </w:r>
            <w:r w:rsidRPr="00797639">
              <w:rPr>
                <w:sz w:val="24"/>
                <w:szCs w:val="24"/>
              </w:rPr>
              <w:t>от 17.06.2009 № 81</w:t>
            </w:r>
            <w:r>
              <w:rPr>
                <w:sz w:val="24"/>
                <w:szCs w:val="24"/>
              </w:rPr>
              <w:t xml:space="preserve"> </w:t>
            </w:r>
            <w:r w:rsidRPr="00797639">
              <w:rPr>
                <w:sz w:val="24"/>
                <w:szCs w:val="24"/>
              </w:rPr>
              <w:t>«Об</w:t>
            </w:r>
            <w:r>
              <w:rPr>
                <w:sz w:val="24"/>
                <w:szCs w:val="24"/>
              </w:rPr>
              <w:t> </w:t>
            </w:r>
            <w:r w:rsidRPr="00797639">
              <w:rPr>
                <w:sz w:val="24"/>
                <w:szCs w:val="24"/>
              </w:rPr>
              <w:t>утверждении списка</w:t>
            </w:r>
            <w:r>
              <w:rPr>
                <w:sz w:val="24"/>
                <w:szCs w:val="24"/>
              </w:rPr>
              <w:t xml:space="preserve"> </w:t>
            </w:r>
            <w:r w:rsidRPr="00797639">
              <w:rPr>
                <w:sz w:val="24"/>
                <w:szCs w:val="24"/>
              </w:rPr>
              <w:t>выявленных объектов</w:t>
            </w:r>
            <w:r>
              <w:rPr>
                <w:sz w:val="24"/>
                <w:szCs w:val="24"/>
              </w:rPr>
              <w:t xml:space="preserve"> </w:t>
            </w:r>
            <w:r w:rsidRPr="00797639">
              <w:rPr>
                <w:sz w:val="24"/>
                <w:szCs w:val="24"/>
              </w:rPr>
              <w:t>археологического наследия,</w:t>
            </w:r>
            <w:r>
              <w:rPr>
                <w:sz w:val="24"/>
                <w:szCs w:val="24"/>
              </w:rPr>
              <w:t xml:space="preserve"> </w:t>
            </w:r>
            <w:r w:rsidRPr="00797639">
              <w:rPr>
                <w:sz w:val="24"/>
                <w:szCs w:val="24"/>
              </w:rPr>
              <w:t>расположенных на территории</w:t>
            </w:r>
            <w:r>
              <w:rPr>
                <w:sz w:val="24"/>
                <w:szCs w:val="24"/>
              </w:rPr>
              <w:t xml:space="preserve"> </w:t>
            </w:r>
            <w:r w:rsidRPr="00797639">
              <w:rPr>
                <w:sz w:val="24"/>
                <w:szCs w:val="24"/>
              </w:rPr>
              <w:t>Саратовской области»</w:t>
            </w:r>
          </w:p>
        </w:tc>
      </w:tr>
      <w:tr w:rsidR="00A90114" w:rsidRPr="00D37F6E" w:rsidTr="009F398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402" w:type="pct"/>
            <w:tcMar>
              <w:left w:w="28" w:type="dxa"/>
              <w:right w:w="28" w:type="dxa"/>
            </w:tcMar>
            <w:vAlign w:val="center"/>
          </w:tcPr>
          <w:p w:rsidR="00A90114" w:rsidRPr="00D37F6E" w:rsidRDefault="0049054E"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p>
        </w:tc>
        <w:tc>
          <w:tcPr>
            <w:tcW w:w="1959" w:type="pct"/>
            <w:tcMar>
              <w:left w:w="28" w:type="dxa"/>
              <w:right w:w="28" w:type="dxa"/>
            </w:tcMar>
            <w:vAlign w:val="center"/>
          </w:tcPr>
          <w:p w:rsidR="009F3984" w:rsidRDefault="00A90114" w:rsidP="00FE2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D5648">
              <w:rPr>
                <w:rFonts w:ascii="Times New Roman" w:eastAsia="Times New Roman" w:hAnsi="Times New Roman" w:cs="Times New Roman"/>
                <w:sz w:val="24"/>
                <w:szCs w:val="24"/>
              </w:rPr>
              <w:t xml:space="preserve">Курган № 3 к северо-западу  </w:t>
            </w:r>
          </w:p>
          <w:p w:rsidR="00A90114" w:rsidRPr="00BD5648" w:rsidRDefault="00A90114" w:rsidP="00FE2743">
            <w:pPr>
              <w:spacing w:after="0" w:line="240" w:lineRule="auto"/>
              <w:jc w:val="center"/>
              <w:rPr>
                <w:rFonts w:ascii="Times New Roman" w:eastAsia="Times New Roman" w:hAnsi="Times New Roman" w:cs="Times New Roman"/>
                <w:sz w:val="24"/>
                <w:szCs w:val="24"/>
              </w:rPr>
            </w:pPr>
            <w:r w:rsidRPr="00BD5648">
              <w:rPr>
                <w:rFonts w:ascii="Times New Roman" w:eastAsia="Times New Roman" w:hAnsi="Times New Roman" w:cs="Times New Roman"/>
                <w:sz w:val="24"/>
                <w:szCs w:val="24"/>
              </w:rPr>
              <w:t>от с. Каменки</w:t>
            </w:r>
            <w:r>
              <w:rPr>
                <w:rFonts w:ascii="Times New Roman" w:eastAsia="Times New Roman" w:hAnsi="Times New Roman" w:cs="Times New Roman"/>
                <w:sz w:val="24"/>
                <w:szCs w:val="24"/>
              </w:rPr>
              <w:t>»</w:t>
            </w:r>
          </w:p>
        </w:tc>
        <w:tc>
          <w:tcPr>
            <w:tcW w:w="2639" w:type="pct"/>
            <w:vAlign w:val="center"/>
          </w:tcPr>
          <w:p w:rsidR="00A90114" w:rsidRPr="00D37F6E" w:rsidRDefault="00797639" w:rsidP="00181C86">
            <w:pPr>
              <w:pStyle w:val="affff5"/>
              <w:tabs>
                <w:tab w:val="left" w:pos="1704"/>
              </w:tabs>
              <w:jc w:val="both"/>
              <w:rPr>
                <w:sz w:val="24"/>
                <w:szCs w:val="24"/>
              </w:rPr>
            </w:pPr>
            <w:r w:rsidRPr="00797639">
              <w:rPr>
                <w:sz w:val="24"/>
                <w:szCs w:val="24"/>
              </w:rPr>
              <w:t>Приказ комитета по охране</w:t>
            </w:r>
            <w:r>
              <w:rPr>
                <w:sz w:val="24"/>
                <w:szCs w:val="24"/>
              </w:rPr>
              <w:t xml:space="preserve"> </w:t>
            </w:r>
            <w:r w:rsidRPr="00797639">
              <w:rPr>
                <w:sz w:val="24"/>
                <w:szCs w:val="24"/>
              </w:rPr>
              <w:t>культурного наследия Саратовской</w:t>
            </w:r>
            <w:r>
              <w:rPr>
                <w:sz w:val="24"/>
                <w:szCs w:val="24"/>
              </w:rPr>
              <w:t xml:space="preserve"> </w:t>
            </w:r>
            <w:r w:rsidRPr="00797639">
              <w:rPr>
                <w:sz w:val="24"/>
                <w:szCs w:val="24"/>
              </w:rPr>
              <w:t>области</w:t>
            </w:r>
            <w:r>
              <w:rPr>
                <w:sz w:val="24"/>
                <w:szCs w:val="24"/>
              </w:rPr>
              <w:t xml:space="preserve"> </w:t>
            </w:r>
            <w:r w:rsidRPr="00797639">
              <w:rPr>
                <w:sz w:val="24"/>
                <w:szCs w:val="24"/>
              </w:rPr>
              <w:t>от 17.06.2009 № 81</w:t>
            </w:r>
            <w:r>
              <w:rPr>
                <w:sz w:val="24"/>
                <w:szCs w:val="24"/>
              </w:rPr>
              <w:t xml:space="preserve"> </w:t>
            </w:r>
            <w:r w:rsidRPr="00797639">
              <w:rPr>
                <w:sz w:val="24"/>
                <w:szCs w:val="24"/>
              </w:rPr>
              <w:t>«Об</w:t>
            </w:r>
            <w:r>
              <w:rPr>
                <w:sz w:val="24"/>
                <w:szCs w:val="24"/>
              </w:rPr>
              <w:t> </w:t>
            </w:r>
            <w:r w:rsidRPr="00797639">
              <w:rPr>
                <w:sz w:val="24"/>
                <w:szCs w:val="24"/>
              </w:rPr>
              <w:t>утверждении списка</w:t>
            </w:r>
            <w:r>
              <w:rPr>
                <w:sz w:val="24"/>
                <w:szCs w:val="24"/>
              </w:rPr>
              <w:t xml:space="preserve"> </w:t>
            </w:r>
            <w:r w:rsidRPr="00797639">
              <w:rPr>
                <w:sz w:val="24"/>
                <w:szCs w:val="24"/>
              </w:rPr>
              <w:t>выявленных объектов</w:t>
            </w:r>
            <w:r>
              <w:rPr>
                <w:sz w:val="24"/>
                <w:szCs w:val="24"/>
              </w:rPr>
              <w:t xml:space="preserve"> </w:t>
            </w:r>
            <w:r w:rsidRPr="00797639">
              <w:rPr>
                <w:sz w:val="24"/>
                <w:szCs w:val="24"/>
              </w:rPr>
              <w:t>археологического наследия,</w:t>
            </w:r>
            <w:r>
              <w:rPr>
                <w:sz w:val="24"/>
                <w:szCs w:val="24"/>
              </w:rPr>
              <w:t xml:space="preserve"> </w:t>
            </w:r>
            <w:r w:rsidRPr="00797639">
              <w:rPr>
                <w:sz w:val="24"/>
                <w:szCs w:val="24"/>
              </w:rPr>
              <w:t>расположенных на территории</w:t>
            </w:r>
            <w:r>
              <w:rPr>
                <w:sz w:val="24"/>
                <w:szCs w:val="24"/>
              </w:rPr>
              <w:t xml:space="preserve"> </w:t>
            </w:r>
            <w:r w:rsidRPr="00797639">
              <w:rPr>
                <w:sz w:val="24"/>
                <w:szCs w:val="24"/>
              </w:rPr>
              <w:t>Саратовской области»</w:t>
            </w:r>
          </w:p>
        </w:tc>
      </w:tr>
      <w:tr w:rsidR="00A90114" w:rsidRPr="00D37F6E" w:rsidTr="009F398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402" w:type="pct"/>
            <w:tcMar>
              <w:left w:w="28" w:type="dxa"/>
              <w:right w:w="28" w:type="dxa"/>
            </w:tcMar>
            <w:vAlign w:val="center"/>
          </w:tcPr>
          <w:p w:rsidR="00A90114" w:rsidRPr="00D37F6E" w:rsidRDefault="0049054E"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959" w:type="pct"/>
            <w:tcMar>
              <w:left w:w="28" w:type="dxa"/>
              <w:right w:w="28" w:type="dxa"/>
            </w:tcMar>
            <w:vAlign w:val="center"/>
          </w:tcPr>
          <w:p w:rsidR="00A90114" w:rsidRPr="00BD5648" w:rsidRDefault="00A90114" w:rsidP="009F39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D5648">
              <w:rPr>
                <w:rFonts w:ascii="Times New Roman" w:eastAsia="Times New Roman" w:hAnsi="Times New Roman" w:cs="Times New Roman"/>
                <w:sz w:val="24"/>
                <w:szCs w:val="24"/>
              </w:rPr>
              <w:t>Курганная группа  (2 насыпи) к северо-западу от с.</w:t>
            </w:r>
            <w:r w:rsidR="00797639">
              <w:rPr>
                <w:rFonts w:ascii="Times New Roman" w:eastAsia="Times New Roman" w:hAnsi="Times New Roman" w:cs="Times New Roman"/>
                <w:sz w:val="24"/>
                <w:szCs w:val="24"/>
              </w:rPr>
              <w:t> </w:t>
            </w:r>
            <w:r w:rsidRPr="00BD5648">
              <w:rPr>
                <w:rFonts w:ascii="Times New Roman" w:eastAsia="Times New Roman" w:hAnsi="Times New Roman" w:cs="Times New Roman"/>
                <w:sz w:val="24"/>
                <w:szCs w:val="24"/>
              </w:rPr>
              <w:t>Каменки</w:t>
            </w:r>
            <w:r>
              <w:rPr>
                <w:rFonts w:ascii="Times New Roman" w:eastAsia="Times New Roman" w:hAnsi="Times New Roman" w:cs="Times New Roman"/>
                <w:sz w:val="24"/>
                <w:szCs w:val="24"/>
              </w:rPr>
              <w:t>»</w:t>
            </w:r>
          </w:p>
        </w:tc>
        <w:tc>
          <w:tcPr>
            <w:tcW w:w="2639" w:type="pct"/>
            <w:vAlign w:val="center"/>
          </w:tcPr>
          <w:p w:rsidR="00A90114" w:rsidRPr="00D37F6E" w:rsidRDefault="00797639" w:rsidP="00181C86">
            <w:pPr>
              <w:pStyle w:val="affff5"/>
              <w:tabs>
                <w:tab w:val="left" w:pos="1704"/>
              </w:tabs>
              <w:jc w:val="both"/>
              <w:rPr>
                <w:sz w:val="24"/>
                <w:szCs w:val="24"/>
              </w:rPr>
            </w:pPr>
            <w:r w:rsidRPr="00797639">
              <w:rPr>
                <w:sz w:val="24"/>
                <w:szCs w:val="24"/>
              </w:rPr>
              <w:t>Приказ комитета по охране</w:t>
            </w:r>
            <w:r>
              <w:rPr>
                <w:sz w:val="24"/>
                <w:szCs w:val="24"/>
              </w:rPr>
              <w:t xml:space="preserve"> </w:t>
            </w:r>
            <w:r w:rsidRPr="00797639">
              <w:rPr>
                <w:sz w:val="24"/>
                <w:szCs w:val="24"/>
              </w:rPr>
              <w:t>культурного наследия Саратовской</w:t>
            </w:r>
            <w:r>
              <w:rPr>
                <w:sz w:val="24"/>
                <w:szCs w:val="24"/>
              </w:rPr>
              <w:t xml:space="preserve"> </w:t>
            </w:r>
            <w:r w:rsidRPr="00797639">
              <w:rPr>
                <w:sz w:val="24"/>
                <w:szCs w:val="24"/>
              </w:rPr>
              <w:t>области</w:t>
            </w:r>
            <w:r>
              <w:rPr>
                <w:sz w:val="24"/>
                <w:szCs w:val="24"/>
              </w:rPr>
              <w:t xml:space="preserve"> </w:t>
            </w:r>
            <w:r w:rsidRPr="00797639">
              <w:rPr>
                <w:sz w:val="24"/>
                <w:szCs w:val="24"/>
              </w:rPr>
              <w:t>от 17.06.2009 № 81</w:t>
            </w:r>
            <w:r>
              <w:rPr>
                <w:sz w:val="24"/>
                <w:szCs w:val="24"/>
              </w:rPr>
              <w:t xml:space="preserve"> </w:t>
            </w:r>
            <w:r w:rsidRPr="00797639">
              <w:rPr>
                <w:sz w:val="24"/>
                <w:szCs w:val="24"/>
              </w:rPr>
              <w:t>«Об</w:t>
            </w:r>
            <w:r>
              <w:rPr>
                <w:sz w:val="24"/>
                <w:szCs w:val="24"/>
              </w:rPr>
              <w:t> </w:t>
            </w:r>
            <w:r w:rsidRPr="00797639">
              <w:rPr>
                <w:sz w:val="24"/>
                <w:szCs w:val="24"/>
              </w:rPr>
              <w:t>утверждении списка</w:t>
            </w:r>
            <w:r>
              <w:rPr>
                <w:sz w:val="24"/>
                <w:szCs w:val="24"/>
              </w:rPr>
              <w:t xml:space="preserve"> </w:t>
            </w:r>
            <w:r w:rsidRPr="00797639">
              <w:rPr>
                <w:sz w:val="24"/>
                <w:szCs w:val="24"/>
              </w:rPr>
              <w:t>выявленных объектов</w:t>
            </w:r>
            <w:r>
              <w:rPr>
                <w:sz w:val="24"/>
                <w:szCs w:val="24"/>
              </w:rPr>
              <w:t xml:space="preserve"> </w:t>
            </w:r>
            <w:r w:rsidRPr="00797639">
              <w:rPr>
                <w:sz w:val="24"/>
                <w:szCs w:val="24"/>
              </w:rPr>
              <w:t>археологического наследия,</w:t>
            </w:r>
            <w:r>
              <w:rPr>
                <w:sz w:val="24"/>
                <w:szCs w:val="24"/>
              </w:rPr>
              <w:t xml:space="preserve"> </w:t>
            </w:r>
            <w:r w:rsidRPr="00797639">
              <w:rPr>
                <w:sz w:val="24"/>
                <w:szCs w:val="24"/>
              </w:rPr>
              <w:t>расположенных на территории</w:t>
            </w:r>
            <w:r>
              <w:rPr>
                <w:sz w:val="24"/>
                <w:szCs w:val="24"/>
              </w:rPr>
              <w:t xml:space="preserve"> </w:t>
            </w:r>
            <w:r w:rsidRPr="00797639">
              <w:rPr>
                <w:sz w:val="24"/>
                <w:szCs w:val="24"/>
              </w:rPr>
              <w:t>Саратовской области»</w:t>
            </w:r>
          </w:p>
        </w:tc>
      </w:tr>
      <w:tr w:rsidR="00A90114" w:rsidRPr="00D37F6E" w:rsidTr="009F398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402" w:type="pct"/>
            <w:tcMar>
              <w:left w:w="28" w:type="dxa"/>
              <w:right w:w="28" w:type="dxa"/>
            </w:tcMar>
            <w:vAlign w:val="center"/>
          </w:tcPr>
          <w:p w:rsidR="00A90114" w:rsidRPr="00D37F6E" w:rsidRDefault="0049054E"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p>
        </w:tc>
        <w:tc>
          <w:tcPr>
            <w:tcW w:w="1959" w:type="pct"/>
            <w:tcMar>
              <w:left w:w="28" w:type="dxa"/>
              <w:right w:w="28" w:type="dxa"/>
            </w:tcMar>
            <w:vAlign w:val="center"/>
          </w:tcPr>
          <w:p w:rsidR="00A90114" w:rsidRPr="00BD5648" w:rsidRDefault="00A90114" w:rsidP="009F398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D5648">
              <w:rPr>
                <w:rFonts w:ascii="Times New Roman" w:eastAsia="Times New Roman" w:hAnsi="Times New Roman" w:cs="Times New Roman"/>
                <w:sz w:val="24"/>
                <w:szCs w:val="24"/>
              </w:rPr>
              <w:t>Курганная группа</w:t>
            </w:r>
            <w:r w:rsidR="009F3984">
              <w:rPr>
                <w:rFonts w:ascii="Times New Roman" w:eastAsia="Times New Roman" w:hAnsi="Times New Roman" w:cs="Times New Roman"/>
                <w:sz w:val="24"/>
                <w:szCs w:val="24"/>
              </w:rPr>
              <w:t xml:space="preserve"> </w:t>
            </w:r>
            <w:r w:rsidRPr="00BD5648">
              <w:rPr>
                <w:rFonts w:ascii="Times New Roman" w:eastAsia="Times New Roman" w:hAnsi="Times New Roman" w:cs="Times New Roman"/>
                <w:sz w:val="24"/>
                <w:szCs w:val="24"/>
              </w:rPr>
              <w:t>(2 насыпи)  к северо-северо-западу от с. Каменки</w:t>
            </w:r>
            <w:r>
              <w:rPr>
                <w:rFonts w:ascii="Times New Roman" w:eastAsia="Times New Roman" w:hAnsi="Times New Roman" w:cs="Times New Roman"/>
                <w:sz w:val="24"/>
                <w:szCs w:val="24"/>
              </w:rPr>
              <w:t>»</w:t>
            </w:r>
          </w:p>
        </w:tc>
        <w:tc>
          <w:tcPr>
            <w:tcW w:w="2639" w:type="pct"/>
            <w:vAlign w:val="center"/>
          </w:tcPr>
          <w:p w:rsidR="00A90114" w:rsidRPr="00D37F6E" w:rsidRDefault="00797639" w:rsidP="00181C86">
            <w:pPr>
              <w:pStyle w:val="affff5"/>
              <w:tabs>
                <w:tab w:val="left" w:pos="1704"/>
              </w:tabs>
              <w:jc w:val="both"/>
              <w:rPr>
                <w:sz w:val="24"/>
                <w:szCs w:val="24"/>
              </w:rPr>
            </w:pPr>
            <w:r w:rsidRPr="00797639">
              <w:rPr>
                <w:sz w:val="24"/>
                <w:szCs w:val="24"/>
              </w:rPr>
              <w:t>Приказ комитета по охране</w:t>
            </w:r>
            <w:r>
              <w:rPr>
                <w:sz w:val="24"/>
                <w:szCs w:val="24"/>
              </w:rPr>
              <w:t xml:space="preserve"> </w:t>
            </w:r>
            <w:r w:rsidRPr="00797639">
              <w:rPr>
                <w:sz w:val="24"/>
                <w:szCs w:val="24"/>
              </w:rPr>
              <w:t>культурного наследия Саратовской</w:t>
            </w:r>
            <w:r>
              <w:rPr>
                <w:sz w:val="24"/>
                <w:szCs w:val="24"/>
              </w:rPr>
              <w:t xml:space="preserve"> </w:t>
            </w:r>
            <w:r w:rsidRPr="00797639">
              <w:rPr>
                <w:sz w:val="24"/>
                <w:szCs w:val="24"/>
              </w:rPr>
              <w:t>области</w:t>
            </w:r>
            <w:r>
              <w:rPr>
                <w:sz w:val="24"/>
                <w:szCs w:val="24"/>
              </w:rPr>
              <w:t xml:space="preserve"> </w:t>
            </w:r>
            <w:r w:rsidRPr="00797639">
              <w:rPr>
                <w:sz w:val="24"/>
                <w:szCs w:val="24"/>
              </w:rPr>
              <w:t>от 17.06.2009 № 81</w:t>
            </w:r>
            <w:r>
              <w:rPr>
                <w:sz w:val="24"/>
                <w:szCs w:val="24"/>
              </w:rPr>
              <w:t xml:space="preserve"> </w:t>
            </w:r>
            <w:r w:rsidRPr="00797639">
              <w:rPr>
                <w:sz w:val="24"/>
                <w:szCs w:val="24"/>
              </w:rPr>
              <w:t>«Об</w:t>
            </w:r>
            <w:r>
              <w:rPr>
                <w:sz w:val="24"/>
                <w:szCs w:val="24"/>
              </w:rPr>
              <w:t> </w:t>
            </w:r>
            <w:r w:rsidRPr="00797639">
              <w:rPr>
                <w:sz w:val="24"/>
                <w:szCs w:val="24"/>
              </w:rPr>
              <w:t>утверждении списка</w:t>
            </w:r>
            <w:r>
              <w:rPr>
                <w:sz w:val="24"/>
                <w:szCs w:val="24"/>
              </w:rPr>
              <w:t xml:space="preserve"> </w:t>
            </w:r>
            <w:r w:rsidRPr="00797639">
              <w:rPr>
                <w:sz w:val="24"/>
                <w:szCs w:val="24"/>
              </w:rPr>
              <w:t>выявленных объектов</w:t>
            </w:r>
            <w:r>
              <w:rPr>
                <w:sz w:val="24"/>
                <w:szCs w:val="24"/>
              </w:rPr>
              <w:t xml:space="preserve"> </w:t>
            </w:r>
            <w:r w:rsidRPr="00797639">
              <w:rPr>
                <w:sz w:val="24"/>
                <w:szCs w:val="24"/>
              </w:rPr>
              <w:t>археологического наследия,</w:t>
            </w:r>
            <w:r>
              <w:rPr>
                <w:sz w:val="24"/>
                <w:szCs w:val="24"/>
              </w:rPr>
              <w:t xml:space="preserve"> </w:t>
            </w:r>
            <w:r w:rsidRPr="00797639">
              <w:rPr>
                <w:sz w:val="24"/>
                <w:szCs w:val="24"/>
              </w:rPr>
              <w:t>расположенных на территории</w:t>
            </w:r>
            <w:r>
              <w:rPr>
                <w:sz w:val="24"/>
                <w:szCs w:val="24"/>
              </w:rPr>
              <w:t xml:space="preserve"> </w:t>
            </w:r>
            <w:r w:rsidRPr="00797639">
              <w:rPr>
                <w:sz w:val="24"/>
                <w:szCs w:val="24"/>
              </w:rPr>
              <w:t>Саратовской области»</w:t>
            </w:r>
          </w:p>
        </w:tc>
      </w:tr>
      <w:tr w:rsidR="00A90114" w:rsidRPr="00D37F6E" w:rsidTr="009F398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402" w:type="pct"/>
            <w:tcMar>
              <w:left w:w="28" w:type="dxa"/>
              <w:right w:w="28" w:type="dxa"/>
            </w:tcMar>
            <w:vAlign w:val="center"/>
          </w:tcPr>
          <w:p w:rsidR="00A90114" w:rsidRPr="00D37F6E" w:rsidRDefault="0049054E"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1959" w:type="pct"/>
            <w:tcMar>
              <w:left w:w="28" w:type="dxa"/>
              <w:right w:w="28" w:type="dxa"/>
            </w:tcMar>
            <w:vAlign w:val="center"/>
          </w:tcPr>
          <w:p w:rsidR="009F3984" w:rsidRDefault="00A90114" w:rsidP="00FE2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D5648">
              <w:rPr>
                <w:rFonts w:ascii="Times New Roman" w:eastAsia="Times New Roman" w:hAnsi="Times New Roman" w:cs="Times New Roman"/>
                <w:sz w:val="24"/>
                <w:szCs w:val="24"/>
              </w:rPr>
              <w:t xml:space="preserve">Курган № 4 к северо-западу  </w:t>
            </w:r>
          </w:p>
          <w:p w:rsidR="00A90114" w:rsidRPr="00BD5648" w:rsidRDefault="00A90114" w:rsidP="00FE2743">
            <w:pPr>
              <w:spacing w:after="0" w:line="240" w:lineRule="auto"/>
              <w:jc w:val="center"/>
              <w:rPr>
                <w:rFonts w:ascii="Times New Roman" w:eastAsia="Times New Roman" w:hAnsi="Times New Roman" w:cs="Times New Roman"/>
                <w:sz w:val="24"/>
                <w:szCs w:val="24"/>
              </w:rPr>
            </w:pPr>
            <w:r w:rsidRPr="00BD5648">
              <w:rPr>
                <w:rFonts w:ascii="Times New Roman" w:eastAsia="Times New Roman" w:hAnsi="Times New Roman" w:cs="Times New Roman"/>
                <w:sz w:val="24"/>
                <w:szCs w:val="24"/>
              </w:rPr>
              <w:t>от  с. Каменки</w:t>
            </w:r>
            <w:r>
              <w:rPr>
                <w:rFonts w:ascii="Times New Roman" w:eastAsia="Times New Roman" w:hAnsi="Times New Roman" w:cs="Times New Roman"/>
                <w:sz w:val="24"/>
                <w:szCs w:val="24"/>
              </w:rPr>
              <w:t>»</w:t>
            </w:r>
          </w:p>
        </w:tc>
        <w:tc>
          <w:tcPr>
            <w:tcW w:w="2639" w:type="pct"/>
            <w:vAlign w:val="center"/>
          </w:tcPr>
          <w:p w:rsidR="00A90114" w:rsidRPr="00D37F6E" w:rsidRDefault="00797639" w:rsidP="00181C86">
            <w:pPr>
              <w:pStyle w:val="affff5"/>
              <w:tabs>
                <w:tab w:val="left" w:pos="1704"/>
              </w:tabs>
              <w:jc w:val="both"/>
              <w:rPr>
                <w:sz w:val="24"/>
                <w:szCs w:val="24"/>
              </w:rPr>
            </w:pPr>
            <w:r w:rsidRPr="00797639">
              <w:rPr>
                <w:sz w:val="24"/>
                <w:szCs w:val="24"/>
              </w:rPr>
              <w:t>Приказ комитета по охране</w:t>
            </w:r>
            <w:r>
              <w:rPr>
                <w:sz w:val="24"/>
                <w:szCs w:val="24"/>
              </w:rPr>
              <w:t xml:space="preserve"> </w:t>
            </w:r>
            <w:r w:rsidRPr="00797639">
              <w:rPr>
                <w:sz w:val="24"/>
                <w:szCs w:val="24"/>
              </w:rPr>
              <w:t>культурного наследия Саратовской</w:t>
            </w:r>
            <w:r>
              <w:rPr>
                <w:sz w:val="24"/>
                <w:szCs w:val="24"/>
              </w:rPr>
              <w:t xml:space="preserve"> </w:t>
            </w:r>
            <w:r w:rsidRPr="00797639">
              <w:rPr>
                <w:sz w:val="24"/>
                <w:szCs w:val="24"/>
              </w:rPr>
              <w:t>области</w:t>
            </w:r>
            <w:r>
              <w:rPr>
                <w:sz w:val="24"/>
                <w:szCs w:val="24"/>
              </w:rPr>
              <w:t xml:space="preserve"> </w:t>
            </w:r>
            <w:r w:rsidRPr="00797639">
              <w:rPr>
                <w:sz w:val="24"/>
                <w:szCs w:val="24"/>
              </w:rPr>
              <w:t>от 17.06.2009 № 81</w:t>
            </w:r>
            <w:r>
              <w:rPr>
                <w:sz w:val="24"/>
                <w:szCs w:val="24"/>
              </w:rPr>
              <w:t xml:space="preserve"> </w:t>
            </w:r>
            <w:r w:rsidRPr="00797639">
              <w:rPr>
                <w:sz w:val="24"/>
                <w:szCs w:val="24"/>
              </w:rPr>
              <w:t>«Об</w:t>
            </w:r>
            <w:r>
              <w:rPr>
                <w:sz w:val="24"/>
                <w:szCs w:val="24"/>
              </w:rPr>
              <w:t> </w:t>
            </w:r>
            <w:r w:rsidRPr="00797639">
              <w:rPr>
                <w:sz w:val="24"/>
                <w:szCs w:val="24"/>
              </w:rPr>
              <w:t>утверждении списка</w:t>
            </w:r>
            <w:r>
              <w:rPr>
                <w:sz w:val="24"/>
                <w:szCs w:val="24"/>
              </w:rPr>
              <w:t xml:space="preserve"> </w:t>
            </w:r>
            <w:r w:rsidRPr="00797639">
              <w:rPr>
                <w:sz w:val="24"/>
                <w:szCs w:val="24"/>
              </w:rPr>
              <w:t>выявленных объектов</w:t>
            </w:r>
            <w:r>
              <w:rPr>
                <w:sz w:val="24"/>
                <w:szCs w:val="24"/>
              </w:rPr>
              <w:t xml:space="preserve"> </w:t>
            </w:r>
            <w:r w:rsidRPr="00797639">
              <w:rPr>
                <w:sz w:val="24"/>
                <w:szCs w:val="24"/>
              </w:rPr>
              <w:t>археологического наследия,</w:t>
            </w:r>
            <w:r>
              <w:rPr>
                <w:sz w:val="24"/>
                <w:szCs w:val="24"/>
              </w:rPr>
              <w:t xml:space="preserve"> </w:t>
            </w:r>
            <w:r w:rsidRPr="00797639">
              <w:rPr>
                <w:sz w:val="24"/>
                <w:szCs w:val="24"/>
              </w:rPr>
              <w:t>расположенных на территории</w:t>
            </w:r>
            <w:r>
              <w:rPr>
                <w:sz w:val="24"/>
                <w:szCs w:val="24"/>
              </w:rPr>
              <w:t xml:space="preserve"> </w:t>
            </w:r>
            <w:r w:rsidRPr="00797639">
              <w:rPr>
                <w:sz w:val="24"/>
                <w:szCs w:val="24"/>
              </w:rPr>
              <w:t>Саратовской области»</w:t>
            </w:r>
          </w:p>
        </w:tc>
      </w:tr>
      <w:tr w:rsidR="00A90114" w:rsidRPr="00D37F6E" w:rsidTr="009F3984">
        <w:tblPrEx>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PrEx>
        <w:trPr>
          <w:jc w:val="center"/>
        </w:trPr>
        <w:tc>
          <w:tcPr>
            <w:tcW w:w="402" w:type="pct"/>
            <w:tcMar>
              <w:left w:w="28" w:type="dxa"/>
              <w:right w:w="28" w:type="dxa"/>
            </w:tcMar>
            <w:vAlign w:val="center"/>
          </w:tcPr>
          <w:p w:rsidR="00A90114" w:rsidRPr="00D37F6E" w:rsidRDefault="0049054E" w:rsidP="00FC7E1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w:t>
            </w:r>
          </w:p>
        </w:tc>
        <w:tc>
          <w:tcPr>
            <w:tcW w:w="1959" w:type="pct"/>
            <w:tcMar>
              <w:left w:w="28" w:type="dxa"/>
              <w:right w:w="28" w:type="dxa"/>
            </w:tcMar>
            <w:vAlign w:val="center"/>
          </w:tcPr>
          <w:p w:rsidR="00A90114" w:rsidRPr="00BD5648" w:rsidRDefault="00A90114" w:rsidP="00FE27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BD5648">
              <w:rPr>
                <w:rFonts w:ascii="Times New Roman" w:eastAsia="Times New Roman" w:hAnsi="Times New Roman" w:cs="Times New Roman"/>
                <w:sz w:val="24"/>
                <w:szCs w:val="24"/>
              </w:rPr>
              <w:t>Курганная группа № 2                                 (2 насыпи) к северо-западу от                            с. Каменки</w:t>
            </w:r>
            <w:r>
              <w:rPr>
                <w:rFonts w:ascii="Times New Roman" w:eastAsia="Times New Roman" w:hAnsi="Times New Roman" w:cs="Times New Roman"/>
                <w:sz w:val="24"/>
                <w:szCs w:val="24"/>
              </w:rPr>
              <w:t>»</w:t>
            </w:r>
          </w:p>
        </w:tc>
        <w:tc>
          <w:tcPr>
            <w:tcW w:w="2639" w:type="pct"/>
            <w:vAlign w:val="center"/>
          </w:tcPr>
          <w:p w:rsidR="00A90114" w:rsidRPr="00D37F6E" w:rsidRDefault="00797639" w:rsidP="00181C86">
            <w:pPr>
              <w:pStyle w:val="affff5"/>
              <w:tabs>
                <w:tab w:val="left" w:pos="1704"/>
              </w:tabs>
              <w:jc w:val="both"/>
              <w:rPr>
                <w:sz w:val="24"/>
                <w:szCs w:val="24"/>
              </w:rPr>
            </w:pPr>
            <w:r w:rsidRPr="00797639">
              <w:rPr>
                <w:sz w:val="24"/>
                <w:szCs w:val="24"/>
              </w:rPr>
              <w:t>Приказ комитета по охране</w:t>
            </w:r>
            <w:r>
              <w:rPr>
                <w:sz w:val="24"/>
                <w:szCs w:val="24"/>
              </w:rPr>
              <w:t xml:space="preserve"> </w:t>
            </w:r>
            <w:r w:rsidRPr="00797639">
              <w:rPr>
                <w:sz w:val="24"/>
                <w:szCs w:val="24"/>
              </w:rPr>
              <w:t>культурного наследия Саратовской</w:t>
            </w:r>
            <w:r>
              <w:rPr>
                <w:sz w:val="24"/>
                <w:szCs w:val="24"/>
              </w:rPr>
              <w:t xml:space="preserve"> </w:t>
            </w:r>
            <w:r w:rsidRPr="00797639">
              <w:rPr>
                <w:sz w:val="24"/>
                <w:szCs w:val="24"/>
              </w:rPr>
              <w:t>области</w:t>
            </w:r>
            <w:r>
              <w:rPr>
                <w:sz w:val="24"/>
                <w:szCs w:val="24"/>
              </w:rPr>
              <w:t xml:space="preserve"> </w:t>
            </w:r>
            <w:r w:rsidRPr="00797639">
              <w:rPr>
                <w:sz w:val="24"/>
                <w:szCs w:val="24"/>
              </w:rPr>
              <w:t>от 17.06.2009 № 81</w:t>
            </w:r>
            <w:r>
              <w:rPr>
                <w:sz w:val="24"/>
                <w:szCs w:val="24"/>
              </w:rPr>
              <w:t xml:space="preserve"> </w:t>
            </w:r>
            <w:r w:rsidRPr="00797639">
              <w:rPr>
                <w:sz w:val="24"/>
                <w:szCs w:val="24"/>
              </w:rPr>
              <w:t>«Об</w:t>
            </w:r>
            <w:r>
              <w:rPr>
                <w:sz w:val="24"/>
                <w:szCs w:val="24"/>
              </w:rPr>
              <w:t> </w:t>
            </w:r>
            <w:r w:rsidRPr="00797639">
              <w:rPr>
                <w:sz w:val="24"/>
                <w:szCs w:val="24"/>
              </w:rPr>
              <w:t>утверждении списка</w:t>
            </w:r>
            <w:r>
              <w:rPr>
                <w:sz w:val="24"/>
                <w:szCs w:val="24"/>
              </w:rPr>
              <w:t xml:space="preserve"> </w:t>
            </w:r>
            <w:r w:rsidRPr="00797639">
              <w:rPr>
                <w:sz w:val="24"/>
                <w:szCs w:val="24"/>
              </w:rPr>
              <w:t>выявленных объектов</w:t>
            </w:r>
            <w:r>
              <w:rPr>
                <w:sz w:val="24"/>
                <w:szCs w:val="24"/>
              </w:rPr>
              <w:t xml:space="preserve"> </w:t>
            </w:r>
            <w:r w:rsidRPr="00797639">
              <w:rPr>
                <w:sz w:val="24"/>
                <w:szCs w:val="24"/>
              </w:rPr>
              <w:t>археологического наследия,</w:t>
            </w:r>
            <w:r>
              <w:rPr>
                <w:sz w:val="24"/>
                <w:szCs w:val="24"/>
              </w:rPr>
              <w:t xml:space="preserve"> </w:t>
            </w:r>
            <w:r w:rsidRPr="00797639">
              <w:rPr>
                <w:sz w:val="24"/>
                <w:szCs w:val="24"/>
              </w:rPr>
              <w:t>расположенных на территории</w:t>
            </w:r>
            <w:r>
              <w:rPr>
                <w:sz w:val="24"/>
                <w:szCs w:val="24"/>
              </w:rPr>
              <w:t xml:space="preserve"> </w:t>
            </w:r>
            <w:r w:rsidRPr="00797639">
              <w:rPr>
                <w:sz w:val="24"/>
                <w:szCs w:val="24"/>
              </w:rPr>
              <w:t>Саратовской области»</w:t>
            </w:r>
          </w:p>
        </w:tc>
      </w:tr>
    </w:tbl>
    <w:p w:rsidR="00C91B71" w:rsidRPr="00616339" w:rsidRDefault="00616339" w:rsidP="00616339">
      <w:pPr>
        <w:pStyle w:val="2f3"/>
        <w:keepNext/>
        <w:keepLines/>
        <w:spacing w:line="300" w:lineRule="auto"/>
        <w:ind w:firstLine="709"/>
        <w:jc w:val="both"/>
        <w:outlineLvl w:val="9"/>
        <w:rPr>
          <w:sz w:val="28"/>
        </w:rPr>
      </w:pPr>
      <w:bookmarkStart w:id="171" w:name="_Toc145663831"/>
      <w:bookmarkStart w:id="172" w:name="bookmark2"/>
      <w:bookmarkStart w:id="173" w:name="bookmark1"/>
      <w:bookmarkStart w:id="174" w:name="bookmark0"/>
      <w:bookmarkStart w:id="175" w:name="_Toc99539833"/>
      <w:bookmarkStart w:id="176" w:name="_Toc70579230"/>
      <w:r w:rsidRPr="00616339">
        <w:rPr>
          <w:sz w:val="28"/>
        </w:rPr>
        <w:lastRenderedPageBreak/>
        <w:t>Н</w:t>
      </w:r>
      <w:r w:rsidR="00C91B71" w:rsidRPr="00616339">
        <w:rPr>
          <w:sz w:val="28"/>
        </w:rPr>
        <w:t>а территории Заволжского МО объекты археологического наследия, включенные в единый государственный реестр объектов культурного наследия (памятников истории и культуры) народов Российской Федерации, отсутствуют.</w:t>
      </w:r>
      <w:bookmarkEnd w:id="171"/>
    </w:p>
    <w:p w:rsidR="0072432D" w:rsidRPr="00590FD2" w:rsidRDefault="0072432D" w:rsidP="0004547A">
      <w:pPr>
        <w:pStyle w:val="2f3"/>
        <w:keepNext/>
        <w:keepLines/>
        <w:spacing w:line="300" w:lineRule="auto"/>
        <w:ind w:firstLine="709"/>
        <w:jc w:val="both"/>
        <w:outlineLvl w:val="9"/>
        <w:rPr>
          <w:sz w:val="28"/>
          <w:szCs w:val="28"/>
        </w:rPr>
      </w:pPr>
      <w:bookmarkStart w:id="177" w:name="bookmark5"/>
      <w:bookmarkStart w:id="178" w:name="bookmark4"/>
      <w:bookmarkStart w:id="179" w:name="bookmark3"/>
      <w:bookmarkStart w:id="180" w:name="_Toc99539834"/>
      <w:bookmarkStart w:id="181" w:name="_Toc145663833"/>
      <w:bookmarkEnd w:id="172"/>
      <w:bookmarkEnd w:id="173"/>
      <w:bookmarkEnd w:id="174"/>
      <w:bookmarkEnd w:id="175"/>
      <w:bookmarkEnd w:id="176"/>
      <w:r w:rsidRPr="00590FD2">
        <w:rPr>
          <w:sz w:val="28"/>
          <w:szCs w:val="28"/>
        </w:rPr>
        <w:t>Зоны охраны и границы территории на указанные объекты не утверждены.</w:t>
      </w:r>
      <w:bookmarkEnd w:id="177"/>
      <w:bookmarkEnd w:id="178"/>
      <w:bookmarkEnd w:id="179"/>
      <w:bookmarkEnd w:id="180"/>
      <w:bookmarkEnd w:id="181"/>
    </w:p>
    <w:p w:rsidR="00EE0BE0" w:rsidRPr="00590FD2" w:rsidRDefault="00EE0BE0" w:rsidP="0004547A">
      <w:pPr>
        <w:shd w:val="clear" w:color="auto" w:fill="FFFFFF"/>
        <w:spacing w:after="0" w:line="300" w:lineRule="auto"/>
        <w:ind w:firstLine="709"/>
        <w:jc w:val="both"/>
        <w:rPr>
          <w:rFonts w:ascii="Helvetica" w:eastAsia="Times New Roman" w:hAnsi="Helvetica" w:cs="Times New Roman"/>
          <w:sz w:val="28"/>
          <w:szCs w:val="28"/>
        </w:rPr>
      </w:pPr>
      <w:r w:rsidRPr="00590FD2">
        <w:rPr>
          <w:rFonts w:ascii="Times New Roman" w:eastAsia="Times New Roman" w:hAnsi="Times New Roman" w:cs="Times New Roman"/>
          <w:sz w:val="28"/>
          <w:szCs w:val="28"/>
        </w:rPr>
        <w:t xml:space="preserve">В соответствии со ст.45 Федерального закона от 25 июня 2002 г. № 73-ФЗ «Об объектах культурного наследия (памятниках истории и культуры) </w:t>
      </w:r>
      <w:r w:rsidR="0049054E" w:rsidRPr="00590FD2">
        <w:rPr>
          <w:rFonts w:ascii="Times New Roman" w:eastAsia="Times New Roman" w:hAnsi="Times New Roman" w:cs="Times New Roman"/>
          <w:sz w:val="28"/>
          <w:szCs w:val="28"/>
        </w:rPr>
        <w:t>народов Российской</w:t>
      </w:r>
      <w:r w:rsidRPr="00590FD2">
        <w:rPr>
          <w:rFonts w:ascii="Times New Roman" w:eastAsia="Times New Roman" w:hAnsi="Times New Roman" w:cs="Times New Roman"/>
          <w:sz w:val="28"/>
          <w:szCs w:val="28"/>
        </w:rPr>
        <w:t xml:space="preserve"> </w:t>
      </w:r>
      <w:r w:rsidR="0049054E" w:rsidRPr="00590FD2">
        <w:rPr>
          <w:rFonts w:ascii="Times New Roman" w:eastAsia="Times New Roman" w:hAnsi="Times New Roman" w:cs="Times New Roman"/>
          <w:sz w:val="28"/>
          <w:szCs w:val="28"/>
        </w:rPr>
        <w:t>Федерации» работы</w:t>
      </w:r>
      <w:r w:rsidRPr="00590FD2">
        <w:rPr>
          <w:rFonts w:ascii="Times New Roman" w:eastAsia="Times New Roman" w:hAnsi="Times New Roman" w:cs="Times New Roman"/>
          <w:sz w:val="28"/>
          <w:szCs w:val="28"/>
        </w:rPr>
        <w:t xml:space="preserve"> по сохранению объекта культурного </w:t>
      </w:r>
      <w:r w:rsidR="0049054E" w:rsidRPr="00590FD2">
        <w:rPr>
          <w:rFonts w:ascii="Times New Roman" w:eastAsia="Times New Roman" w:hAnsi="Times New Roman" w:cs="Times New Roman"/>
          <w:sz w:val="28"/>
          <w:szCs w:val="28"/>
        </w:rPr>
        <w:t>наследия проводятся на</w:t>
      </w:r>
      <w:r w:rsidRPr="00590FD2">
        <w:rPr>
          <w:rFonts w:ascii="Times New Roman" w:eastAsia="Times New Roman" w:hAnsi="Times New Roman" w:cs="Times New Roman"/>
          <w:sz w:val="28"/>
          <w:szCs w:val="28"/>
        </w:rPr>
        <w:t xml:space="preserve"> основании письменного разрешения, выданного органом охраны объектов культурного наследия.                    </w:t>
      </w:r>
    </w:p>
    <w:p w:rsidR="00EE0BE0" w:rsidRPr="00590FD2" w:rsidRDefault="00EE0BE0" w:rsidP="0004547A">
      <w:pPr>
        <w:shd w:val="clear" w:color="auto" w:fill="FFFFFF"/>
        <w:spacing w:after="0" w:line="300" w:lineRule="auto"/>
        <w:ind w:firstLine="709"/>
        <w:jc w:val="both"/>
        <w:rPr>
          <w:rFonts w:ascii="Helvetica" w:eastAsia="Times New Roman" w:hAnsi="Helvetica" w:cs="Times New Roman"/>
          <w:sz w:val="28"/>
          <w:szCs w:val="28"/>
        </w:rPr>
      </w:pPr>
      <w:r w:rsidRPr="00590FD2">
        <w:rPr>
          <w:rFonts w:ascii="Times New Roman" w:eastAsia="Times New Roman" w:hAnsi="Times New Roman" w:cs="Times New Roman"/>
          <w:sz w:val="28"/>
          <w:szCs w:val="28"/>
        </w:rPr>
        <w:t>Поэтому работы, производимые на объектах социальной сферы, культуры, образования, являющихся объектами культурного наследия, должны быть согласованы в установленном порядке с Министерством Культуры Саратовской области.</w:t>
      </w:r>
    </w:p>
    <w:p w:rsidR="00C3283D" w:rsidRPr="00C3283D" w:rsidRDefault="00C3283D" w:rsidP="0004547A">
      <w:pPr>
        <w:shd w:val="clear" w:color="auto" w:fill="FFFFFF"/>
        <w:spacing w:after="0" w:line="300" w:lineRule="auto"/>
        <w:ind w:firstLine="709"/>
        <w:jc w:val="both"/>
        <w:rPr>
          <w:rFonts w:eastAsia="Times New Roman" w:cs="Times New Roman"/>
          <w:sz w:val="28"/>
          <w:szCs w:val="28"/>
        </w:rPr>
      </w:pPr>
    </w:p>
    <w:p w:rsidR="00EE5503" w:rsidRPr="00590FD2" w:rsidRDefault="00EE5503" w:rsidP="00526FC2">
      <w:pPr>
        <w:pStyle w:val="afa"/>
        <w:numPr>
          <w:ilvl w:val="2"/>
          <w:numId w:val="2"/>
        </w:numPr>
        <w:tabs>
          <w:tab w:val="left" w:pos="1418"/>
        </w:tabs>
        <w:spacing w:line="300" w:lineRule="auto"/>
        <w:ind w:left="0" w:firstLine="709"/>
        <w:outlineLvl w:val="2"/>
        <w:rPr>
          <w:color w:val="auto"/>
        </w:rPr>
      </w:pPr>
      <w:bookmarkStart w:id="182" w:name="_Toc99539835"/>
      <w:bookmarkStart w:id="183" w:name="_Toc147128847"/>
      <w:r w:rsidRPr="00590FD2">
        <w:rPr>
          <w:color w:val="auto"/>
        </w:rPr>
        <w:t>Мероприятия по охране объектов культурного наследия</w:t>
      </w:r>
      <w:bookmarkEnd w:id="182"/>
      <w:bookmarkEnd w:id="183"/>
      <w:r w:rsidRPr="00590FD2">
        <w:rPr>
          <w:color w:val="auto"/>
        </w:rPr>
        <w:t xml:space="preserve"> </w:t>
      </w:r>
    </w:p>
    <w:p w:rsidR="003248F2" w:rsidRPr="00590FD2" w:rsidRDefault="00EE5503" w:rsidP="0004547A">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В соответствии со ст. 15 п.1 Закона Саратовской «Области об охране и использовании объектов культурного наследия народов РФ, находящихся на территории Саратовской области» № 69-ЗСО от 4.11.2003, необходимо выполнить проект зон охраны памятников культурного наследия, находящихся на территории </w:t>
      </w:r>
      <w:r w:rsidR="00D37F6E">
        <w:rPr>
          <w:rFonts w:ascii="Times New Roman" w:hAnsi="Times New Roman"/>
          <w:sz w:val="28"/>
          <w:szCs w:val="28"/>
        </w:rPr>
        <w:t>Заволжского</w:t>
      </w:r>
      <w:r w:rsidR="00760BAD">
        <w:rPr>
          <w:rFonts w:ascii="Times New Roman" w:hAnsi="Times New Roman" w:cs="Times New Roman"/>
          <w:sz w:val="28"/>
          <w:szCs w:val="28"/>
        </w:rPr>
        <w:t xml:space="preserve"> </w:t>
      </w:r>
      <w:r w:rsidRPr="00590FD2">
        <w:rPr>
          <w:rFonts w:ascii="Times New Roman" w:hAnsi="Times New Roman" w:cs="Times New Roman"/>
          <w:sz w:val="28"/>
          <w:szCs w:val="28"/>
        </w:rPr>
        <w:t>МО</w:t>
      </w:r>
      <w:r w:rsidR="003248F2" w:rsidRPr="00590FD2">
        <w:rPr>
          <w:rFonts w:ascii="Times New Roman" w:hAnsi="Times New Roman" w:cs="Times New Roman"/>
          <w:sz w:val="28"/>
          <w:szCs w:val="28"/>
        </w:rPr>
        <w:t>.</w:t>
      </w:r>
      <w:r w:rsidRPr="00590FD2">
        <w:rPr>
          <w:rFonts w:ascii="Times New Roman" w:hAnsi="Times New Roman" w:cs="Times New Roman"/>
          <w:sz w:val="28"/>
          <w:szCs w:val="28"/>
        </w:rPr>
        <w:t xml:space="preserve"> Режимы использования земель и градостроительные регламенты в границах данных зон утверждаются </w:t>
      </w:r>
      <w:r w:rsidR="003248F2" w:rsidRPr="00590FD2">
        <w:rPr>
          <w:rFonts w:ascii="Times New Roman" w:hAnsi="Times New Roman" w:cs="Times New Roman"/>
          <w:sz w:val="28"/>
          <w:szCs w:val="28"/>
        </w:rPr>
        <w:t>актом регионального органа охраны объектов культурного наследия в порядке, установленном Правительством области</w:t>
      </w:r>
      <w:r w:rsidR="00124E49" w:rsidRPr="00590FD2">
        <w:rPr>
          <w:rFonts w:ascii="Times New Roman" w:hAnsi="Times New Roman" w:cs="Times New Roman"/>
          <w:sz w:val="28"/>
          <w:szCs w:val="28"/>
        </w:rPr>
        <w:t xml:space="preserve"> </w:t>
      </w:r>
      <w:r w:rsidRPr="00590FD2">
        <w:rPr>
          <w:rFonts w:ascii="Times New Roman" w:hAnsi="Times New Roman" w:cs="Times New Roman"/>
          <w:sz w:val="28"/>
          <w:szCs w:val="28"/>
        </w:rPr>
        <w:t xml:space="preserve">по согласованию </w:t>
      </w:r>
      <w:r w:rsidR="003248F2" w:rsidRPr="00590FD2">
        <w:rPr>
          <w:rFonts w:ascii="Times New Roman" w:hAnsi="Times New Roman" w:cs="Times New Roman"/>
          <w:sz w:val="28"/>
          <w:szCs w:val="28"/>
        </w:rPr>
        <w:t>региональным органом охраны объектов культурного наследия.</w:t>
      </w:r>
    </w:p>
    <w:p w:rsidR="00EE0BE0" w:rsidRPr="00590FD2" w:rsidRDefault="003248F2" w:rsidP="003B5A2E">
      <w:pPr>
        <w:spacing w:after="0" w:line="300" w:lineRule="auto"/>
        <w:ind w:firstLine="709"/>
        <w:jc w:val="both"/>
        <w:rPr>
          <w:rFonts w:ascii="Times New Roman" w:hAnsi="Times New Roman"/>
          <w:sz w:val="28"/>
          <w:szCs w:val="28"/>
        </w:rPr>
      </w:pPr>
      <w:r w:rsidRPr="00590FD2">
        <w:rPr>
          <w:rFonts w:ascii="Times New Roman" w:hAnsi="Times New Roman" w:cs="Times New Roman"/>
          <w:sz w:val="28"/>
          <w:szCs w:val="28"/>
        </w:rPr>
        <w:t xml:space="preserve"> </w:t>
      </w:r>
      <w:r w:rsidR="00EE5503" w:rsidRPr="00590FD2">
        <w:rPr>
          <w:rFonts w:ascii="Times New Roman" w:hAnsi="Times New Roman" w:cs="Times New Roman"/>
          <w:sz w:val="28"/>
          <w:szCs w:val="28"/>
        </w:rPr>
        <w:t xml:space="preserve">Ограничения и условия по использованию и сохранению объектов культурного наследия и их территорий должны устанавливаются в </w:t>
      </w:r>
      <w:r w:rsidR="00400B46" w:rsidRPr="00590FD2">
        <w:rPr>
          <w:rFonts w:ascii="Times New Roman" w:hAnsi="Times New Roman" w:cs="Times New Roman"/>
          <w:sz w:val="28"/>
          <w:szCs w:val="28"/>
        </w:rPr>
        <w:t xml:space="preserve">соответствии </w:t>
      </w:r>
      <w:r w:rsidR="00400B46">
        <w:rPr>
          <w:rFonts w:ascii="Times New Roman" w:hAnsi="Times New Roman" w:cs="Times New Roman"/>
          <w:sz w:val="28"/>
          <w:szCs w:val="28"/>
        </w:rPr>
        <w:t xml:space="preserve">с </w:t>
      </w:r>
      <w:r w:rsidR="00EE5503" w:rsidRPr="00590FD2">
        <w:rPr>
          <w:rFonts w:ascii="Times New Roman" w:hAnsi="Times New Roman" w:cs="Times New Roman"/>
          <w:sz w:val="28"/>
          <w:szCs w:val="28"/>
        </w:rPr>
        <w:t>Федеральн</w:t>
      </w:r>
      <w:r w:rsidR="00400B46">
        <w:rPr>
          <w:rFonts w:ascii="Times New Roman" w:hAnsi="Times New Roman" w:cs="Times New Roman"/>
          <w:sz w:val="28"/>
          <w:szCs w:val="28"/>
        </w:rPr>
        <w:t>ым</w:t>
      </w:r>
      <w:r w:rsidR="00EE5503" w:rsidRPr="00590FD2">
        <w:rPr>
          <w:rFonts w:ascii="Times New Roman" w:hAnsi="Times New Roman" w:cs="Times New Roman"/>
          <w:sz w:val="28"/>
          <w:szCs w:val="28"/>
        </w:rPr>
        <w:t xml:space="preserve"> зако</w:t>
      </w:r>
      <w:r w:rsidR="00400B46">
        <w:rPr>
          <w:rFonts w:ascii="Times New Roman" w:hAnsi="Times New Roman" w:cs="Times New Roman"/>
          <w:sz w:val="28"/>
          <w:szCs w:val="28"/>
        </w:rPr>
        <w:t>ном</w:t>
      </w:r>
      <w:r w:rsidR="00EE5503" w:rsidRPr="00590FD2">
        <w:rPr>
          <w:rFonts w:ascii="Times New Roman" w:hAnsi="Times New Roman" w:cs="Times New Roman"/>
          <w:sz w:val="28"/>
          <w:szCs w:val="28"/>
        </w:rPr>
        <w:t xml:space="preserve"> № 73-ФЗ «Об</w:t>
      </w:r>
      <w:r w:rsidR="00F80B2E">
        <w:rPr>
          <w:rFonts w:ascii="Times New Roman" w:hAnsi="Times New Roman" w:cs="Times New Roman"/>
          <w:sz w:val="28"/>
          <w:szCs w:val="28"/>
        </w:rPr>
        <w:t> </w:t>
      </w:r>
      <w:r w:rsidR="00EE5503" w:rsidRPr="00590FD2">
        <w:rPr>
          <w:rFonts w:ascii="Times New Roman" w:hAnsi="Times New Roman" w:cs="Times New Roman"/>
          <w:sz w:val="28"/>
          <w:szCs w:val="28"/>
        </w:rPr>
        <w:t xml:space="preserve">объектах культурного наследия народов РФ». Особый режим использования земель и градостроительный регламент в границах охранных зон должен быть установлен с учетом требований Постановления Правительства РФ от </w:t>
      </w:r>
      <w:r w:rsidR="00FD6C3F" w:rsidRPr="00590FD2">
        <w:rPr>
          <w:rFonts w:ascii="Times New Roman" w:hAnsi="Times New Roman" w:cs="Times New Roman"/>
          <w:sz w:val="28"/>
          <w:szCs w:val="28"/>
        </w:rPr>
        <w:t>12.09.</w:t>
      </w:r>
      <w:r w:rsidR="00EE5503" w:rsidRPr="00590FD2">
        <w:rPr>
          <w:rFonts w:ascii="Times New Roman" w:hAnsi="Times New Roman" w:cs="Times New Roman"/>
          <w:sz w:val="28"/>
          <w:szCs w:val="28"/>
        </w:rPr>
        <w:t>20</w:t>
      </w:r>
      <w:r w:rsidR="00FD6C3F" w:rsidRPr="00590FD2">
        <w:rPr>
          <w:rFonts w:ascii="Times New Roman" w:hAnsi="Times New Roman" w:cs="Times New Roman"/>
          <w:sz w:val="28"/>
          <w:szCs w:val="28"/>
        </w:rPr>
        <w:t>15</w:t>
      </w:r>
      <w:r w:rsidR="00EE5503" w:rsidRPr="00590FD2">
        <w:rPr>
          <w:rFonts w:ascii="Times New Roman" w:hAnsi="Times New Roman" w:cs="Times New Roman"/>
          <w:sz w:val="28"/>
          <w:szCs w:val="28"/>
        </w:rPr>
        <w:t xml:space="preserve"> №</w:t>
      </w:r>
      <w:r w:rsidR="002D1A9F">
        <w:rPr>
          <w:rFonts w:ascii="Times New Roman" w:hAnsi="Times New Roman" w:cs="Times New Roman"/>
          <w:sz w:val="28"/>
          <w:szCs w:val="28"/>
        </w:rPr>
        <w:t> </w:t>
      </w:r>
      <w:r w:rsidR="00FD6C3F" w:rsidRPr="00590FD2">
        <w:rPr>
          <w:rFonts w:ascii="Times New Roman" w:hAnsi="Times New Roman" w:cs="Times New Roman"/>
          <w:sz w:val="28"/>
          <w:szCs w:val="28"/>
        </w:rPr>
        <w:t>972</w:t>
      </w:r>
      <w:r w:rsidR="00EE5503" w:rsidRPr="00590FD2">
        <w:rPr>
          <w:rFonts w:ascii="Times New Roman" w:hAnsi="Times New Roman" w:cs="Times New Roman"/>
          <w:sz w:val="28"/>
          <w:szCs w:val="28"/>
        </w:rPr>
        <w:t xml:space="preserve"> «</w:t>
      </w:r>
      <w:r w:rsidR="00FD6C3F" w:rsidRPr="00590FD2">
        <w:rPr>
          <w:rFonts w:ascii="Times New Roman" w:hAnsi="Times New Roman" w:cs="Times New Roman"/>
          <w:sz w:val="28"/>
          <w:szCs w:val="24"/>
        </w:rPr>
        <w:t>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00EE5503" w:rsidRPr="00590FD2">
        <w:rPr>
          <w:rFonts w:ascii="Times New Roman" w:hAnsi="Times New Roman" w:cs="Times New Roman"/>
          <w:sz w:val="28"/>
          <w:szCs w:val="28"/>
        </w:rPr>
        <w:t>».</w:t>
      </w:r>
    </w:p>
    <w:p w:rsidR="00194AEA" w:rsidRPr="00590FD2" w:rsidRDefault="00194AEA" w:rsidP="00194AEA">
      <w:pPr>
        <w:spacing w:after="0" w:line="360" w:lineRule="auto"/>
        <w:ind w:firstLine="709"/>
        <w:jc w:val="both"/>
        <w:rPr>
          <w:rFonts w:ascii="Times New Roman" w:hAnsi="Times New Roman" w:cs="Times New Roman"/>
          <w:sz w:val="28"/>
          <w:szCs w:val="25"/>
        </w:rPr>
      </w:pPr>
      <w:bookmarkStart w:id="184" w:name="_Toc20301446"/>
      <w:bookmarkStart w:id="185" w:name="_Toc21089259"/>
    </w:p>
    <w:p w:rsidR="00194AEA" w:rsidRPr="00590FD2" w:rsidRDefault="00194AEA" w:rsidP="00194AEA">
      <w:pPr>
        <w:spacing w:after="0" w:line="360" w:lineRule="auto"/>
        <w:ind w:firstLine="709"/>
        <w:jc w:val="both"/>
        <w:rPr>
          <w:rFonts w:ascii="Times New Roman" w:hAnsi="Times New Roman" w:cs="Times New Roman"/>
          <w:sz w:val="28"/>
          <w:szCs w:val="25"/>
        </w:rPr>
      </w:pPr>
    </w:p>
    <w:p w:rsidR="00194AEA" w:rsidRPr="00590FD2" w:rsidRDefault="00194AEA" w:rsidP="00194AEA">
      <w:pPr>
        <w:spacing w:after="0" w:line="360" w:lineRule="auto"/>
        <w:ind w:firstLine="709"/>
        <w:jc w:val="both"/>
        <w:rPr>
          <w:rFonts w:ascii="Times New Roman" w:hAnsi="Times New Roman" w:cs="Times New Roman"/>
          <w:sz w:val="28"/>
          <w:szCs w:val="25"/>
        </w:rPr>
      </w:pPr>
    </w:p>
    <w:p w:rsidR="00D0098E" w:rsidRPr="00D97A37" w:rsidRDefault="00D0098E" w:rsidP="00526FC2">
      <w:pPr>
        <w:pStyle w:val="a7"/>
        <w:pageBreakBefore/>
        <w:numPr>
          <w:ilvl w:val="0"/>
          <w:numId w:val="2"/>
        </w:numPr>
        <w:tabs>
          <w:tab w:val="left" w:pos="1276"/>
        </w:tabs>
        <w:spacing w:after="0" w:line="300" w:lineRule="auto"/>
        <w:ind w:left="0" w:firstLine="709"/>
        <w:jc w:val="both"/>
        <w:outlineLvl w:val="0"/>
        <w:rPr>
          <w:rStyle w:val="af7"/>
          <w:color w:val="auto"/>
        </w:rPr>
      </w:pPr>
      <w:bookmarkStart w:id="186" w:name="_Toc99539836"/>
      <w:bookmarkStart w:id="187" w:name="_Toc147128848"/>
      <w:r w:rsidRPr="00D97A37">
        <w:rPr>
          <w:rStyle w:val="af7"/>
          <w:color w:val="auto"/>
        </w:rPr>
        <w:lastRenderedPageBreak/>
        <w:t>ИНЖЕНЕРНАЯ И ТРАНСПОРТНАЯ ИНФРАСТРУКТУРА</w:t>
      </w:r>
      <w:bookmarkEnd w:id="184"/>
      <w:bookmarkEnd w:id="185"/>
      <w:bookmarkEnd w:id="186"/>
      <w:bookmarkEnd w:id="187"/>
    </w:p>
    <w:p w:rsidR="00D0098E" w:rsidRPr="00351BFB" w:rsidRDefault="00D0098E" w:rsidP="00526FC2">
      <w:pPr>
        <w:pStyle w:val="af8"/>
        <w:numPr>
          <w:ilvl w:val="1"/>
          <w:numId w:val="2"/>
        </w:numPr>
        <w:tabs>
          <w:tab w:val="left" w:pos="1276"/>
        </w:tabs>
        <w:spacing w:after="0" w:line="300" w:lineRule="auto"/>
        <w:ind w:left="0" w:firstLine="709"/>
        <w:outlineLvl w:val="1"/>
      </w:pPr>
      <w:bookmarkStart w:id="188" w:name="_Toc20301447"/>
      <w:bookmarkStart w:id="189" w:name="_Toc21089260"/>
      <w:bookmarkStart w:id="190" w:name="_Toc99539837"/>
      <w:bookmarkStart w:id="191" w:name="_Toc147128849"/>
      <w:r w:rsidRPr="00351BFB">
        <w:t>Водоснабжение и водоотведение</w:t>
      </w:r>
      <w:bookmarkEnd w:id="188"/>
      <w:bookmarkEnd w:id="189"/>
      <w:bookmarkEnd w:id="190"/>
      <w:bookmarkEnd w:id="191"/>
    </w:p>
    <w:p w:rsidR="00D0098E" w:rsidRPr="00FE63F2" w:rsidRDefault="00D0098E" w:rsidP="0004547A">
      <w:pPr>
        <w:spacing w:after="0" w:line="300" w:lineRule="auto"/>
        <w:ind w:firstLine="709"/>
        <w:jc w:val="both"/>
        <w:rPr>
          <w:rFonts w:ascii="Times New Roman" w:hAnsi="Times New Roman" w:cs="Times New Roman"/>
          <w:b/>
          <w:i/>
          <w:sz w:val="28"/>
          <w:szCs w:val="28"/>
          <w:u w:val="single"/>
        </w:rPr>
      </w:pPr>
      <w:r w:rsidRPr="00FE63F2">
        <w:rPr>
          <w:rFonts w:ascii="Times New Roman" w:hAnsi="Times New Roman" w:cs="Times New Roman"/>
          <w:b/>
          <w:i/>
          <w:sz w:val="28"/>
          <w:szCs w:val="28"/>
          <w:u w:val="single"/>
        </w:rPr>
        <w:t>Водоснабжение</w:t>
      </w:r>
    </w:p>
    <w:p w:rsidR="00484A54" w:rsidRPr="00591459" w:rsidRDefault="00484A54" w:rsidP="0004547A">
      <w:pPr>
        <w:spacing w:after="0" w:line="300" w:lineRule="auto"/>
        <w:ind w:firstLine="709"/>
        <w:jc w:val="both"/>
        <w:rPr>
          <w:rFonts w:ascii="Times New Roman" w:hAnsi="Times New Roman" w:cs="Times New Roman"/>
          <w:sz w:val="28"/>
        </w:rPr>
      </w:pPr>
      <w:r w:rsidRPr="00591459">
        <w:rPr>
          <w:rFonts w:ascii="Times New Roman" w:hAnsi="Times New Roman" w:cs="Times New Roman"/>
          <w:sz w:val="28"/>
        </w:rPr>
        <w:t xml:space="preserve">Водоснабжение населенных пунктов МО осуществляется преимущественно за счет подземных геотермальных вод хозяйственно-питьевого назначения. </w:t>
      </w:r>
    </w:p>
    <w:p w:rsidR="00484A54" w:rsidRPr="00591459" w:rsidRDefault="00B977D7" w:rsidP="0004547A">
      <w:pPr>
        <w:pStyle w:val="ac"/>
        <w:spacing w:after="0" w:line="300" w:lineRule="auto"/>
        <w:ind w:firstLine="709"/>
        <w:jc w:val="both"/>
        <w:rPr>
          <w:rFonts w:ascii="Times New Roman" w:hAnsi="Times New Roman"/>
          <w:sz w:val="28"/>
        </w:rPr>
      </w:pPr>
      <w:r w:rsidRPr="00591459">
        <w:rPr>
          <w:rFonts w:ascii="Times New Roman" w:hAnsi="Times New Roman"/>
          <w:sz w:val="28"/>
        </w:rPr>
        <w:t>Система</w:t>
      </w:r>
      <w:r>
        <w:rPr>
          <w:rFonts w:ascii="Times New Roman" w:hAnsi="Times New Roman"/>
          <w:sz w:val="28"/>
        </w:rPr>
        <w:t xml:space="preserve"> </w:t>
      </w:r>
      <w:r w:rsidRPr="00591459">
        <w:rPr>
          <w:rFonts w:ascii="Times New Roman" w:hAnsi="Times New Roman"/>
          <w:sz w:val="28"/>
        </w:rPr>
        <w:t>водоснабжения</w:t>
      </w:r>
      <w:r>
        <w:rPr>
          <w:rFonts w:ascii="Times New Roman" w:hAnsi="Times New Roman"/>
          <w:sz w:val="28"/>
        </w:rPr>
        <w:t xml:space="preserve"> </w:t>
      </w:r>
      <w:r w:rsidRPr="00591459">
        <w:rPr>
          <w:rFonts w:ascii="Times New Roman" w:hAnsi="Times New Roman"/>
          <w:sz w:val="28"/>
        </w:rPr>
        <w:t>поселения</w:t>
      </w:r>
      <w:r>
        <w:rPr>
          <w:rFonts w:ascii="Times New Roman" w:hAnsi="Times New Roman"/>
          <w:sz w:val="28"/>
        </w:rPr>
        <w:t xml:space="preserve"> </w:t>
      </w:r>
      <w:r w:rsidRPr="00591459">
        <w:rPr>
          <w:rFonts w:ascii="Times New Roman" w:hAnsi="Times New Roman"/>
          <w:sz w:val="28"/>
        </w:rPr>
        <w:t>централизованная</w:t>
      </w:r>
      <w:r w:rsidR="00484A54" w:rsidRPr="00591459">
        <w:rPr>
          <w:rFonts w:ascii="Times New Roman" w:hAnsi="Times New Roman"/>
          <w:sz w:val="28"/>
        </w:rPr>
        <w:t>,</w:t>
      </w:r>
      <w:r w:rsidRPr="00591459">
        <w:rPr>
          <w:rFonts w:ascii="Times New Roman" w:hAnsi="Times New Roman"/>
          <w:sz w:val="28"/>
        </w:rPr>
        <w:t xml:space="preserve"> </w:t>
      </w:r>
      <w:r w:rsidR="00484A54" w:rsidRPr="00591459">
        <w:rPr>
          <w:rFonts w:ascii="Times New Roman" w:hAnsi="Times New Roman"/>
          <w:sz w:val="28"/>
        </w:rPr>
        <w:t xml:space="preserve">объединенная </w:t>
      </w:r>
      <w:r>
        <w:rPr>
          <w:rFonts w:ascii="Times New Roman" w:hAnsi="Times New Roman"/>
          <w:sz w:val="28"/>
        </w:rPr>
        <w:t>х</w:t>
      </w:r>
      <w:r w:rsidR="00484A54" w:rsidRPr="00591459">
        <w:rPr>
          <w:rFonts w:ascii="Times New Roman" w:hAnsi="Times New Roman"/>
          <w:sz w:val="28"/>
        </w:rPr>
        <w:t xml:space="preserve">озяйственно-питьевая, противопожарная - по назначению, тупиковая – по конструкции. </w:t>
      </w:r>
    </w:p>
    <w:p w:rsidR="00484A54" w:rsidRPr="00591459" w:rsidRDefault="00484A54" w:rsidP="0004547A">
      <w:pPr>
        <w:pStyle w:val="ac"/>
        <w:spacing w:after="0" w:line="300" w:lineRule="auto"/>
        <w:ind w:firstLine="709"/>
        <w:jc w:val="both"/>
      </w:pPr>
      <w:r w:rsidRPr="00591459">
        <w:rPr>
          <w:rFonts w:ascii="Times New Roman" w:hAnsi="Times New Roman"/>
          <w:sz w:val="28"/>
        </w:rPr>
        <w:t xml:space="preserve">Подача воды питьевого качества предусматривается населению на хозяйственно-питьевые </w:t>
      </w:r>
      <w:r w:rsidR="00B977D7" w:rsidRPr="00591459">
        <w:rPr>
          <w:rFonts w:ascii="Times New Roman" w:hAnsi="Times New Roman"/>
          <w:sz w:val="28"/>
        </w:rPr>
        <w:t>нужды</w:t>
      </w:r>
      <w:r w:rsidR="00B977D7">
        <w:rPr>
          <w:rFonts w:ascii="Times New Roman" w:hAnsi="Times New Roman"/>
          <w:sz w:val="28"/>
        </w:rPr>
        <w:t xml:space="preserve"> </w:t>
      </w:r>
      <w:r w:rsidR="00B977D7" w:rsidRPr="00591459">
        <w:rPr>
          <w:rFonts w:ascii="Times New Roman" w:hAnsi="Times New Roman"/>
          <w:sz w:val="28"/>
        </w:rPr>
        <w:t>и</w:t>
      </w:r>
      <w:r w:rsidRPr="00591459">
        <w:rPr>
          <w:rFonts w:ascii="Times New Roman" w:hAnsi="Times New Roman"/>
          <w:sz w:val="28"/>
        </w:rPr>
        <w:t xml:space="preserve"> полив, на технологические нужды производственных предприятий, на пожаротушение.</w:t>
      </w:r>
    </w:p>
    <w:p w:rsidR="00484A54" w:rsidRPr="00591459" w:rsidRDefault="00484A54" w:rsidP="0004547A">
      <w:pPr>
        <w:pStyle w:val="ac"/>
        <w:spacing w:after="0" w:line="300" w:lineRule="auto"/>
        <w:ind w:firstLine="709"/>
        <w:jc w:val="both"/>
        <w:rPr>
          <w:rFonts w:ascii="Times New Roman" w:hAnsi="Times New Roman" w:cs="Times New Roman"/>
          <w:sz w:val="28"/>
        </w:rPr>
      </w:pPr>
      <w:r w:rsidRPr="007C73CF">
        <w:rPr>
          <w:rFonts w:ascii="Times New Roman" w:hAnsi="Times New Roman" w:cs="Times New Roman"/>
          <w:color w:val="FF0000"/>
        </w:rPr>
        <w:t> </w:t>
      </w:r>
      <w:r w:rsidRPr="00591459">
        <w:rPr>
          <w:rFonts w:ascii="Times New Roman" w:hAnsi="Times New Roman" w:cs="Times New Roman"/>
          <w:sz w:val="28"/>
        </w:rPr>
        <w:t>Водопроводная сеть жилого фонда представляет собой замкнутую кольцевую систему</w:t>
      </w:r>
      <w:r w:rsidR="00B977D7">
        <w:rPr>
          <w:rFonts w:ascii="Times New Roman" w:hAnsi="Times New Roman" w:cs="Times New Roman"/>
          <w:sz w:val="28"/>
        </w:rPr>
        <w:t xml:space="preserve"> водопроводных </w:t>
      </w:r>
      <w:r w:rsidRPr="00591459">
        <w:rPr>
          <w:rFonts w:ascii="Times New Roman" w:hAnsi="Times New Roman" w:cs="Times New Roman"/>
          <w:sz w:val="28"/>
        </w:rPr>
        <w:t xml:space="preserve">труб диаметром 50, 63, 100 и 150 мм. Материал, из которого выполнен </w:t>
      </w:r>
      <w:r w:rsidR="00B977D7" w:rsidRPr="00591459">
        <w:rPr>
          <w:rFonts w:ascii="Times New Roman" w:hAnsi="Times New Roman" w:cs="Times New Roman"/>
          <w:sz w:val="28"/>
        </w:rPr>
        <w:t>водопровод –</w:t>
      </w:r>
      <w:r w:rsidR="00A1676A">
        <w:rPr>
          <w:rFonts w:ascii="Times New Roman" w:hAnsi="Times New Roman" w:cs="Times New Roman"/>
          <w:sz w:val="28"/>
        </w:rPr>
        <w:t xml:space="preserve"> </w:t>
      </w:r>
      <w:r w:rsidRPr="00591459">
        <w:rPr>
          <w:rFonts w:ascii="Times New Roman" w:hAnsi="Times New Roman" w:cs="Times New Roman"/>
          <w:sz w:val="28"/>
        </w:rPr>
        <w:t xml:space="preserve">металл, полиэтилен. </w:t>
      </w:r>
    </w:p>
    <w:p w:rsidR="006F5FC3" w:rsidRPr="00351BFB" w:rsidRDefault="006F5FC3" w:rsidP="0004547A">
      <w:pPr>
        <w:spacing w:after="0" w:line="300" w:lineRule="auto"/>
        <w:ind w:firstLine="709"/>
        <w:jc w:val="both"/>
        <w:rPr>
          <w:rFonts w:ascii="Times New Roman" w:hAnsi="Times New Roman" w:cs="Times New Roman"/>
          <w:b/>
          <w:i/>
          <w:sz w:val="28"/>
          <w:szCs w:val="28"/>
          <w:u w:val="single"/>
        </w:rPr>
      </w:pPr>
      <w:r w:rsidRPr="00351BFB">
        <w:rPr>
          <w:rFonts w:ascii="Times New Roman" w:hAnsi="Times New Roman" w:cs="Times New Roman"/>
          <w:b/>
          <w:i/>
          <w:sz w:val="28"/>
          <w:szCs w:val="28"/>
          <w:u w:val="single"/>
        </w:rPr>
        <w:t xml:space="preserve">Водоотведение </w:t>
      </w:r>
    </w:p>
    <w:p w:rsidR="00DA0FB8" w:rsidRPr="00F428A5" w:rsidRDefault="00DA0FB8" w:rsidP="0004547A">
      <w:pPr>
        <w:tabs>
          <w:tab w:val="left" w:pos="1276"/>
        </w:tabs>
        <w:spacing w:after="0" w:line="300" w:lineRule="auto"/>
        <w:ind w:firstLine="709"/>
        <w:jc w:val="both"/>
        <w:rPr>
          <w:rFonts w:ascii="Times New Roman" w:hAnsi="Times New Roman" w:cs="Times New Roman"/>
          <w:spacing w:val="-1"/>
          <w:sz w:val="28"/>
          <w:szCs w:val="28"/>
        </w:rPr>
      </w:pPr>
      <w:r w:rsidRPr="00F428A5">
        <w:rPr>
          <w:rFonts w:ascii="Times New Roman" w:hAnsi="Times New Roman" w:cs="Times New Roman"/>
          <w:spacing w:val="-1"/>
          <w:sz w:val="28"/>
          <w:szCs w:val="28"/>
        </w:rPr>
        <w:t>Организованного сброса сточных вод через центральные канализации в МО в настоящее время не имеется.</w:t>
      </w:r>
    </w:p>
    <w:p w:rsidR="00DA0FB8" w:rsidRPr="00F428A5" w:rsidRDefault="00DA0FB8" w:rsidP="0004547A">
      <w:pPr>
        <w:spacing w:after="0" w:line="300" w:lineRule="auto"/>
        <w:ind w:firstLine="709"/>
        <w:jc w:val="both"/>
        <w:rPr>
          <w:rFonts w:ascii="Times New Roman" w:hAnsi="Times New Roman" w:cs="Times New Roman"/>
          <w:sz w:val="28"/>
          <w:szCs w:val="28"/>
        </w:rPr>
      </w:pPr>
      <w:r w:rsidRPr="00F428A5">
        <w:rPr>
          <w:rFonts w:ascii="Times New Roman" w:hAnsi="Times New Roman" w:cs="Times New Roman"/>
          <w:sz w:val="28"/>
          <w:szCs w:val="28"/>
        </w:rPr>
        <w:t xml:space="preserve">Водоотведение в муниципальном образовании </w:t>
      </w:r>
      <w:r w:rsidR="00A1676A" w:rsidRPr="00F428A5">
        <w:rPr>
          <w:rFonts w:ascii="Times New Roman" w:hAnsi="Times New Roman" w:cs="Times New Roman"/>
          <w:sz w:val="28"/>
          <w:szCs w:val="28"/>
        </w:rPr>
        <w:t>индивидуальное, представлено</w:t>
      </w:r>
      <w:r w:rsidRPr="00F428A5">
        <w:rPr>
          <w:rFonts w:ascii="Times New Roman" w:hAnsi="Times New Roman" w:cs="Times New Roman"/>
          <w:sz w:val="28"/>
          <w:szCs w:val="28"/>
        </w:rPr>
        <w:t xml:space="preserve"> выгребными ямами. </w:t>
      </w:r>
    </w:p>
    <w:p w:rsidR="00DA0FB8" w:rsidRPr="00F428A5" w:rsidRDefault="00DA0FB8" w:rsidP="0004547A">
      <w:pPr>
        <w:spacing w:after="0" w:line="300" w:lineRule="auto"/>
        <w:ind w:firstLine="709"/>
        <w:jc w:val="both"/>
        <w:rPr>
          <w:rFonts w:ascii="Times New Roman" w:hAnsi="Times New Roman" w:cs="Times New Roman"/>
          <w:sz w:val="28"/>
          <w:szCs w:val="28"/>
        </w:rPr>
      </w:pPr>
      <w:r w:rsidRPr="00F428A5">
        <w:rPr>
          <w:rFonts w:ascii="Times New Roman" w:hAnsi="Times New Roman" w:cs="Times New Roman"/>
          <w:sz w:val="28"/>
          <w:szCs w:val="28"/>
        </w:rPr>
        <w:t>Хозяйственно-бытовые и производственные стоки сливаются в выгребные ямы для накопления и хранения, откачиваются по мере заполнения и вывозятся на поля фильтрации.</w:t>
      </w:r>
    </w:p>
    <w:p w:rsidR="00DA0FB8" w:rsidRPr="00F428A5" w:rsidRDefault="00DA0FB8" w:rsidP="0004547A">
      <w:pPr>
        <w:pStyle w:val="31"/>
        <w:tabs>
          <w:tab w:val="left" w:pos="1134"/>
        </w:tabs>
        <w:suppressAutoHyphens/>
        <w:spacing w:after="0" w:line="300" w:lineRule="auto"/>
        <w:ind w:left="0" w:firstLine="709"/>
        <w:jc w:val="both"/>
        <w:rPr>
          <w:bCs/>
          <w:snapToGrid w:val="0"/>
          <w:sz w:val="28"/>
          <w:szCs w:val="28"/>
        </w:rPr>
      </w:pPr>
      <w:r w:rsidRPr="00F428A5">
        <w:rPr>
          <w:bCs/>
          <w:snapToGrid w:val="0"/>
          <w:sz w:val="28"/>
          <w:szCs w:val="28"/>
        </w:rPr>
        <w:t>Рекомендуемые мероприятия по решению экологической проблемы водоснабжения и водоотведения.</w:t>
      </w:r>
    </w:p>
    <w:p w:rsidR="00DA0FB8" w:rsidRPr="00F428A5" w:rsidRDefault="00DA0FB8" w:rsidP="0004547A">
      <w:pPr>
        <w:pStyle w:val="ae"/>
        <w:numPr>
          <w:ilvl w:val="0"/>
          <w:numId w:val="25"/>
        </w:numPr>
        <w:tabs>
          <w:tab w:val="clear" w:pos="644"/>
          <w:tab w:val="num" w:pos="360"/>
          <w:tab w:val="left" w:pos="1134"/>
          <w:tab w:val="left" w:pos="2835"/>
          <w:tab w:val="left" w:pos="5103"/>
        </w:tabs>
        <w:spacing w:after="0" w:line="300" w:lineRule="auto"/>
        <w:ind w:left="0" w:firstLine="709"/>
        <w:jc w:val="both"/>
        <w:rPr>
          <w:rFonts w:ascii="Times New Roman" w:hAnsi="Times New Roman" w:cs="Times New Roman"/>
          <w:sz w:val="28"/>
          <w:szCs w:val="28"/>
        </w:rPr>
      </w:pPr>
      <w:r w:rsidRPr="00F428A5">
        <w:rPr>
          <w:rFonts w:ascii="Times New Roman" w:hAnsi="Times New Roman" w:cs="Times New Roman"/>
          <w:sz w:val="28"/>
          <w:szCs w:val="28"/>
        </w:rPr>
        <w:t>обеспечить централизованным водоснабжением все населенные пункты МО;</w:t>
      </w:r>
    </w:p>
    <w:p w:rsidR="00DA0FB8" w:rsidRPr="00F428A5" w:rsidRDefault="00DA0FB8" w:rsidP="0004547A">
      <w:pPr>
        <w:pStyle w:val="ae"/>
        <w:numPr>
          <w:ilvl w:val="0"/>
          <w:numId w:val="25"/>
        </w:numPr>
        <w:tabs>
          <w:tab w:val="clear" w:pos="644"/>
          <w:tab w:val="num" w:pos="360"/>
          <w:tab w:val="left" w:pos="1134"/>
          <w:tab w:val="left" w:pos="2835"/>
          <w:tab w:val="left" w:pos="5103"/>
        </w:tabs>
        <w:spacing w:after="0" w:line="300" w:lineRule="auto"/>
        <w:ind w:left="0" w:firstLine="709"/>
        <w:jc w:val="both"/>
        <w:rPr>
          <w:rFonts w:ascii="Times New Roman" w:hAnsi="Times New Roman" w:cs="Times New Roman"/>
          <w:sz w:val="28"/>
          <w:szCs w:val="28"/>
        </w:rPr>
      </w:pPr>
      <w:r w:rsidRPr="00F428A5">
        <w:rPr>
          <w:rFonts w:ascii="Times New Roman" w:hAnsi="Times New Roman" w:cs="Times New Roman"/>
          <w:sz w:val="28"/>
          <w:szCs w:val="28"/>
        </w:rPr>
        <w:t xml:space="preserve">провести ремонт водопроводов в населенных пунктах, имеющих большой процент их износа; </w:t>
      </w:r>
    </w:p>
    <w:p w:rsidR="00DA0FB8" w:rsidRPr="00F428A5" w:rsidRDefault="00DA0FB8" w:rsidP="0004547A">
      <w:pPr>
        <w:pStyle w:val="ae"/>
        <w:numPr>
          <w:ilvl w:val="0"/>
          <w:numId w:val="25"/>
        </w:numPr>
        <w:tabs>
          <w:tab w:val="clear" w:pos="644"/>
          <w:tab w:val="num" w:pos="360"/>
          <w:tab w:val="left" w:pos="1134"/>
          <w:tab w:val="left" w:pos="2835"/>
          <w:tab w:val="left" w:pos="5103"/>
        </w:tabs>
        <w:spacing w:after="0" w:line="300" w:lineRule="auto"/>
        <w:ind w:left="0" w:firstLine="709"/>
        <w:jc w:val="both"/>
        <w:rPr>
          <w:rFonts w:ascii="Times New Roman" w:hAnsi="Times New Roman" w:cs="Times New Roman"/>
          <w:sz w:val="28"/>
          <w:szCs w:val="28"/>
        </w:rPr>
      </w:pPr>
      <w:r w:rsidRPr="00F428A5">
        <w:rPr>
          <w:rFonts w:ascii="Times New Roman" w:hAnsi="Times New Roman" w:cs="Times New Roman"/>
          <w:sz w:val="28"/>
          <w:szCs w:val="28"/>
        </w:rPr>
        <w:t>обеспечить при необходимости строительство установок по обезжелезиванию воды. Метод обезжелезивания расчетные параметры и дозы реагентов надлежит принимать на основе технологических изысканий на источнике водоснабжения в соответствии раздела 6 СНиП 2.04.02-84;</w:t>
      </w:r>
    </w:p>
    <w:p w:rsidR="00DA0FB8" w:rsidRPr="00F428A5" w:rsidRDefault="00DA0FB8" w:rsidP="0004547A">
      <w:pPr>
        <w:pStyle w:val="ae"/>
        <w:numPr>
          <w:ilvl w:val="0"/>
          <w:numId w:val="25"/>
        </w:numPr>
        <w:tabs>
          <w:tab w:val="clear" w:pos="644"/>
          <w:tab w:val="num" w:pos="360"/>
          <w:tab w:val="left" w:pos="1134"/>
          <w:tab w:val="left" w:pos="2835"/>
          <w:tab w:val="left" w:pos="5103"/>
        </w:tabs>
        <w:spacing w:after="0" w:line="300" w:lineRule="auto"/>
        <w:ind w:left="0" w:firstLine="709"/>
        <w:jc w:val="both"/>
        <w:rPr>
          <w:rFonts w:ascii="Trebuchet MS" w:hAnsi="Trebuchet MS"/>
        </w:rPr>
      </w:pPr>
      <w:r w:rsidRPr="00F428A5">
        <w:rPr>
          <w:rFonts w:ascii="Times New Roman" w:hAnsi="Times New Roman" w:cs="Times New Roman"/>
          <w:sz w:val="28"/>
          <w:szCs w:val="28"/>
        </w:rPr>
        <w:t>провести ремонт и очистку всех шахтных колодцев используемых для водоснабжения</w:t>
      </w:r>
      <w:r w:rsidRPr="00F428A5">
        <w:rPr>
          <w:rFonts w:ascii="Trebuchet MS" w:hAnsi="Trebuchet MS"/>
        </w:rPr>
        <w:t>.</w:t>
      </w:r>
    </w:p>
    <w:p w:rsidR="00AB51CF" w:rsidRDefault="00AB51CF" w:rsidP="007C73CF">
      <w:pPr>
        <w:spacing w:after="0" w:line="300" w:lineRule="auto"/>
        <w:ind w:firstLine="709"/>
        <w:jc w:val="both"/>
        <w:rPr>
          <w:rFonts w:ascii="Times New Roman" w:hAnsi="Times New Roman" w:cs="Times New Roman"/>
          <w:sz w:val="28"/>
          <w:szCs w:val="28"/>
        </w:rPr>
      </w:pPr>
    </w:p>
    <w:p w:rsidR="00616339" w:rsidRPr="00590FD2" w:rsidRDefault="00616339" w:rsidP="007C73CF">
      <w:pPr>
        <w:spacing w:after="0" w:line="300" w:lineRule="auto"/>
        <w:ind w:firstLine="709"/>
        <w:jc w:val="both"/>
        <w:rPr>
          <w:rFonts w:ascii="Times New Roman" w:hAnsi="Times New Roman" w:cs="Times New Roman"/>
          <w:sz w:val="28"/>
          <w:szCs w:val="28"/>
        </w:rPr>
      </w:pPr>
    </w:p>
    <w:p w:rsidR="00D0098E" w:rsidRPr="00590FD2" w:rsidRDefault="00D0098E" w:rsidP="00526FC2">
      <w:pPr>
        <w:pStyle w:val="af8"/>
        <w:numPr>
          <w:ilvl w:val="1"/>
          <w:numId w:val="2"/>
        </w:numPr>
        <w:tabs>
          <w:tab w:val="left" w:pos="1276"/>
        </w:tabs>
        <w:spacing w:after="0" w:line="300" w:lineRule="auto"/>
        <w:ind w:left="0" w:firstLine="709"/>
        <w:outlineLvl w:val="1"/>
      </w:pPr>
      <w:bookmarkStart w:id="192" w:name="_Toc21089261"/>
      <w:bookmarkStart w:id="193" w:name="_Toc99539838"/>
      <w:bookmarkStart w:id="194" w:name="_Toc147128850"/>
      <w:r w:rsidRPr="00590FD2">
        <w:lastRenderedPageBreak/>
        <w:t>Теплоснабжение</w:t>
      </w:r>
      <w:bookmarkEnd w:id="192"/>
      <w:bookmarkEnd w:id="193"/>
      <w:bookmarkEnd w:id="194"/>
    </w:p>
    <w:p w:rsidR="00DA0FB8" w:rsidRPr="007C73CF" w:rsidRDefault="00DA0FB8" w:rsidP="0004547A">
      <w:pPr>
        <w:pStyle w:val="af8"/>
        <w:tabs>
          <w:tab w:val="left" w:pos="1701"/>
        </w:tabs>
        <w:spacing w:after="0" w:line="300" w:lineRule="auto"/>
        <w:rPr>
          <w:b w:val="0"/>
          <w:color w:val="FF0000"/>
        </w:rPr>
      </w:pPr>
      <w:bookmarkStart w:id="195" w:name="_Toc20301449"/>
      <w:bookmarkStart w:id="196" w:name="_Toc21089262"/>
      <w:r w:rsidRPr="005E33BB">
        <w:rPr>
          <w:b w:val="0"/>
        </w:rPr>
        <w:t>В настоящее время теплоснабжение муниципального образования индивидуальное, от отопительных газовых котлов.</w:t>
      </w:r>
      <w:r w:rsidRPr="007C73CF">
        <w:rPr>
          <w:b w:val="0"/>
          <w:color w:val="FF0000"/>
        </w:rPr>
        <w:t xml:space="preserve"> </w:t>
      </w:r>
      <w:r w:rsidR="00B71176" w:rsidRPr="00076BEB">
        <w:rPr>
          <w:b w:val="0"/>
        </w:rPr>
        <w:t xml:space="preserve">Исключение составляют несколько социальных объектов, </w:t>
      </w:r>
      <w:r w:rsidR="00B71176" w:rsidRPr="003B5895">
        <w:rPr>
          <w:b w:val="0"/>
        </w:rPr>
        <w:t>которые отапливаются от котельных, расположенных на территории этих объектов: М</w:t>
      </w:r>
      <w:r w:rsidR="003B5895" w:rsidRPr="003B5895">
        <w:rPr>
          <w:b w:val="0"/>
        </w:rPr>
        <w:t>Д</w:t>
      </w:r>
      <w:r w:rsidR="00B71176" w:rsidRPr="003B5895">
        <w:rPr>
          <w:b w:val="0"/>
        </w:rPr>
        <w:t>ОУ «</w:t>
      </w:r>
      <w:r w:rsidR="003B5895" w:rsidRPr="003B5895">
        <w:rPr>
          <w:b w:val="0"/>
        </w:rPr>
        <w:t>Детский сад «Солнышко»</w:t>
      </w:r>
      <w:r w:rsidR="00B71176" w:rsidRPr="003B5895">
        <w:rPr>
          <w:b w:val="0"/>
        </w:rPr>
        <w:t xml:space="preserve"> </w:t>
      </w:r>
      <w:r w:rsidR="003B5895">
        <w:rPr>
          <w:b w:val="0"/>
        </w:rPr>
        <w:t xml:space="preserve">            п. Заволжский</w:t>
      </w:r>
      <w:r w:rsidR="00B71176" w:rsidRPr="003B5895">
        <w:rPr>
          <w:b w:val="0"/>
        </w:rPr>
        <w:t xml:space="preserve">, ул. </w:t>
      </w:r>
      <w:r w:rsidR="003B5895">
        <w:rPr>
          <w:b w:val="0"/>
        </w:rPr>
        <w:t>Школьная</w:t>
      </w:r>
      <w:r w:rsidR="003B5895" w:rsidRPr="003B5895">
        <w:rPr>
          <w:b w:val="0"/>
        </w:rPr>
        <w:t xml:space="preserve">, </w:t>
      </w:r>
      <w:r w:rsidR="000B1EC3">
        <w:rPr>
          <w:b w:val="0"/>
        </w:rPr>
        <w:t xml:space="preserve">д. </w:t>
      </w:r>
      <w:r w:rsidR="003B5895">
        <w:rPr>
          <w:b w:val="0"/>
        </w:rPr>
        <w:t>31</w:t>
      </w:r>
      <w:r w:rsidR="00B71176" w:rsidRPr="003B5895">
        <w:rPr>
          <w:b w:val="0"/>
        </w:rPr>
        <w:t>;</w:t>
      </w:r>
      <w:r w:rsidR="00672CB2">
        <w:rPr>
          <w:b w:val="0"/>
          <w:color w:val="FF0000"/>
        </w:rPr>
        <w:t xml:space="preserve"> </w:t>
      </w:r>
      <w:r w:rsidR="00672CB2" w:rsidRPr="00672CB2">
        <w:rPr>
          <w:b w:val="0"/>
        </w:rPr>
        <w:t xml:space="preserve">Сельский клуб, </w:t>
      </w:r>
      <w:r w:rsidR="00B71176" w:rsidRPr="00672CB2">
        <w:rPr>
          <w:b w:val="0"/>
        </w:rPr>
        <w:t xml:space="preserve">с. </w:t>
      </w:r>
      <w:r w:rsidR="00672CB2" w:rsidRPr="00672CB2">
        <w:rPr>
          <w:b w:val="0"/>
        </w:rPr>
        <w:t xml:space="preserve">Березово, </w:t>
      </w:r>
      <w:r w:rsidR="00B71176" w:rsidRPr="00672CB2">
        <w:rPr>
          <w:b w:val="0"/>
        </w:rPr>
        <w:t xml:space="preserve">ул. </w:t>
      </w:r>
      <w:r w:rsidR="00672CB2" w:rsidRPr="00672CB2">
        <w:rPr>
          <w:b w:val="0"/>
        </w:rPr>
        <w:t xml:space="preserve">Советская, </w:t>
      </w:r>
      <w:r w:rsidR="000B1EC3">
        <w:rPr>
          <w:b w:val="0"/>
        </w:rPr>
        <w:t xml:space="preserve">д. </w:t>
      </w:r>
      <w:r w:rsidR="00672CB2" w:rsidRPr="00672CB2">
        <w:rPr>
          <w:b w:val="0"/>
        </w:rPr>
        <w:t>70</w:t>
      </w:r>
      <w:r w:rsidR="00B71176" w:rsidRPr="00672CB2">
        <w:rPr>
          <w:b w:val="0"/>
        </w:rPr>
        <w:t>.</w:t>
      </w:r>
    </w:p>
    <w:p w:rsidR="00DA0FB8" w:rsidRPr="00B30EE0" w:rsidRDefault="00DA0FB8" w:rsidP="00DA0FB8">
      <w:pPr>
        <w:pStyle w:val="af8"/>
        <w:tabs>
          <w:tab w:val="left" w:pos="1701"/>
        </w:tabs>
        <w:spacing w:after="0" w:line="300" w:lineRule="auto"/>
        <w:rPr>
          <w:b w:val="0"/>
        </w:rPr>
      </w:pPr>
    </w:p>
    <w:p w:rsidR="00D0098E" w:rsidRPr="00D97A37" w:rsidRDefault="00D0098E" w:rsidP="007E33F9">
      <w:pPr>
        <w:pStyle w:val="af8"/>
        <w:numPr>
          <w:ilvl w:val="1"/>
          <w:numId w:val="2"/>
        </w:numPr>
        <w:tabs>
          <w:tab w:val="left" w:pos="1276"/>
        </w:tabs>
        <w:spacing w:after="0" w:line="300" w:lineRule="auto"/>
        <w:ind w:left="0" w:firstLine="709"/>
        <w:outlineLvl w:val="1"/>
      </w:pPr>
      <w:bookmarkStart w:id="197" w:name="_Toc99539839"/>
      <w:bookmarkStart w:id="198" w:name="_Toc147128851"/>
      <w:r w:rsidRPr="00D97A37">
        <w:t>Электроснабжение</w:t>
      </w:r>
      <w:bookmarkEnd w:id="195"/>
      <w:bookmarkEnd w:id="196"/>
      <w:bookmarkEnd w:id="197"/>
      <w:bookmarkEnd w:id="198"/>
    </w:p>
    <w:p w:rsidR="00DD6D4C" w:rsidRPr="00F4115B" w:rsidRDefault="005D4004" w:rsidP="0004547A">
      <w:pPr>
        <w:spacing w:after="0" w:line="300" w:lineRule="auto"/>
        <w:ind w:firstLine="709"/>
        <w:jc w:val="both"/>
        <w:rPr>
          <w:rFonts w:ascii="Times New Roman" w:hAnsi="Times New Roman" w:cs="Times New Roman"/>
          <w:sz w:val="28"/>
          <w:szCs w:val="28"/>
        </w:rPr>
      </w:pPr>
      <w:r w:rsidRPr="00F4115B">
        <w:rPr>
          <w:rFonts w:ascii="Times New Roman" w:hAnsi="Times New Roman" w:cs="Times New Roman"/>
          <w:sz w:val="28"/>
          <w:szCs w:val="28"/>
        </w:rPr>
        <w:t xml:space="preserve">Электроснабжение потребителей муниципального образования в настоящее время </w:t>
      </w:r>
      <w:r w:rsidR="00DD6D4C" w:rsidRPr="00F4115B">
        <w:rPr>
          <w:rFonts w:ascii="Times New Roman" w:hAnsi="Times New Roman" w:cs="Times New Roman"/>
          <w:sz w:val="28"/>
          <w:szCs w:val="28"/>
          <w:lang w:eastAsia="ar-SA"/>
        </w:rPr>
        <w:t xml:space="preserve">осуществляется через электроподстанции </w:t>
      </w:r>
      <w:r w:rsidR="00F4115B" w:rsidRPr="00F4115B">
        <w:rPr>
          <w:rFonts w:ascii="Times New Roman" w:hAnsi="Times New Roman" w:cs="Times New Roman"/>
          <w:sz w:val="28"/>
          <w:szCs w:val="28"/>
          <w:lang w:eastAsia="ar-SA"/>
        </w:rPr>
        <w:t xml:space="preserve">110, </w:t>
      </w:r>
      <w:r w:rsidR="00DD6D4C" w:rsidRPr="00F4115B">
        <w:rPr>
          <w:rFonts w:ascii="Times New Roman" w:hAnsi="Times New Roman" w:cs="Times New Roman"/>
          <w:sz w:val="28"/>
          <w:szCs w:val="28"/>
          <w:lang w:eastAsia="ar-SA"/>
        </w:rPr>
        <w:t>35, кВ.</w:t>
      </w:r>
      <w:r w:rsidR="00DD6D4C" w:rsidRPr="00F4115B">
        <w:rPr>
          <w:rFonts w:ascii="Times New Roman" w:hAnsi="Times New Roman" w:cs="Times New Roman"/>
          <w:sz w:val="28"/>
          <w:szCs w:val="28"/>
        </w:rPr>
        <w:t xml:space="preserve"> Оказание услуг по передаче электрической энергии на территории МО осуществляет </w:t>
      </w:r>
      <w:r w:rsidR="000B1EC3">
        <w:rPr>
          <w:rFonts w:ascii="Times New Roman" w:hAnsi="Times New Roman" w:cs="Times New Roman"/>
          <w:sz w:val="28"/>
          <w:szCs w:val="28"/>
        </w:rPr>
        <w:t>П</w:t>
      </w:r>
      <w:r w:rsidR="00DD6D4C" w:rsidRPr="00F4115B">
        <w:rPr>
          <w:rFonts w:ascii="Times New Roman" w:hAnsi="Times New Roman" w:cs="Times New Roman"/>
          <w:sz w:val="28"/>
          <w:szCs w:val="28"/>
        </w:rPr>
        <w:t>равобережное производственное отделение филиала ПАО «Россети Волга» - «Саратовские распределительные сети».</w:t>
      </w:r>
    </w:p>
    <w:p w:rsidR="007C68B4" w:rsidRPr="00F4115B" w:rsidRDefault="00A14A24" w:rsidP="0004547A">
      <w:pPr>
        <w:suppressAutoHyphens/>
        <w:spacing w:after="0" w:line="300" w:lineRule="auto"/>
        <w:ind w:firstLine="709"/>
        <w:jc w:val="both"/>
        <w:rPr>
          <w:rFonts w:ascii="Times New Roman" w:hAnsi="Times New Roman" w:cs="Times New Roman"/>
          <w:sz w:val="28"/>
          <w:szCs w:val="28"/>
        </w:rPr>
      </w:pPr>
      <w:r w:rsidRPr="00F4115B">
        <w:rPr>
          <w:rFonts w:ascii="Times New Roman" w:hAnsi="Times New Roman" w:cs="Times New Roman"/>
          <w:sz w:val="28"/>
          <w:szCs w:val="28"/>
        </w:rPr>
        <w:t>Электроснабжение МО</w:t>
      </w:r>
      <w:r w:rsidR="007C68B4" w:rsidRPr="00F4115B">
        <w:rPr>
          <w:rFonts w:ascii="Times New Roman" w:hAnsi="Times New Roman" w:cs="Times New Roman"/>
          <w:sz w:val="28"/>
          <w:szCs w:val="28"/>
        </w:rPr>
        <w:t xml:space="preserve"> осуществляется от </w:t>
      </w:r>
      <w:r w:rsidR="000B1EC3" w:rsidRPr="00F4115B">
        <w:rPr>
          <w:rFonts w:ascii="Times New Roman" w:hAnsi="Times New Roman" w:cs="Times New Roman"/>
          <w:sz w:val="28"/>
          <w:szCs w:val="28"/>
        </w:rPr>
        <w:t>подстанций ПС</w:t>
      </w:r>
      <w:r w:rsidR="007C68B4" w:rsidRPr="00F4115B">
        <w:rPr>
          <w:rFonts w:ascii="Times New Roman" w:hAnsi="Times New Roman" w:cs="Times New Roman"/>
          <w:sz w:val="28"/>
          <w:szCs w:val="28"/>
        </w:rPr>
        <w:t xml:space="preserve"> «</w:t>
      </w:r>
      <w:r w:rsidR="00F4115B" w:rsidRPr="00F4115B">
        <w:rPr>
          <w:rFonts w:ascii="Times New Roman" w:hAnsi="Times New Roman" w:cs="Times New Roman"/>
          <w:sz w:val="28"/>
          <w:szCs w:val="28"/>
        </w:rPr>
        <w:t>Березовская</w:t>
      </w:r>
      <w:r w:rsidR="007C68B4" w:rsidRPr="00F4115B">
        <w:rPr>
          <w:rFonts w:ascii="Times New Roman" w:hAnsi="Times New Roman" w:cs="Times New Roman"/>
          <w:sz w:val="28"/>
          <w:szCs w:val="28"/>
        </w:rPr>
        <w:t xml:space="preserve">» - </w:t>
      </w:r>
      <w:r w:rsidR="00F4115B" w:rsidRPr="00F4115B">
        <w:rPr>
          <w:rFonts w:ascii="Times New Roman" w:hAnsi="Times New Roman" w:cs="Times New Roman"/>
          <w:sz w:val="28"/>
          <w:szCs w:val="28"/>
        </w:rPr>
        <w:t>110/35</w:t>
      </w:r>
      <w:r w:rsidR="007C68B4" w:rsidRPr="00F4115B">
        <w:rPr>
          <w:rFonts w:ascii="Times New Roman" w:hAnsi="Times New Roman" w:cs="Times New Roman"/>
          <w:sz w:val="28"/>
          <w:szCs w:val="28"/>
        </w:rPr>
        <w:t xml:space="preserve"> кВ, ПС «</w:t>
      </w:r>
      <w:r w:rsidR="00F4115B" w:rsidRPr="00F4115B">
        <w:rPr>
          <w:rFonts w:ascii="Times New Roman" w:hAnsi="Times New Roman" w:cs="Times New Roman"/>
          <w:sz w:val="28"/>
          <w:szCs w:val="28"/>
        </w:rPr>
        <w:t>КДСЗ» - 35/10 кВ.</w:t>
      </w:r>
    </w:p>
    <w:p w:rsidR="00E23F63" w:rsidRPr="00F4115B" w:rsidRDefault="00E23F63" w:rsidP="0004547A">
      <w:pPr>
        <w:spacing w:after="0" w:line="300" w:lineRule="auto"/>
        <w:ind w:firstLine="709"/>
        <w:jc w:val="both"/>
        <w:rPr>
          <w:rFonts w:ascii="Times New Roman" w:hAnsi="Times New Roman" w:cs="Times New Roman"/>
          <w:sz w:val="28"/>
          <w:szCs w:val="26"/>
        </w:rPr>
      </w:pPr>
      <w:r w:rsidRPr="00F4115B">
        <w:rPr>
          <w:rFonts w:ascii="Times New Roman" w:hAnsi="Times New Roman" w:cs="Times New Roman"/>
          <w:sz w:val="28"/>
          <w:szCs w:val="26"/>
        </w:rPr>
        <w:t>Трансформаторные подстанции ТП (КТП) на территории МО отдельно стоящие комплектные.</w:t>
      </w:r>
    </w:p>
    <w:p w:rsidR="007C68B4" w:rsidRPr="00A406FE" w:rsidRDefault="007C68B4" w:rsidP="0004547A">
      <w:pPr>
        <w:pStyle w:val="affc"/>
        <w:spacing w:after="0" w:line="300" w:lineRule="auto"/>
        <w:ind w:left="0" w:firstLine="709"/>
        <w:jc w:val="both"/>
        <w:rPr>
          <w:rFonts w:ascii="Times New Roman" w:hAnsi="Times New Roman" w:cs="Times New Roman"/>
          <w:sz w:val="28"/>
          <w:szCs w:val="28"/>
        </w:rPr>
      </w:pPr>
      <w:r w:rsidRPr="00A406FE">
        <w:rPr>
          <w:rFonts w:ascii="Times New Roman" w:hAnsi="Times New Roman" w:cs="Times New Roman"/>
          <w:sz w:val="28"/>
          <w:szCs w:val="28"/>
        </w:rPr>
        <w:t>Распределительные сети ВЛ-35 кВ и ВЛ-10 кВ, отходящие от электроподстанций до распределительных пунктов ТП (КТП)-10/0,4 кВ, образуют электротехническую сеть, через которую электроэнергия доставляется потребителям муниципального образования</w:t>
      </w:r>
      <w:r w:rsidR="00B46F1E" w:rsidRPr="00A406FE">
        <w:rPr>
          <w:rFonts w:ascii="Times New Roman" w:hAnsi="Times New Roman" w:cs="Times New Roman"/>
          <w:sz w:val="28"/>
          <w:szCs w:val="28"/>
        </w:rPr>
        <w:t xml:space="preserve"> (табл</w:t>
      </w:r>
      <w:r w:rsidRPr="00A406FE">
        <w:rPr>
          <w:rFonts w:ascii="Times New Roman" w:hAnsi="Times New Roman" w:cs="Times New Roman"/>
          <w:sz w:val="28"/>
          <w:szCs w:val="28"/>
        </w:rPr>
        <w:t>.</w:t>
      </w:r>
      <w:r w:rsidR="00B46F1E" w:rsidRPr="00A406FE">
        <w:rPr>
          <w:rFonts w:ascii="Times New Roman" w:hAnsi="Times New Roman" w:cs="Times New Roman"/>
          <w:sz w:val="28"/>
          <w:szCs w:val="28"/>
        </w:rPr>
        <w:t xml:space="preserve"> 7.3.1, 7.3.2).</w:t>
      </w:r>
    </w:p>
    <w:p w:rsidR="0044153A" w:rsidRPr="0004547A" w:rsidRDefault="0044153A" w:rsidP="009B2E1E">
      <w:pPr>
        <w:spacing w:after="0" w:line="240" w:lineRule="auto"/>
        <w:ind w:firstLine="709"/>
        <w:jc w:val="both"/>
        <w:rPr>
          <w:rFonts w:ascii="Times New Roman" w:hAnsi="Times New Roman" w:cs="Times New Roman"/>
          <w:b/>
          <w:sz w:val="24"/>
          <w:szCs w:val="28"/>
        </w:rPr>
      </w:pPr>
      <w:r w:rsidRPr="0004547A">
        <w:rPr>
          <w:rFonts w:ascii="Times New Roman" w:hAnsi="Times New Roman" w:cs="Times New Roman"/>
          <w:b/>
          <w:sz w:val="24"/>
          <w:szCs w:val="28"/>
        </w:rPr>
        <w:t xml:space="preserve">Таблица 7.3.1 Перечень линий электропередач ВЛ–35 кВ на территории </w:t>
      </w:r>
      <w:r w:rsidR="009A0691" w:rsidRPr="0004547A">
        <w:rPr>
          <w:rFonts w:ascii="Times New Roman" w:hAnsi="Times New Roman" w:cs="Times New Roman"/>
          <w:b/>
          <w:sz w:val="24"/>
          <w:szCs w:val="28"/>
        </w:rPr>
        <w:t>Заволжского</w:t>
      </w:r>
      <w:r w:rsidRPr="0004547A">
        <w:rPr>
          <w:rFonts w:ascii="Times New Roman" w:hAnsi="Times New Roman" w:cs="Times New Roman"/>
          <w:b/>
          <w:sz w:val="24"/>
          <w:szCs w:val="28"/>
        </w:rPr>
        <w:t xml:space="preserve"> 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69"/>
        <w:gridCol w:w="4102"/>
        <w:gridCol w:w="1636"/>
        <w:gridCol w:w="2535"/>
        <w:gridCol w:w="1548"/>
      </w:tblGrid>
      <w:tr w:rsidR="0044153A" w:rsidRPr="000B1EC3" w:rsidTr="000B1EC3">
        <w:trPr>
          <w:cantSplit/>
          <w:trHeight w:val="885"/>
          <w:jc w:val="center"/>
        </w:trPr>
        <w:tc>
          <w:tcPr>
            <w:tcW w:w="228" w:type="pct"/>
            <w:tcMar>
              <w:left w:w="28" w:type="dxa"/>
              <w:right w:w="28" w:type="dxa"/>
            </w:tcMar>
            <w:vAlign w:val="center"/>
          </w:tcPr>
          <w:p w:rsidR="0044153A" w:rsidRPr="000B1EC3" w:rsidRDefault="0044153A" w:rsidP="00616339">
            <w:pPr>
              <w:spacing w:after="0" w:line="240" w:lineRule="auto"/>
              <w:jc w:val="center"/>
              <w:rPr>
                <w:rFonts w:ascii="Times New Roman" w:hAnsi="Times New Roman" w:cs="Times New Roman"/>
                <w:b/>
              </w:rPr>
            </w:pPr>
            <w:r w:rsidRPr="000B1EC3">
              <w:rPr>
                <w:rFonts w:ascii="Times New Roman" w:hAnsi="Times New Roman" w:cs="Times New Roman"/>
                <w:b/>
              </w:rPr>
              <w:t>№ п/п</w:t>
            </w:r>
          </w:p>
        </w:tc>
        <w:tc>
          <w:tcPr>
            <w:tcW w:w="1993" w:type="pct"/>
            <w:tcMar>
              <w:left w:w="28" w:type="dxa"/>
              <w:right w:w="28" w:type="dxa"/>
            </w:tcMar>
            <w:vAlign w:val="center"/>
          </w:tcPr>
          <w:p w:rsidR="0044153A" w:rsidRPr="000B1EC3" w:rsidRDefault="0044153A" w:rsidP="00616339">
            <w:pPr>
              <w:spacing w:after="0" w:line="240" w:lineRule="auto"/>
              <w:jc w:val="center"/>
              <w:rPr>
                <w:rFonts w:ascii="Times New Roman" w:hAnsi="Times New Roman" w:cs="Times New Roman"/>
                <w:b/>
              </w:rPr>
            </w:pPr>
            <w:r w:rsidRPr="000B1EC3">
              <w:rPr>
                <w:rFonts w:ascii="Times New Roman" w:hAnsi="Times New Roman" w:cs="Times New Roman"/>
                <w:b/>
              </w:rPr>
              <w:t>Наименование высоковольтной линии</w:t>
            </w:r>
          </w:p>
        </w:tc>
        <w:tc>
          <w:tcPr>
            <w:tcW w:w="795" w:type="pct"/>
            <w:tcMar>
              <w:left w:w="28" w:type="dxa"/>
              <w:right w:w="28" w:type="dxa"/>
            </w:tcMar>
            <w:vAlign w:val="center"/>
          </w:tcPr>
          <w:p w:rsidR="0044153A" w:rsidRPr="000B1EC3" w:rsidRDefault="0044153A" w:rsidP="00616339">
            <w:pPr>
              <w:spacing w:after="0" w:line="240" w:lineRule="auto"/>
              <w:jc w:val="center"/>
              <w:rPr>
                <w:rFonts w:ascii="Times New Roman" w:hAnsi="Times New Roman" w:cs="Times New Roman"/>
                <w:b/>
              </w:rPr>
            </w:pPr>
            <w:r w:rsidRPr="000B1EC3">
              <w:rPr>
                <w:rFonts w:ascii="Times New Roman" w:hAnsi="Times New Roman" w:cs="Times New Roman"/>
                <w:b/>
              </w:rPr>
              <w:t>Год ввода в эксплуатацию</w:t>
            </w:r>
          </w:p>
        </w:tc>
        <w:tc>
          <w:tcPr>
            <w:tcW w:w="1232" w:type="pct"/>
            <w:tcMar>
              <w:left w:w="28" w:type="dxa"/>
              <w:right w:w="28" w:type="dxa"/>
            </w:tcMar>
            <w:vAlign w:val="center"/>
          </w:tcPr>
          <w:p w:rsidR="0044153A" w:rsidRPr="000B1EC3" w:rsidRDefault="0044153A" w:rsidP="00616339">
            <w:pPr>
              <w:spacing w:after="0" w:line="240" w:lineRule="auto"/>
              <w:jc w:val="center"/>
              <w:rPr>
                <w:rFonts w:ascii="Times New Roman" w:hAnsi="Times New Roman" w:cs="Times New Roman"/>
                <w:b/>
              </w:rPr>
            </w:pPr>
            <w:r w:rsidRPr="000B1EC3">
              <w:rPr>
                <w:rFonts w:ascii="Times New Roman" w:hAnsi="Times New Roman" w:cs="Times New Roman"/>
                <w:b/>
              </w:rPr>
              <w:t>Тип опор и марка провода</w:t>
            </w:r>
          </w:p>
        </w:tc>
        <w:tc>
          <w:tcPr>
            <w:tcW w:w="752" w:type="pct"/>
            <w:vAlign w:val="center"/>
          </w:tcPr>
          <w:p w:rsidR="0044153A" w:rsidRPr="000B1EC3" w:rsidRDefault="0044153A" w:rsidP="00616339">
            <w:pPr>
              <w:spacing w:after="0" w:line="240" w:lineRule="auto"/>
              <w:jc w:val="center"/>
              <w:rPr>
                <w:rFonts w:ascii="Times New Roman" w:hAnsi="Times New Roman" w:cs="Times New Roman"/>
                <w:b/>
              </w:rPr>
            </w:pPr>
            <w:r w:rsidRPr="000B1EC3">
              <w:rPr>
                <w:rFonts w:ascii="Times New Roman" w:hAnsi="Times New Roman" w:cs="Times New Roman"/>
                <w:b/>
              </w:rPr>
              <w:t>Размер охранной зоны, м</w:t>
            </w:r>
          </w:p>
        </w:tc>
      </w:tr>
      <w:tr w:rsidR="0044153A" w:rsidRPr="000B1EC3" w:rsidTr="000B1EC3">
        <w:trPr>
          <w:jc w:val="center"/>
        </w:trPr>
        <w:tc>
          <w:tcPr>
            <w:tcW w:w="228" w:type="pct"/>
            <w:tcMar>
              <w:left w:w="57" w:type="dxa"/>
              <w:right w:w="57" w:type="dxa"/>
            </w:tcMar>
            <w:vAlign w:val="center"/>
          </w:tcPr>
          <w:p w:rsidR="0044153A" w:rsidRPr="000B1EC3" w:rsidRDefault="0044153A" w:rsidP="00616339">
            <w:pPr>
              <w:spacing w:after="0" w:line="240" w:lineRule="auto"/>
              <w:jc w:val="center"/>
              <w:rPr>
                <w:rFonts w:ascii="Times New Roman" w:hAnsi="Times New Roman" w:cs="Times New Roman"/>
                <w:b/>
              </w:rPr>
            </w:pPr>
            <w:r w:rsidRPr="000B1EC3">
              <w:rPr>
                <w:rFonts w:ascii="Times New Roman" w:hAnsi="Times New Roman" w:cs="Times New Roman"/>
                <w:b/>
              </w:rPr>
              <w:t>1</w:t>
            </w:r>
          </w:p>
        </w:tc>
        <w:tc>
          <w:tcPr>
            <w:tcW w:w="1993" w:type="pct"/>
            <w:tcMar>
              <w:left w:w="57" w:type="dxa"/>
              <w:right w:w="57" w:type="dxa"/>
            </w:tcMar>
            <w:vAlign w:val="center"/>
          </w:tcPr>
          <w:p w:rsidR="0044153A" w:rsidRPr="000B1EC3" w:rsidRDefault="0044153A" w:rsidP="00616339">
            <w:pPr>
              <w:spacing w:after="0" w:line="240" w:lineRule="auto"/>
              <w:jc w:val="center"/>
              <w:rPr>
                <w:rFonts w:ascii="Times New Roman" w:hAnsi="Times New Roman" w:cs="Times New Roman"/>
              </w:rPr>
            </w:pPr>
            <w:r w:rsidRPr="000B1EC3">
              <w:rPr>
                <w:rFonts w:ascii="Times New Roman" w:hAnsi="Times New Roman" w:cs="Times New Roman"/>
              </w:rPr>
              <w:t>«</w:t>
            </w:r>
            <w:r w:rsidR="00EA480E" w:rsidRPr="000B1EC3">
              <w:rPr>
                <w:rFonts w:ascii="Times New Roman" w:hAnsi="Times New Roman" w:cs="Times New Roman"/>
              </w:rPr>
              <w:t>Березово-КДСЗ» I,II цепи</w:t>
            </w:r>
          </w:p>
        </w:tc>
        <w:tc>
          <w:tcPr>
            <w:tcW w:w="795" w:type="pct"/>
            <w:tcMar>
              <w:left w:w="57" w:type="dxa"/>
              <w:right w:w="57" w:type="dxa"/>
            </w:tcMar>
            <w:vAlign w:val="center"/>
          </w:tcPr>
          <w:p w:rsidR="0044153A" w:rsidRPr="000B1EC3" w:rsidRDefault="00EA480E" w:rsidP="00616339">
            <w:pPr>
              <w:spacing w:after="0" w:line="240" w:lineRule="auto"/>
              <w:jc w:val="center"/>
              <w:rPr>
                <w:rFonts w:ascii="Times New Roman" w:hAnsi="Times New Roman" w:cs="Times New Roman"/>
              </w:rPr>
            </w:pPr>
            <w:r w:rsidRPr="000B1EC3">
              <w:rPr>
                <w:rFonts w:ascii="Times New Roman" w:hAnsi="Times New Roman" w:cs="Times New Roman"/>
              </w:rPr>
              <w:t>1974</w:t>
            </w:r>
          </w:p>
        </w:tc>
        <w:tc>
          <w:tcPr>
            <w:tcW w:w="1232" w:type="pct"/>
            <w:tcMar>
              <w:left w:w="57" w:type="dxa"/>
              <w:right w:w="57" w:type="dxa"/>
            </w:tcMar>
            <w:vAlign w:val="center"/>
          </w:tcPr>
          <w:p w:rsidR="0044153A" w:rsidRPr="000B1EC3" w:rsidRDefault="0044153A" w:rsidP="00616339">
            <w:pPr>
              <w:spacing w:after="0" w:line="240" w:lineRule="auto"/>
              <w:jc w:val="center"/>
              <w:rPr>
                <w:rFonts w:ascii="Times New Roman" w:hAnsi="Times New Roman" w:cs="Times New Roman"/>
              </w:rPr>
            </w:pPr>
            <w:r w:rsidRPr="000B1EC3">
              <w:rPr>
                <w:rFonts w:ascii="Times New Roman" w:hAnsi="Times New Roman" w:cs="Times New Roman"/>
              </w:rPr>
              <w:t>ж/б, АС-</w:t>
            </w:r>
            <w:r w:rsidR="00EA480E" w:rsidRPr="000B1EC3">
              <w:rPr>
                <w:rFonts w:ascii="Times New Roman" w:hAnsi="Times New Roman" w:cs="Times New Roman"/>
              </w:rPr>
              <w:t>70</w:t>
            </w:r>
          </w:p>
        </w:tc>
        <w:tc>
          <w:tcPr>
            <w:tcW w:w="752" w:type="pct"/>
            <w:tcMar>
              <w:left w:w="57" w:type="dxa"/>
              <w:right w:w="57" w:type="dxa"/>
            </w:tcMar>
            <w:vAlign w:val="center"/>
          </w:tcPr>
          <w:p w:rsidR="0044153A" w:rsidRPr="000B1EC3" w:rsidRDefault="0044153A" w:rsidP="00616339">
            <w:pPr>
              <w:spacing w:after="0" w:line="240" w:lineRule="auto"/>
              <w:jc w:val="center"/>
              <w:rPr>
                <w:rFonts w:ascii="Times New Roman" w:hAnsi="Times New Roman" w:cs="Times New Roman"/>
              </w:rPr>
            </w:pPr>
            <w:r w:rsidRPr="000B1EC3">
              <w:rPr>
                <w:rFonts w:ascii="Times New Roman" w:hAnsi="Times New Roman" w:cs="Times New Roman"/>
              </w:rPr>
              <w:t>15</w:t>
            </w:r>
          </w:p>
        </w:tc>
      </w:tr>
    </w:tbl>
    <w:p w:rsidR="007C68B4" w:rsidRPr="0004547A" w:rsidRDefault="007C68B4" w:rsidP="0004547A">
      <w:pPr>
        <w:spacing w:after="0" w:line="240" w:lineRule="auto"/>
        <w:ind w:firstLine="709"/>
        <w:jc w:val="both"/>
        <w:rPr>
          <w:rFonts w:ascii="Times New Roman" w:hAnsi="Times New Roman" w:cs="Times New Roman"/>
          <w:b/>
          <w:sz w:val="24"/>
          <w:szCs w:val="28"/>
        </w:rPr>
      </w:pPr>
    </w:p>
    <w:p w:rsidR="0044153A" w:rsidRPr="0004547A" w:rsidRDefault="0044153A" w:rsidP="009B2E1E">
      <w:pPr>
        <w:spacing w:after="0" w:line="240" w:lineRule="auto"/>
        <w:ind w:firstLine="709"/>
        <w:jc w:val="both"/>
        <w:rPr>
          <w:rFonts w:ascii="Times New Roman" w:hAnsi="Times New Roman" w:cs="Times New Roman"/>
          <w:b/>
          <w:sz w:val="24"/>
          <w:szCs w:val="28"/>
        </w:rPr>
      </w:pPr>
      <w:r w:rsidRPr="0004547A">
        <w:rPr>
          <w:rFonts w:ascii="Times New Roman" w:hAnsi="Times New Roman" w:cs="Times New Roman"/>
          <w:b/>
          <w:sz w:val="24"/>
          <w:szCs w:val="28"/>
        </w:rPr>
        <w:t xml:space="preserve">Таблица 7.3.2 Перечень линий электропередач ВЛ–10, 6 кВ на территории </w:t>
      </w:r>
      <w:r w:rsidR="009A0691" w:rsidRPr="0004547A">
        <w:rPr>
          <w:rFonts w:ascii="Times New Roman" w:hAnsi="Times New Roman" w:cs="Times New Roman"/>
          <w:b/>
          <w:sz w:val="24"/>
          <w:szCs w:val="28"/>
        </w:rPr>
        <w:t>Заволжского</w:t>
      </w:r>
      <w:r w:rsidR="00CA04CD" w:rsidRPr="0004547A">
        <w:rPr>
          <w:rFonts w:ascii="Times New Roman" w:hAnsi="Times New Roman" w:cs="Times New Roman"/>
          <w:b/>
          <w:sz w:val="24"/>
          <w:szCs w:val="28"/>
        </w:rPr>
        <w:t xml:space="preserve"> </w:t>
      </w:r>
      <w:r w:rsidRPr="0004547A">
        <w:rPr>
          <w:rFonts w:ascii="Times New Roman" w:hAnsi="Times New Roman" w:cs="Times New Roman"/>
          <w:b/>
          <w:sz w:val="24"/>
          <w:szCs w:val="28"/>
        </w:rPr>
        <w:t>муниципального образования</w:t>
      </w:r>
    </w:p>
    <w:tbl>
      <w:tblPr>
        <w:tblW w:w="5000" w:type="pct"/>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33"/>
        <w:gridCol w:w="3027"/>
        <w:gridCol w:w="1585"/>
        <w:gridCol w:w="1731"/>
        <w:gridCol w:w="2019"/>
        <w:gridCol w:w="1395"/>
      </w:tblGrid>
      <w:tr w:rsidR="0044153A" w:rsidRPr="00CA04CD" w:rsidTr="00616339">
        <w:trPr>
          <w:cantSplit/>
          <w:trHeight w:val="860"/>
          <w:jc w:val="center"/>
        </w:trPr>
        <w:tc>
          <w:tcPr>
            <w:tcW w:w="259" w:type="pct"/>
            <w:tcMar>
              <w:left w:w="28" w:type="dxa"/>
              <w:right w:w="28" w:type="dxa"/>
            </w:tcMar>
            <w:vAlign w:val="center"/>
          </w:tcPr>
          <w:p w:rsidR="0044153A" w:rsidRPr="00CA04CD" w:rsidRDefault="0044153A" w:rsidP="00616339">
            <w:pPr>
              <w:spacing w:after="0" w:line="240" w:lineRule="auto"/>
              <w:jc w:val="center"/>
              <w:rPr>
                <w:rFonts w:ascii="Times New Roman" w:hAnsi="Times New Roman" w:cs="Times New Roman"/>
                <w:b/>
              </w:rPr>
            </w:pPr>
            <w:r w:rsidRPr="00CA04CD">
              <w:rPr>
                <w:rFonts w:ascii="Times New Roman" w:hAnsi="Times New Roman" w:cs="Times New Roman"/>
                <w:b/>
              </w:rPr>
              <w:t>№ п/п</w:t>
            </w:r>
          </w:p>
        </w:tc>
        <w:tc>
          <w:tcPr>
            <w:tcW w:w="1471" w:type="pct"/>
            <w:tcMar>
              <w:left w:w="28" w:type="dxa"/>
              <w:right w:w="28" w:type="dxa"/>
            </w:tcMar>
            <w:vAlign w:val="center"/>
          </w:tcPr>
          <w:p w:rsidR="0044153A" w:rsidRPr="00CA04CD" w:rsidRDefault="0044153A" w:rsidP="00616339">
            <w:pPr>
              <w:spacing w:after="0" w:line="240" w:lineRule="auto"/>
              <w:jc w:val="center"/>
              <w:rPr>
                <w:rFonts w:ascii="Times New Roman" w:hAnsi="Times New Roman" w:cs="Times New Roman"/>
                <w:b/>
              </w:rPr>
            </w:pPr>
            <w:r w:rsidRPr="00CA04CD">
              <w:rPr>
                <w:rFonts w:ascii="Times New Roman" w:hAnsi="Times New Roman" w:cs="Times New Roman"/>
                <w:b/>
              </w:rPr>
              <w:t>Наименование высоковольтной линии</w:t>
            </w:r>
          </w:p>
        </w:tc>
        <w:tc>
          <w:tcPr>
            <w:tcW w:w="770" w:type="pct"/>
            <w:tcMar>
              <w:left w:w="28" w:type="dxa"/>
              <w:right w:w="28" w:type="dxa"/>
            </w:tcMar>
            <w:vAlign w:val="center"/>
          </w:tcPr>
          <w:p w:rsidR="0044153A" w:rsidRPr="00CA04CD" w:rsidRDefault="0044153A" w:rsidP="00616339">
            <w:pPr>
              <w:spacing w:after="0" w:line="240" w:lineRule="auto"/>
              <w:jc w:val="center"/>
              <w:rPr>
                <w:rFonts w:ascii="Times New Roman" w:hAnsi="Times New Roman" w:cs="Times New Roman"/>
                <w:b/>
              </w:rPr>
            </w:pPr>
            <w:r w:rsidRPr="00CA04CD">
              <w:rPr>
                <w:rFonts w:ascii="Times New Roman" w:hAnsi="Times New Roman" w:cs="Times New Roman"/>
                <w:b/>
              </w:rPr>
              <w:t>Напряжение, кВ</w:t>
            </w:r>
          </w:p>
        </w:tc>
        <w:tc>
          <w:tcPr>
            <w:tcW w:w="841" w:type="pct"/>
            <w:tcMar>
              <w:left w:w="28" w:type="dxa"/>
              <w:right w:w="28" w:type="dxa"/>
            </w:tcMar>
            <w:vAlign w:val="center"/>
          </w:tcPr>
          <w:p w:rsidR="0044153A" w:rsidRPr="00CA04CD" w:rsidRDefault="0044153A" w:rsidP="00616339">
            <w:pPr>
              <w:spacing w:after="0" w:line="240" w:lineRule="auto"/>
              <w:jc w:val="center"/>
              <w:rPr>
                <w:rFonts w:ascii="Times New Roman" w:hAnsi="Times New Roman" w:cs="Times New Roman"/>
                <w:b/>
              </w:rPr>
            </w:pPr>
            <w:r w:rsidRPr="00CA04CD">
              <w:rPr>
                <w:rFonts w:ascii="Times New Roman" w:hAnsi="Times New Roman" w:cs="Times New Roman"/>
                <w:b/>
              </w:rPr>
              <w:t>Год ввода в эксплуатацию</w:t>
            </w:r>
          </w:p>
        </w:tc>
        <w:tc>
          <w:tcPr>
            <w:tcW w:w="981" w:type="pct"/>
            <w:tcMar>
              <w:left w:w="28" w:type="dxa"/>
              <w:right w:w="28" w:type="dxa"/>
            </w:tcMar>
            <w:vAlign w:val="center"/>
          </w:tcPr>
          <w:p w:rsidR="0044153A" w:rsidRPr="00CA04CD" w:rsidRDefault="0044153A" w:rsidP="00616339">
            <w:pPr>
              <w:spacing w:after="0" w:line="240" w:lineRule="auto"/>
              <w:jc w:val="center"/>
              <w:rPr>
                <w:rFonts w:ascii="Times New Roman" w:hAnsi="Times New Roman" w:cs="Times New Roman"/>
                <w:b/>
              </w:rPr>
            </w:pPr>
            <w:r w:rsidRPr="00CA04CD">
              <w:rPr>
                <w:rFonts w:ascii="Times New Roman" w:hAnsi="Times New Roman" w:cs="Times New Roman"/>
                <w:b/>
              </w:rPr>
              <w:t>Тип опор и марка провода</w:t>
            </w:r>
          </w:p>
        </w:tc>
        <w:tc>
          <w:tcPr>
            <w:tcW w:w="678" w:type="pct"/>
            <w:vAlign w:val="center"/>
          </w:tcPr>
          <w:p w:rsidR="0044153A" w:rsidRPr="00CA04CD" w:rsidRDefault="0044153A" w:rsidP="00616339">
            <w:pPr>
              <w:spacing w:after="0" w:line="240" w:lineRule="auto"/>
              <w:jc w:val="center"/>
              <w:rPr>
                <w:rFonts w:ascii="Times New Roman" w:hAnsi="Times New Roman" w:cs="Times New Roman"/>
                <w:b/>
              </w:rPr>
            </w:pPr>
            <w:r w:rsidRPr="00CA04CD">
              <w:rPr>
                <w:rFonts w:ascii="Times New Roman" w:hAnsi="Times New Roman" w:cs="Times New Roman"/>
                <w:b/>
              </w:rPr>
              <w:t>Размер охранной зоны, м</w:t>
            </w:r>
          </w:p>
        </w:tc>
      </w:tr>
      <w:tr w:rsidR="0044153A" w:rsidRPr="00CA04CD" w:rsidTr="00616339">
        <w:trPr>
          <w:jc w:val="center"/>
        </w:trPr>
        <w:tc>
          <w:tcPr>
            <w:tcW w:w="259" w:type="pct"/>
            <w:vAlign w:val="center"/>
          </w:tcPr>
          <w:p w:rsidR="0044153A" w:rsidRPr="00CA04CD" w:rsidRDefault="00E23F63" w:rsidP="00616339">
            <w:pPr>
              <w:spacing w:after="0" w:line="240" w:lineRule="auto"/>
              <w:jc w:val="center"/>
              <w:rPr>
                <w:rFonts w:ascii="Times New Roman" w:hAnsi="Times New Roman" w:cs="Times New Roman"/>
                <w:b/>
              </w:rPr>
            </w:pPr>
            <w:r w:rsidRPr="00CA04CD">
              <w:rPr>
                <w:rFonts w:ascii="Times New Roman" w:hAnsi="Times New Roman" w:cs="Times New Roman"/>
                <w:b/>
              </w:rPr>
              <w:t>1</w:t>
            </w:r>
          </w:p>
        </w:tc>
        <w:tc>
          <w:tcPr>
            <w:tcW w:w="1471" w:type="pct"/>
            <w:tcMar>
              <w:left w:w="28" w:type="dxa"/>
              <w:right w:w="28" w:type="dxa"/>
            </w:tcMar>
            <w:vAlign w:val="center"/>
          </w:tcPr>
          <w:p w:rsidR="0044153A" w:rsidRPr="00561F26" w:rsidRDefault="00561F26" w:rsidP="00616339">
            <w:pPr>
              <w:spacing w:after="0" w:line="240" w:lineRule="auto"/>
              <w:jc w:val="center"/>
              <w:rPr>
                <w:rFonts w:ascii="Times New Roman" w:hAnsi="Times New Roman" w:cs="Times New Roman"/>
              </w:rPr>
            </w:pPr>
            <w:r w:rsidRPr="00561F26">
              <w:rPr>
                <w:rFonts w:ascii="Times New Roman" w:hAnsi="Times New Roman" w:cs="Times New Roman"/>
              </w:rPr>
              <w:t>№ 1002 от ПС «Березовская»</w:t>
            </w:r>
          </w:p>
        </w:tc>
        <w:tc>
          <w:tcPr>
            <w:tcW w:w="770" w:type="pct"/>
            <w:tcMar>
              <w:left w:w="28" w:type="dxa"/>
              <w:right w:w="28" w:type="dxa"/>
            </w:tcMar>
            <w:vAlign w:val="center"/>
          </w:tcPr>
          <w:p w:rsidR="0044153A" w:rsidRPr="00561F26" w:rsidRDefault="0044153A" w:rsidP="00616339">
            <w:pPr>
              <w:spacing w:after="0" w:line="240" w:lineRule="auto"/>
              <w:jc w:val="center"/>
              <w:rPr>
                <w:rFonts w:ascii="Times New Roman" w:hAnsi="Times New Roman" w:cs="Times New Roman"/>
              </w:rPr>
            </w:pPr>
            <w:r w:rsidRPr="00561F26">
              <w:rPr>
                <w:rFonts w:ascii="Times New Roman" w:hAnsi="Times New Roman" w:cs="Times New Roman"/>
              </w:rPr>
              <w:t>10</w:t>
            </w:r>
          </w:p>
        </w:tc>
        <w:tc>
          <w:tcPr>
            <w:tcW w:w="841" w:type="pct"/>
            <w:tcMar>
              <w:left w:w="28" w:type="dxa"/>
              <w:right w:w="28" w:type="dxa"/>
            </w:tcMar>
            <w:vAlign w:val="center"/>
          </w:tcPr>
          <w:p w:rsidR="0044153A" w:rsidRPr="00561F26" w:rsidRDefault="0044153A" w:rsidP="00616339">
            <w:pPr>
              <w:spacing w:after="0" w:line="240" w:lineRule="auto"/>
              <w:jc w:val="center"/>
              <w:rPr>
                <w:rFonts w:ascii="Times New Roman" w:hAnsi="Times New Roman" w:cs="Times New Roman"/>
              </w:rPr>
            </w:pPr>
            <w:r w:rsidRPr="00561F26">
              <w:rPr>
                <w:rFonts w:ascii="Times New Roman" w:hAnsi="Times New Roman" w:cs="Times New Roman"/>
              </w:rPr>
              <w:t>197</w:t>
            </w:r>
            <w:r w:rsidR="00561F26" w:rsidRPr="00561F26">
              <w:rPr>
                <w:rFonts w:ascii="Times New Roman" w:hAnsi="Times New Roman" w:cs="Times New Roman"/>
              </w:rPr>
              <w:t>3</w:t>
            </w:r>
          </w:p>
        </w:tc>
        <w:tc>
          <w:tcPr>
            <w:tcW w:w="981" w:type="pct"/>
            <w:tcMar>
              <w:left w:w="28" w:type="dxa"/>
              <w:right w:w="28" w:type="dxa"/>
            </w:tcMar>
            <w:vAlign w:val="center"/>
          </w:tcPr>
          <w:p w:rsidR="0044153A" w:rsidRPr="00561F26" w:rsidRDefault="0044153A" w:rsidP="00616339">
            <w:pPr>
              <w:spacing w:after="0" w:line="240" w:lineRule="auto"/>
              <w:jc w:val="center"/>
              <w:rPr>
                <w:rFonts w:ascii="Times New Roman" w:hAnsi="Times New Roman" w:cs="Times New Roman"/>
              </w:rPr>
            </w:pPr>
            <w:r w:rsidRPr="00561F26">
              <w:rPr>
                <w:rFonts w:ascii="Times New Roman" w:hAnsi="Times New Roman" w:cs="Times New Roman"/>
              </w:rPr>
              <w:t>ж/б, АС-50</w:t>
            </w:r>
            <w:r w:rsidR="00561F26" w:rsidRPr="00561F26">
              <w:rPr>
                <w:rFonts w:ascii="Times New Roman" w:hAnsi="Times New Roman" w:cs="Times New Roman"/>
              </w:rPr>
              <w:t>, АС-35, А-25</w:t>
            </w:r>
          </w:p>
        </w:tc>
        <w:tc>
          <w:tcPr>
            <w:tcW w:w="678" w:type="pct"/>
            <w:vAlign w:val="center"/>
          </w:tcPr>
          <w:p w:rsidR="0044153A" w:rsidRPr="00561F26" w:rsidRDefault="0044153A" w:rsidP="00616339">
            <w:pPr>
              <w:spacing w:after="0" w:line="240" w:lineRule="auto"/>
              <w:jc w:val="center"/>
              <w:rPr>
                <w:rFonts w:ascii="Times New Roman" w:hAnsi="Times New Roman" w:cs="Times New Roman"/>
              </w:rPr>
            </w:pPr>
            <w:r w:rsidRPr="00561F26">
              <w:rPr>
                <w:rFonts w:ascii="Times New Roman" w:hAnsi="Times New Roman" w:cs="Times New Roman"/>
              </w:rPr>
              <w:t>10</w:t>
            </w:r>
          </w:p>
        </w:tc>
      </w:tr>
      <w:tr w:rsidR="0044153A" w:rsidRPr="00CA04CD" w:rsidTr="00616339">
        <w:trPr>
          <w:jc w:val="center"/>
        </w:trPr>
        <w:tc>
          <w:tcPr>
            <w:tcW w:w="259" w:type="pct"/>
            <w:vAlign w:val="center"/>
          </w:tcPr>
          <w:p w:rsidR="0044153A" w:rsidRPr="00CA04CD" w:rsidRDefault="00E23F63" w:rsidP="00616339">
            <w:pPr>
              <w:spacing w:after="0" w:line="240" w:lineRule="auto"/>
              <w:jc w:val="center"/>
              <w:rPr>
                <w:rFonts w:ascii="Times New Roman" w:hAnsi="Times New Roman" w:cs="Times New Roman"/>
                <w:b/>
              </w:rPr>
            </w:pPr>
            <w:r w:rsidRPr="00CA04CD">
              <w:rPr>
                <w:rFonts w:ascii="Times New Roman" w:hAnsi="Times New Roman" w:cs="Times New Roman"/>
                <w:b/>
              </w:rPr>
              <w:t>2</w:t>
            </w:r>
          </w:p>
        </w:tc>
        <w:tc>
          <w:tcPr>
            <w:tcW w:w="1471" w:type="pct"/>
            <w:tcMar>
              <w:left w:w="28" w:type="dxa"/>
              <w:right w:w="28" w:type="dxa"/>
            </w:tcMar>
            <w:vAlign w:val="center"/>
          </w:tcPr>
          <w:p w:rsidR="0044153A" w:rsidRPr="00561F26" w:rsidRDefault="00561F26" w:rsidP="00616339">
            <w:pPr>
              <w:spacing w:after="0" w:line="240" w:lineRule="auto"/>
              <w:jc w:val="center"/>
              <w:rPr>
                <w:rFonts w:ascii="Times New Roman" w:hAnsi="Times New Roman" w:cs="Times New Roman"/>
              </w:rPr>
            </w:pPr>
            <w:r w:rsidRPr="00561F26">
              <w:rPr>
                <w:rFonts w:ascii="Times New Roman" w:hAnsi="Times New Roman" w:cs="Times New Roman"/>
              </w:rPr>
              <w:t>№ 1006 от ПС «Березовская»</w:t>
            </w:r>
          </w:p>
        </w:tc>
        <w:tc>
          <w:tcPr>
            <w:tcW w:w="770" w:type="pct"/>
            <w:tcMar>
              <w:left w:w="28" w:type="dxa"/>
              <w:right w:w="28" w:type="dxa"/>
            </w:tcMar>
            <w:vAlign w:val="center"/>
          </w:tcPr>
          <w:p w:rsidR="0044153A" w:rsidRPr="00561F26" w:rsidRDefault="0044153A" w:rsidP="00616339">
            <w:pPr>
              <w:spacing w:after="0" w:line="240" w:lineRule="auto"/>
              <w:jc w:val="center"/>
              <w:rPr>
                <w:rFonts w:ascii="Times New Roman" w:hAnsi="Times New Roman" w:cs="Times New Roman"/>
              </w:rPr>
            </w:pPr>
            <w:r w:rsidRPr="00561F26">
              <w:rPr>
                <w:rFonts w:ascii="Times New Roman" w:hAnsi="Times New Roman" w:cs="Times New Roman"/>
              </w:rPr>
              <w:t>10</w:t>
            </w:r>
          </w:p>
        </w:tc>
        <w:tc>
          <w:tcPr>
            <w:tcW w:w="841" w:type="pct"/>
            <w:tcMar>
              <w:left w:w="28" w:type="dxa"/>
              <w:right w:w="28" w:type="dxa"/>
            </w:tcMar>
            <w:vAlign w:val="center"/>
          </w:tcPr>
          <w:p w:rsidR="0044153A" w:rsidRPr="00561F26" w:rsidRDefault="0044153A" w:rsidP="00616339">
            <w:pPr>
              <w:spacing w:after="0" w:line="240" w:lineRule="auto"/>
              <w:jc w:val="center"/>
              <w:rPr>
                <w:rFonts w:ascii="Times New Roman" w:hAnsi="Times New Roman" w:cs="Times New Roman"/>
              </w:rPr>
            </w:pPr>
            <w:r w:rsidRPr="00561F26">
              <w:rPr>
                <w:rFonts w:ascii="Times New Roman" w:hAnsi="Times New Roman" w:cs="Times New Roman"/>
              </w:rPr>
              <w:t>19</w:t>
            </w:r>
            <w:r w:rsidR="00561F26" w:rsidRPr="00561F26">
              <w:rPr>
                <w:rFonts w:ascii="Times New Roman" w:hAnsi="Times New Roman" w:cs="Times New Roman"/>
              </w:rPr>
              <w:t>85</w:t>
            </w:r>
          </w:p>
        </w:tc>
        <w:tc>
          <w:tcPr>
            <w:tcW w:w="981" w:type="pct"/>
            <w:tcMar>
              <w:left w:w="28" w:type="dxa"/>
              <w:right w:w="28" w:type="dxa"/>
            </w:tcMar>
            <w:vAlign w:val="center"/>
          </w:tcPr>
          <w:p w:rsidR="0044153A" w:rsidRPr="00561F26" w:rsidRDefault="0044153A" w:rsidP="00616339">
            <w:pPr>
              <w:spacing w:after="0" w:line="240" w:lineRule="auto"/>
              <w:jc w:val="center"/>
              <w:rPr>
                <w:rFonts w:ascii="Times New Roman" w:hAnsi="Times New Roman" w:cs="Times New Roman"/>
              </w:rPr>
            </w:pPr>
            <w:r w:rsidRPr="00561F26">
              <w:rPr>
                <w:rFonts w:ascii="Times New Roman" w:hAnsi="Times New Roman" w:cs="Times New Roman"/>
              </w:rPr>
              <w:t>ж/б, АС-</w:t>
            </w:r>
            <w:r w:rsidR="00561F26" w:rsidRPr="00561F26">
              <w:rPr>
                <w:rFonts w:ascii="Times New Roman" w:hAnsi="Times New Roman" w:cs="Times New Roman"/>
              </w:rPr>
              <w:t>50</w:t>
            </w:r>
          </w:p>
        </w:tc>
        <w:tc>
          <w:tcPr>
            <w:tcW w:w="678" w:type="pct"/>
            <w:vAlign w:val="center"/>
          </w:tcPr>
          <w:p w:rsidR="0044153A" w:rsidRPr="00561F26" w:rsidRDefault="0044153A" w:rsidP="00616339">
            <w:pPr>
              <w:spacing w:after="0" w:line="240" w:lineRule="auto"/>
              <w:jc w:val="center"/>
              <w:rPr>
                <w:rFonts w:ascii="Times New Roman" w:hAnsi="Times New Roman" w:cs="Times New Roman"/>
              </w:rPr>
            </w:pPr>
            <w:r w:rsidRPr="00561F26">
              <w:rPr>
                <w:rFonts w:ascii="Times New Roman" w:hAnsi="Times New Roman" w:cs="Times New Roman"/>
              </w:rPr>
              <w:t>10</w:t>
            </w:r>
          </w:p>
        </w:tc>
      </w:tr>
      <w:tr w:rsidR="0044153A" w:rsidRPr="00CA04CD" w:rsidTr="00616339">
        <w:trPr>
          <w:jc w:val="center"/>
        </w:trPr>
        <w:tc>
          <w:tcPr>
            <w:tcW w:w="259" w:type="pct"/>
            <w:vAlign w:val="center"/>
          </w:tcPr>
          <w:p w:rsidR="0044153A" w:rsidRPr="00CA04CD" w:rsidRDefault="00E23F63" w:rsidP="00616339">
            <w:pPr>
              <w:spacing w:after="0" w:line="240" w:lineRule="auto"/>
              <w:jc w:val="center"/>
              <w:rPr>
                <w:rFonts w:ascii="Times New Roman" w:hAnsi="Times New Roman" w:cs="Times New Roman"/>
                <w:b/>
              </w:rPr>
            </w:pPr>
            <w:r w:rsidRPr="00CA04CD">
              <w:rPr>
                <w:rFonts w:ascii="Times New Roman" w:hAnsi="Times New Roman" w:cs="Times New Roman"/>
                <w:b/>
              </w:rPr>
              <w:t>3</w:t>
            </w:r>
          </w:p>
        </w:tc>
        <w:tc>
          <w:tcPr>
            <w:tcW w:w="1471" w:type="pct"/>
            <w:tcMar>
              <w:left w:w="28" w:type="dxa"/>
              <w:right w:w="28" w:type="dxa"/>
            </w:tcMar>
            <w:vAlign w:val="center"/>
          </w:tcPr>
          <w:p w:rsidR="0044153A" w:rsidRPr="00561F26" w:rsidRDefault="00561F26" w:rsidP="00616339">
            <w:pPr>
              <w:spacing w:after="0" w:line="240" w:lineRule="auto"/>
              <w:jc w:val="center"/>
              <w:rPr>
                <w:rFonts w:ascii="Times New Roman" w:hAnsi="Times New Roman" w:cs="Times New Roman"/>
              </w:rPr>
            </w:pPr>
            <w:r w:rsidRPr="00561F26">
              <w:rPr>
                <w:rFonts w:ascii="Times New Roman" w:hAnsi="Times New Roman" w:cs="Times New Roman"/>
              </w:rPr>
              <w:t>№ 0604 от ПС «Березовская»</w:t>
            </w:r>
          </w:p>
        </w:tc>
        <w:tc>
          <w:tcPr>
            <w:tcW w:w="770" w:type="pct"/>
            <w:tcMar>
              <w:left w:w="28" w:type="dxa"/>
              <w:right w:w="28" w:type="dxa"/>
            </w:tcMar>
            <w:vAlign w:val="center"/>
          </w:tcPr>
          <w:p w:rsidR="0044153A" w:rsidRPr="00561F26" w:rsidRDefault="00561F26" w:rsidP="00616339">
            <w:pPr>
              <w:spacing w:after="0" w:line="240" w:lineRule="auto"/>
              <w:jc w:val="center"/>
              <w:rPr>
                <w:rFonts w:ascii="Times New Roman" w:hAnsi="Times New Roman" w:cs="Times New Roman"/>
              </w:rPr>
            </w:pPr>
            <w:r w:rsidRPr="00561F26">
              <w:rPr>
                <w:rFonts w:ascii="Times New Roman" w:hAnsi="Times New Roman" w:cs="Times New Roman"/>
              </w:rPr>
              <w:t>6</w:t>
            </w:r>
          </w:p>
        </w:tc>
        <w:tc>
          <w:tcPr>
            <w:tcW w:w="841" w:type="pct"/>
            <w:tcMar>
              <w:left w:w="28" w:type="dxa"/>
              <w:right w:w="28" w:type="dxa"/>
            </w:tcMar>
            <w:vAlign w:val="center"/>
          </w:tcPr>
          <w:p w:rsidR="0044153A" w:rsidRPr="00561F26" w:rsidRDefault="0044153A" w:rsidP="00616339">
            <w:pPr>
              <w:spacing w:after="0" w:line="240" w:lineRule="auto"/>
              <w:jc w:val="center"/>
              <w:rPr>
                <w:rFonts w:ascii="Times New Roman" w:hAnsi="Times New Roman" w:cs="Times New Roman"/>
              </w:rPr>
            </w:pPr>
            <w:r w:rsidRPr="00561F26">
              <w:rPr>
                <w:rFonts w:ascii="Times New Roman" w:hAnsi="Times New Roman" w:cs="Times New Roman"/>
              </w:rPr>
              <w:t>19</w:t>
            </w:r>
            <w:r w:rsidR="00561F26" w:rsidRPr="00561F26">
              <w:rPr>
                <w:rFonts w:ascii="Times New Roman" w:hAnsi="Times New Roman" w:cs="Times New Roman"/>
              </w:rPr>
              <w:t>89</w:t>
            </w:r>
          </w:p>
        </w:tc>
        <w:tc>
          <w:tcPr>
            <w:tcW w:w="981" w:type="pct"/>
            <w:tcMar>
              <w:left w:w="28" w:type="dxa"/>
              <w:right w:w="28" w:type="dxa"/>
            </w:tcMar>
            <w:vAlign w:val="center"/>
          </w:tcPr>
          <w:p w:rsidR="0044153A" w:rsidRPr="00561F26" w:rsidRDefault="00561F26" w:rsidP="00616339">
            <w:pPr>
              <w:spacing w:after="0" w:line="240" w:lineRule="auto"/>
              <w:jc w:val="center"/>
              <w:rPr>
                <w:rFonts w:ascii="Times New Roman" w:hAnsi="Times New Roman" w:cs="Times New Roman"/>
              </w:rPr>
            </w:pPr>
            <w:r w:rsidRPr="00561F26">
              <w:rPr>
                <w:rFonts w:ascii="Times New Roman" w:hAnsi="Times New Roman" w:cs="Times New Roman"/>
              </w:rPr>
              <w:t>ж/б, А-2</w:t>
            </w:r>
            <w:r w:rsidR="0044153A" w:rsidRPr="00561F26">
              <w:rPr>
                <w:rFonts w:ascii="Times New Roman" w:hAnsi="Times New Roman" w:cs="Times New Roman"/>
              </w:rPr>
              <w:t>5</w:t>
            </w:r>
          </w:p>
        </w:tc>
        <w:tc>
          <w:tcPr>
            <w:tcW w:w="678" w:type="pct"/>
            <w:vAlign w:val="center"/>
          </w:tcPr>
          <w:p w:rsidR="0044153A" w:rsidRPr="00561F26" w:rsidRDefault="0044153A" w:rsidP="00616339">
            <w:pPr>
              <w:spacing w:after="0" w:line="240" w:lineRule="auto"/>
              <w:jc w:val="center"/>
              <w:rPr>
                <w:rFonts w:ascii="Times New Roman" w:hAnsi="Times New Roman" w:cs="Times New Roman"/>
              </w:rPr>
            </w:pPr>
            <w:r w:rsidRPr="00561F26">
              <w:rPr>
                <w:rFonts w:ascii="Times New Roman" w:hAnsi="Times New Roman" w:cs="Times New Roman"/>
              </w:rPr>
              <w:t>10</w:t>
            </w:r>
          </w:p>
        </w:tc>
      </w:tr>
      <w:tr w:rsidR="0044153A" w:rsidRPr="00CA04CD" w:rsidTr="00616339">
        <w:trPr>
          <w:jc w:val="center"/>
        </w:trPr>
        <w:tc>
          <w:tcPr>
            <w:tcW w:w="259" w:type="pct"/>
            <w:vAlign w:val="center"/>
          </w:tcPr>
          <w:p w:rsidR="0044153A" w:rsidRPr="00CA04CD" w:rsidRDefault="00E23F63" w:rsidP="00616339">
            <w:pPr>
              <w:spacing w:after="0" w:line="240" w:lineRule="auto"/>
              <w:jc w:val="center"/>
              <w:rPr>
                <w:rFonts w:ascii="Times New Roman" w:hAnsi="Times New Roman" w:cs="Times New Roman"/>
                <w:b/>
              </w:rPr>
            </w:pPr>
            <w:r w:rsidRPr="00CA04CD">
              <w:rPr>
                <w:rFonts w:ascii="Times New Roman" w:hAnsi="Times New Roman" w:cs="Times New Roman"/>
                <w:b/>
              </w:rPr>
              <w:t>4</w:t>
            </w:r>
          </w:p>
        </w:tc>
        <w:tc>
          <w:tcPr>
            <w:tcW w:w="1471" w:type="pct"/>
            <w:tcMar>
              <w:left w:w="28" w:type="dxa"/>
              <w:right w:w="28" w:type="dxa"/>
            </w:tcMar>
            <w:vAlign w:val="center"/>
          </w:tcPr>
          <w:p w:rsidR="0044153A" w:rsidRPr="00561F26" w:rsidRDefault="00561F26" w:rsidP="00616339">
            <w:pPr>
              <w:spacing w:after="0" w:line="240" w:lineRule="auto"/>
              <w:jc w:val="center"/>
              <w:rPr>
                <w:rFonts w:ascii="Times New Roman" w:hAnsi="Times New Roman" w:cs="Times New Roman"/>
              </w:rPr>
            </w:pPr>
            <w:r w:rsidRPr="00561F26">
              <w:rPr>
                <w:rFonts w:ascii="Times New Roman" w:hAnsi="Times New Roman" w:cs="Times New Roman"/>
              </w:rPr>
              <w:t>№ 0607 от ПС «Березовская»</w:t>
            </w:r>
          </w:p>
        </w:tc>
        <w:tc>
          <w:tcPr>
            <w:tcW w:w="770" w:type="pct"/>
            <w:tcMar>
              <w:left w:w="28" w:type="dxa"/>
              <w:right w:w="28" w:type="dxa"/>
            </w:tcMar>
            <w:vAlign w:val="center"/>
          </w:tcPr>
          <w:p w:rsidR="0044153A" w:rsidRPr="00561F26" w:rsidRDefault="00561F26" w:rsidP="00616339">
            <w:pPr>
              <w:spacing w:after="0" w:line="240" w:lineRule="auto"/>
              <w:jc w:val="center"/>
              <w:rPr>
                <w:rFonts w:ascii="Times New Roman" w:hAnsi="Times New Roman" w:cs="Times New Roman"/>
              </w:rPr>
            </w:pPr>
            <w:r w:rsidRPr="00561F26">
              <w:rPr>
                <w:rFonts w:ascii="Times New Roman" w:hAnsi="Times New Roman" w:cs="Times New Roman"/>
              </w:rPr>
              <w:t>6</w:t>
            </w:r>
          </w:p>
        </w:tc>
        <w:tc>
          <w:tcPr>
            <w:tcW w:w="841" w:type="pct"/>
            <w:tcMar>
              <w:left w:w="28" w:type="dxa"/>
              <w:right w:w="28" w:type="dxa"/>
            </w:tcMar>
            <w:vAlign w:val="center"/>
          </w:tcPr>
          <w:p w:rsidR="0044153A" w:rsidRPr="00561F26" w:rsidRDefault="0044153A" w:rsidP="00616339">
            <w:pPr>
              <w:spacing w:after="0" w:line="240" w:lineRule="auto"/>
              <w:jc w:val="center"/>
              <w:rPr>
                <w:rFonts w:ascii="Times New Roman" w:hAnsi="Times New Roman" w:cs="Times New Roman"/>
              </w:rPr>
            </w:pPr>
            <w:r w:rsidRPr="00561F26">
              <w:rPr>
                <w:rFonts w:ascii="Times New Roman" w:hAnsi="Times New Roman" w:cs="Times New Roman"/>
              </w:rPr>
              <w:t>19</w:t>
            </w:r>
            <w:r w:rsidR="00561F26" w:rsidRPr="00561F26">
              <w:rPr>
                <w:rFonts w:ascii="Times New Roman" w:hAnsi="Times New Roman" w:cs="Times New Roman"/>
              </w:rPr>
              <w:t>87</w:t>
            </w:r>
          </w:p>
        </w:tc>
        <w:tc>
          <w:tcPr>
            <w:tcW w:w="981" w:type="pct"/>
            <w:tcMar>
              <w:left w:w="28" w:type="dxa"/>
              <w:right w:w="28" w:type="dxa"/>
            </w:tcMar>
            <w:vAlign w:val="center"/>
          </w:tcPr>
          <w:p w:rsidR="0044153A" w:rsidRPr="00561F26" w:rsidRDefault="00561F26" w:rsidP="00616339">
            <w:pPr>
              <w:spacing w:after="0" w:line="240" w:lineRule="auto"/>
              <w:jc w:val="center"/>
              <w:rPr>
                <w:rFonts w:ascii="Times New Roman" w:hAnsi="Times New Roman" w:cs="Times New Roman"/>
              </w:rPr>
            </w:pPr>
            <w:r w:rsidRPr="00561F26">
              <w:rPr>
                <w:rFonts w:ascii="Times New Roman" w:hAnsi="Times New Roman" w:cs="Times New Roman"/>
              </w:rPr>
              <w:t>ж/б, А</w:t>
            </w:r>
            <w:r w:rsidR="0044153A" w:rsidRPr="00561F26">
              <w:rPr>
                <w:rFonts w:ascii="Times New Roman" w:hAnsi="Times New Roman" w:cs="Times New Roman"/>
              </w:rPr>
              <w:t>-35</w:t>
            </w:r>
          </w:p>
        </w:tc>
        <w:tc>
          <w:tcPr>
            <w:tcW w:w="678" w:type="pct"/>
            <w:vAlign w:val="center"/>
          </w:tcPr>
          <w:p w:rsidR="0044153A" w:rsidRPr="00561F26" w:rsidRDefault="0044153A" w:rsidP="00616339">
            <w:pPr>
              <w:spacing w:after="0" w:line="240" w:lineRule="auto"/>
              <w:jc w:val="center"/>
              <w:rPr>
                <w:rFonts w:ascii="Times New Roman" w:hAnsi="Times New Roman" w:cs="Times New Roman"/>
              </w:rPr>
            </w:pPr>
            <w:r w:rsidRPr="00561F26">
              <w:rPr>
                <w:rFonts w:ascii="Times New Roman" w:hAnsi="Times New Roman" w:cs="Times New Roman"/>
              </w:rPr>
              <w:t>10</w:t>
            </w:r>
          </w:p>
        </w:tc>
      </w:tr>
    </w:tbl>
    <w:p w:rsidR="00E00DDA" w:rsidRPr="00CA04CD" w:rsidRDefault="00E00DDA" w:rsidP="00DD0B38">
      <w:pPr>
        <w:spacing w:after="0" w:line="300" w:lineRule="auto"/>
        <w:ind w:firstLine="709"/>
        <w:jc w:val="both"/>
        <w:rPr>
          <w:rFonts w:ascii="Times New Roman" w:hAnsi="Times New Roman" w:cs="Times New Roman"/>
          <w:sz w:val="28"/>
          <w:szCs w:val="26"/>
        </w:rPr>
      </w:pPr>
    </w:p>
    <w:p w:rsidR="00A14A24" w:rsidRPr="00CA04CD" w:rsidRDefault="00A14A24" w:rsidP="00DD0B38">
      <w:pPr>
        <w:spacing w:after="0" w:line="300" w:lineRule="auto"/>
        <w:ind w:firstLine="709"/>
        <w:jc w:val="both"/>
        <w:rPr>
          <w:rFonts w:ascii="Times New Roman" w:hAnsi="Times New Roman" w:cs="Times New Roman"/>
          <w:sz w:val="28"/>
          <w:szCs w:val="26"/>
        </w:rPr>
      </w:pPr>
      <w:r w:rsidRPr="00CA04CD">
        <w:rPr>
          <w:rFonts w:ascii="Times New Roman" w:hAnsi="Times New Roman" w:cs="Times New Roman"/>
          <w:sz w:val="28"/>
          <w:szCs w:val="26"/>
        </w:rPr>
        <w:t xml:space="preserve">Перечень и характеристики трансформаторных подстанций ТП (КТП) – 10/0,4 кВ представлены в таблице </w:t>
      </w:r>
      <w:r w:rsidR="002B1751" w:rsidRPr="00CA04CD">
        <w:rPr>
          <w:rFonts w:ascii="Times New Roman" w:hAnsi="Times New Roman" w:cs="Times New Roman"/>
          <w:sz w:val="28"/>
          <w:szCs w:val="26"/>
        </w:rPr>
        <w:t>7.3.3</w:t>
      </w:r>
      <w:r w:rsidR="00B50A56" w:rsidRPr="00CA04CD">
        <w:rPr>
          <w:rFonts w:ascii="Times New Roman" w:hAnsi="Times New Roman" w:cs="Times New Roman"/>
          <w:sz w:val="28"/>
          <w:szCs w:val="26"/>
        </w:rPr>
        <w:t>.</w:t>
      </w:r>
    </w:p>
    <w:p w:rsidR="00F07177" w:rsidRPr="00351BFB" w:rsidRDefault="00A14A24" w:rsidP="009B2E1E">
      <w:pPr>
        <w:spacing w:after="0" w:line="240" w:lineRule="auto"/>
        <w:ind w:firstLine="709"/>
        <w:jc w:val="both"/>
        <w:rPr>
          <w:rFonts w:ascii="Times New Roman" w:hAnsi="Times New Roman" w:cs="Times New Roman"/>
          <w:b/>
          <w:sz w:val="24"/>
          <w:szCs w:val="28"/>
        </w:rPr>
      </w:pPr>
      <w:r w:rsidRPr="00351BFB">
        <w:rPr>
          <w:rFonts w:ascii="Times New Roman" w:hAnsi="Times New Roman" w:cs="Times New Roman"/>
          <w:b/>
          <w:sz w:val="24"/>
          <w:szCs w:val="28"/>
        </w:rPr>
        <w:lastRenderedPageBreak/>
        <w:t xml:space="preserve">Таблица </w:t>
      </w:r>
      <w:r w:rsidR="002B1751" w:rsidRPr="00351BFB">
        <w:rPr>
          <w:rFonts w:ascii="Times New Roman" w:hAnsi="Times New Roman" w:cs="Times New Roman"/>
          <w:b/>
          <w:sz w:val="24"/>
          <w:szCs w:val="28"/>
        </w:rPr>
        <w:t>7</w:t>
      </w:r>
      <w:r w:rsidRPr="00351BFB">
        <w:rPr>
          <w:rFonts w:ascii="Times New Roman" w:hAnsi="Times New Roman" w:cs="Times New Roman"/>
          <w:b/>
          <w:sz w:val="24"/>
          <w:szCs w:val="28"/>
        </w:rPr>
        <w:t>.</w:t>
      </w:r>
      <w:r w:rsidR="002B1751" w:rsidRPr="00351BFB">
        <w:rPr>
          <w:rFonts w:ascii="Times New Roman" w:hAnsi="Times New Roman" w:cs="Times New Roman"/>
          <w:b/>
          <w:sz w:val="24"/>
          <w:szCs w:val="28"/>
        </w:rPr>
        <w:t>3</w:t>
      </w:r>
      <w:r w:rsidRPr="00351BFB">
        <w:rPr>
          <w:rFonts w:ascii="Times New Roman" w:hAnsi="Times New Roman" w:cs="Times New Roman"/>
          <w:b/>
          <w:sz w:val="24"/>
          <w:szCs w:val="28"/>
        </w:rPr>
        <w:t>.</w:t>
      </w:r>
      <w:r w:rsidR="00E23F63" w:rsidRPr="00351BFB">
        <w:rPr>
          <w:rFonts w:ascii="Times New Roman" w:hAnsi="Times New Roman" w:cs="Times New Roman"/>
          <w:b/>
          <w:sz w:val="24"/>
          <w:szCs w:val="28"/>
        </w:rPr>
        <w:t>3</w:t>
      </w:r>
      <w:r w:rsidRPr="00351BFB">
        <w:rPr>
          <w:rFonts w:ascii="Times New Roman" w:hAnsi="Times New Roman" w:cs="Times New Roman"/>
          <w:b/>
          <w:sz w:val="24"/>
          <w:szCs w:val="28"/>
        </w:rPr>
        <w:t xml:space="preserve"> </w:t>
      </w:r>
      <w:r w:rsidR="00F07177" w:rsidRPr="00351BFB">
        <w:rPr>
          <w:rFonts w:ascii="Times New Roman" w:hAnsi="Times New Roman" w:cs="Times New Roman"/>
          <w:b/>
          <w:sz w:val="24"/>
          <w:szCs w:val="28"/>
        </w:rPr>
        <w:t>Перечень и характеристика трансформаторных подстанций ТП (КТП)</w:t>
      </w:r>
      <w:r w:rsidR="00F07177" w:rsidRPr="00351BFB">
        <w:rPr>
          <w:rFonts w:ascii="Times New Roman" w:hAnsi="Times New Roman" w:cs="Times New Roman"/>
          <w:b/>
          <w:sz w:val="24"/>
          <w:szCs w:val="28"/>
        </w:rPr>
        <w:noBreakHyphen/>
        <w:t xml:space="preserve">10/0,4 кВ </w:t>
      </w:r>
      <w:r w:rsidR="00E23F63" w:rsidRPr="00351BFB">
        <w:rPr>
          <w:rFonts w:ascii="Times New Roman" w:hAnsi="Times New Roman" w:cs="Times New Roman"/>
          <w:b/>
          <w:sz w:val="24"/>
          <w:szCs w:val="28"/>
        </w:rPr>
        <w:t xml:space="preserve">на территории </w:t>
      </w:r>
      <w:r w:rsidR="002772F0">
        <w:rPr>
          <w:rFonts w:ascii="Times New Roman" w:hAnsi="Times New Roman" w:cs="Times New Roman"/>
          <w:b/>
          <w:sz w:val="24"/>
          <w:szCs w:val="28"/>
        </w:rPr>
        <w:t>Заволжского</w:t>
      </w:r>
      <w:r w:rsidR="00E23F63" w:rsidRPr="00351BFB">
        <w:rPr>
          <w:rFonts w:ascii="Times New Roman" w:hAnsi="Times New Roman" w:cs="Times New Roman"/>
          <w:b/>
          <w:sz w:val="24"/>
          <w:szCs w:val="28"/>
        </w:rPr>
        <w:t xml:space="preserve"> муниципального образования</w:t>
      </w:r>
    </w:p>
    <w:tbl>
      <w:tblPr>
        <w:tblStyle w:val="a6"/>
        <w:tblW w:w="0" w:type="auto"/>
        <w:tblInd w:w="108" w:type="dxa"/>
        <w:tblLayout w:type="fixed"/>
        <w:tblLook w:val="04A0" w:firstRow="1" w:lastRow="0" w:firstColumn="1" w:lastColumn="0" w:noHBand="0" w:noVBand="1"/>
      </w:tblPr>
      <w:tblGrid>
        <w:gridCol w:w="567"/>
        <w:gridCol w:w="1560"/>
        <w:gridCol w:w="1018"/>
        <w:gridCol w:w="1108"/>
        <w:gridCol w:w="992"/>
        <w:gridCol w:w="1134"/>
        <w:gridCol w:w="1134"/>
        <w:gridCol w:w="992"/>
        <w:gridCol w:w="1701"/>
      </w:tblGrid>
      <w:tr w:rsidR="00DA0FB8" w:rsidRPr="000B1EC3" w:rsidTr="00C36D5C">
        <w:tc>
          <w:tcPr>
            <w:tcW w:w="567" w:type="dxa"/>
            <w:vMerge w:val="restart"/>
            <w:vAlign w:val="center"/>
          </w:tcPr>
          <w:p w:rsidR="00DA0FB8" w:rsidRPr="000B1EC3" w:rsidRDefault="00DA0FB8" w:rsidP="00C36D5C">
            <w:pPr>
              <w:jc w:val="center"/>
              <w:rPr>
                <w:rFonts w:ascii="Times New Roman" w:hAnsi="Times New Roman" w:cs="Times New Roman"/>
                <w:b/>
              </w:rPr>
            </w:pPr>
            <w:r w:rsidRPr="000B1EC3">
              <w:rPr>
                <w:rFonts w:ascii="Times New Roman" w:hAnsi="Times New Roman" w:cs="Times New Roman"/>
                <w:b/>
              </w:rPr>
              <w:t>№ п/п</w:t>
            </w:r>
          </w:p>
        </w:tc>
        <w:tc>
          <w:tcPr>
            <w:tcW w:w="1560" w:type="dxa"/>
            <w:vMerge w:val="restart"/>
            <w:vAlign w:val="center"/>
          </w:tcPr>
          <w:p w:rsidR="00DA0FB8" w:rsidRPr="000B1EC3" w:rsidRDefault="00DA0FB8" w:rsidP="00C36D5C">
            <w:pPr>
              <w:jc w:val="center"/>
              <w:rPr>
                <w:rFonts w:ascii="Times New Roman" w:hAnsi="Times New Roman" w:cs="Times New Roman"/>
                <w:b/>
              </w:rPr>
            </w:pPr>
            <w:r w:rsidRPr="000B1EC3">
              <w:rPr>
                <w:rFonts w:ascii="Times New Roman" w:hAnsi="Times New Roman" w:cs="Times New Roman"/>
                <w:b/>
              </w:rPr>
              <w:t>Оперативное наименование ТП (КТП)</w:t>
            </w:r>
          </w:p>
        </w:tc>
        <w:tc>
          <w:tcPr>
            <w:tcW w:w="1018" w:type="dxa"/>
            <w:vMerge w:val="restart"/>
            <w:textDirection w:val="btLr"/>
            <w:vAlign w:val="center"/>
          </w:tcPr>
          <w:p w:rsidR="00DA0FB8" w:rsidRPr="000B1EC3" w:rsidRDefault="00DA0FB8" w:rsidP="00C36D5C">
            <w:pPr>
              <w:ind w:left="113" w:right="113"/>
              <w:jc w:val="center"/>
              <w:rPr>
                <w:rFonts w:ascii="Times New Roman" w:hAnsi="Times New Roman" w:cs="Times New Roman"/>
                <w:b/>
              </w:rPr>
            </w:pPr>
            <w:r w:rsidRPr="000B1EC3">
              <w:rPr>
                <w:rFonts w:ascii="Times New Roman" w:hAnsi="Times New Roman" w:cs="Times New Roman"/>
                <w:b/>
              </w:rPr>
              <w:t>Оперативный №</w:t>
            </w:r>
            <w:r w:rsidRPr="000B1EC3">
              <w:rPr>
                <w:rFonts w:ascii="Times New Roman" w:hAnsi="Times New Roman" w:cs="Times New Roman"/>
                <w:b/>
                <w:lang w:val="en-US"/>
              </w:rPr>
              <w:t> </w:t>
            </w:r>
            <w:r w:rsidRPr="000B1EC3">
              <w:rPr>
                <w:rFonts w:ascii="Times New Roman" w:hAnsi="Times New Roman" w:cs="Times New Roman"/>
                <w:b/>
              </w:rPr>
              <w:t>ТП (КТП)</w:t>
            </w:r>
          </w:p>
        </w:tc>
        <w:tc>
          <w:tcPr>
            <w:tcW w:w="1108" w:type="dxa"/>
            <w:vMerge w:val="restart"/>
            <w:textDirection w:val="btLr"/>
            <w:vAlign w:val="center"/>
          </w:tcPr>
          <w:p w:rsidR="00DA0FB8" w:rsidRPr="000B1EC3" w:rsidRDefault="00DA0FB8" w:rsidP="00C36D5C">
            <w:pPr>
              <w:ind w:left="113" w:right="113"/>
              <w:jc w:val="center"/>
              <w:rPr>
                <w:rFonts w:ascii="Times New Roman" w:hAnsi="Times New Roman" w:cs="Times New Roman"/>
                <w:b/>
              </w:rPr>
            </w:pPr>
            <w:r w:rsidRPr="000B1EC3">
              <w:rPr>
                <w:rFonts w:ascii="Times New Roman" w:hAnsi="Times New Roman" w:cs="Times New Roman"/>
                <w:b/>
              </w:rPr>
              <w:t>Мощность трансформатора,    кВА</w:t>
            </w:r>
          </w:p>
        </w:tc>
        <w:tc>
          <w:tcPr>
            <w:tcW w:w="992" w:type="dxa"/>
            <w:vMerge w:val="restart"/>
            <w:textDirection w:val="btLr"/>
            <w:vAlign w:val="center"/>
          </w:tcPr>
          <w:p w:rsidR="00DA0FB8" w:rsidRPr="000B1EC3" w:rsidRDefault="00DA0FB8" w:rsidP="00C36D5C">
            <w:pPr>
              <w:ind w:left="113" w:right="113"/>
              <w:jc w:val="center"/>
              <w:rPr>
                <w:rFonts w:ascii="Times New Roman" w:hAnsi="Times New Roman" w:cs="Times New Roman"/>
                <w:b/>
              </w:rPr>
            </w:pPr>
            <w:r w:rsidRPr="000B1EC3">
              <w:rPr>
                <w:rFonts w:ascii="Times New Roman" w:hAnsi="Times New Roman" w:cs="Times New Roman"/>
                <w:b/>
              </w:rPr>
              <w:t>Год ввода в эксплуатацию</w:t>
            </w:r>
          </w:p>
        </w:tc>
        <w:tc>
          <w:tcPr>
            <w:tcW w:w="2268" w:type="dxa"/>
            <w:gridSpan w:val="2"/>
            <w:vAlign w:val="center"/>
          </w:tcPr>
          <w:p w:rsidR="00DA0FB8" w:rsidRPr="000B1EC3" w:rsidRDefault="00DA0FB8" w:rsidP="00C36D5C">
            <w:pPr>
              <w:jc w:val="center"/>
              <w:rPr>
                <w:rFonts w:ascii="Times New Roman" w:hAnsi="Times New Roman" w:cs="Times New Roman"/>
                <w:b/>
              </w:rPr>
            </w:pPr>
            <w:r w:rsidRPr="000B1EC3">
              <w:rPr>
                <w:rFonts w:ascii="Times New Roman" w:hAnsi="Times New Roman" w:cs="Times New Roman"/>
                <w:b/>
              </w:rPr>
              <w:t>Балансовая принадлежность</w:t>
            </w:r>
          </w:p>
        </w:tc>
        <w:tc>
          <w:tcPr>
            <w:tcW w:w="992" w:type="dxa"/>
            <w:vMerge w:val="restart"/>
            <w:textDirection w:val="btLr"/>
            <w:vAlign w:val="center"/>
          </w:tcPr>
          <w:p w:rsidR="00DA0FB8" w:rsidRPr="000B1EC3" w:rsidRDefault="00DA0FB8" w:rsidP="00C36D5C">
            <w:pPr>
              <w:ind w:left="113" w:right="113"/>
              <w:jc w:val="center"/>
              <w:rPr>
                <w:rFonts w:ascii="Times New Roman" w:hAnsi="Times New Roman" w:cs="Times New Roman"/>
                <w:b/>
              </w:rPr>
            </w:pPr>
            <w:r w:rsidRPr="000B1EC3">
              <w:rPr>
                <w:rFonts w:ascii="Times New Roman" w:hAnsi="Times New Roman" w:cs="Times New Roman"/>
                <w:b/>
              </w:rPr>
              <w:t>№ отпайки ВЛ-10 кВ</w:t>
            </w:r>
          </w:p>
        </w:tc>
        <w:tc>
          <w:tcPr>
            <w:tcW w:w="1701" w:type="dxa"/>
            <w:vMerge w:val="restart"/>
            <w:vAlign w:val="center"/>
          </w:tcPr>
          <w:p w:rsidR="00DA0FB8" w:rsidRPr="000B1EC3" w:rsidRDefault="00DA0FB8" w:rsidP="00C36D5C">
            <w:pPr>
              <w:jc w:val="center"/>
              <w:rPr>
                <w:rFonts w:ascii="Times New Roman" w:hAnsi="Times New Roman" w:cs="Times New Roman"/>
                <w:b/>
              </w:rPr>
            </w:pPr>
            <w:r w:rsidRPr="000B1EC3">
              <w:rPr>
                <w:rFonts w:ascii="Times New Roman" w:hAnsi="Times New Roman" w:cs="Times New Roman"/>
                <w:b/>
              </w:rPr>
              <w:t>Населенный пункт</w:t>
            </w:r>
          </w:p>
        </w:tc>
      </w:tr>
      <w:tr w:rsidR="00DA0FB8" w:rsidRPr="000B1EC3" w:rsidTr="00C36D5C">
        <w:trPr>
          <w:trHeight w:val="1591"/>
        </w:trPr>
        <w:tc>
          <w:tcPr>
            <w:tcW w:w="567" w:type="dxa"/>
            <w:vMerge/>
            <w:vAlign w:val="center"/>
          </w:tcPr>
          <w:p w:rsidR="00DA0FB8" w:rsidRPr="000B1EC3" w:rsidRDefault="00DA0FB8" w:rsidP="00C36D5C">
            <w:pPr>
              <w:jc w:val="center"/>
              <w:rPr>
                <w:rFonts w:ascii="Times New Roman" w:hAnsi="Times New Roman" w:cs="Times New Roman"/>
                <w:b/>
                <w:highlight w:val="red"/>
              </w:rPr>
            </w:pPr>
          </w:p>
        </w:tc>
        <w:tc>
          <w:tcPr>
            <w:tcW w:w="1560" w:type="dxa"/>
            <w:vMerge/>
            <w:vAlign w:val="center"/>
          </w:tcPr>
          <w:p w:rsidR="00DA0FB8" w:rsidRPr="000B1EC3" w:rsidRDefault="00DA0FB8" w:rsidP="00C36D5C">
            <w:pPr>
              <w:jc w:val="center"/>
              <w:rPr>
                <w:rFonts w:ascii="Times New Roman" w:hAnsi="Times New Roman" w:cs="Times New Roman"/>
                <w:b/>
                <w:highlight w:val="red"/>
              </w:rPr>
            </w:pPr>
          </w:p>
        </w:tc>
        <w:tc>
          <w:tcPr>
            <w:tcW w:w="1018" w:type="dxa"/>
            <w:vMerge/>
            <w:textDirection w:val="btLr"/>
            <w:vAlign w:val="center"/>
          </w:tcPr>
          <w:p w:rsidR="00DA0FB8" w:rsidRPr="000B1EC3" w:rsidRDefault="00DA0FB8" w:rsidP="00C36D5C">
            <w:pPr>
              <w:ind w:left="113" w:right="113"/>
              <w:jc w:val="center"/>
              <w:rPr>
                <w:rFonts w:ascii="Times New Roman" w:hAnsi="Times New Roman" w:cs="Times New Roman"/>
                <w:b/>
                <w:highlight w:val="red"/>
              </w:rPr>
            </w:pPr>
          </w:p>
        </w:tc>
        <w:tc>
          <w:tcPr>
            <w:tcW w:w="1108" w:type="dxa"/>
            <w:vMerge/>
            <w:textDirection w:val="btLr"/>
            <w:vAlign w:val="center"/>
          </w:tcPr>
          <w:p w:rsidR="00DA0FB8" w:rsidRPr="000B1EC3" w:rsidRDefault="00DA0FB8" w:rsidP="00C36D5C">
            <w:pPr>
              <w:ind w:left="113" w:right="113"/>
              <w:jc w:val="center"/>
              <w:rPr>
                <w:rFonts w:ascii="Times New Roman" w:hAnsi="Times New Roman" w:cs="Times New Roman"/>
                <w:b/>
                <w:highlight w:val="red"/>
              </w:rPr>
            </w:pPr>
          </w:p>
        </w:tc>
        <w:tc>
          <w:tcPr>
            <w:tcW w:w="992" w:type="dxa"/>
            <w:vMerge/>
            <w:textDirection w:val="btLr"/>
            <w:vAlign w:val="center"/>
          </w:tcPr>
          <w:p w:rsidR="00DA0FB8" w:rsidRPr="000B1EC3" w:rsidRDefault="00DA0FB8" w:rsidP="00C36D5C">
            <w:pPr>
              <w:ind w:left="113" w:right="113"/>
              <w:jc w:val="center"/>
              <w:rPr>
                <w:rFonts w:ascii="Times New Roman" w:hAnsi="Times New Roman" w:cs="Times New Roman"/>
                <w:b/>
                <w:highlight w:val="red"/>
              </w:rPr>
            </w:pPr>
          </w:p>
        </w:tc>
        <w:tc>
          <w:tcPr>
            <w:tcW w:w="1134" w:type="dxa"/>
            <w:vAlign w:val="center"/>
          </w:tcPr>
          <w:p w:rsidR="00DA0FB8" w:rsidRPr="000B1EC3" w:rsidRDefault="00DA0FB8" w:rsidP="00C36D5C">
            <w:pPr>
              <w:jc w:val="center"/>
              <w:rPr>
                <w:rFonts w:ascii="Times New Roman" w:hAnsi="Times New Roman" w:cs="Times New Roman"/>
                <w:b/>
              </w:rPr>
            </w:pPr>
            <w:r w:rsidRPr="000B1EC3">
              <w:rPr>
                <w:rFonts w:ascii="Times New Roman" w:hAnsi="Times New Roman" w:cs="Times New Roman"/>
                <w:b/>
              </w:rPr>
              <w:t>ТП</w:t>
            </w:r>
          </w:p>
        </w:tc>
        <w:tc>
          <w:tcPr>
            <w:tcW w:w="1134" w:type="dxa"/>
            <w:vAlign w:val="center"/>
          </w:tcPr>
          <w:p w:rsidR="00DA0FB8" w:rsidRPr="000B1EC3" w:rsidRDefault="00DA0FB8" w:rsidP="00C36D5C">
            <w:pPr>
              <w:jc w:val="center"/>
              <w:rPr>
                <w:rFonts w:ascii="Times New Roman" w:hAnsi="Times New Roman" w:cs="Times New Roman"/>
                <w:b/>
              </w:rPr>
            </w:pPr>
            <w:r w:rsidRPr="000B1EC3">
              <w:rPr>
                <w:rFonts w:ascii="Times New Roman" w:hAnsi="Times New Roman" w:cs="Times New Roman"/>
                <w:b/>
              </w:rPr>
              <w:t>ВЛ-0,4 кВ</w:t>
            </w:r>
          </w:p>
        </w:tc>
        <w:tc>
          <w:tcPr>
            <w:tcW w:w="992" w:type="dxa"/>
            <w:vMerge/>
          </w:tcPr>
          <w:p w:rsidR="00DA0FB8" w:rsidRPr="000B1EC3" w:rsidRDefault="00DA0FB8" w:rsidP="00C36D5C">
            <w:pPr>
              <w:jc w:val="both"/>
              <w:rPr>
                <w:rFonts w:ascii="Times New Roman" w:hAnsi="Times New Roman" w:cs="Times New Roman"/>
                <w:b/>
                <w:highlight w:val="red"/>
              </w:rPr>
            </w:pPr>
          </w:p>
        </w:tc>
        <w:tc>
          <w:tcPr>
            <w:tcW w:w="1701" w:type="dxa"/>
            <w:vMerge/>
          </w:tcPr>
          <w:p w:rsidR="00DA0FB8" w:rsidRPr="000B1EC3" w:rsidRDefault="00DA0FB8" w:rsidP="00C36D5C">
            <w:pPr>
              <w:jc w:val="both"/>
              <w:rPr>
                <w:rFonts w:ascii="Times New Roman" w:hAnsi="Times New Roman" w:cs="Times New Roman"/>
                <w:b/>
                <w:highlight w:val="red"/>
              </w:rPr>
            </w:pPr>
          </w:p>
        </w:tc>
      </w:tr>
      <w:tr w:rsidR="00DA0FB8" w:rsidRPr="000B1EC3" w:rsidTr="00C36D5C">
        <w:tc>
          <w:tcPr>
            <w:tcW w:w="10206" w:type="dxa"/>
            <w:gridSpan w:val="9"/>
            <w:vAlign w:val="center"/>
          </w:tcPr>
          <w:p w:rsidR="00DA0FB8" w:rsidRPr="000B1EC3" w:rsidRDefault="00561F26" w:rsidP="00C36D5C">
            <w:pPr>
              <w:jc w:val="center"/>
              <w:rPr>
                <w:rFonts w:ascii="Times New Roman" w:hAnsi="Times New Roman" w:cs="Times New Roman"/>
                <w:b/>
                <w:highlight w:val="red"/>
              </w:rPr>
            </w:pPr>
            <w:r w:rsidRPr="000B1EC3">
              <w:rPr>
                <w:rFonts w:ascii="Times New Roman" w:hAnsi="Times New Roman" w:cs="Times New Roman"/>
                <w:b/>
              </w:rPr>
              <w:t>ВЛ-6 кВ №0604 от ПС «Березовская»</w:t>
            </w:r>
          </w:p>
        </w:tc>
      </w:tr>
      <w:tr w:rsidR="008821D6" w:rsidRPr="000B1EC3" w:rsidTr="00616339">
        <w:tc>
          <w:tcPr>
            <w:tcW w:w="567" w:type="dxa"/>
            <w:vAlign w:val="center"/>
          </w:tcPr>
          <w:p w:rsidR="008821D6" w:rsidRPr="000B1EC3" w:rsidRDefault="008821D6" w:rsidP="00616339">
            <w:pPr>
              <w:jc w:val="center"/>
              <w:rPr>
                <w:rFonts w:ascii="Times New Roman" w:hAnsi="Times New Roman" w:cs="Times New Roman"/>
                <w:b/>
              </w:rPr>
            </w:pPr>
            <w:r w:rsidRPr="000B1EC3">
              <w:rPr>
                <w:rFonts w:ascii="Times New Roman" w:hAnsi="Times New Roman" w:cs="Times New Roman"/>
                <w:b/>
              </w:rPr>
              <w:t>1</w:t>
            </w:r>
          </w:p>
        </w:tc>
        <w:tc>
          <w:tcPr>
            <w:tcW w:w="1560"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КНС</w:t>
            </w:r>
          </w:p>
        </w:tc>
        <w:tc>
          <w:tcPr>
            <w:tcW w:w="1018"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КТП-510</w:t>
            </w:r>
          </w:p>
        </w:tc>
        <w:tc>
          <w:tcPr>
            <w:tcW w:w="1108"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400</w:t>
            </w:r>
          </w:p>
        </w:tc>
        <w:tc>
          <w:tcPr>
            <w:tcW w:w="992"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1988</w:t>
            </w:r>
          </w:p>
        </w:tc>
        <w:tc>
          <w:tcPr>
            <w:tcW w:w="1134"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4-03</w:t>
            </w:r>
          </w:p>
        </w:tc>
        <w:tc>
          <w:tcPr>
            <w:tcW w:w="1701"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п.</w:t>
            </w:r>
            <w:r w:rsidR="006A6509" w:rsidRPr="000B1EC3">
              <w:rPr>
                <w:rFonts w:ascii="Times New Roman" w:hAnsi="Times New Roman" w:cs="Times New Roman"/>
              </w:rPr>
              <w:t xml:space="preserve"> </w:t>
            </w:r>
            <w:r w:rsidRPr="000B1EC3">
              <w:rPr>
                <w:rFonts w:ascii="Times New Roman" w:hAnsi="Times New Roman" w:cs="Times New Roman"/>
              </w:rPr>
              <w:t>Заволжский</w:t>
            </w:r>
          </w:p>
        </w:tc>
      </w:tr>
      <w:tr w:rsidR="008821D6" w:rsidRPr="000B1EC3" w:rsidTr="00616339">
        <w:tc>
          <w:tcPr>
            <w:tcW w:w="567" w:type="dxa"/>
            <w:vAlign w:val="center"/>
          </w:tcPr>
          <w:p w:rsidR="008821D6" w:rsidRPr="000B1EC3" w:rsidRDefault="008821D6" w:rsidP="00616339">
            <w:pPr>
              <w:jc w:val="center"/>
              <w:rPr>
                <w:rFonts w:ascii="Times New Roman" w:hAnsi="Times New Roman" w:cs="Times New Roman"/>
                <w:b/>
              </w:rPr>
            </w:pPr>
            <w:r w:rsidRPr="000B1EC3">
              <w:rPr>
                <w:rFonts w:ascii="Times New Roman" w:hAnsi="Times New Roman" w:cs="Times New Roman"/>
                <w:b/>
              </w:rPr>
              <w:t>2</w:t>
            </w:r>
          </w:p>
        </w:tc>
        <w:tc>
          <w:tcPr>
            <w:tcW w:w="1560"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Баня</w:t>
            </w:r>
          </w:p>
        </w:tc>
        <w:tc>
          <w:tcPr>
            <w:tcW w:w="1018"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КТП-511</w:t>
            </w:r>
          </w:p>
        </w:tc>
        <w:tc>
          <w:tcPr>
            <w:tcW w:w="1108"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160</w:t>
            </w:r>
          </w:p>
        </w:tc>
        <w:tc>
          <w:tcPr>
            <w:tcW w:w="992"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1994</w:t>
            </w:r>
          </w:p>
        </w:tc>
        <w:tc>
          <w:tcPr>
            <w:tcW w:w="1134"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4-00</w:t>
            </w:r>
          </w:p>
        </w:tc>
        <w:tc>
          <w:tcPr>
            <w:tcW w:w="1701" w:type="dxa"/>
            <w:vAlign w:val="center"/>
          </w:tcPr>
          <w:p w:rsidR="008821D6" w:rsidRPr="000B1EC3" w:rsidRDefault="004B2DB7" w:rsidP="00616339">
            <w:pPr>
              <w:shd w:val="clear" w:color="auto" w:fill="FFFFFF"/>
              <w:jc w:val="center"/>
              <w:rPr>
                <w:rFonts w:ascii="Times New Roman" w:hAnsi="Times New Roman" w:cs="Times New Roman"/>
              </w:rPr>
            </w:pPr>
            <w:r w:rsidRPr="000B1EC3">
              <w:rPr>
                <w:rFonts w:ascii="Times New Roman" w:hAnsi="Times New Roman" w:cs="Times New Roman"/>
              </w:rPr>
              <w:t>п.</w:t>
            </w:r>
            <w:r w:rsidR="006A6509" w:rsidRPr="000B1EC3">
              <w:rPr>
                <w:rFonts w:ascii="Times New Roman" w:hAnsi="Times New Roman" w:cs="Times New Roman"/>
              </w:rPr>
              <w:t xml:space="preserve"> </w:t>
            </w:r>
            <w:r w:rsidRPr="000B1EC3">
              <w:rPr>
                <w:rFonts w:ascii="Times New Roman" w:hAnsi="Times New Roman" w:cs="Times New Roman"/>
              </w:rPr>
              <w:t>Заволжский</w:t>
            </w:r>
          </w:p>
        </w:tc>
      </w:tr>
      <w:tr w:rsidR="008821D6" w:rsidRPr="000B1EC3" w:rsidTr="00616339">
        <w:tc>
          <w:tcPr>
            <w:tcW w:w="567" w:type="dxa"/>
            <w:vAlign w:val="center"/>
          </w:tcPr>
          <w:p w:rsidR="008821D6" w:rsidRPr="000B1EC3" w:rsidRDefault="008821D6" w:rsidP="00616339">
            <w:pPr>
              <w:jc w:val="center"/>
              <w:rPr>
                <w:rFonts w:ascii="Times New Roman" w:hAnsi="Times New Roman" w:cs="Times New Roman"/>
                <w:b/>
              </w:rPr>
            </w:pPr>
            <w:r w:rsidRPr="000B1EC3">
              <w:rPr>
                <w:rFonts w:ascii="Times New Roman" w:hAnsi="Times New Roman" w:cs="Times New Roman"/>
                <w:b/>
              </w:rPr>
              <w:t>3</w:t>
            </w:r>
          </w:p>
        </w:tc>
        <w:tc>
          <w:tcPr>
            <w:tcW w:w="1560"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Магазин ЧП Маркова</w:t>
            </w:r>
          </w:p>
        </w:tc>
        <w:tc>
          <w:tcPr>
            <w:tcW w:w="1018"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КТП-512</w:t>
            </w:r>
          </w:p>
        </w:tc>
        <w:tc>
          <w:tcPr>
            <w:tcW w:w="1108"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250</w:t>
            </w:r>
          </w:p>
        </w:tc>
        <w:tc>
          <w:tcPr>
            <w:tcW w:w="992"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1989</w:t>
            </w:r>
          </w:p>
        </w:tc>
        <w:tc>
          <w:tcPr>
            <w:tcW w:w="1134"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4-04</w:t>
            </w:r>
          </w:p>
        </w:tc>
        <w:tc>
          <w:tcPr>
            <w:tcW w:w="1701" w:type="dxa"/>
            <w:vAlign w:val="center"/>
          </w:tcPr>
          <w:p w:rsidR="008821D6" w:rsidRPr="000B1EC3" w:rsidRDefault="004B2DB7" w:rsidP="00616339">
            <w:pPr>
              <w:shd w:val="clear" w:color="auto" w:fill="FFFFFF"/>
              <w:jc w:val="center"/>
              <w:rPr>
                <w:rFonts w:ascii="Times New Roman" w:hAnsi="Times New Roman" w:cs="Times New Roman"/>
              </w:rPr>
            </w:pPr>
            <w:r w:rsidRPr="000B1EC3">
              <w:rPr>
                <w:rFonts w:ascii="Times New Roman" w:hAnsi="Times New Roman" w:cs="Times New Roman"/>
              </w:rPr>
              <w:t>п.</w:t>
            </w:r>
            <w:r w:rsidR="006A6509" w:rsidRPr="000B1EC3">
              <w:rPr>
                <w:rFonts w:ascii="Times New Roman" w:hAnsi="Times New Roman" w:cs="Times New Roman"/>
              </w:rPr>
              <w:t xml:space="preserve"> </w:t>
            </w:r>
            <w:r w:rsidRPr="000B1EC3">
              <w:rPr>
                <w:rFonts w:ascii="Times New Roman" w:hAnsi="Times New Roman" w:cs="Times New Roman"/>
              </w:rPr>
              <w:t>Заволжский</w:t>
            </w:r>
          </w:p>
        </w:tc>
      </w:tr>
      <w:tr w:rsidR="008821D6" w:rsidRPr="000B1EC3" w:rsidTr="00616339">
        <w:tc>
          <w:tcPr>
            <w:tcW w:w="567" w:type="dxa"/>
            <w:vAlign w:val="center"/>
          </w:tcPr>
          <w:p w:rsidR="008821D6" w:rsidRPr="000B1EC3" w:rsidRDefault="008821D6" w:rsidP="00616339">
            <w:pPr>
              <w:jc w:val="center"/>
              <w:rPr>
                <w:rFonts w:ascii="Times New Roman" w:hAnsi="Times New Roman" w:cs="Times New Roman"/>
                <w:b/>
              </w:rPr>
            </w:pPr>
            <w:r w:rsidRPr="000B1EC3">
              <w:rPr>
                <w:rFonts w:ascii="Times New Roman" w:hAnsi="Times New Roman" w:cs="Times New Roman"/>
                <w:b/>
              </w:rPr>
              <w:t>4</w:t>
            </w:r>
          </w:p>
        </w:tc>
        <w:tc>
          <w:tcPr>
            <w:tcW w:w="1560"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Быт</w:t>
            </w:r>
          </w:p>
        </w:tc>
        <w:tc>
          <w:tcPr>
            <w:tcW w:w="1018"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КТП-513</w:t>
            </w:r>
          </w:p>
        </w:tc>
        <w:tc>
          <w:tcPr>
            <w:tcW w:w="1108"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250</w:t>
            </w:r>
          </w:p>
        </w:tc>
        <w:tc>
          <w:tcPr>
            <w:tcW w:w="992"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1984</w:t>
            </w:r>
          </w:p>
        </w:tc>
        <w:tc>
          <w:tcPr>
            <w:tcW w:w="1134"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4-05</w:t>
            </w:r>
          </w:p>
        </w:tc>
        <w:tc>
          <w:tcPr>
            <w:tcW w:w="1701" w:type="dxa"/>
            <w:vAlign w:val="center"/>
          </w:tcPr>
          <w:p w:rsidR="008821D6" w:rsidRPr="000B1EC3" w:rsidRDefault="004B2DB7" w:rsidP="00616339">
            <w:pPr>
              <w:shd w:val="clear" w:color="auto" w:fill="FFFFFF"/>
              <w:jc w:val="center"/>
              <w:rPr>
                <w:rFonts w:ascii="Times New Roman" w:hAnsi="Times New Roman" w:cs="Times New Roman"/>
              </w:rPr>
            </w:pPr>
            <w:r w:rsidRPr="000B1EC3">
              <w:rPr>
                <w:rFonts w:ascii="Times New Roman" w:hAnsi="Times New Roman" w:cs="Times New Roman"/>
              </w:rPr>
              <w:t>п.</w:t>
            </w:r>
            <w:r w:rsidR="006A6509" w:rsidRPr="000B1EC3">
              <w:rPr>
                <w:rFonts w:ascii="Times New Roman" w:hAnsi="Times New Roman" w:cs="Times New Roman"/>
              </w:rPr>
              <w:t xml:space="preserve"> </w:t>
            </w:r>
            <w:r w:rsidRPr="000B1EC3">
              <w:rPr>
                <w:rFonts w:ascii="Times New Roman" w:hAnsi="Times New Roman" w:cs="Times New Roman"/>
              </w:rPr>
              <w:t>Заволжский</w:t>
            </w:r>
          </w:p>
        </w:tc>
      </w:tr>
      <w:tr w:rsidR="008821D6" w:rsidRPr="000B1EC3" w:rsidTr="00616339">
        <w:tc>
          <w:tcPr>
            <w:tcW w:w="567" w:type="dxa"/>
            <w:vAlign w:val="center"/>
          </w:tcPr>
          <w:p w:rsidR="008821D6" w:rsidRPr="000B1EC3" w:rsidRDefault="008821D6" w:rsidP="00616339">
            <w:pPr>
              <w:jc w:val="center"/>
              <w:rPr>
                <w:rFonts w:ascii="Times New Roman" w:hAnsi="Times New Roman" w:cs="Times New Roman"/>
                <w:b/>
              </w:rPr>
            </w:pPr>
            <w:r w:rsidRPr="000B1EC3">
              <w:rPr>
                <w:rFonts w:ascii="Times New Roman" w:hAnsi="Times New Roman" w:cs="Times New Roman"/>
                <w:b/>
              </w:rPr>
              <w:t>5</w:t>
            </w:r>
          </w:p>
        </w:tc>
        <w:tc>
          <w:tcPr>
            <w:tcW w:w="1560"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Быт</w:t>
            </w:r>
          </w:p>
        </w:tc>
        <w:tc>
          <w:tcPr>
            <w:tcW w:w="1018"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КТП-514</w:t>
            </w:r>
          </w:p>
        </w:tc>
        <w:tc>
          <w:tcPr>
            <w:tcW w:w="1108"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250</w:t>
            </w:r>
          </w:p>
        </w:tc>
        <w:tc>
          <w:tcPr>
            <w:tcW w:w="992"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1984</w:t>
            </w:r>
          </w:p>
        </w:tc>
        <w:tc>
          <w:tcPr>
            <w:tcW w:w="1134"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4-05</w:t>
            </w:r>
          </w:p>
        </w:tc>
        <w:tc>
          <w:tcPr>
            <w:tcW w:w="1701" w:type="dxa"/>
            <w:vAlign w:val="center"/>
          </w:tcPr>
          <w:p w:rsidR="008821D6" w:rsidRPr="000B1EC3" w:rsidRDefault="004B2DB7" w:rsidP="00616339">
            <w:pPr>
              <w:shd w:val="clear" w:color="auto" w:fill="FFFFFF"/>
              <w:jc w:val="center"/>
              <w:rPr>
                <w:rFonts w:ascii="Times New Roman" w:hAnsi="Times New Roman" w:cs="Times New Roman"/>
              </w:rPr>
            </w:pPr>
            <w:r w:rsidRPr="000B1EC3">
              <w:rPr>
                <w:rFonts w:ascii="Times New Roman" w:hAnsi="Times New Roman" w:cs="Times New Roman"/>
              </w:rPr>
              <w:t>п.</w:t>
            </w:r>
            <w:r w:rsidR="006A6509" w:rsidRPr="000B1EC3">
              <w:rPr>
                <w:rFonts w:ascii="Times New Roman" w:hAnsi="Times New Roman" w:cs="Times New Roman"/>
              </w:rPr>
              <w:t xml:space="preserve"> </w:t>
            </w:r>
            <w:r w:rsidRPr="000B1EC3">
              <w:rPr>
                <w:rFonts w:ascii="Times New Roman" w:hAnsi="Times New Roman" w:cs="Times New Roman"/>
              </w:rPr>
              <w:t>Заволжский</w:t>
            </w:r>
          </w:p>
        </w:tc>
      </w:tr>
      <w:tr w:rsidR="008821D6" w:rsidRPr="000B1EC3" w:rsidTr="00616339">
        <w:tc>
          <w:tcPr>
            <w:tcW w:w="567" w:type="dxa"/>
            <w:vAlign w:val="center"/>
          </w:tcPr>
          <w:p w:rsidR="008821D6" w:rsidRPr="000B1EC3" w:rsidRDefault="008821D6" w:rsidP="00616339">
            <w:pPr>
              <w:jc w:val="center"/>
              <w:rPr>
                <w:rFonts w:ascii="Times New Roman" w:hAnsi="Times New Roman" w:cs="Times New Roman"/>
                <w:b/>
              </w:rPr>
            </w:pPr>
            <w:r w:rsidRPr="000B1EC3">
              <w:rPr>
                <w:rFonts w:ascii="Times New Roman" w:hAnsi="Times New Roman" w:cs="Times New Roman"/>
                <w:b/>
              </w:rPr>
              <w:t>6</w:t>
            </w:r>
          </w:p>
        </w:tc>
        <w:tc>
          <w:tcPr>
            <w:tcW w:w="1560"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Водокачка</w:t>
            </w:r>
          </w:p>
        </w:tc>
        <w:tc>
          <w:tcPr>
            <w:tcW w:w="1018"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КТП-515</w:t>
            </w:r>
          </w:p>
        </w:tc>
        <w:tc>
          <w:tcPr>
            <w:tcW w:w="1108"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320</w:t>
            </w:r>
          </w:p>
        </w:tc>
        <w:tc>
          <w:tcPr>
            <w:tcW w:w="992"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1983</w:t>
            </w:r>
          </w:p>
        </w:tc>
        <w:tc>
          <w:tcPr>
            <w:tcW w:w="1134"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4-00</w:t>
            </w:r>
          </w:p>
        </w:tc>
        <w:tc>
          <w:tcPr>
            <w:tcW w:w="1701" w:type="dxa"/>
            <w:vAlign w:val="center"/>
          </w:tcPr>
          <w:p w:rsidR="008821D6" w:rsidRPr="000B1EC3" w:rsidRDefault="004B2DB7" w:rsidP="00616339">
            <w:pPr>
              <w:shd w:val="clear" w:color="auto" w:fill="FFFFFF"/>
              <w:jc w:val="center"/>
              <w:rPr>
                <w:rFonts w:ascii="Times New Roman" w:hAnsi="Times New Roman" w:cs="Times New Roman"/>
              </w:rPr>
            </w:pPr>
            <w:r w:rsidRPr="000B1EC3">
              <w:rPr>
                <w:rFonts w:ascii="Times New Roman" w:hAnsi="Times New Roman" w:cs="Times New Roman"/>
              </w:rPr>
              <w:t>п.</w:t>
            </w:r>
            <w:r w:rsidR="006A6509" w:rsidRPr="000B1EC3">
              <w:rPr>
                <w:rFonts w:ascii="Times New Roman" w:hAnsi="Times New Roman" w:cs="Times New Roman"/>
              </w:rPr>
              <w:t xml:space="preserve"> </w:t>
            </w:r>
            <w:r w:rsidRPr="000B1EC3">
              <w:rPr>
                <w:rFonts w:ascii="Times New Roman" w:hAnsi="Times New Roman" w:cs="Times New Roman"/>
              </w:rPr>
              <w:t>Заволжский</w:t>
            </w:r>
          </w:p>
        </w:tc>
      </w:tr>
      <w:tr w:rsidR="008821D6" w:rsidRPr="000B1EC3" w:rsidTr="00616339">
        <w:tc>
          <w:tcPr>
            <w:tcW w:w="567" w:type="dxa"/>
            <w:vAlign w:val="center"/>
          </w:tcPr>
          <w:p w:rsidR="008821D6" w:rsidRPr="000B1EC3" w:rsidRDefault="008821D6" w:rsidP="00616339">
            <w:pPr>
              <w:jc w:val="center"/>
              <w:rPr>
                <w:rFonts w:ascii="Times New Roman" w:hAnsi="Times New Roman" w:cs="Times New Roman"/>
                <w:b/>
              </w:rPr>
            </w:pPr>
            <w:r w:rsidRPr="000B1EC3">
              <w:rPr>
                <w:rFonts w:ascii="Times New Roman" w:hAnsi="Times New Roman" w:cs="Times New Roman"/>
                <w:b/>
              </w:rPr>
              <w:t>7</w:t>
            </w:r>
          </w:p>
        </w:tc>
        <w:tc>
          <w:tcPr>
            <w:tcW w:w="1560"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Котельная</w:t>
            </w:r>
          </w:p>
        </w:tc>
        <w:tc>
          <w:tcPr>
            <w:tcW w:w="1018"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КТП-516</w:t>
            </w:r>
          </w:p>
        </w:tc>
        <w:tc>
          <w:tcPr>
            <w:tcW w:w="1108"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400</w:t>
            </w:r>
          </w:p>
        </w:tc>
        <w:tc>
          <w:tcPr>
            <w:tcW w:w="992"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w:t>
            </w:r>
          </w:p>
        </w:tc>
        <w:tc>
          <w:tcPr>
            <w:tcW w:w="1134"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1134"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992" w:type="dxa"/>
            <w:vAlign w:val="center"/>
          </w:tcPr>
          <w:p w:rsidR="008821D6" w:rsidRPr="000B1EC3" w:rsidRDefault="008821D6" w:rsidP="00616339">
            <w:pPr>
              <w:shd w:val="clear" w:color="auto" w:fill="FFFFFF"/>
              <w:jc w:val="center"/>
              <w:rPr>
                <w:rFonts w:ascii="Times New Roman" w:hAnsi="Times New Roman" w:cs="Times New Roman"/>
              </w:rPr>
            </w:pPr>
            <w:r w:rsidRPr="000B1EC3">
              <w:rPr>
                <w:rFonts w:ascii="Times New Roman" w:hAnsi="Times New Roman" w:cs="Times New Roman"/>
              </w:rPr>
              <w:t>4-02</w:t>
            </w:r>
          </w:p>
        </w:tc>
        <w:tc>
          <w:tcPr>
            <w:tcW w:w="1701" w:type="dxa"/>
            <w:vAlign w:val="center"/>
          </w:tcPr>
          <w:p w:rsidR="008821D6" w:rsidRPr="000B1EC3" w:rsidRDefault="006A6509" w:rsidP="00616339">
            <w:pPr>
              <w:shd w:val="clear" w:color="auto" w:fill="FFFFFF"/>
              <w:jc w:val="center"/>
              <w:rPr>
                <w:rFonts w:ascii="Times New Roman" w:hAnsi="Times New Roman" w:cs="Times New Roman"/>
              </w:rPr>
            </w:pPr>
            <w:r w:rsidRPr="000B1EC3">
              <w:rPr>
                <w:rFonts w:ascii="Times New Roman" w:hAnsi="Times New Roman" w:cs="Times New Roman"/>
              </w:rPr>
              <w:t xml:space="preserve">п </w:t>
            </w:r>
            <w:r w:rsidR="004B2DB7" w:rsidRPr="000B1EC3">
              <w:rPr>
                <w:rFonts w:ascii="Times New Roman" w:hAnsi="Times New Roman" w:cs="Times New Roman"/>
              </w:rPr>
              <w:t>.Заволжский</w:t>
            </w:r>
          </w:p>
        </w:tc>
      </w:tr>
      <w:tr w:rsidR="002F4608" w:rsidRPr="000B1EC3" w:rsidTr="0067352B">
        <w:tc>
          <w:tcPr>
            <w:tcW w:w="10206" w:type="dxa"/>
            <w:gridSpan w:val="9"/>
            <w:vAlign w:val="center"/>
          </w:tcPr>
          <w:p w:rsidR="002F4608" w:rsidRPr="000B1EC3" w:rsidRDefault="002F4608" w:rsidP="002F4608">
            <w:pPr>
              <w:jc w:val="center"/>
              <w:rPr>
                <w:rFonts w:ascii="Times New Roman" w:hAnsi="Times New Roman" w:cs="Times New Roman"/>
              </w:rPr>
            </w:pPr>
            <w:r w:rsidRPr="000B1EC3">
              <w:rPr>
                <w:rFonts w:ascii="Times New Roman" w:hAnsi="Times New Roman" w:cs="Times New Roman"/>
                <w:b/>
              </w:rPr>
              <w:t>ВЛ-6 кВ №0607 от ПС «Березовская»</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1</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Котельная</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КТП-55</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160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1986</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7-01</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п.</w:t>
            </w:r>
            <w:r w:rsidR="006A6509" w:rsidRPr="000B1EC3">
              <w:rPr>
                <w:rFonts w:ascii="Times New Roman" w:hAnsi="Times New Roman" w:cs="Times New Roman"/>
              </w:rPr>
              <w:t xml:space="preserve"> </w:t>
            </w:r>
            <w:r w:rsidRPr="000B1EC3">
              <w:rPr>
                <w:rFonts w:ascii="Times New Roman" w:hAnsi="Times New Roman" w:cs="Times New Roman"/>
              </w:rPr>
              <w:t>Заволжский</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2</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Школа</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КТП-56</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160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1968</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7-03</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п.</w:t>
            </w:r>
            <w:r w:rsidR="006A6509" w:rsidRPr="000B1EC3">
              <w:rPr>
                <w:rFonts w:ascii="Times New Roman" w:hAnsi="Times New Roman" w:cs="Times New Roman"/>
              </w:rPr>
              <w:t xml:space="preserve"> </w:t>
            </w:r>
            <w:r w:rsidRPr="000B1EC3">
              <w:rPr>
                <w:rFonts w:ascii="Times New Roman" w:hAnsi="Times New Roman" w:cs="Times New Roman"/>
              </w:rPr>
              <w:t>Заволжский</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3</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п.Заволжский</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КТП-57</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400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1984</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7-02</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п.</w:t>
            </w:r>
            <w:r w:rsidR="006A6509" w:rsidRPr="000B1EC3">
              <w:rPr>
                <w:rFonts w:ascii="Times New Roman" w:hAnsi="Times New Roman" w:cs="Times New Roman"/>
              </w:rPr>
              <w:t xml:space="preserve"> </w:t>
            </w:r>
            <w:r w:rsidRPr="000B1EC3">
              <w:rPr>
                <w:rFonts w:ascii="Times New Roman" w:hAnsi="Times New Roman" w:cs="Times New Roman"/>
              </w:rPr>
              <w:t>Заволжский</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4</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п.Заволжский</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КТП-58</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400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1988</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7-00</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п.</w:t>
            </w:r>
            <w:r w:rsidR="006A6509" w:rsidRPr="000B1EC3">
              <w:rPr>
                <w:rFonts w:ascii="Times New Roman" w:hAnsi="Times New Roman" w:cs="Times New Roman"/>
              </w:rPr>
              <w:t xml:space="preserve"> </w:t>
            </w:r>
            <w:r w:rsidRPr="000B1EC3">
              <w:rPr>
                <w:rFonts w:ascii="Times New Roman" w:hAnsi="Times New Roman" w:cs="Times New Roman"/>
              </w:rPr>
              <w:t>Заволжский</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5</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Скважина насос.ст.</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КТП-509</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40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1990</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7-04</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п.</w:t>
            </w:r>
            <w:r w:rsidR="006A6509" w:rsidRPr="000B1EC3">
              <w:rPr>
                <w:rFonts w:ascii="Times New Roman" w:hAnsi="Times New Roman" w:cs="Times New Roman"/>
              </w:rPr>
              <w:t xml:space="preserve"> </w:t>
            </w:r>
            <w:r w:rsidRPr="000B1EC3">
              <w:rPr>
                <w:rFonts w:ascii="Times New Roman" w:hAnsi="Times New Roman" w:cs="Times New Roman"/>
              </w:rPr>
              <w:t>Заволжский</w:t>
            </w:r>
          </w:p>
        </w:tc>
      </w:tr>
      <w:tr w:rsidR="002F4608" w:rsidRPr="000B1EC3" w:rsidTr="0067352B">
        <w:tc>
          <w:tcPr>
            <w:tcW w:w="10206" w:type="dxa"/>
            <w:gridSpan w:val="9"/>
            <w:vAlign w:val="center"/>
          </w:tcPr>
          <w:p w:rsidR="002F4608" w:rsidRPr="000B1EC3" w:rsidRDefault="002F4608" w:rsidP="002F4608">
            <w:pPr>
              <w:jc w:val="center"/>
              <w:rPr>
                <w:rFonts w:ascii="Times New Roman" w:hAnsi="Times New Roman" w:cs="Times New Roman"/>
              </w:rPr>
            </w:pPr>
            <w:r w:rsidRPr="000B1EC3">
              <w:rPr>
                <w:rFonts w:ascii="Times New Roman" w:hAnsi="Times New Roman" w:cs="Times New Roman"/>
                <w:b/>
              </w:rPr>
              <w:t>ВЛ-6 кВ №1002 от ПС «Березовская»</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1</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Варваровка</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КТП-18</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160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1962</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2-01</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Варваровка</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2</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КФХ «Заря»</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КТП-27</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25</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1970</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2-10</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Каменка</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3</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Село</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КТП-28</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100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1962</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2-11</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Каменка</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4</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Склад</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КТП-31</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160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1971</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2-13</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Каменка</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5</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Школа</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КТП-33</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160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1962</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2-17</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Каменка</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6</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Каменка</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КТП-34</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100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1962</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2-19</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Каменка</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7</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Каменка</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КТП-36</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100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1971</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2-18</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Каменка</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8</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Старожилы</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КТП-37</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160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1965</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2-18</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Каменка</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9</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Карьер Иргиз</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КТП-19</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630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2-03</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Варваровка</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10</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Карьер Иргиз</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КТП-20</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100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2-04</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Варваровка</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11</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Карьер Иргиз</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КТП-21</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400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2-03</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Варваровка</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12</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Газопровод</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КТП-25</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25</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2-00</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Варваровка</w:t>
            </w:r>
          </w:p>
        </w:tc>
      </w:tr>
      <w:tr w:rsidR="002F4608" w:rsidRPr="000B1EC3" w:rsidTr="00616339">
        <w:tc>
          <w:tcPr>
            <w:tcW w:w="567" w:type="dxa"/>
            <w:vAlign w:val="center"/>
          </w:tcPr>
          <w:p w:rsidR="002F4608" w:rsidRPr="000B1EC3" w:rsidRDefault="002F4608" w:rsidP="00616339">
            <w:pPr>
              <w:jc w:val="center"/>
              <w:rPr>
                <w:rFonts w:ascii="Times New Roman" w:hAnsi="Times New Roman" w:cs="Times New Roman"/>
                <w:b/>
              </w:rPr>
            </w:pPr>
            <w:r w:rsidRPr="000B1EC3">
              <w:rPr>
                <w:rFonts w:ascii="Times New Roman" w:hAnsi="Times New Roman" w:cs="Times New Roman"/>
                <w:b/>
              </w:rPr>
              <w:t>13</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МТФ</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КТП-29</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160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2-12</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Каменка</w:t>
            </w:r>
          </w:p>
        </w:tc>
      </w:tr>
      <w:tr w:rsidR="002F4608" w:rsidRPr="000B1EC3" w:rsidTr="00616339">
        <w:tc>
          <w:tcPr>
            <w:tcW w:w="567" w:type="dxa"/>
            <w:vAlign w:val="center"/>
          </w:tcPr>
          <w:p w:rsidR="002F4608" w:rsidRPr="000B1EC3" w:rsidRDefault="002F4608" w:rsidP="00616339">
            <w:pPr>
              <w:tabs>
                <w:tab w:val="center" w:pos="216"/>
              </w:tabs>
              <w:jc w:val="center"/>
              <w:rPr>
                <w:rFonts w:ascii="Times New Roman" w:hAnsi="Times New Roman" w:cs="Times New Roman"/>
                <w:b/>
              </w:rPr>
            </w:pPr>
            <w:r w:rsidRPr="000B1EC3">
              <w:rPr>
                <w:rFonts w:ascii="Times New Roman" w:hAnsi="Times New Roman" w:cs="Times New Roman"/>
                <w:b/>
              </w:rPr>
              <w:t>14</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МТМ</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КТП-32</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100</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2-16</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Каменка</w:t>
            </w:r>
          </w:p>
        </w:tc>
      </w:tr>
      <w:tr w:rsidR="002F4608" w:rsidRPr="000B1EC3" w:rsidTr="00616339">
        <w:tc>
          <w:tcPr>
            <w:tcW w:w="567" w:type="dxa"/>
            <w:vAlign w:val="center"/>
          </w:tcPr>
          <w:p w:rsidR="002F4608" w:rsidRPr="000B1EC3" w:rsidRDefault="002F4608" w:rsidP="00616339">
            <w:pPr>
              <w:tabs>
                <w:tab w:val="center" w:pos="216"/>
              </w:tabs>
              <w:jc w:val="center"/>
              <w:rPr>
                <w:rFonts w:ascii="Times New Roman" w:hAnsi="Times New Roman" w:cs="Times New Roman"/>
                <w:b/>
              </w:rPr>
            </w:pPr>
            <w:r w:rsidRPr="000B1EC3">
              <w:rPr>
                <w:rFonts w:ascii="Times New Roman" w:hAnsi="Times New Roman" w:cs="Times New Roman"/>
                <w:b/>
              </w:rPr>
              <w:t>15</w:t>
            </w:r>
          </w:p>
        </w:tc>
        <w:tc>
          <w:tcPr>
            <w:tcW w:w="1560"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ОАО «МТС»</w:t>
            </w:r>
          </w:p>
        </w:tc>
        <w:tc>
          <w:tcPr>
            <w:tcW w:w="101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КТП-533</w:t>
            </w:r>
          </w:p>
        </w:tc>
        <w:tc>
          <w:tcPr>
            <w:tcW w:w="1108"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25</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1134"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992"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2-20</w:t>
            </w:r>
          </w:p>
        </w:tc>
        <w:tc>
          <w:tcPr>
            <w:tcW w:w="1701" w:type="dxa"/>
            <w:vAlign w:val="center"/>
          </w:tcPr>
          <w:p w:rsidR="002F4608" w:rsidRPr="000B1EC3" w:rsidRDefault="002F4608" w:rsidP="00616339">
            <w:pPr>
              <w:shd w:val="clear" w:color="auto" w:fill="FFFFFF"/>
              <w:jc w:val="center"/>
              <w:rPr>
                <w:rFonts w:ascii="Times New Roman" w:hAnsi="Times New Roman" w:cs="Times New Roman"/>
              </w:rPr>
            </w:pPr>
            <w:r w:rsidRPr="000B1EC3">
              <w:rPr>
                <w:rFonts w:ascii="Times New Roman" w:hAnsi="Times New Roman" w:cs="Times New Roman"/>
              </w:rPr>
              <w:t>с. Каменка</w:t>
            </w:r>
          </w:p>
        </w:tc>
      </w:tr>
      <w:tr w:rsidR="002F4608" w:rsidRPr="000B1EC3" w:rsidTr="0067352B">
        <w:tc>
          <w:tcPr>
            <w:tcW w:w="10206" w:type="dxa"/>
            <w:gridSpan w:val="9"/>
            <w:vAlign w:val="center"/>
          </w:tcPr>
          <w:p w:rsidR="002F4608" w:rsidRPr="000B1EC3" w:rsidRDefault="009B1B11" w:rsidP="009B1B11">
            <w:pPr>
              <w:jc w:val="center"/>
              <w:rPr>
                <w:rFonts w:ascii="Times New Roman" w:hAnsi="Times New Roman" w:cs="Times New Roman"/>
                <w:color w:val="FF0000"/>
              </w:rPr>
            </w:pPr>
            <w:r w:rsidRPr="000B1EC3">
              <w:rPr>
                <w:rFonts w:ascii="Times New Roman" w:hAnsi="Times New Roman" w:cs="Times New Roman"/>
                <w:b/>
              </w:rPr>
              <w:t>ВЛ-6 кВ №1006 от ПС «Березовская»</w:t>
            </w:r>
          </w:p>
        </w:tc>
      </w:tr>
      <w:tr w:rsidR="009B1B11" w:rsidRPr="000B1EC3" w:rsidTr="00616339">
        <w:tc>
          <w:tcPr>
            <w:tcW w:w="567" w:type="dxa"/>
            <w:vAlign w:val="center"/>
          </w:tcPr>
          <w:p w:rsidR="009B1B11" w:rsidRPr="000B1EC3" w:rsidRDefault="009B1B11" w:rsidP="00616339">
            <w:pPr>
              <w:tabs>
                <w:tab w:val="center" w:pos="216"/>
              </w:tabs>
              <w:jc w:val="center"/>
              <w:rPr>
                <w:rFonts w:ascii="Times New Roman" w:hAnsi="Times New Roman" w:cs="Times New Roman"/>
                <w:b/>
              </w:rPr>
            </w:pPr>
            <w:r w:rsidRPr="000B1EC3">
              <w:rPr>
                <w:rFonts w:ascii="Times New Roman" w:hAnsi="Times New Roman" w:cs="Times New Roman"/>
                <w:b/>
              </w:rPr>
              <w:t>1</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п. Ветсанзавод</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КТП-38</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250</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1973</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6-02</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п.</w:t>
            </w:r>
            <w:r w:rsidR="006A6509" w:rsidRPr="000B1EC3">
              <w:rPr>
                <w:rFonts w:ascii="Times New Roman" w:hAnsi="Times New Roman" w:cs="Times New Roman"/>
              </w:rPr>
              <w:t xml:space="preserve"> </w:t>
            </w:r>
            <w:r w:rsidRPr="000B1EC3">
              <w:rPr>
                <w:rFonts w:ascii="Times New Roman" w:hAnsi="Times New Roman" w:cs="Times New Roman"/>
              </w:rPr>
              <w:t>Заволжский</w:t>
            </w:r>
          </w:p>
        </w:tc>
      </w:tr>
      <w:tr w:rsidR="009B1B11" w:rsidRPr="000B1EC3" w:rsidTr="00616339">
        <w:tc>
          <w:tcPr>
            <w:tcW w:w="567" w:type="dxa"/>
            <w:vAlign w:val="center"/>
          </w:tcPr>
          <w:p w:rsidR="009B1B11" w:rsidRPr="000B1EC3" w:rsidRDefault="009B1B11" w:rsidP="00616339">
            <w:pPr>
              <w:tabs>
                <w:tab w:val="center" w:pos="216"/>
              </w:tabs>
              <w:jc w:val="center"/>
              <w:rPr>
                <w:rFonts w:ascii="Times New Roman" w:hAnsi="Times New Roman" w:cs="Times New Roman"/>
                <w:b/>
              </w:rPr>
            </w:pPr>
            <w:r w:rsidRPr="000B1EC3">
              <w:rPr>
                <w:rFonts w:ascii="Times New Roman" w:hAnsi="Times New Roman" w:cs="Times New Roman"/>
                <w:b/>
              </w:rPr>
              <w:t>2</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КТП-41</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100</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1965</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6-03</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tabs>
                <w:tab w:val="center" w:pos="216"/>
              </w:tabs>
              <w:jc w:val="center"/>
              <w:rPr>
                <w:rFonts w:ascii="Times New Roman" w:hAnsi="Times New Roman" w:cs="Times New Roman"/>
                <w:b/>
              </w:rPr>
            </w:pPr>
            <w:r w:rsidRPr="000B1EC3">
              <w:rPr>
                <w:rFonts w:ascii="Times New Roman" w:hAnsi="Times New Roman" w:cs="Times New Roman"/>
                <w:b/>
              </w:rPr>
              <w:t>3</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КТП-42</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100</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1980</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6-21</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tabs>
                <w:tab w:val="center" w:pos="216"/>
              </w:tabs>
              <w:jc w:val="center"/>
              <w:rPr>
                <w:rFonts w:ascii="Times New Roman" w:hAnsi="Times New Roman" w:cs="Times New Roman"/>
                <w:b/>
              </w:rPr>
            </w:pPr>
            <w:r w:rsidRPr="000B1EC3">
              <w:rPr>
                <w:rFonts w:ascii="Times New Roman" w:hAnsi="Times New Roman" w:cs="Times New Roman"/>
                <w:b/>
              </w:rPr>
              <w:t>4</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МТМ</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КТП-43</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100</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1980</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6-05</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tabs>
                <w:tab w:val="center" w:pos="216"/>
              </w:tabs>
              <w:jc w:val="center"/>
              <w:rPr>
                <w:rFonts w:ascii="Times New Roman" w:hAnsi="Times New Roman" w:cs="Times New Roman"/>
                <w:b/>
              </w:rPr>
            </w:pPr>
            <w:r w:rsidRPr="000B1EC3">
              <w:rPr>
                <w:rFonts w:ascii="Times New Roman" w:hAnsi="Times New Roman" w:cs="Times New Roman"/>
                <w:b/>
              </w:rPr>
              <w:lastRenderedPageBreak/>
              <w:t>5</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КТП-44</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100</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1962</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6-08</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jc w:val="center"/>
              <w:rPr>
                <w:rFonts w:ascii="Times New Roman" w:hAnsi="Times New Roman" w:cs="Times New Roman"/>
                <w:b/>
              </w:rPr>
            </w:pPr>
            <w:r w:rsidRPr="000B1EC3">
              <w:rPr>
                <w:rFonts w:ascii="Times New Roman" w:hAnsi="Times New Roman" w:cs="Times New Roman"/>
                <w:b/>
              </w:rPr>
              <w:t>6</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Клуб</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КТП-45</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160</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1978</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6-09</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jc w:val="center"/>
              <w:rPr>
                <w:rFonts w:ascii="Times New Roman" w:hAnsi="Times New Roman" w:cs="Times New Roman"/>
                <w:b/>
              </w:rPr>
            </w:pPr>
            <w:r w:rsidRPr="000B1EC3">
              <w:rPr>
                <w:rFonts w:ascii="Times New Roman" w:hAnsi="Times New Roman" w:cs="Times New Roman"/>
                <w:b/>
              </w:rPr>
              <w:t>7</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КТП-46</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100</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1980</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6-09</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jc w:val="center"/>
              <w:rPr>
                <w:rFonts w:ascii="Times New Roman" w:hAnsi="Times New Roman" w:cs="Times New Roman"/>
                <w:b/>
              </w:rPr>
            </w:pPr>
            <w:r w:rsidRPr="000B1EC3">
              <w:rPr>
                <w:rFonts w:ascii="Times New Roman" w:hAnsi="Times New Roman" w:cs="Times New Roman"/>
                <w:b/>
              </w:rPr>
              <w:t>8</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Детский сад</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КТП-47</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60</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1968</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6-20</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jc w:val="center"/>
              <w:rPr>
                <w:rFonts w:ascii="Times New Roman" w:hAnsi="Times New Roman" w:cs="Times New Roman"/>
                <w:b/>
              </w:rPr>
            </w:pPr>
            <w:r w:rsidRPr="000B1EC3">
              <w:rPr>
                <w:rFonts w:ascii="Times New Roman" w:hAnsi="Times New Roman" w:cs="Times New Roman"/>
                <w:b/>
              </w:rPr>
              <w:t>9</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Контора</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КТП-48</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160</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1977</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6-10</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jc w:val="center"/>
              <w:rPr>
                <w:rFonts w:ascii="Times New Roman" w:hAnsi="Times New Roman" w:cs="Times New Roman"/>
                <w:b/>
              </w:rPr>
            </w:pPr>
            <w:r w:rsidRPr="000B1EC3">
              <w:rPr>
                <w:rFonts w:ascii="Times New Roman" w:hAnsi="Times New Roman" w:cs="Times New Roman"/>
                <w:b/>
              </w:rPr>
              <w:t>10</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КТП-49</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100</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1974</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6-10</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jc w:val="center"/>
              <w:rPr>
                <w:rFonts w:ascii="Times New Roman" w:hAnsi="Times New Roman" w:cs="Times New Roman"/>
                <w:b/>
              </w:rPr>
            </w:pPr>
            <w:r w:rsidRPr="000B1EC3">
              <w:rPr>
                <w:rFonts w:ascii="Times New Roman" w:hAnsi="Times New Roman" w:cs="Times New Roman"/>
                <w:b/>
              </w:rPr>
              <w:t>11</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Школа</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КТП-50</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60</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1975</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6-11</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jc w:val="center"/>
              <w:rPr>
                <w:rFonts w:ascii="Times New Roman" w:hAnsi="Times New Roman" w:cs="Times New Roman"/>
                <w:b/>
              </w:rPr>
            </w:pPr>
            <w:r w:rsidRPr="000B1EC3">
              <w:rPr>
                <w:rFonts w:ascii="Times New Roman" w:hAnsi="Times New Roman" w:cs="Times New Roman"/>
                <w:b/>
              </w:rPr>
              <w:t>12</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Кормоцех</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КТП-51</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400</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1966</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6-00</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jc w:val="center"/>
              <w:rPr>
                <w:rFonts w:ascii="Times New Roman" w:hAnsi="Times New Roman" w:cs="Times New Roman"/>
                <w:b/>
              </w:rPr>
            </w:pPr>
            <w:r w:rsidRPr="000B1EC3">
              <w:rPr>
                <w:rFonts w:ascii="Times New Roman" w:hAnsi="Times New Roman" w:cs="Times New Roman"/>
                <w:b/>
              </w:rPr>
              <w:t>13</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п..Мелиора-торов</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КТП-52</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160</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1980</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СЭС</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6-00</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jc w:val="center"/>
              <w:rPr>
                <w:rFonts w:ascii="Times New Roman" w:hAnsi="Times New Roman" w:cs="Times New Roman"/>
                <w:b/>
              </w:rPr>
            </w:pPr>
            <w:r w:rsidRPr="000B1EC3">
              <w:rPr>
                <w:rFonts w:ascii="Times New Roman" w:hAnsi="Times New Roman" w:cs="Times New Roman"/>
                <w:b/>
              </w:rPr>
              <w:t>14</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КООП «ПАК» ЧП Оганесян</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КТП-40</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25</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6-22</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jc w:val="center"/>
              <w:rPr>
                <w:rFonts w:ascii="Times New Roman" w:hAnsi="Times New Roman" w:cs="Times New Roman"/>
                <w:b/>
              </w:rPr>
            </w:pPr>
            <w:r w:rsidRPr="000B1EC3">
              <w:rPr>
                <w:rFonts w:ascii="Times New Roman" w:hAnsi="Times New Roman" w:cs="Times New Roman"/>
                <w:b/>
              </w:rPr>
              <w:t>15</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ЗАО «Гермей»</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КТП-53</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63</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6-23</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jc w:val="center"/>
              <w:rPr>
                <w:rFonts w:ascii="Times New Roman" w:hAnsi="Times New Roman" w:cs="Times New Roman"/>
                <w:b/>
              </w:rPr>
            </w:pPr>
            <w:r w:rsidRPr="000B1EC3">
              <w:rPr>
                <w:rFonts w:ascii="Times New Roman" w:hAnsi="Times New Roman" w:cs="Times New Roman"/>
                <w:b/>
              </w:rPr>
              <w:t>16</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ООО «СЦС» Совинтел</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КТП-533</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25</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6-04</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jc w:val="center"/>
              <w:rPr>
                <w:rFonts w:ascii="Times New Roman" w:hAnsi="Times New Roman" w:cs="Times New Roman"/>
                <w:b/>
              </w:rPr>
            </w:pPr>
            <w:r w:rsidRPr="000B1EC3">
              <w:rPr>
                <w:rFonts w:ascii="Times New Roman" w:hAnsi="Times New Roman" w:cs="Times New Roman"/>
                <w:b/>
              </w:rPr>
              <w:t>17</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ООО «Вымпелком»</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КТП-524</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25</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6-24</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с. Березово</w:t>
            </w:r>
          </w:p>
        </w:tc>
      </w:tr>
      <w:tr w:rsidR="009B1B11" w:rsidRPr="000B1EC3" w:rsidTr="00616339">
        <w:tc>
          <w:tcPr>
            <w:tcW w:w="567" w:type="dxa"/>
            <w:vAlign w:val="center"/>
          </w:tcPr>
          <w:p w:rsidR="009B1B11" w:rsidRPr="000B1EC3" w:rsidRDefault="009B1B11" w:rsidP="00616339">
            <w:pPr>
              <w:jc w:val="center"/>
              <w:rPr>
                <w:rFonts w:ascii="Times New Roman" w:hAnsi="Times New Roman" w:cs="Times New Roman"/>
                <w:b/>
              </w:rPr>
            </w:pPr>
            <w:r w:rsidRPr="000B1EC3">
              <w:rPr>
                <w:rFonts w:ascii="Times New Roman" w:hAnsi="Times New Roman" w:cs="Times New Roman"/>
                <w:b/>
              </w:rPr>
              <w:t>18</w:t>
            </w:r>
          </w:p>
        </w:tc>
        <w:tc>
          <w:tcPr>
            <w:tcW w:w="1560"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ООО «СЦС» Совинтел</w:t>
            </w:r>
          </w:p>
        </w:tc>
        <w:tc>
          <w:tcPr>
            <w:tcW w:w="101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КТП-536</w:t>
            </w:r>
          </w:p>
        </w:tc>
        <w:tc>
          <w:tcPr>
            <w:tcW w:w="1108"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25</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1134"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Аб.</w:t>
            </w:r>
          </w:p>
        </w:tc>
        <w:tc>
          <w:tcPr>
            <w:tcW w:w="992"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6-04</w:t>
            </w:r>
          </w:p>
        </w:tc>
        <w:tc>
          <w:tcPr>
            <w:tcW w:w="1701" w:type="dxa"/>
            <w:vAlign w:val="center"/>
          </w:tcPr>
          <w:p w:rsidR="009B1B11" w:rsidRPr="000B1EC3" w:rsidRDefault="009B1B11" w:rsidP="00616339">
            <w:pPr>
              <w:shd w:val="clear" w:color="auto" w:fill="FFFFFF"/>
              <w:jc w:val="center"/>
              <w:rPr>
                <w:rFonts w:ascii="Times New Roman" w:hAnsi="Times New Roman" w:cs="Times New Roman"/>
              </w:rPr>
            </w:pPr>
            <w:r w:rsidRPr="000B1EC3">
              <w:rPr>
                <w:rFonts w:ascii="Times New Roman" w:hAnsi="Times New Roman" w:cs="Times New Roman"/>
              </w:rPr>
              <w:t>п.</w:t>
            </w:r>
            <w:r w:rsidR="006A6509" w:rsidRPr="000B1EC3">
              <w:rPr>
                <w:rFonts w:ascii="Times New Roman" w:hAnsi="Times New Roman" w:cs="Times New Roman"/>
              </w:rPr>
              <w:t xml:space="preserve"> </w:t>
            </w:r>
            <w:r w:rsidRPr="000B1EC3">
              <w:rPr>
                <w:rFonts w:ascii="Times New Roman" w:hAnsi="Times New Roman" w:cs="Times New Roman"/>
              </w:rPr>
              <w:t>Заволжский</w:t>
            </w:r>
          </w:p>
        </w:tc>
      </w:tr>
    </w:tbl>
    <w:p w:rsidR="0026468F" w:rsidRPr="00590FD2" w:rsidRDefault="0026468F" w:rsidP="00F07177">
      <w:pPr>
        <w:spacing w:after="0" w:line="240" w:lineRule="auto"/>
        <w:ind w:firstLine="709"/>
        <w:jc w:val="both"/>
        <w:rPr>
          <w:rFonts w:ascii="Times New Roman" w:hAnsi="Times New Roman" w:cs="Times New Roman"/>
          <w:b/>
          <w:sz w:val="24"/>
          <w:szCs w:val="28"/>
        </w:rPr>
      </w:pPr>
    </w:p>
    <w:p w:rsidR="00F07177" w:rsidRPr="00590FD2" w:rsidRDefault="00BF7E32" w:rsidP="0004547A">
      <w:pPr>
        <w:shd w:val="clear" w:color="auto" w:fill="FFFFFF"/>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Существующие технические возможности электроснабжения позволяют успешно функционировать и развиваться хозяйственному комплексу муниципального образования.</w:t>
      </w:r>
    </w:p>
    <w:p w:rsidR="00614018" w:rsidRPr="00590FD2" w:rsidRDefault="00614018" w:rsidP="00CA04CD">
      <w:pPr>
        <w:pStyle w:val="ae"/>
        <w:tabs>
          <w:tab w:val="left" w:pos="1134"/>
          <w:tab w:val="left" w:pos="5103"/>
          <w:tab w:val="left" w:pos="9160"/>
        </w:tabs>
        <w:spacing w:after="0" w:line="300" w:lineRule="auto"/>
        <w:ind w:firstLine="709"/>
        <w:jc w:val="both"/>
        <w:rPr>
          <w:rFonts w:ascii="Times New Roman" w:hAnsi="Times New Roman" w:cs="Times New Roman"/>
          <w:sz w:val="28"/>
          <w:szCs w:val="28"/>
        </w:rPr>
      </w:pPr>
    </w:p>
    <w:p w:rsidR="00D0098E" w:rsidRPr="00376649" w:rsidRDefault="00D0098E" w:rsidP="00C05975">
      <w:pPr>
        <w:pStyle w:val="af8"/>
        <w:widowControl w:val="0"/>
        <w:numPr>
          <w:ilvl w:val="1"/>
          <w:numId w:val="2"/>
        </w:numPr>
        <w:tabs>
          <w:tab w:val="left" w:pos="1276"/>
        </w:tabs>
        <w:spacing w:after="0" w:line="300" w:lineRule="auto"/>
        <w:ind w:left="0" w:firstLine="709"/>
        <w:outlineLvl w:val="1"/>
      </w:pPr>
      <w:bookmarkStart w:id="199" w:name="_Toc21089263"/>
      <w:bookmarkStart w:id="200" w:name="_Toc99539840"/>
      <w:bookmarkStart w:id="201" w:name="_Toc147128852"/>
      <w:r w:rsidRPr="00376649">
        <w:t>Газоснабжение</w:t>
      </w:r>
      <w:bookmarkEnd w:id="199"/>
      <w:bookmarkEnd w:id="200"/>
      <w:bookmarkEnd w:id="201"/>
    </w:p>
    <w:p w:rsidR="002678E7" w:rsidRPr="00376649" w:rsidRDefault="002678E7" w:rsidP="0004547A">
      <w:pPr>
        <w:widowControl w:val="0"/>
        <w:spacing w:after="0" w:line="300" w:lineRule="auto"/>
        <w:ind w:firstLine="709"/>
        <w:jc w:val="both"/>
        <w:rPr>
          <w:rFonts w:ascii="Times New Roman" w:hAnsi="Times New Roman" w:cs="Times New Roman"/>
          <w:sz w:val="28"/>
          <w:szCs w:val="26"/>
        </w:rPr>
      </w:pPr>
      <w:r w:rsidRPr="00376649">
        <w:rPr>
          <w:rFonts w:ascii="Times New Roman" w:hAnsi="Times New Roman" w:cs="Times New Roman"/>
          <w:sz w:val="28"/>
          <w:szCs w:val="26"/>
        </w:rPr>
        <w:t xml:space="preserve">Источником газоснабжения МО является природный газ, который </w:t>
      </w:r>
      <w:r w:rsidR="000F6FFC" w:rsidRPr="00376649">
        <w:rPr>
          <w:rFonts w:ascii="Times New Roman" w:hAnsi="Times New Roman" w:cs="Times New Roman"/>
          <w:sz w:val="28"/>
          <w:szCs w:val="26"/>
        </w:rPr>
        <w:t xml:space="preserve">подается в район </w:t>
      </w:r>
      <w:r w:rsidRPr="00376649">
        <w:rPr>
          <w:rFonts w:ascii="Times New Roman" w:hAnsi="Times New Roman" w:cs="Times New Roman"/>
          <w:sz w:val="28"/>
          <w:szCs w:val="26"/>
        </w:rPr>
        <w:t>на газораспределительн</w:t>
      </w:r>
      <w:r w:rsidR="000F6FFC" w:rsidRPr="00376649">
        <w:rPr>
          <w:rFonts w:ascii="Times New Roman" w:hAnsi="Times New Roman" w:cs="Times New Roman"/>
          <w:sz w:val="28"/>
          <w:szCs w:val="26"/>
        </w:rPr>
        <w:t>ую</w:t>
      </w:r>
      <w:r w:rsidRPr="00376649">
        <w:rPr>
          <w:rFonts w:ascii="Times New Roman" w:hAnsi="Times New Roman" w:cs="Times New Roman"/>
          <w:sz w:val="28"/>
          <w:szCs w:val="26"/>
        </w:rPr>
        <w:t xml:space="preserve"> станцию </w:t>
      </w:r>
      <w:r w:rsidR="0093791C" w:rsidRPr="00376649">
        <w:rPr>
          <w:rFonts w:ascii="Times New Roman" w:hAnsi="Times New Roman" w:cs="Times New Roman"/>
          <w:sz w:val="28"/>
          <w:szCs w:val="26"/>
        </w:rPr>
        <w:t xml:space="preserve">(далее </w:t>
      </w:r>
      <w:r w:rsidRPr="00376649">
        <w:rPr>
          <w:rFonts w:ascii="Times New Roman" w:hAnsi="Times New Roman" w:cs="Times New Roman"/>
          <w:sz w:val="28"/>
          <w:szCs w:val="26"/>
        </w:rPr>
        <w:t>ГРС</w:t>
      </w:r>
      <w:r w:rsidR="0093791C" w:rsidRPr="00376649">
        <w:rPr>
          <w:rFonts w:ascii="Times New Roman" w:hAnsi="Times New Roman" w:cs="Times New Roman"/>
          <w:sz w:val="28"/>
          <w:szCs w:val="26"/>
        </w:rPr>
        <w:t>)</w:t>
      </w:r>
      <w:r w:rsidRPr="00376649">
        <w:rPr>
          <w:rFonts w:ascii="Times New Roman" w:hAnsi="Times New Roman" w:cs="Times New Roman"/>
          <w:sz w:val="28"/>
          <w:szCs w:val="26"/>
        </w:rPr>
        <w:t xml:space="preserve">, </w:t>
      </w:r>
      <w:r w:rsidR="000F6FFC" w:rsidRPr="00376649">
        <w:rPr>
          <w:rFonts w:ascii="Times New Roman" w:hAnsi="Times New Roman" w:cs="Times New Roman"/>
          <w:sz w:val="28"/>
          <w:szCs w:val="26"/>
        </w:rPr>
        <w:t>от магистрального газопровода Мокроус-Самара-Тольятти</w:t>
      </w:r>
      <w:r w:rsidR="00376649" w:rsidRPr="00376649">
        <w:rPr>
          <w:rFonts w:ascii="Times New Roman" w:hAnsi="Times New Roman" w:cs="Times New Roman"/>
          <w:sz w:val="28"/>
          <w:szCs w:val="26"/>
        </w:rPr>
        <w:t xml:space="preserve"> </w:t>
      </w:r>
      <w:r w:rsidR="00376649" w:rsidRPr="00376649">
        <w:rPr>
          <w:rFonts w:ascii="Times New Roman" w:hAnsi="Times New Roman" w:cs="Times New Roman"/>
          <w:sz w:val="28"/>
          <w:szCs w:val="26"/>
        </w:rPr>
        <w:sym w:font="Symbol" w:char="F0C6"/>
      </w:r>
      <w:r w:rsidR="00376649" w:rsidRPr="00376649">
        <w:rPr>
          <w:rFonts w:ascii="Times New Roman" w:hAnsi="Times New Roman" w:cs="Times New Roman"/>
          <w:sz w:val="28"/>
          <w:szCs w:val="26"/>
        </w:rPr>
        <w:t>820 мм, Р=5,5 МПа</w:t>
      </w:r>
      <w:r w:rsidR="00376649">
        <w:rPr>
          <w:rFonts w:ascii="Times New Roman" w:hAnsi="Times New Roman" w:cs="Times New Roman"/>
          <w:sz w:val="28"/>
          <w:szCs w:val="26"/>
        </w:rPr>
        <w:t xml:space="preserve"> </w:t>
      </w:r>
      <w:r w:rsidR="00C27483" w:rsidRPr="00376649">
        <w:rPr>
          <w:rFonts w:ascii="Times New Roman" w:hAnsi="Times New Roman" w:cs="Times New Roman"/>
          <w:sz w:val="28"/>
          <w:szCs w:val="26"/>
        </w:rPr>
        <w:t>(таблица 7.4.1)</w:t>
      </w:r>
      <w:r w:rsidR="00602FBC" w:rsidRPr="00376649">
        <w:rPr>
          <w:rFonts w:ascii="Times New Roman" w:hAnsi="Times New Roman" w:cs="Times New Roman"/>
          <w:sz w:val="28"/>
          <w:szCs w:val="26"/>
        </w:rPr>
        <w:t>.</w:t>
      </w:r>
    </w:p>
    <w:p w:rsidR="002678E7" w:rsidRPr="00376649" w:rsidRDefault="002678E7" w:rsidP="0004547A">
      <w:pPr>
        <w:widowControl w:val="0"/>
        <w:spacing w:after="0" w:line="300" w:lineRule="auto"/>
        <w:ind w:firstLine="709"/>
        <w:jc w:val="both"/>
        <w:rPr>
          <w:rFonts w:ascii="Times New Roman" w:hAnsi="Times New Roman" w:cs="Times New Roman"/>
          <w:sz w:val="28"/>
          <w:szCs w:val="26"/>
        </w:rPr>
      </w:pPr>
      <w:r w:rsidRPr="00376649">
        <w:rPr>
          <w:rFonts w:ascii="Times New Roman" w:hAnsi="Times New Roman" w:cs="Times New Roman"/>
          <w:sz w:val="28"/>
          <w:szCs w:val="26"/>
        </w:rPr>
        <w:t xml:space="preserve">Газоснабжение </w:t>
      </w:r>
      <w:r w:rsidR="00376649" w:rsidRPr="00376649">
        <w:rPr>
          <w:rFonts w:ascii="Times New Roman" w:hAnsi="Times New Roman" w:cs="Times New Roman"/>
          <w:sz w:val="28"/>
          <w:szCs w:val="26"/>
        </w:rPr>
        <w:t>МО</w:t>
      </w:r>
      <w:r w:rsidR="00602FBC" w:rsidRPr="00376649">
        <w:rPr>
          <w:rFonts w:ascii="Times New Roman" w:hAnsi="Times New Roman" w:cs="Times New Roman"/>
          <w:sz w:val="28"/>
          <w:szCs w:val="26"/>
        </w:rPr>
        <w:t xml:space="preserve"> </w:t>
      </w:r>
      <w:r w:rsidRPr="00376649">
        <w:rPr>
          <w:rFonts w:ascii="Times New Roman" w:hAnsi="Times New Roman" w:cs="Times New Roman"/>
          <w:sz w:val="28"/>
          <w:szCs w:val="26"/>
        </w:rPr>
        <w:t xml:space="preserve"> осуществляется от газораспределительной станции </w:t>
      </w:r>
      <w:r w:rsidR="00376649">
        <w:rPr>
          <w:rFonts w:ascii="Times New Roman" w:hAnsi="Times New Roman" w:cs="Times New Roman"/>
          <w:sz w:val="28"/>
          <w:szCs w:val="26"/>
        </w:rPr>
        <w:t xml:space="preserve">              </w:t>
      </w:r>
      <w:r w:rsidRPr="00376649">
        <w:rPr>
          <w:rFonts w:ascii="Times New Roman" w:hAnsi="Times New Roman" w:cs="Times New Roman"/>
          <w:sz w:val="28"/>
          <w:szCs w:val="26"/>
        </w:rPr>
        <w:t>ГРС</w:t>
      </w:r>
      <w:r w:rsidR="00376649">
        <w:rPr>
          <w:rFonts w:ascii="Times New Roman" w:hAnsi="Times New Roman" w:cs="Times New Roman"/>
          <w:sz w:val="28"/>
          <w:szCs w:val="26"/>
        </w:rPr>
        <w:t>-</w:t>
      </w:r>
      <w:r w:rsidRPr="00376649">
        <w:rPr>
          <w:rFonts w:ascii="Times New Roman" w:hAnsi="Times New Roman" w:cs="Times New Roman"/>
          <w:sz w:val="28"/>
          <w:szCs w:val="26"/>
        </w:rPr>
        <w:t xml:space="preserve"> </w:t>
      </w:r>
      <w:r w:rsidR="00602FBC" w:rsidRPr="00376649">
        <w:rPr>
          <w:rFonts w:ascii="Times New Roman" w:hAnsi="Times New Roman" w:cs="Times New Roman"/>
          <w:sz w:val="28"/>
          <w:szCs w:val="26"/>
        </w:rPr>
        <w:t xml:space="preserve"> </w:t>
      </w:r>
      <w:r w:rsidR="00376649" w:rsidRPr="00376649">
        <w:rPr>
          <w:rFonts w:ascii="Times New Roman" w:hAnsi="Times New Roman" w:cs="Times New Roman"/>
          <w:sz w:val="28"/>
          <w:szCs w:val="26"/>
        </w:rPr>
        <w:t>Варваровка, расположенная в 1,3 км восточнее с. Варваровка</w:t>
      </w:r>
      <w:r w:rsidR="00376649">
        <w:rPr>
          <w:rFonts w:ascii="Times New Roman" w:hAnsi="Times New Roman" w:cs="Times New Roman"/>
          <w:sz w:val="28"/>
          <w:szCs w:val="26"/>
        </w:rPr>
        <w:t>.</w:t>
      </w:r>
    </w:p>
    <w:p w:rsidR="00C27483" w:rsidRPr="00376649" w:rsidRDefault="00C27483" w:rsidP="00616339">
      <w:pPr>
        <w:pStyle w:val="Tabl"/>
        <w:spacing w:before="0"/>
        <w:ind w:firstLine="709"/>
        <w:jc w:val="both"/>
        <w:rPr>
          <w:rFonts w:ascii="Times New Roman" w:hAnsi="Times New Roman"/>
          <w:b/>
          <w:i w:val="0"/>
          <w:szCs w:val="28"/>
        </w:rPr>
      </w:pPr>
      <w:r w:rsidRPr="00376649">
        <w:rPr>
          <w:rFonts w:ascii="Times New Roman" w:hAnsi="Times New Roman"/>
          <w:b/>
          <w:i w:val="0"/>
          <w:szCs w:val="28"/>
        </w:rPr>
        <w:t>Таблица 7.4.1</w:t>
      </w:r>
      <w:r w:rsidR="00F1762B" w:rsidRPr="00376649">
        <w:rPr>
          <w:rFonts w:ascii="Times New Roman" w:hAnsi="Times New Roman"/>
          <w:b/>
          <w:i w:val="0"/>
          <w:szCs w:val="28"/>
        </w:rPr>
        <w:t xml:space="preserve"> </w:t>
      </w:r>
      <w:r w:rsidRPr="00376649">
        <w:rPr>
          <w:rFonts w:ascii="Times New Roman" w:hAnsi="Times New Roman"/>
          <w:b/>
          <w:i w:val="0"/>
          <w:szCs w:val="28"/>
        </w:rPr>
        <w:t>Существующие показатели ГРС</w:t>
      </w:r>
    </w:p>
    <w:tbl>
      <w:tblPr>
        <w:tblW w:w="10172"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ook w:val="04A0" w:firstRow="1" w:lastRow="0" w:firstColumn="1" w:lastColumn="0" w:noHBand="0" w:noVBand="1"/>
      </w:tblPr>
      <w:tblGrid>
        <w:gridCol w:w="3475"/>
        <w:gridCol w:w="4873"/>
        <w:gridCol w:w="1824"/>
      </w:tblGrid>
      <w:tr w:rsidR="00C27483" w:rsidRPr="00CA04CD" w:rsidTr="00616339">
        <w:trPr>
          <w:trHeight w:val="20"/>
          <w:jc w:val="center"/>
        </w:trPr>
        <w:tc>
          <w:tcPr>
            <w:tcW w:w="3475" w:type="dxa"/>
            <w:noWrap/>
            <w:tcMar>
              <w:left w:w="28" w:type="dxa"/>
              <w:right w:w="28" w:type="dxa"/>
            </w:tcMar>
            <w:vAlign w:val="center"/>
          </w:tcPr>
          <w:p w:rsidR="00C27483" w:rsidRPr="00CA04CD" w:rsidRDefault="00C27483" w:rsidP="00616339">
            <w:pPr>
              <w:spacing w:after="0" w:line="240" w:lineRule="auto"/>
              <w:jc w:val="center"/>
              <w:rPr>
                <w:rFonts w:ascii="Times New Roman" w:hAnsi="Times New Roman" w:cs="Times New Roman"/>
                <w:b/>
                <w:szCs w:val="20"/>
              </w:rPr>
            </w:pPr>
            <w:r w:rsidRPr="00CA04CD">
              <w:rPr>
                <w:rFonts w:ascii="Times New Roman" w:hAnsi="Times New Roman" w:cs="Times New Roman"/>
                <w:b/>
                <w:szCs w:val="20"/>
              </w:rPr>
              <w:t>Наименование газораспределительной станции (ГРС)</w:t>
            </w:r>
          </w:p>
        </w:tc>
        <w:tc>
          <w:tcPr>
            <w:tcW w:w="4873" w:type="dxa"/>
            <w:noWrap/>
            <w:tcMar>
              <w:left w:w="28" w:type="dxa"/>
              <w:right w:w="28" w:type="dxa"/>
            </w:tcMar>
            <w:vAlign w:val="center"/>
          </w:tcPr>
          <w:p w:rsidR="00C27483" w:rsidRPr="00CA04CD" w:rsidRDefault="00C27483" w:rsidP="00616339">
            <w:pPr>
              <w:spacing w:after="0" w:line="240" w:lineRule="auto"/>
              <w:jc w:val="center"/>
              <w:rPr>
                <w:rFonts w:ascii="Times New Roman" w:hAnsi="Times New Roman" w:cs="Times New Roman"/>
                <w:b/>
                <w:szCs w:val="20"/>
              </w:rPr>
            </w:pPr>
            <w:r w:rsidRPr="00CA04CD">
              <w:rPr>
                <w:rFonts w:ascii="Times New Roman" w:hAnsi="Times New Roman" w:cs="Times New Roman"/>
                <w:b/>
                <w:szCs w:val="20"/>
              </w:rPr>
              <w:t>Подключенные населенные пункты</w:t>
            </w:r>
          </w:p>
        </w:tc>
        <w:tc>
          <w:tcPr>
            <w:tcW w:w="1824" w:type="dxa"/>
            <w:noWrap/>
            <w:tcMar>
              <w:left w:w="28" w:type="dxa"/>
              <w:right w:w="28" w:type="dxa"/>
            </w:tcMar>
            <w:vAlign w:val="center"/>
          </w:tcPr>
          <w:p w:rsidR="00C27483" w:rsidRPr="00CA04CD" w:rsidRDefault="00C27483" w:rsidP="00616339">
            <w:pPr>
              <w:spacing w:after="0" w:line="240" w:lineRule="auto"/>
              <w:jc w:val="center"/>
              <w:rPr>
                <w:rFonts w:ascii="Times New Roman" w:hAnsi="Times New Roman" w:cs="Times New Roman"/>
                <w:b/>
                <w:szCs w:val="20"/>
              </w:rPr>
            </w:pPr>
            <w:r w:rsidRPr="00CA04CD">
              <w:rPr>
                <w:rFonts w:ascii="Times New Roman" w:hAnsi="Times New Roman" w:cs="Times New Roman"/>
                <w:b/>
                <w:szCs w:val="20"/>
              </w:rPr>
              <w:t>Давление газа на выходе, Р</w:t>
            </w:r>
            <w:r w:rsidRPr="00CA04CD">
              <w:rPr>
                <w:rFonts w:ascii="Times New Roman" w:hAnsi="Times New Roman" w:cs="Times New Roman"/>
                <w:b/>
                <w:szCs w:val="20"/>
                <w:vertAlign w:val="subscript"/>
              </w:rPr>
              <w:t>вых</w:t>
            </w:r>
            <w:r w:rsidRPr="00CA04CD">
              <w:rPr>
                <w:rFonts w:ascii="Times New Roman" w:hAnsi="Times New Roman" w:cs="Times New Roman"/>
                <w:b/>
                <w:szCs w:val="20"/>
              </w:rPr>
              <w:t>, МПа</w:t>
            </w:r>
          </w:p>
        </w:tc>
      </w:tr>
      <w:tr w:rsidR="00C27483" w:rsidRPr="00CA04CD" w:rsidTr="00616339">
        <w:trPr>
          <w:trHeight w:val="20"/>
          <w:jc w:val="center"/>
        </w:trPr>
        <w:tc>
          <w:tcPr>
            <w:tcW w:w="3475" w:type="dxa"/>
            <w:noWrap/>
            <w:tcMar>
              <w:left w:w="57" w:type="dxa"/>
              <w:right w:w="28" w:type="dxa"/>
            </w:tcMar>
            <w:vAlign w:val="center"/>
          </w:tcPr>
          <w:p w:rsidR="00C27483" w:rsidRPr="002B2189" w:rsidRDefault="00376649" w:rsidP="00616339">
            <w:pPr>
              <w:spacing w:after="0" w:line="240" w:lineRule="auto"/>
              <w:jc w:val="center"/>
              <w:rPr>
                <w:rFonts w:ascii="Times New Roman" w:hAnsi="Times New Roman" w:cs="Times New Roman"/>
                <w:szCs w:val="20"/>
              </w:rPr>
            </w:pPr>
            <w:r w:rsidRPr="002B2189">
              <w:rPr>
                <w:rFonts w:ascii="Times New Roman" w:hAnsi="Times New Roman" w:cs="Times New Roman"/>
                <w:szCs w:val="20"/>
              </w:rPr>
              <w:t>ГРС Варваровка</w:t>
            </w:r>
          </w:p>
        </w:tc>
        <w:tc>
          <w:tcPr>
            <w:tcW w:w="4873" w:type="dxa"/>
            <w:noWrap/>
            <w:tcMar>
              <w:left w:w="57" w:type="dxa"/>
              <w:right w:w="28" w:type="dxa"/>
            </w:tcMar>
            <w:vAlign w:val="center"/>
          </w:tcPr>
          <w:p w:rsidR="00C27483" w:rsidRPr="002B2189" w:rsidRDefault="00376649" w:rsidP="00616339">
            <w:pPr>
              <w:spacing w:after="0" w:line="240" w:lineRule="auto"/>
              <w:jc w:val="center"/>
              <w:rPr>
                <w:rFonts w:ascii="Times New Roman" w:hAnsi="Times New Roman" w:cs="Times New Roman"/>
                <w:szCs w:val="20"/>
              </w:rPr>
            </w:pPr>
            <w:r w:rsidRPr="002B2189">
              <w:rPr>
                <w:rFonts w:ascii="Times New Roman" w:hAnsi="Times New Roman" w:cs="Times New Roman"/>
                <w:szCs w:val="20"/>
              </w:rPr>
              <w:t>с. Варваровка, с. Каменка, , пос. Заволжский, ж.</w:t>
            </w:r>
            <w:r w:rsidRPr="002B2189">
              <w:rPr>
                <w:rFonts w:ascii="Times New Roman" w:hAnsi="Times New Roman" w:cs="Times New Roman"/>
                <w:szCs w:val="20"/>
              </w:rPr>
              <w:noBreakHyphen/>
              <w:t>д. ст. Иргиз, с. Березово</w:t>
            </w:r>
          </w:p>
        </w:tc>
        <w:tc>
          <w:tcPr>
            <w:tcW w:w="1824" w:type="dxa"/>
            <w:noWrap/>
            <w:tcMar>
              <w:left w:w="28" w:type="dxa"/>
              <w:right w:w="28" w:type="dxa"/>
            </w:tcMar>
            <w:vAlign w:val="center"/>
          </w:tcPr>
          <w:p w:rsidR="00C27483" w:rsidRPr="002B2189" w:rsidRDefault="00C27483" w:rsidP="00616339">
            <w:pPr>
              <w:spacing w:after="0" w:line="240" w:lineRule="auto"/>
              <w:jc w:val="center"/>
              <w:rPr>
                <w:rFonts w:ascii="Times New Roman" w:hAnsi="Times New Roman" w:cs="Times New Roman"/>
                <w:szCs w:val="20"/>
              </w:rPr>
            </w:pPr>
            <w:r w:rsidRPr="002B2189">
              <w:rPr>
                <w:rFonts w:ascii="Times New Roman" w:hAnsi="Times New Roman" w:cs="Times New Roman"/>
                <w:szCs w:val="20"/>
              </w:rPr>
              <w:t>0,</w:t>
            </w:r>
            <w:r w:rsidR="00376649" w:rsidRPr="002B2189">
              <w:rPr>
                <w:rFonts w:ascii="Times New Roman" w:hAnsi="Times New Roman" w:cs="Times New Roman"/>
                <w:szCs w:val="20"/>
              </w:rPr>
              <w:t>6</w:t>
            </w:r>
          </w:p>
        </w:tc>
      </w:tr>
    </w:tbl>
    <w:p w:rsidR="002B2189" w:rsidRDefault="002B2189" w:rsidP="00073B15">
      <w:pPr>
        <w:shd w:val="clear" w:color="auto" w:fill="FFFFFF"/>
        <w:spacing w:after="0" w:line="300" w:lineRule="auto"/>
        <w:ind w:firstLine="709"/>
        <w:jc w:val="both"/>
        <w:rPr>
          <w:rFonts w:ascii="Times New Roman" w:hAnsi="Times New Roman" w:cs="Times New Roman"/>
          <w:color w:val="FF0000"/>
          <w:sz w:val="28"/>
          <w:szCs w:val="26"/>
        </w:rPr>
      </w:pPr>
    </w:p>
    <w:p w:rsidR="002678E7" w:rsidRPr="002B2189" w:rsidRDefault="002678E7" w:rsidP="0004547A">
      <w:pPr>
        <w:shd w:val="clear" w:color="auto" w:fill="FFFFFF"/>
        <w:spacing w:after="0" w:line="300" w:lineRule="auto"/>
        <w:ind w:firstLine="709"/>
        <w:jc w:val="both"/>
        <w:rPr>
          <w:rFonts w:ascii="Times New Roman" w:hAnsi="Times New Roman" w:cs="Times New Roman"/>
          <w:sz w:val="28"/>
          <w:szCs w:val="26"/>
        </w:rPr>
      </w:pPr>
      <w:r w:rsidRPr="002B2189">
        <w:rPr>
          <w:rFonts w:ascii="Times New Roman" w:hAnsi="Times New Roman" w:cs="Times New Roman"/>
          <w:sz w:val="28"/>
          <w:szCs w:val="26"/>
        </w:rPr>
        <w:t>Существующая система газоснабжения ступенчатая. ГРП предназначены для снижения давления газа и поддержания его на заданном уровне.</w:t>
      </w:r>
    </w:p>
    <w:p w:rsidR="002678E7" w:rsidRPr="002B2189" w:rsidRDefault="002678E7" w:rsidP="0004547A">
      <w:pPr>
        <w:shd w:val="clear" w:color="auto" w:fill="FFFFFF"/>
        <w:spacing w:after="0" w:line="300" w:lineRule="auto"/>
        <w:ind w:firstLine="709"/>
        <w:jc w:val="both"/>
        <w:rPr>
          <w:rFonts w:ascii="Times New Roman" w:hAnsi="Times New Roman" w:cs="Times New Roman"/>
          <w:sz w:val="28"/>
          <w:szCs w:val="26"/>
        </w:rPr>
      </w:pPr>
      <w:r w:rsidRPr="002B2189">
        <w:rPr>
          <w:rFonts w:ascii="Times New Roman" w:hAnsi="Times New Roman" w:cs="Times New Roman"/>
          <w:sz w:val="28"/>
          <w:szCs w:val="26"/>
        </w:rPr>
        <w:t xml:space="preserve">Распределение газа осуществляется по газопроводам давлением от </w:t>
      </w:r>
      <w:r w:rsidRPr="002B2189">
        <w:rPr>
          <w:rFonts w:ascii="Times New Roman" w:hAnsi="Times New Roman" w:cs="Times New Roman"/>
          <w:b/>
          <w:sz w:val="28"/>
          <w:szCs w:val="26"/>
        </w:rPr>
        <w:t xml:space="preserve">– </w:t>
      </w:r>
      <w:r w:rsidR="002B2189" w:rsidRPr="002B2189">
        <w:rPr>
          <w:rFonts w:ascii="Times New Roman" w:hAnsi="Times New Roman" w:cs="Times New Roman"/>
          <w:sz w:val="28"/>
          <w:szCs w:val="26"/>
        </w:rPr>
        <w:t>0,6 МПа.</w:t>
      </w:r>
    </w:p>
    <w:p w:rsidR="002678E7" w:rsidRPr="00CA04CD" w:rsidRDefault="002678E7" w:rsidP="0004547A">
      <w:pPr>
        <w:spacing w:after="0" w:line="300" w:lineRule="auto"/>
        <w:ind w:firstLine="709"/>
        <w:jc w:val="both"/>
        <w:rPr>
          <w:rFonts w:ascii="Times New Roman" w:hAnsi="Times New Roman" w:cs="Times New Roman"/>
          <w:color w:val="FF0000"/>
          <w:sz w:val="28"/>
          <w:szCs w:val="26"/>
        </w:rPr>
      </w:pPr>
      <w:r w:rsidRPr="006B5BB8">
        <w:rPr>
          <w:rFonts w:ascii="Times New Roman" w:hAnsi="Times New Roman" w:cs="Times New Roman"/>
          <w:sz w:val="28"/>
          <w:szCs w:val="26"/>
        </w:rPr>
        <w:t>Муниципальное образование, как и весь в район в целом обслуживает</w:t>
      </w:r>
      <w:r w:rsidRPr="00CA04CD">
        <w:rPr>
          <w:rFonts w:ascii="Times New Roman" w:hAnsi="Times New Roman" w:cs="Times New Roman"/>
          <w:color w:val="FF0000"/>
          <w:sz w:val="28"/>
          <w:szCs w:val="26"/>
        </w:rPr>
        <w:t xml:space="preserve"> </w:t>
      </w:r>
      <w:r w:rsidR="006B5BB8" w:rsidRPr="005F22F8">
        <w:rPr>
          <w:rFonts w:ascii="Times New Roman" w:hAnsi="Times New Roman" w:cs="Times New Roman"/>
          <w:sz w:val="28"/>
          <w:szCs w:val="26"/>
        </w:rPr>
        <w:t>филиал АО «Газпром газораспределение Саратовская область» в г. Пугачеве.</w:t>
      </w:r>
    </w:p>
    <w:p w:rsidR="00C07C6C" w:rsidRDefault="00C07C6C" w:rsidP="004F52A8">
      <w:pPr>
        <w:widowControl w:val="0"/>
        <w:spacing w:after="0" w:line="300" w:lineRule="auto"/>
        <w:ind w:firstLine="709"/>
        <w:jc w:val="both"/>
        <w:rPr>
          <w:rFonts w:ascii="Times New Roman" w:hAnsi="Times New Roman" w:cs="Times New Roman"/>
          <w:sz w:val="28"/>
          <w:szCs w:val="24"/>
        </w:rPr>
      </w:pPr>
      <w:r w:rsidRPr="002B2189">
        <w:rPr>
          <w:rFonts w:ascii="Times New Roman" w:hAnsi="Times New Roman" w:cs="Times New Roman"/>
          <w:sz w:val="28"/>
          <w:szCs w:val="24"/>
        </w:rPr>
        <w:t xml:space="preserve">Существующие показатели расхода газа, газопроводов и распределяющих устройств на территории </w:t>
      </w:r>
      <w:r w:rsidR="002B2189" w:rsidRPr="002B2189">
        <w:rPr>
          <w:rFonts w:ascii="Times New Roman" w:hAnsi="Times New Roman" w:cs="Times New Roman"/>
          <w:sz w:val="28"/>
          <w:szCs w:val="24"/>
        </w:rPr>
        <w:t>Заволжского</w:t>
      </w:r>
      <w:r w:rsidRPr="002B2189">
        <w:rPr>
          <w:rFonts w:ascii="Times New Roman" w:hAnsi="Times New Roman" w:cs="Times New Roman"/>
          <w:sz w:val="28"/>
          <w:szCs w:val="24"/>
        </w:rPr>
        <w:t xml:space="preserve"> МО приведены в таблице 7.4.2.</w:t>
      </w:r>
    </w:p>
    <w:p w:rsidR="00C07C6C" w:rsidRPr="00CA04CD" w:rsidRDefault="00C07C6C" w:rsidP="004F52A8">
      <w:pPr>
        <w:pStyle w:val="Tabl"/>
        <w:keepNext w:val="0"/>
        <w:widowControl w:val="0"/>
        <w:suppressAutoHyphens w:val="0"/>
        <w:spacing w:before="0"/>
        <w:ind w:firstLine="709"/>
        <w:jc w:val="both"/>
        <w:rPr>
          <w:rFonts w:ascii="Times New Roman" w:hAnsi="Times New Roman"/>
          <w:b/>
          <w:i w:val="0"/>
          <w:szCs w:val="28"/>
        </w:rPr>
      </w:pPr>
      <w:r w:rsidRPr="00CA04CD">
        <w:rPr>
          <w:rFonts w:ascii="Times New Roman" w:hAnsi="Times New Roman"/>
          <w:b/>
          <w:i w:val="0"/>
          <w:szCs w:val="28"/>
        </w:rPr>
        <w:lastRenderedPageBreak/>
        <w:t>Таблица 7.4.2</w:t>
      </w:r>
      <w:r w:rsidR="00F1762B" w:rsidRPr="00CA04CD">
        <w:rPr>
          <w:rFonts w:ascii="Times New Roman" w:hAnsi="Times New Roman"/>
          <w:b/>
          <w:i w:val="0"/>
          <w:szCs w:val="28"/>
        </w:rPr>
        <w:t xml:space="preserve"> </w:t>
      </w:r>
      <w:r w:rsidRPr="00CA04CD">
        <w:rPr>
          <w:rFonts w:ascii="Times New Roman" w:hAnsi="Times New Roman"/>
          <w:b/>
          <w:i w:val="0"/>
          <w:szCs w:val="28"/>
        </w:rPr>
        <w:t xml:space="preserve">Существующие показатели расхода газа, газопроводов и распределяющих устройств </w:t>
      </w:r>
      <w:r w:rsidR="002B2189">
        <w:rPr>
          <w:rFonts w:ascii="Times New Roman" w:hAnsi="Times New Roman"/>
          <w:b/>
          <w:i w:val="0"/>
          <w:szCs w:val="28"/>
        </w:rPr>
        <w:t>Заволжского</w:t>
      </w:r>
      <w:r w:rsidRPr="00CA04CD">
        <w:rPr>
          <w:rFonts w:ascii="Times New Roman" w:hAnsi="Times New Roman"/>
          <w:b/>
          <w:i w:val="0"/>
          <w:szCs w:val="28"/>
        </w:rPr>
        <w:t xml:space="preserve"> МО</w:t>
      </w:r>
    </w:p>
    <w:tbl>
      <w:tblPr>
        <w:tblW w:w="10154"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3739"/>
        <w:gridCol w:w="851"/>
        <w:gridCol w:w="992"/>
        <w:gridCol w:w="1040"/>
        <w:gridCol w:w="1237"/>
        <w:gridCol w:w="2295"/>
      </w:tblGrid>
      <w:tr w:rsidR="004938E2" w:rsidRPr="0078729E" w:rsidTr="004938E2">
        <w:trPr>
          <w:trHeight w:val="20"/>
          <w:jc w:val="center"/>
        </w:trPr>
        <w:tc>
          <w:tcPr>
            <w:tcW w:w="3739" w:type="dxa"/>
            <w:vMerge w:val="restart"/>
            <w:tcBorders>
              <w:right w:val="single" w:sz="4" w:space="0" w:color="auto"/>
            </w:tcBorders>
            <w:shd w:val="clear" w:color="auto" w:fill="auto"/>
            <w:tcMar>
              <w:left w:w="57" w:type="dxa"/>
              <w:right w:w="57" w:type="dxa"/>
            </w:tcMar>
            <w:vAlign w:val="center"/>
          </w:tcPr>
          <w:p w:rsidR="004938E2" w:rsidRPr="00CA04CD" w:rsidRDefault="004938E2" w:rsidP="004F52A8">
            <w:pPr>
              <w:widowControl w:val="0"/>
              <w:spacing w:after="0" w:line="240" w:lineRule="auto"/>
              <w:jc w:val="center"/>
              <w:rPr>
                <w:rFonts w:ascii="Times New Roman" w:hAnsi="Times New Roman" w:cs="Times New Roman"/>
                <w:b/>
                <w:bCs/>
              </w:rPr>
            </w:pPr>
            <w:r w:rsidRPr="00CA04CD">
              <w:rPr>
                <w:rFonts w:ascii="Times New Roman" w:hAnsi="Times New Roman" w:cs="Times New Roman"/>
                <w:b/>
                <w:bCs/>
              </w:rPr>
              <w:t>Наименование населенных пунктов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extDirection w:val="btLr"/>
            <w:vAlign w:val="center"/>
          </w:tcPr>
          <w:p w:rsidR="004938E2" w:rsidRPr="00CA04CD" w:rsidRDefault="004938E2" w:rsidP="004F52A8">
            <w:pPr>
              <w:widowControl w:val="0"/>
              <w:autoSpaceDE w:val="0"/>
              <w:autoSpaceDN w:val="0"/>
              <w:adjustRightInd w:val="0"/>
              <w:spacing w:after="0" w:line="240" w:lineRule="auto"/>
              <w:jc w:val="center"/>
              <w:rPr>
                <w:rFonts w:ascii="Times New Roman" w:hAnsi="Times New Roman" w:cs="Times New Roman"/>
                <w:b/>
                <w:bCs/>
              </w:rPr>
            </w:pPr>
            <w:r w:rsidRPr="00CA04CD">
              <w:rPr>
                <w:rFonts w:ascii="Times New Roman" w:hAnsi="Times New Roman" w:cs="Times New Roman"/>
                <w:b/>
                <w:bCs/>
              </w:rPr>
              <w:t xml:space="preserve">Максимальный </w:t>
            </w:r>
            <w:r w:rsidRPr="00CA04CD">
              <w:rPr>
                <w:rFonts w:ascii="Times New Roman" w:hAnsi="Times New Roman" w:cs="Times New Roman"/>
                <w:b/>
                <w:bCs/>
              </w:rPr>
              <w:br/>
              <w:t>расход газа, м</w:t>
            </w:r>
            <w:r w:rsidRPr="00CA04CD">
              <w:rPr>
                <w:rFonts w:ascii="Times New Roman" w:hAnsi="Times New Roman" w:cs="Times New Roman"/>
                <w:b/>
              </w:rPr>
              <w:t>³/ч</w:t>
            </w:r>
          </w:p>
        </w:tc>
        <w:tc>
          <w:tcPr>
            <w:tcW w:w="2032" w:type="dxa"/>
            <w:gridSpan w:val="2"/>
            <w:tcBorders>
              <w:left w:val="single" w:sz="4" w:space="0" w:color="auto"/>
            </w:tcBorders>
            <w:shd w:val="clear" w:color="auto" w:fill="auto"/>
            <w:tcMar>
              <w:left w:w="57" w:type="dxa"/>
              <w:right w:w="57" w:type="dxa"/>
            </w:tcMar>
          </w:tcPr>
          <w:p w:rsidR="004938E2" w:rsidRPr="00CA04CD" w:rsidRDefault="004938E2" w:rsidP="004F52A8">
            <w:pPr>
              <w:widowControl w:val="0"/>
              <w:spacing w:after="0" w:line="240" w:lineRule="auto"/>
              <w:jc w:val="center"/>
              <w:rPr>
                <w:rFonts w:ascii="Times New Roman" w:hAnsi="Times New Roman" w:cs="Times New Roman"/>
                <w:b/>
                <w:bCs/>
              </w:rPr>
            </w:pPr>
            <w:r w:rsidRPr="00CA04CD">
              <w:rPr>
                <w:rFonts w:ascii="Times New Roman" w:hAnsi="Times New Roman" w:cs="Times New Roman"/>
                <w:b/>
                <w:bCs/>
              </w:rPr>
              <w:t>Используемые подсистемы АСУ ТП РГ</w:t>
            </w:r>
          </w:p>
        </w:tc>
        <w:tc>
          <w:tcPr>
            <w:tcW w:w="1237" w:type="dxa"/>
            <w:vMerge w:val="restart"/>
            <w:shd w:val="clear" w:color="auto" w:fill="auto"/>
            <w:textDirection w:val="btLr"/>
            <w:vAlign w:val="center"/>
          </w:tcPr>
          <w:p w:rsidR="004938E2" w:rsidRPr="00CA04CD" w:rsidRDefault="004938E2" w:rsidP="004F52A8">
            <w:pPr>
              <w:widowControl w:val="0"/>
              <w:spacing w:after="0" w:line="240" w:lineRule="auto"/>
              <w:ind w:left="113" w:right="113"/>
              <w:jc w:val="center"/>
              <w:rPr>
                <w:rFonts w:ascii="Times New Roman" w:hAnsi="Times New Roman" w:cs="Times New Roman"/>
                <w:b/>
                <w:bCs/>
              </w:rPr>
            </w:pPr>
            <w:r w:rsidRPr="00CA04CD">
              <w:rPr>
                <w:rFonts w:ascii="Times New Roman" w:hAnsi="Times New Roman" w:cs="Times New Roman"/>
                <w:b/>
                <w:bCs/>
              </w:rPr>
              <w:t>Протяженность газопроводов, км</w:t>
            </w:r>
          </w:p>
        </w:tc>
        <w:tc>
          <w:tcPr>
            <w:tcW w:w="2295" w:type="dxa"/>
            <w:vMerge w:val="restart"/>
            <w:shd w:val="clear" w:color="auto" w:fill="auto"/>
            <w:vAlign w:val="center"/>
          </w:tcPr>
          <w:p w:rsidR="004938E2" w:rsidRPr="00CA04CD" w:rsidRDefault="004938E2" w:rsidP="004F52A8">
            <w:pPr>
              <w:widowControl w:val="0"/>
              <w:spacing w:after="0" w:line="240" w:lineRule="auto"/>
              <w:ind w:left="-42"/>
              <w:jc w:val="center"/>
              <w:rPr>
                <w:rFonts w:ascii="Times New Roman" w:hAnsi="Times New Roman" w:cs="Times New Roman"/>
                <w:b/>
                <w:bCs/>
              </w:rPr>
            </w:pPr>
            <w:r w:rsidRPr="00CA04CD">
              <w:rPr>
                <w:rFonts w:ascii="Times New Roman" w:hAnsi="Times New Roman" w:cs="Times New Roman"/>
                <w:b/>
                <w:bCs/>
              </w:rPr>
              <w:t>Диаметр</w:t>
            </w:r>
          </w:p>
        </w:tc>
      </w:tr>
      <w:tr w:rsidR="004938E2" w:rsidRPr="0078729E" w:rsidTr="004938E2">
        <w:trPr>
          <w:cantSplit/>
          <w:trHeight w:val="2038"/>
          <w:jc w:val="center"/>
        </w:trPr>
        <w:tc>
          <w:tcPr>
            <w:tcW w:w="3739" w:type="dxa"/>
            <w:vMerge/>
            <w:tcBorders>
              <w:right w:val="single" w:sz="4" w:space="0" w:color="auto"/>
            </w:tcBorders>
            <w:tcMar>
              <w:left w:w="57" w:type="dxa"/>
              <w:right w:w="57" w:type="dxa"/>
            </w:tcMar>
            <w:vAlign w:val="center"/>
          </w:tcPr>
          <w:p w:rsidR="004938E2" w:rsidRPr="0078729E" w:rsidRDefault="004938E2" w:rsidP="00C07C6C">
            <w:pPr>
              <w:keepNext/>
              <w:widowControl w:val="0"/>
              <w:rPr>
                <w:rFonts w:ascii="Times New Roman" w:hAnsi="Times New Roman" w:cs="Times New Roman"/>
                <w:b/>
                <w:bCs/>
                <w:highlight w:val="red"/>
              </w:rPr>
            </w:pPr>
          </w:p>
        </w:tc>
        <w:tc>
          <w:tcPr>
            <w:tcW w:w="85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4938E2" w:rsidRPr="0078729E" w:rsidRDefault="004938E2" w:rsidP="00C07C6C">
            <w:pPr>
              <w:keepNext/>
              <w:widowControl w:val="0"/>
              <w:rPr>
                <w:rFonts w:ascii="Times New Roman" w:hAnsi="Times New Roman" w:cs="Times New Roman"/>
                <w:b/>
                <w:bCs/>
                <w:highlight w:val="red"/>
              </w:rPr>
            </w:pPr>
          </w:p>
        </w:tc>
        <w:tc>
          <w:tcPr>
            <w:tcW w:w="992" w:type="dxa"/>
            <w:tcBorders>
              <w:left w:val="single" w:sz="4" w:space="0" w:color="auto"/>
            </w:tcBorders>
            <w:shd w:val="clear" w:color="auto" w:fill="auto"/>
            <w:tcMar>
              <w:left w:w="57" w:type="dxa"/>
              <w:right w:w="57" w:type="dxa"/>
            </w:tcMar>
            <w:textDirection w:val="btLr"/>
            <w:vAlign w:val="center"/>
          </w:tcPr>
          <w:p w:rsidR="004938E2" w:rsidRPr="00CA04CD" w:rsidRDefault="004938E2" w:rsidP="0093791C">
            <w:pPr>
              <w:keepNext/>
              <w:widowControl w:val="0"/>
              <w:spacing w:after="0" w:line="240" w:lineRule="auto"/>
              <w:ind w:left="113" w:right="113"/>
              <w:jc w:val="center"/>
              <w:rPr>
                <w:rFonts w:ascii="Times New Roman" w:hAnsi="Times New Roman" w:cs="Times New Roman"/>
                <w:b/>
                <w:bCs/>
              </w:rPr>
            </w:pPr>
            <w:r w:rsidRPr="00CA04CD">
              <w:rPr>
                <w:rFonts w:ascii="Times New Roman" w:hAnsi="Times New Roman" w:cs="Times New Roman"/>
                <w:b/>
                <w:bCs/>
              </w:rPr>
              <w:t xml:space="preserve">Наименование </w:t>
            </w:r>
          </w:p>
        </w:tc>
        <w:tc>
          <w:tcPr>
            <w:tcW w:w="1040" w:type="dxa"/>
            <w:shd w:val="clear" w:color="auto" w:fill="auto"/>
            <w:tcMar>
              <w:left w:w="57" w:type="dxa"/>
              <w:right w:w="57" w:type="dxa"/>
            </w:tcMar>
            <w:textDirection w:val="btLr"/>
            <w:vAlign w:val="center"/>
          </w:tcPr>
          <w:p w:rsidR="004938E2" w:rsidRPr="00CA04CD" w:rsidRDefault="004938E2" w:rsidP="0093791C">
            <w:pPr>
              <w:keepNext/>
              <w:widowControl w:val="0"/>
              <w:spacing w:after="0" w:line="240" w:lineRule="auto"/>
              <w:ind w:left="113" w:right="113"/>
              <w:jc w:val="center"/>
              <w:rPr>
                <w:rFonts w:ascii="Times New Roman" w:hAnsi="Times New Roman" w:cs="Times New Roman"/>
                <w:b/>
                <w:bCs/>
              </w:rPr>
            </w:pPr>
            <w:r w:rsidRPr="00CA04CD">
              <w:rPr>
                <w:rFonts w:ascii="Times New Roman" w:hAnsi="Times New Roman" w:cs="Times New Roman"/>
                <w:b/>
                <w:bCs/>
              </w:rPr>
              <w:t>Количество</w:t>
            </w:r>
          </w:p>
        </w:tc>
        <w:tc>
          <w:tcPr>
            <w:tcW w:w="1237" w:type="dxa"/>
            <w:vMerge/>
            <w:vAlign w:val="center"/>
          </w:tcPr>
          <w:p w:rsidR="004938E2" w:rsidRPr="0078729E" w:rsidRDefault="004938E2" w:rsidP="00C07C6C">
            <w:pPr>
              <w:keepNext/>
              <w:widowControl w:val="0"/>
              <w:rPr>
                <w:rFonts w:ascii="Times New Roman" w:hAnsi="Times New Roman" w:cs="Times New Roman"/>
                <w:b/>
                <w:bCs/>
                <w:highlight w:val="red"/>
              </w:rPr>
            </w:pPr>
          </w:p>
        </w:tc>
        <w:tc>
          <w:tcPr>
            <w:tcW w:w="2295" w:type="dxa"/>
            <w:vMerge/>
            <w:vAlign w:val="center"/>
          </w:tcPr>
          <w:p w:rsidR="004938E2" w:rsidRPr="0078729E" w:rsidRDefault="004938E2" w:rsidP="00C07C6C">
            <w:pPr>
              <w:keepNext/>
              <w:widowControl w:val="0"/>
              <w:rPr>
                <w:rFonts w:ascii="Times New Roman" w:hAnsi="Times New Roman" w:cs="Times New Roman"/>
                <w:b/>
                <w:bCs/>
                <w:highlight w:val="red"/>
              </w:rPr>
            </w:pPr>
          </w:p>
        </w:tc>
      </w:tr>
      <w:tr w:rsidR="002B2189" w:rsidRPr="0078729E" w:rsidTr="00616339">
        <w:trPr>
          <w:trHeight w:val="23"/>
          <w:jc w:val="center"/>
        </w:trPr>
        <w:tc>
          <w:tcPr>
            <w:tcW w:w="3739"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пос. Заволжский</w:t>
            </w:r>
          </w:p>
        </w:tc>
        <w:tc>
          <w:tcPr>
            <w:tcW w:w="851" w:type="dxa"/>
            <w:shd w:val="clear" w:color="auto" w:fill="auto"/>
            <w:tcMar>
              <w:left w:w="28" w:type="dxa"/>
              <w:right w:w="28" w:type="dxa"/>
            </w:tcMar>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2629,7</w:t>
            </w:r>
          </w:p>
        </w:tc>
        <w:tc>
          <w:tcPr>
            <w:tcW w:w="992" w:type="dxa"/>
            <w:shd w:val="clear" w:color="auto" w:fill="auto"/>
            <w:tcMar>
              <w:left w:w="28" w:type="dxa"/>
              <w:right w:w="28" w:type="dxa"/>
            </w:tcMar>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ШРП</w:t>
            </w:r>
          </w:p>
        </w:tc>
        <w:tc>
          <w:tcPr>
            <w:tcW w:w="1040"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4</w:t>
            </w:r>
          </w:p>
        </w:tc>
        <w:tc>
          <w:tcPr>
            <w:tcW w:w="1237"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10,46</w:t>
            </w:r>
          </w:p>
        </w:tc>
        <w:tc>
          <w:tcPr>
            <w:tcW w:w="2295"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219-159</w:t>
            </w:r>
          </w:p>
        </w:tc>
      </w:tr>
      <w:tr w:rsidR="002B2189" w:rsidRPr="0078729E" w:rsidTr="00616339">
        <w:trPr>
          <w:trHeight w:val="70"/>
          <w:jc w:val="center"/>
        </w:trPr>
        <w:tc>
          <w:tcPr>
            <w:tcW w:w="3739"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ж/д-ст. Иргиз</w:t>
            </w:r>
          </w:p>
        </w:tc>
        <w:tc>
          <w:tcPr>
            <w:tcW w:w="851" w:type="dxa"/>
            <w:shd w:val="clear" w:color="auto" w:fill="auto"/>
            <w:tcMar>
              <w:left w:w="28" w:type="dxa"/>
              <w:right w:w="28" w:type="dxa"/>
            </w:tcMar>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207,1</w:t>
            </w:r>
          </w:p>
        </w:tc>
        <w:tc>
          <w:tcPr>
            <w:tcW w:w="992" w:type="dxa"/>
            <w:shd w:val="clear" w:color="auto" w:fill="auto"/>
            <w:tcMar>
              <w:left w:w="28" w:type="dxa"/>
              <w:right w:w="28" w:type="dxa"/>
            </w:tcMar>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ШРП</w:t>
            </w:r>
          </w:p>
        </w:tc>
        <w:tc>
          <w:tcPr>
            <w:tcW w:w="1040"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1</w:t>
            </w:r>
          </w:p>
        </w:tc>
        <w:tc>
          <w:tcPr>
            <w:tcW w:w="1237"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0,65</w:t>
            </w:r>
          </w:p>
        </w:tc>
        <w:tc>
          <w:tcPr>
            <w:tcW w:w="2295"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110</w:t>
            </w:r>
          </w:p>
        </w:tc>
      </w:tr>
      <w:tr w:rsidR="002B2189" w:rsidRPr="00590FD2" w:rsidTr="00616339">
        <w:trPr>
          <w:trHeight w:val="23"/>
          <w:jc w:val="center"/>
        </w:trPr>
        <w:tc>
          <w:tcPr>
            <w:tcW w:w="3739"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с. Березово</w:t>
            </w:r>
          </w:p>
        </w:tc>
        <w:tc>
          <w:tcPr>
            <w:tcW w:w="851" w:type="dxa"/>
            <w:shd w:val="clear" w:color="auto" w:fill="auto"/>
            <w:tcMar>
              <w:left w:w="28" w:type="dxa"/>
              <w:right w:w="28" w:type="dxa"/>
            </w:tcMar>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985,7</w:t>
            </w:r>
          </w:p>
        </w:tc>
        <w:tc>
          <w:tcPr>
            <w:tcW w:w="992" w:type="dxa"/>
            <w:shd w:val="clear" w:color="auto" w:fill="auto"/>
            <w:tcMar>
              <w:left w:w="28" w:type="dxa"/>
              <w:right w:w="28" w:type="dxa"/>
            </w:tcMar>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ГРП</w:t>
            </w:r>
          </w:p>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ШРП</w:t>
            </w:r>
          </w:p>
        </w:tc>
        <w:tc>
          <w:tcPr>
            <w:tcW w:w="1040"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1</w:t>
            </w:r>
          </w:p>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1</w:t>
            </w:r>
          </w:p>
        </w:tc>
        <w:tc>
          <w:tcPr>
            <w:tcW w:w="1237"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3,8</w:t>
            </w:r>
          </w:p>
        </w:tc>
        <w:tc>
          <w:tcPr>
            <w:tcW w:w="2295"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219</w:t>
            </w:r>
          </w:p>
        </w:tc>
      </w:tr>
      <w:tr w:rsidR="002B2189" w:rsidRPr="00590FD2" w:rsidTr="00616339">
        <w:trPr>
          <w:trHeight w:val="23"/>
          <w:jc w:val="center"/>
        </w:trPr>
        <w:tc>
          <w:tcPr>
            <w:tcW w:w="3739"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с. Каменка</w:t>
            </w:r>
          </w:p>
        </w:tc>
        <w:tc>
          <w:tcPr>
            <w:tcW w:w="851" w:type="dxa"/>
            <w:shd w:val="clear" w:color="auto" w:fill="auto"/>
            <w:tcMar>
              <w:left w:w="28" w:type="dxa"/>
              <w:right w:w="28" w:type="dxa"/>
            </w:tcMar>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767,3</w:t>
            </w:r>
          </w:p>
        </w:tc>
        <w:tc>
          <w:tcPr>
            <w:tcW w:w="992" w:type="dxa"/>
            <w:shd w:val="clear" w:color="auto" w:fill="auto"/>
            <w:tcMar>
              <w:left w:w="28" w:type="dxa"/>
              <w:right w:w="28" w:type="dxa"/>
            </w:tcMar>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ГРП</w:t>
            </w:r>
          </w:p>
        </w:tc>
        <w:tc>
          <w:tcPr>
            <w:tcW w:w="1040"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1</w:t>
            </w:r>
          </w:p>
        </w:tc>
        <w:tc>
          <w:tcPr>
            <w:tcW w:w="1237"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4,376</w:t>
            </w:r>
          </w:p>
        </w:tc>
        <w:tc>
          <w:tcPr>
            <w:tcW w:w="2295"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219-114</w:t>
            </w:r>
          </w:p>
        </w:tc>
      </w:tr>
      <w:tr w:rsidR="002B2189" w:rsidRPr="00590FD2" w:rsidTr="00616339">
        <w:trPr>
          <w:trHeight w:val="23"/>
          <w:jc w:val="center"/>
        </w:trPr>
        <w:tc>
          <w:tcPr>
            <w:tcW w:w="3739"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с. Варваровка</w:t>
            </w:r>
          </w:p>
        </w:tc>
        <w:tc>
          <w:tcPr>
            <w:tcW w:w="851" w:type="dxa"/>
            <w:shd w:val="clear" w:color="auto" w:fill="auto"/>
            <w:tcMar>
              <w:left w:w="28" w:type="dxa"/>
              <w:right w:w="28" w:type="dxa"/>
            </w:tcMar>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87,0</w:t>
            </w:r>
          </w:p>
        </w:tc>
        <w:tc>
          <w:tcPr>
            <w:tcW w:w="992" w:type="dxa"/>
            <w:shd w:val="clear" w:color="auto" w:fill="auto"/>
            <w:tcMar>
              <w:left w:w="28" w:type="dxa"/>
              <w:right w:w="28" w:type="dxa"/>
            </w:tcMar>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ГРП</w:t>
            </w:r>
          </w:p>
        </w:tc>
        <w:tc>
          <w:tcPr>
            <w:tcW w:w="1040"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1</w:t>
            </w:r>
          </w:p>
        </w:tc>
        <w:tc>
          <w:tcPr>
            <w:tcW w:w="1237"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0,522</w:t>
            </w:r>
          </w:p>
        </w:tc>
        <w:tc>
          <w:tcPr>
            <w:tcW w:w="2295" w:type="dxa"/>
            <w:shd w:val="clear" w:color="auto" w:fill="auto"/>
            <w:vAlign w:val="center"/>
          </w:tcPr>
          <w:p w:rsidR="002B2189" w:rsidRPr="002B2189" w:rsidRDefault="002B2189" w:rsidP="00616339">
            <w:pPr>
              <w:pStyle w:val="ConsPlusNormal"/>
              <w:ind w:firstLine="0"/>
              <w:jc w:val="center"/>
              <w:rPr>
                <w:rFonts w:ascii="Times New Roman" w:hAnsi="Times New Roman"/>
                <w:sz w:val="22"/>
                <w:szCs w:val="22"/>
              </w:rPr>
            </w:pPr>
            <w:r w:rsidRPr="002B2189">
              <w:rPr>
                <w:rFonts w:ascii="Times New Roman" w:hAnsi="Times New Roman"/>
                <w:sz w:val="22"/>
                <w:szCs w:val="22"/>
              </w:rPr>
              <w:t>219</w:t>
            </w:r>
          </w:p>
        </w:tc>
      </w:tr>
    </w:tbl>
    <w:p w:rsidR="00C27483" w:rsidRPr="00590FD2" w:rsidRDefault="00C27483" w:rsidP="00935248">
      <w:pPr>
        <w:spacing w:after="0" w:line="240" w:lineRule="auto"/>
        <w:ind w:firstLine="709"/>
        <w:jc w:val="both"/>
        <w:rPr>
          <w:rFonts w:ascii="Times New Roman" w:hAnsi="Times New Roman" w:cs="Times New Roman"/>
          <w:sz w:val="28"/>
          <w:szCs w:val="28"/>
        </w:rPr>
      </w:pPr>
    </w:p>
    <w:p w:rsidR="005F22F8" w:rsidRPr="005F22F8" w:rsidRDefault="005F22F8" w:rsidP="0004547A">
      <w:pPr>
        <w:shd w:val="clear" w:color="auto" w:fill="FFFFFF"/>
        <w:spacing w:after="0" w:line="300" w:lineRule="auto"/>
        <w:ind w:firstLine="709"/>
        <w:jc w:val="both"/>
        <w:rPr>
          <w:rFonts w:ascii="Times New Roman" w:hAnsi="Times New Roman" w:cs="Times New Roman"/>
          <w:sz w:val="28"/>
          <w:szCs w:val="26"/>
        </w:rPr>
      </w:pPr>
      <w:r w:rsidRPr="005F22F8">
        <w:rPr>
          <w:rFonts w:ascii="Times New Roman" w:hAnsi="Times New Roman" w:cs="Times New Roman"/>
          <w:sz w:val="28"/>
          <w:szCs w:val="26"/>
        </w:rPr>
        <w:t xml:space="preserve">Эксплуатацию газового хозяйства района осуществляет филиал АО «Газпром газораспределение Саратовская область» в г. Пугачеве. </w:t>
      </w:r>
    </w:p>
    <w:p w:rsidR="000766BF" w:rsidRPr="005F22F8" w:rsidRDefault="000766BF" w:rsidP="00616339">
      <w:pPr>
        <w:pStyle w:val="Tabl"/>
        <w:ind w:firstLine="709"/>
        <w:jc w:val="both"/>
        <w:rPr>
          <w:rFonts w:ascii="Times New Roman" w:hAnsi="Times New Roman"/>
          <w:b/>
          <w:i w:val="0"/>
        </w:rPr>
      </w:pPr>
      <w:r w:rsidRPr="005F22F8">
        <w:rPr>
          <w:rFonts w:ascii="Times New Roman" w:hAnsi="Times New Roman"/>
          <w:b/>
          <w:i w:val="0"/>
        </w:rPr>
        <w:t>Таблица </w:t>
      </w:r>
      <w:r w:rsidR="003E3DE0" w:rsidRPr="005F22F8">
        <w:rPr>
          <w:rFonts w:ascii="Times New Roman" w:hAnsi="Times New Roman"/>
          <w:b/>
          <w:i w:val="0"/>
        </w:rPr>
        <w:t>7</w:t>
      </w:r>
      <w:r w:rsidRPr="005F22F8">
        <w:rPr>
          <w:rFonts w:ascii="Times New Roman" w:hAnsi="Times New Roman"/>
          <w:b/>
          <w:i w:val="0"/>
        </w:rPr>
        <w:t>.</w:t>
      </w:r>
      <w:r w:rsidR="003E3DE0" w:rsidRPr="005F22F8">
        <w:rPr>
          <w:rFonts w:ascii="Times New Roman" w:hAnsi="Times New Roman"/>
          <w:b/>
          <w:i w:val="0"/>
        </w:rPr>
        <w:t>4</w:t>
      </w:r>
      <w:r w:rsidRPr="005F22F8">
        <w:rPr>
          <w:rFonts w:ascii="Times New Roman" w:hAnsi="Times New Roman"/>
          <w:b/>
          <w:i w:val="0"/>
        </w:rPr>
        <w:t>.</w:t>
      </w:r>
      <w:r w:rsidR="003E3DE0" w:rsidRPr="005F22F8">
        <w:rPr>
          <w:rFonts w:ascii="Times New Roman" w:hAnsi="Times New Roman"/>
          <w:b/>
          <w:i w:val="0"/>
        </w:rPr>
        <w:t>4</w:t>
      </w:r>
      <w:r w:rsidRPr="005F22F8">
        <w:rPr>
          <w:rFonts w:ascii="Times New Roman" w:hAnsi="Times New Roman"/>
          <w:b/>
          <w:i w:val="0"/>
        </w:rPr>
        <w:t>.</w:t>
      </w:r>
      <w:r w:rsidR="009D7463" w:rsidRPr="005F22F8">
        <w:rPr>
          <w:rFonts w:ascii="Times New Roman" w:hAnsi="Times New Roman"/>
          <w:b/>
          <w:i w:val="0"/>
        </w:rPr>
        <w:t xml:space="preserve"> </w:t>
      </w:r>
      <w:r w:rsidRPr="005F22F8">
        <w:rPr>
          <w:rFonts w:ascii="Times New Roman" w:hAnsi="Times New Roman"/>
          <w:b/>
          <w:i w:val="0"/>
        </w:rPr>
        <w:t>Характеристики ГРП/ГРПШ</w:t>
      </w:r>
    </w:p>
    <w:tbl>
      <w:tblPr>
        <w:tblW w:w="10297" w:type="dxa"/>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55"/>
        <w:gridCol w:w="3203"/>
        <w:gridCol w:w="1684"/>
        <w:gridCol w:w="1241"/>
        <w:gridCol w:w="1614"/>
        <w:gridCol w:w="1800"/>
      </w:tblGrid>
      <w:tr w:rsidR="000766BF" w:rsidRPr="00CA04CD" w:rsidTr="00E3320F">
        <w:trPr>
          <w:trHeight w:val="20"/>
          <w:jc w:val="center"/>
        </w:trPr>
        <w:tc>
          <w:tcPr>
            <w:tcW w:w="755" w:type="dxa"/>
            <w:vMerge w:val="restart"/>
            <w:shd w:val="clear" w:color="auto" w:fill="FFFFFF"/>
            <w:vAlign w:val="center"/>
          </w:tcPr>
          <w:p w:rsidR="000766BF" w:rsidRPr="00CA04CD" w:rsidRDefault="000766BF" w:rsidP="000766BF">
            <w:pPr>
              <w:spacing w:after="0" w:line="240" w:lineRule="auto"/>
              <w:jc w:val="center"/>
              <w:rPr>
                <w:rFonts w:ascii="Times New Roman" w:hAnsi="Times New Roman" w:cs="Times New Roman"/>
                <w:b/>
                <w:bCs/>
              </w:rPr>
            </w:pPr>
            <w:r w:rsidRPr="00CA04CD">
              <w:rPr>
                <w:rFonts w:ascii="Times New Roman" w:hAnsi="Times New Roman" w:cs="Times New Roman"/>
                <w:b/>
                <w:bCs/>
              </w:rPr>
              <w:t>№ п/п</w:t>
            </w:r>
          </w:p>
        </w:tc>
        <w:tc>
          <w:tcPr>
            <w:tcW w:w="3203" w:type="dxa"/>
            <w:vMerge w:val="restart"/>
            <w:shd w:val="clear" w:color="auto" w:fill="FFFFFF"/>
            <w:vAlign w:val="center"/>
          </w:tcPr>
          <w:p w:rsidR="000766BF" w:rsidRPr="00CA04CD" w:rsidRDefault="000766BF" w:rsidP="000766BF">
            <w:pPr>
              <w:spacing w:after="0" w:line="240" w:lineRule="auto"/>
              <w:jc w:val="center"/>
              <w:rPr>
                <w:rFonts w:ascii="Times New Roman" w:hAnsi="Times New Roman" w:cs="Times New Roman"/>
                <w:b/>
                <w:bCs/>
              </w:rPr>
            </w:pPr>
            <w:r w:rsidRPr="00CA04CD">
              <w:rPr>
                <w:rFonts w:ascii="Times New Roman" w:hAnsi="Times New Roman" w:cs="Times New Roman"/>
                <w:b/>
                <w:bCs/>
              </w:rPr>
              <w:t>Место расположения</w:t>
            </w:r>
          </w:p>
        </w:tc>
        <w:tc>
          <w:tcPr>
            <w:tcW w:w="6339" w:type="dxa"/>
            <w:gridSpan w:val="4"/>
            <w:shd w:val="clear" w:color="auto" w:fill="FFFFFF"/>
          </w:tcPr>
          <w:p w:rsidR="000766BF" w:rsidRPr="00CA04CD" w:rsidRDefault="000766BF" w:rsidP="000766BF">
            <w:pPr>
              <w:spacing w:after="0" w:line="240" w:lineRule="auto"/>
              <w:jc w:val="center"/>
              <w:rPr>
                <w:rFonts w:ascii="Times New Roman" w:hAnsi="Times New Roman" w:cs="Times New Roman"/>
                <w:b/>
                <w:bCs/>
              </w:rPr>
            </w:pPr>
            <w:r w:rsidRPr="00CA04CD">
              <w:rPr>
                <w:rFonts w:ascii="Times New Roman" w:hAnsi="Times New Roman" w:cs="Times New Roman"/>
                <w:b/>
                <w:bCs/>
              </w:rPr>
              <w:t>Характеристики</w:t>
            </w:r>
          </w:p>
        </w:tc>
      </w:tr>
      <w:tr w:rsidR="000766BF" w:rsidRPr="00CA04CD" w:rsidTr="00E3320F">
        <w:trPr>
          <w:trHeight w:val="20"/>
          <w:jc w:val="center"/>
        </w:trPr>
        <w:tc>
          <w:tcPr>
            <w:tcW w:w="755" w:type="dxa"/>
            <w:vMerge/>
            <w:vAlign w:val="center"/>
          </w:tcPr>
          <w:p w:rsidR="000766BF" w:rsidRPr="00CA04CD" w:rsidRDefault="000766BF" w:rsidP="000766BF">
            <w:pPr>
              <w:spacing w:after="0" w:line="240" w:lineRule="auto"/>
              <w:rPr>
                <w:rFonts w:ascii="Times New Roman" w:hAnsi="Times New Roman" w:cs="Times New Roman"/>
                <w:b/>
                <w:bCs/>
              </w:rPr>
            </w:pPr>
          </w:p>
        </w:tc>
        <w:tc>
          <w:tcPr>
            <w:tcW w:w="3203" w:type="dxa"/>
            <w:vMerge/>
            <w:vAlign w:val="center"/>
          </w:tcPr>
          <w:p w:rsidR="000766BF" w:rsidRPr="00CA04CD" w:rsidRDefault="000766BF" w:rsidP="000766BF">
            <w:pPr>
              <w:spacing w:after="0" w:line="240" w:lineRule="auto"/>
              <w:rPr>
                <w:rFonts w:ascii="Times New Roman" w:hAnsi="Times New Roman" w:cs="Times New Roman"/>
                <w:b/>
                <w:bCs/>
              </w:rPr>
            </w:pPr>
          </w:p>
        </w:tc>
        <w:tc>
          <w:tcPr>
            <w:tcW w:w="1684" w:type="dxa"/>
            <w:shd w:val="clear" w:color="auto" w:fill="FFFFFF"/>
            <w:vAlign w:val="center"/>
          </w:tcPr>
          <w:p w:rsidR="000766BF" w:rsidRPr="00CA04CD" w:rsidRDefault="000766BF" w:rsidP="000766BF">
            <w:pPr>
              <w:spacing w:after="0" w:line="240" w:lineRule="auto"/>
              <w:jc w:val="center"/>
              <w:rPr>
                <w:rFonts w:ascii="Times New Roman" w:hAnsi="Times New Roman" w:cs="Times New Roman"/>
                <w:b/>
                <w:bCs/>
              </w:rPr>
            </w:pPr>
            <w:r w:rsidRPr="00CA04CD">
              <w:rPr>
                <w:rFonts w:ascii="Times New Roman" w:hAnsi="Times New Roman" w:cs="Times New Roman"/>
                <w:b/>
                <w:bCs/>
              </w:rPr>
              <w:t xml:space="preserve">Тип </w:t>
            </w:r>
          </w:p>
        </w:tc>
        <w:tc>
          <w:tcPr>
            <w:tcW w:w="1241" w:type="dxa"/>
            <w:shd w:val="clear" w:color="auto" w:fill="FFFFFF"/>
            <w:vAlign w:val="center"/>
          </w:tcPr>
          <w:p w:rsidR="000766BF" w:rsidRPr="00CA04CD" w:rsidRDefault="000766BF" w:rsidP="000766BF">
            <w:pPr>
              <w:spacing w:after="0" w:line="240" w:lineRule="auto"/>
              <w:jc w:val="center"/>
              <w:rPr>
                <w:rFonts w:ascii="Times New Roman" w:hAnsi="Times New Roman" w:cs="Times New Roman"/>
                <w:b/>
                <w:bCs/>
              </w:rPr>
            </w:pPr>
            <w:r w:rsidRPr="00CA04CD">
              <w:rPr>
                <w:rFonts w:ascii="Times New Roman" w:hAnsi="Times New Roman" w:cs="Times New Roman"/>
                <w:b/>
                <w:bCs/>
              </w:rPr>
              <w:t>Марка регулятора</w:t>
            </w:r>
          </w:p>
        </w:tc>
        <w:tc>
          <w:tcPr>
            <w:tcW w:w="1614" w:type="dxa"/>
            <w:shd w:val="clear" w:color="auto" w:fill="FFFFFF"/>
            <w:vAlign w:val="center"/>
          </w:tcPr>
          <w:p w:rsidR="000766BF" w:rsidRPr="00CA04CD" w:rsidRDefault="000766BF" w:rsidP="000766BF">
            <w:pPr>
              <w:spacing w:after="0" w:line="240" w:lineRule="auto"/>
              <w:jc w:val="center"/>
              <w:rPr>
                <w:rFonts w:ascii="Times New Roman" w:hAnsi="Times New Roman" w:cs="Times New Roman"/>
                <w:b/>
                <w:bCs/>
              </w:rPr>
            </w:pPr>
            <w:r w:rsidRPr="00CA04CD">
              <w:rPr>
                <w:rFonts w:ascii="Times New Roman" w:hAnsi="Times New Roman" w:cs="Times New Roman"/>
                <w:b/>
                <w:bCs/>
              </w:rPr>
              <w:t>количество ГРП, ГРПШ шт.</w:t>
            </w:r>
          </w:p>
        </w:tc>
        <w:tc>
          <w:tcPr>
            <w:tcW w:w="1800" w:type="dxa"/>
            <w:shd w:val="clear" w:color="auto" w:fill="FFFFFF"/>
            <w:vAlign w:val="center"/>
          </w:tcPr>
          <w:p w:rsidR="000766BF" w:rsidRPr="00CA04CD" w:rsidRDefault="000766BF" w:rsidP="000766BF">
            <w:pPr>
              <w:spacing w:after="0" w:line="240" w:lineRule="auto"/>
              <w:jc w:val="center"/>
              <w:rPr>
                <w:rFonts w:ascii="Times New Roman" w:hAnsi="Times New Roman" w:cs="Times New Roman"/>
                <w:b/>
                <w:bCs/>
              </w:rPr>
            </w:pPr>
            <w:r w:rsidRPr="00CA04CD">
              <w:rPr>
                <w:rFonts w:ascii="Times New Roman" w:hAnsi="Times New Roman" w:cs="Times New Roman"/>
                <w:b/>
                <w:bCs/>
                <w:spacing w:val="-6"/>
              </w:rPr>
              <w:t>Год окончания</w:t>
            </w:r>
            <w:r w:rsidRPr="00CA04CD">
              <w:rPr>
                <w:rFonts w:ascii="Times New Roman" w:hAnsi="Times New Roman" w:cs="Times New Roman"/>
                <w:b/>
                <w:bCs/>
              </w:rPr>
              <w:t xml:space="preserve"> строительства</w:t>
            </w:r>
          </w:p>
        </w:tc>
      </w:tr>
      <w:tr w:rsidR="005F22F8" w:rsidRPr="00CA04CD" w:rsidTr="00616339">
        <w:trPr>
          <w:trHeight w:val="20"/>
          <w:jc w:val="center"/>
        </w:trPr>
        <w:tc>
          <w:tcPr>
            <w:tcW w:w="755" w:type="dxa"/>
            <w:shd w:val="clear" w:color="auto" w:fill="FFFFFF"/>
            <w:vAlign w:val="center"/>
          </w:tcPr>
          <w:p w:rsidR="005F22F8" w:rsidRPr="00CA04CD" w:rsidRDefault="005F22F8" w:rsidP="00616339">
            <w:pPr>
              <w:snapToGrid w:val="0"/>
              <w:spacing w:after="0" w:line="240" w:lineRule="auto"/>
              <w:jc w:val="center"/>
              <w:rPr>
                <w:rFonts w:ascii="Times New Roman" w:hAnsi="Times New Roman" w:cs="Times New Roman"/>
                <w:b/>
              </w:rPr>
            </w:pPr>
            <w:r w:rsidRPr="00CA04CD">
              <w:rPr>
                <w:rFonts w:ascii="Times New Roman" w:hAnsi="Times New Roman" w:cs="Times New Roman"/>
                <w:b/>
              </w:rPr>
              <w:t>1</w:t>
            </w:r>
          </w:p>
        </w:tc>
        <w:tc>
          <w:tcPr>
            <w:tcW w:w="3203" w:type="dxa"/>
            <w:shd w:val="clear" w:color="auto" w:fill="auto"/>
            <w:noWrap/>
            <w:vAlign w:val="center"/>
          </w:tcPr>
          <w:p w:rsidR="005F22F8" w:rsidRPr="005F22F8" w:rsidRDefault="005F22F8" w:rsidP="00616339">
            <w:pPr>
              <w:snapToGrid w:val="0"/>
              <w:spacing w:after="0"/>
              <w:jc w:val="center"/>
              <w:rPr>
                <w:rFonts w:ascii="Times New Roman" w:hAnsi="Times New Roman" w:cs="Times New Roman"/>
              </w:rPr>
            </w:pPr>
            <w:r w:rsidRPr="005F22F8">
              <w:rPr>
                <w:rFonts w:ascii="Times New Roman" w:hAnsi="Times New Roman" w:cs="Times New Roman"/>
              </w:rPr>
              <w:t>с. Каменка</w:t>
            </w:r>
          </w:p>
        </w:tc>
        <w:tc>
          <w:tcPr>
            <w:tcW w:w="1684" w:type="dxa"/>
            <w:shd w:val="clear" w:color="auto" w:fill="auto"/>
            <w:noWrap/>
            <w:tcMar>
              <w:left w:w="57" w:type="dxa"/>
              <w:right w:w="57" w:type="dxa"/>
            </w:tcMar>
            <w:vAlign w:val="center"/>
          </w:tcPr>
          <w:p w:rsidR="005F22F8" w:rsidRPr="005F22F8" w:rsidRDefault="005F22F8" w:rsidP="00616339">
            <w:pPr>
              <w:snapToGrid w:val="0"/>
              <w:spacing w:after="0"/>
              <w:jc w:val="center"/>
              <w:rPr>
                <w:rFonts w:ascii="Times New Roman" w:hAnsi="Times New Roman" w:cs="Times New Roman"/>
              </w:rPr>
            </w:pPr>
            <w:r w:rsidRPr="005F22F8">
              <w:rPr>
                <w:rFonts w:ascii="Times New Roman" w:hAnsi="Times New Roman" w:cs="Times New Roman"/>
              </w:rPr>
              <w:t>ГРП</w:t>
            </w:r>
          </w:p>
        </w:tc>
        <w:tc>
          <w:tcPr>
            <w:tcW w:w="1241" w:type="dxa"/>
            <w:shd w:val="clear" w:color="auto" w:fill="auto"/>
            <w:noWrap/>
            <w:vAlign w:val="center"/>
          </w:tcPr>
          <w:p w:rsidR="005F22F8" w:rsidRPr="005F22F8" w:rsidRDefault="005F22F8" w:rsidP="00616339">
            <w:pPr>
              <w:snapToGrid w:val="0"/>
              <w:spacing w:after="0"/>
              <w:jc w:val="center"/>
              <w:rPr>
                <w:rFonts w:ascii="Times New Roman" w:hAnsi="Times New Roman" w:cs="Times New Roman"/>
              </w:rPr>
            </w:pPr>
            <w:r w:rsidRPr="005F22F8">
              <w:rPr>
                <w:rFonts w:ascii="Times New Roman" w:hAnsi="Times New Roman" w:cs="Times New Roman"/>
              </w:rPr>
              <w:t>РДБК 1-50 (2 шт)</w:t>
            </w:r>
          </w:p>
        </w:tc>
        <w:tc>
          <w:tcPr>
            <w:tcW w:w="1614" w:type="dxa"/>
            <w:shd w:val="clear" w:color="auto" w:fill="auto"/>
            <w:noWrap/>
            <w:vAlign w:val="center"/>
          </w:tcPr>
          <w:p w:rsidR="005F22F8" w:rsidRPr="005F22F8" w:rsidRDefault="005F22F8" w:rsidP="00616339">
            <w:pPr>
              <w:snapToGrid w:val="0"/>
              <w:spacing w:after="0"/>
              <w:jc w:val="center"/>
              <w:rPr>
                <w:rFonts w:ascii="Times New Roman" w:hAnsi="Times New Roman" w:cs="Times New Roman"/>
              </w:rPr>
            </w:pPr>
            <w:r w:rsidRPr="005F22F8">
              <w:rPr>
                <w:rFonts w:ascii="Times New Roman" w:hAnsi="Times New Roman" w:cs="Times New Roman"/>
              </w:rPr>
              <w:t>1</w:t>
            </w:r>
          </w:p>
        </w:tc>
        <w:tc>
          <w:tcPr>
            <w:tcW w:w="1800" w:type="dxa"/>
            <w:shd w:val="clear" w:color="auto" w:fill="auto"/>
            <w:noWrap/>
            <w:vAlign w:val="center"/>
          </w:tcPr>
          <w:p w:rsidR="005F22F8" w:rsidRPr="005F22F8" w:rsidRDefault="005F22F8" w:rsidP="00616339">
            <w:pPr>
              <w:snapToGrid w:val="0"/>
              <w:spacing w:after="0"/>
              <w:jc w:val="center"/>
              <w:rPr>
                <w:rFonts w:ascii="Times New Roman" w:hAnsi="Times New Roman" w:cs="Times New Roman"/>
              </w:rPr>
            </w:pPr>
            <w:r w:rsidRPr="005F22F8">
              <w:rPr>
                <w:rFonts w:ascii="Times New Roman" w:hAnsi="Times New Roman" w:cs="Times New Roman"/>
              </w:rPr>
              <w:t>1987</w:t>
            </w:r>
          </w:p>
        </w:tc>
      </w:tr>
      <w:tr w:rsidR="005F22F8" w:rsidRPr="00CA04CD" w:rsidTr="00616339">
        <w:trPr>
          <w:trHeight w:val="20"/>
          <w:jc w:val="center"/>
        </w:trPr>
        <w:tc>
          <w:tcPr>
            <w:tcW w:w="755" w:type="dxa"/>
            <w:shd w:val="clear" w:color="auto" w:fill="FFFFFF"/>
            <w:vAlign w:val="center"/>
          </w:tcPr>
          <w:p w:rsidR="005F22F8" w:rsidRPr="00CA04CD" w:rsidRDefault="005F22F8" w:rsidP="00616339">
            <w:pPr>
              <w:snapToGrid w:val="0"/>
              <w:spacing w:after="0" w:line="240" w:lineRule="auto"/>
              <w:jc w:val="center"/>
              <w:rPr>
                <w:rFonts w:ascii="Times New Roman" w:hAnsi="Times New Roman" w:cs="Times New Roman"/>
                <w:b/>
              </w:rPr>
            </w:pPr>
            <w:r w:rsidRPr="00CA04CD">
              <w:rPr>
                <w:rFonts w:ascii="Times New Roman" w:hAnsi="Times New Roman" w:cs="Times New Roman"/>
                <w:b/>
              </w:rPr>
              <w:t>2</w:t>
            </w:r>
          </w:p>
        </w:tc>
        <w:tc>
          <w:tcPr>
            <w:tcW w:w="3203" w:type="dxa"/>
            <w:shd w:val="clear" w:color="auto" w:fill="auto"/>
            <w:noWrap/>
            <w:vAlign w:val="center"/>
          </w:tcPr>
          <w:p w:rsidR="005F22F8" w:rsidRPr="005F22F8" w:rsidRDefault="005F22F8" w:rsidP="00616339">
            <w:pPr>
              <w:snapToGrid w:val="0"/>
              <w:spacing w:after="0"/>
              <w:jc w:val="center"/>
              <w:rPr>
                <w:rFonts w:ascii="Times New Roman" w:hAnsi="Times New Roman" w:cs="Times New Roman"/>
              </w:rPr>
            </w:pPr>
            <w:r w:rsidRPr="005F22F8">
              <w:rPr>
                <w:rFonts w:ascii="Times New Roman" w:hAnsi="Times New Roman" w:cs="Times New Roman"/>
              </w:rPr>
              <w:t>с. Варваровка</w:t>
            </w:r>
          </w:p>
        </w:tc>
        <w:tc>
          <w:tcPr>
            <w:tcW w:w="1684" w:type="dxa"/>
            <w:shd w:val="clear" w:color="auto" w:fill="auto"/>
            <w:noWrap/>
            <w:tcMar>
              <w:left w:w="57" w:type="dxa"/>
              <w:right w:w="57" w:type="dxa"/>
            </w:tcMar>
            <w:vAlign w:val="center"/>
          </w:tcPr>
          <w:p w:rsidR="005F22F8" w:rsidRPr="005F22F8" w:rsidRDefault="005F22F8" w:rsidP="00616339">
            <w:pPr>
              <w:snapToGrid w:val="0"/>
              <w:spacing w:after="0"/>
              <w:jc w:val="center"/>
              <w:rPr>
                <w:rFonts w:ascii="Times New Roman" w:hAnsi="Times New Roman" w:cs="Times New Roman"/>
              </w:rPr>
            </w:pPr>
            <w:r w:rsidRPr="005F22F8">
              <w:rPr>
                <w:rFonts w:ascii="Times New Roman" w:hAnsi="Times New Roman" w:cs="Times New Roman"/>
              </w:rPr>
              <w:t>ГРП</w:t>
            </w:r>
          </w:p>
        </w:tc>
        <w:tc>
          <w:tcPr>
            <w:tcW w:w="1241" w:type="dxa"/>
            <w:shd w:val="clear" w:color="auto" w:fill="auto"/>
            <w:noWrap/>
            <w:vAlign w:val="center"/>
          </w:tcPr>
          <w:p w:rsidR="005F22F8" w:rsidRPr="005F22F8" w:rsidRDefault="005F22F8" w:rsidP="00616339">
            <w:pPr>
              <w:snapToGrid w:val="0"/>
              <w:spacing w:after="0"/>
              <w:jc w:val="center"/>
              <w:rPr>
                <w:rFonts w:ascii="Times New Roman" w:hAnsi="Times New Roman" w:cs="Times New Roman"/>
              </w:rPr>
            </w:pPr>
            <w:r w:rsidRPr="005F22F8">
              <w:rPr>
                <w:rFonts w:ascii="Times New Roman" w:hAnsi="Times New Roman" w:cs="Times New Roman"/>
              </w:rPr>
              <w:t>РДБК 1-25</w:t>
            </w:r>
          </w:p>
        </w:tc>
        <w:tc>
          <w:tcPr>
            <w:tcW w:w="1614" w:type="dxa"/>
            <w:shd w:val="clear" w:color="auto" w:fill="auto"/>
            <w:noWrap/>
            <w:vAlign w:val="center"/>
          </w:tcPr>
          <w:p w:rsidR="005F22F8" w:rsidRPr="005F22F8" w:rsidRDefault="005F22F8" w:rsidP="00616339">
            <w:pPr>
              <w:snapToGrid w:val="0"/>
              <w:spacing w:after="0"/>
              <w:jc w:val="center"/>
              <w:rPr>
                <w:rFonts w:ascii="Times New Roman" w:hAnsi="Times New Roman" w:cs="Times New Roman"/>
              </w:rPr>
            </w:pPr>
            <w:r w:rsidRPr="005F22F8">
              <w:rPr>
                <w:rFonts w:ascii="Times New Roman" w:hAnsi="Times New Roman" w:cs="Times New Roman"/>
              </w:rPr>
              <w:t>1</w:t>
            </w:r>
          </w:p>
        </w:tc>
        <w:tc>
          <w:tcPr>
            <w:tcW w:w="1800" w:type="dxa"/>
            <w:shd w:val="clear" w:color="auto" w:fill="auto"/>
            <w:noWrap/>
            <w:vAlign w:val="center"/>
          </w:tcPr>
          <w:p w:rsidR="005F22F8" w:rsidRPr="005F22F8" w:rsidRDefault="005F22F8" w:rsidP="00616339">
            <w:pPr>
              <w:snapToGrid w:val="0"/>
              <w:spacing w:after="0"/>
              <w:jc w:val="center"/>
              <w:rPr>
                <w:rFonts w:ascii="Times New Roman" w:hAnsi="Times New Roman" w:cs="Times New Roman"/>
              </w:rPr>
            </w:pPr>
            <w:r w:rsidRPr="005F22F8">
              <w:rPr>
                <w:rFonts w:ascii="Times New Roman" w:hAnsi="Times New Roman" w:cs="Times New Roman"/>
              </w:rPr>
              <w:t>1989</w:t>
            </w:r>
          </w:p>
        </w:tc>
      </w:tr>
      <w:tr w:rsidR="005F22F8" w:rsidRPr="00CA04CD" w:rsidTr="00616339">
        <w:trPr>
          <w:trHeight w:val="20"/>
          <w:jc w:val="center"/>
        </w:trPr>
        <w:tc>
          <w:tcPr>
            <w:tcW w:w="755" w:type="dxa"/>
            <w:shd w:val="clear" w:color="auto" w:fill="FFFFFF"/>
            <w:vAlign w:val="center"/>
          </w:tcPr>
          <w:p w:rsidR="005F22F8" w:rsidRPr="00CA04CD" w:rsidRDefault="005F22F8" w:rsidP="00616339">
            <w:pPr>
              <w:snapToGrid w:val="0"/>
              <w:spacing w:after="0" w:line="240" w:lineRule="auto"/>
              <w:jc w:val="center"/>
              <w:rPr>
                <w:rFonts w:ascii="Times New Roman" w:hAnsi="Times New Roman" w:cs="Times New Roman"/>
                <w:b/>
              </w:rPr>
            </w:pPr>
            <w:r>
              <w:rPr>
                <w:rFonts w:ascii="Times New Roman" w:hAnsi="Times New Roman" w:cs="Times New Roman"/>
                <w:b/>
              </w:rPr>
              <w:t>3</w:t>
            </w:r>
          </w:p>
        </w:tc>
        <w:tc>
          <w:tcPr>
            <w:tcW w:w="3203" w:type="dxa"/>
            <w:shd w:val="clear" w:color="auto" w:fill="auto"/>
            <w:noWrap/>
            <w:vAlign w:val="center"/>
          </w:tcPr>
          <w:p w:rsidR="005F22F8" w:rsidRPr="005F22F8" w:rsidRDefault="005F22F8" w:rsidP="00616339">
            <w:pPr>
              <w:snapToGrid w:val="0"/>
              <w:spacing w:after="0"/>
              <w:jc w:val="center"/>
              <w:rPr>
                <w:rFonts w:ascii="Times New Roman" w:hAnsi="Times New Roman" w:cs="Times New Roman"/>
              </w:rPr>
            </w:pPr>
            <w:r w:rsidRPr="005F22F8">
              <w:rPr>
                <w:rFonts w:ascii="Times New Roman" w:hAnsi="Times New Roman" w:cs="Times New Roman"/>
              </w:rPr>
              <w:t>с. Березово</w:t>
            </w:r>
          </w:p>
        </w:tc>
        <w:tc>
          <w:tcPr>
            <w:tcW w:w="1684" w:type="dxa"/>
            <w:shd w:val="clear" w:color="auto" w:fill="auto"/>
            <w:noWrap/>
            <w:tcMar>
              <w:left w:w="57" w:type="dxa"/>
              <w:right w:w="57" w:type="dxa"/>
            </w:tcMar>
            <w:vAlign w:val="center"/>
          </w:tcPr>
          <w:p w:rsidR="005F22F8" w:rsidRPr="005F22F8" w:rsidRDefault="005F22F8" w:rsidP="00616339">
            <w:pPr>
              <w:snapToGrid w:val="0"/>
              <w:spacing w:after="0"/>
              <w:jc w:val="center"/>
              <w:rPr>
                <w:rFonts w:ascii="Times New Roman" w:hAnsi="Times New Roman" w:cs="Times New Roman"/>
              </w:rPr>
            </w:pPr>
            <w:r w:rsidRPr="005F22F8">
              <w:rPr>
                <w:rFonts w:ascii="Times New Roman" w:hAnsi="Times New Roman" w:cs="Times New Roman"/>
              </w:rPr>
              <w:t>ГРП</w:t>
            </w:r>
          </w:p>
        </w:tc>
        <w:tc>
          <w:tcPr>
            <w:tcW w:w="1241" w:type="dxa"/>
            <w:shd w:val="clear" w:color="auto" w:fill="auto"/>
            <w:noWrap/>
            <w:vAlign w:val="center"/>
          </w:tcPr>
          <w:p w:rsidR="005F22F8" w:rsidRPr="005F22F8" w:rsidRDefault="005F22F8" w:rsidP="00616339">
            <w:pPr>
              <w:snapToGrid w:val="0"/>
              <w:spacing w:after="0"/>
              <w:jc w:val="center"/>
              <w:rPr>
                <w:rFonts w:ascii="Times New Roman" w:hAnsi="Times New Roman" w:cs="Times New Roman"/>
              </w:rPr>
            </w:pPr>
            <w:r w:rsidRPr="005F22F8">
              <w:rPr>
                <w:rFonts w:ascii="Times New Roman" w:hAnsi="Times New Roman" w:cs="Times New Roman"/>
              </w:rPr>
              <w:t>РДГ-80Н</w:t>
            </w:r>
          </w:p>
        </w:tc>
        <w:tc>
          <w:tcPr>
            <w:tcW w:w="1614" w:type="dxa"/>
            <w:shd w:val="clear" w:color="auto" w:fill="auto"/>
            <w:noWrap/>
            <w:vAlign w:val="center"/>
          </w:tcPr>
          <w:p w:rsidR="005F22F8" w:rsidRPr="005F22F8" w:rsidRDefault="005F22F8" w:rsidP="00616339">
            <w:pPr>
              <w:snapToGrid w:val="0"/>
              <w:spacing w:after="0"/>
              <w:jc w:val="center"/>
              <w:rPr>
                <w:rFonts w:ascii="Times New Roman" w:hAnsi="Times New Roman" w:cs="Times New Roman"/>
              </w:rPr>
            </w:pPr>
            <w:r w:rsidRPr="005F22F8">
              <w:rPr>
                <w:rFonts w:ascii="Times New Roman" w:hAnsi="Times New Roman" w:cs="Times New Roman"/>
              </w:rPr>
              <w:t>1</w:t>
            </w:r>
          </w:p>
        </w:tc>
        <w:tc>
          <w:tcPr>
            <w:tcW w:w="1800" w:type="dxa"/>
            <w:shd w:val="clear" w:color="auto" w:fill="auto"/>
            <w:noWrap/>
            <w:vAlign w:val="center"/>
          </w:tcPr>
          <w:p w:rsidR="005F22F8" w:rsidRPr="005F22F8" w:rsidRDefault="005F22F8" w:rsidP="00616339">
            <w:pPr>
              <w:snapToGrid w:val="0"/>
              <w:spacing w:after="0"/>
              <w:jc w:val="center"/>
              <w:rPr>
                <w:rFonts w:ascii="Times New Roman" w:hAnsi="Times New Roman" w:cs="Times New Roman"/>
              </w:rPr>
            </w:pPr>
            <w:r w:rsidRPr="005F22F8">
              <w:rPr>
                <w:rFonts w:ascii="Times New Roman" w:hAnsi="Times New Roman" w:cs="Times New Roman"/>
              </w:rPr>
              <w:t>1995</w:t>
            </w:r>
          </w:p>
        </w:tc>
      </w:tr>
      <w:tr w:rsidR="00D205DC" w:rsidRPr="00CA04CD" w:rsidTr="00616339">
        <w:trPr>
          <w:trHeight w:val="20"/>
          <w:jc w:val="center"/>
        </w:trPr>
        <w:tc>
          <w:tcPr>
            <w:tcW w:w="755" w:type="dxa"/>
            <w:shd w:val="clear" w:color="auto" w:fill="FFFFFF"/>
            <w:vAlign w:val="center"/>
          </w:tcPr>
          <w:p w:rsidR="00D205DC" w:rsidRDefault="00D205DC" w:rsidP="00616339">
            <w:pPr>
              <w:snapToGrid w:val="0"/>
              <w:spacing w:after="0" w:line="240" w:lineRule="auto"/>
              <w:jc w:val="center"/>
              <w:rPr>
                <w:rFonts w:ascii="Times New Roman" w:hAnsi="Times New Roman" w:cs="Times New Roman"/>
                <w:b/>
              </w:rPr>
            </w:pPr>
            <w:r>
              <w:rPr>
                <w:rFonts w:ascii="Times New Roman" w:hAnsi="Times New Roman" w:cs="Times New Roman"/>
                <w:b/>
              </w:rPr>
              <w:t>4</w:t>
            </w:r>
          </w:p>
        </w:tc>
        <w:tc>
          <w:tcPr>
            <w:tcW w:w="3203" w:type="dxa"/>
            <w:shd w:val="clear" w:color="auto" w:fill="auto"/>
            <w:noWrap/>
            <w:vAlign w:val="center"/>
          </w:tcPr>
          <w:p w:rsidR="00D205DC" w:rsidRPr="005F22F8" w:rsidRDefault="003674EB" w:rsidP="00457017">
            <w:pPr>
              <w:snapToGrid w:val="0"/>
              <w:spacing w:after="0"/>
              <w:jc w:val="center"/>
              <w:rPr>
                <w:rFonts w:ascii="Times New Roman" w:hAnsi="Times New Roman" w:cs="Times New Roman"/>
              </w:rPr>
            </w:pPr>
            <w:r>
              <w:rPr>
                <w:rFonts w:ascii="Times New Roman" w:hAnsi="Times New Roman" w:cs="Times New Roman"/>
              </w:rPr>
              <w:t>п</w:t>
            </w:r>
            <w:r w:rsidR="00D205DC" w:rsidRPr="005F22F8">
              <w:rPr>
                <w:rFonts w:ascii="Times New Roman" w:hAnsi="Times New Roman" w:cs="Times New Roman"/>
              </w:rPr>
              <w:t>. Заволжский</w:t>
            </w:r>
          </w:p>
        </w:tc>
        <w:tc>
          <w:tcPr>
            <w:tcW w:w="1684" w:type="dxa"/>
            <w:shd w:val="clear" w:color="auto" w:fill="auto"/>
            <w:noWrap/>
            <w:tcMar>
              <w:left w:w="57" w:type="dxa"/>
              <w:right w:w="57" w:type="dxa"/>
            </w:tcMar>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ШРП</w:t>
            </w:r>
          </w:p>
        </w:tc>
        <w:tc>
          <w:tcPr>
            <w:tcW w:w="1241"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РДБК 1-50</w:t>
            </w:r>
          </w:p>
        </w:tc>
        <w:tc>
          <w:tcPr>
            <w:tcW w:w="1614"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1</w:t>
            </w:r>
          </w:p>
        </w:tc>
        <w:tc>
          <w:tcPr>
            <w:tcW w:w="1800"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1992</w:t>
            </w:r>
          </w:p>
        </w:tc>
      </w:tr>
      <w:tr w:rsidR="00D205DC" w:rsidRPr="00CA04CD" w:rsidTr="00616339">
        <w:trPr>
          <w:trHeight w:val="20"/>
          <w:jc w:val="center"/>
        </w:trPr>
        <w:tc>
          <w:tcPr>
            <w:tcW w:w="755" w:type="dxa"/>
            <w:shd w:val="clear" w:color="auto" w:fill="FFFFFF"/>
            <w:vAlign w:val="center"/>
          </w:tcPr>
          <w:p w:rsidR="00D205DC" w:rsidRDefault="00D205DC" w:rsidP="00616339">
            <w:pPr>
              <w:snapToGrid w:val="0"/>
              <w:spacing w:after="0" w:line="240" w:lineRule="auto"/>
              <w:jc w:val="center"/>
              <w:rPr>
                <w:rFonts w:ascii="Times New Roman" w:hAnsi="Times New Roman" w:cs="Times New Roman"/>
                <w:b/>
              </w:rPr>
            </w:pPr>
            <w:r>
              <w:rPr>
                <w:rFonts w:ascii="Times New Roman" w:hAnsi="Times New Roman" w:cs="Times New Roman"/>
                <w:b/>
              </w:rPr>
              <w:t>5</w:t>
            </w:r>
          </w:p>
        </w:tc>
        <w:tc>
          <w:tcPr>
            <w:tcW w:w="3203"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с. Березово</w:t>
            </w:r>
          </w:p>
        </w:tc>
        <w:tc>
          <w:tcPr>
            <w:tcW w:w="1684" w:type="dxa"/>
            <w:shd w:val="clear" w:color="auto" w:fill="auto"/>
            <w:noWrap/>
            <w:tcMar>
              <w:left w:w="57" w:type="dxa"/>
              <w:right w:w="57" w:type="dxa"/>
            </w:tcMar>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ШРП</w:t>
            </w:r>
          </w:p>
        </w:tc>
        <w:tc>
          <w:tcPr>
            <w:tcW w:w="1241"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РДНК-400</w:t>
            </w:r>
          </w:p>
        </w:tc>
        <w:tc>
          <w:tcPr>
            <w:tcW w:w="1614"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1</w:t>
            </w:r>
          </w:p>
        </w:tc>
        <w:tc>
          <w:tcPr>
            <w:tcW w:w="1800"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1998</w:t>
            </w:r>
          </w:p>
        </w:tc>
      </w:tr>
      <w:tr w:rsidR="00D205DC" w:rsidRPr="00CA04CD" w:rsidTr="00616339">
        <w:trPr>
          <w:trHeight w:val="20"/>
          <w:jc w:val="center"/>
        </w:trPr>
        <w:tc>
          <w:tcPr>
            <w:tcW w:w="755" w:type="dxa"/>
            <w:shd w:val="clear" w:color="auto" w:fill="FFFFFF"/>
            <w:vAlign w:val="center"/>
          </w:tcPr>
          <w:p w:rsidR="00D205DC" w:rsidRDefault="00D205DC" w:rsidP="00616339">
            <w:pPr>
              <w:snapToGrid w:val="0"/>
              <w:spacing w:after="0" w:line="240" w:lineRule="auto"/>
              <w:jc w:val="center"/>
              <w:rPr>
                <w:rFonts w:ascii="Times New Roman" w:hAnsi="Times New Roman" w:cs="Times New Roman"/>
                <w:b/>
              </w:rPr>
            </w:pPr>
            <w:r>
              <w:rPr>
                <w:rFonts w:ascii="Times New Roman" w:hAnsi="Times New Roman" w:cs="Times New Roman"/>
                <w:b/>
              </w:rPr>
              <w:t>6</w:t>
            </w:r>
          </w:p>
        </w:tc>
        <w:tc>
          <w:tcPr>
            <w:tcW w:w="3203" w:type="dxa"/>
            <w:shd w:val="clear" w:color="auto" w:fill="auto"/>
            <w:noWrap/>
            <w:vAlign w:val="center"/>
          </w:tcPr>
          <w:p w:rsidR="00D205DC" w:rsidRPr="005F22F8" w:rsidRDefault="003674EB" w:rsidP="00457017">
            <w:pPr>
              <w:snapToGrid w:val="0"/>
              <w:spacing w:after="0"/>
              <w:jc w:val="center"/>
              <w:rPr>
                <w:rFonts w:ascii="Times New Roman" w:hAnsi="Times New Roman" w:cs="Times New Roman"/>
              </w:rPr>
            </w:pPr>
            <w:r>
              <w:rPr>
                <w:rFonts w:ascii="Times New Roman" w:hAnsi="Times New Roman" w:cs="Times New Roman"/>
              </w:rPr>
              <w:t>п</w:t>
            </w:r>
            <w:r w:rsidR="00D205DC" w:rsidRPr="005F22F8">
              <w:rPr>
                <w:rFonts w:ascii="Times New Roman" w:hAnsi="Times New Roman" w:cs="Times New Roman"/>
              </w:rPr>
              <w:t>. Заволжский</w:t>
            </w:r>
          </w:p>
        </w:tc>
        <w:tc>
          <w:tcPr>
            <w:tcW w:w="1684" w:type="dxa"/>
            <w:shd w:val="clear" w:color="auto" w:fill="auto"/>
            <w:noWrap/>
            <w:tcMar>
              <w:left w:w="57" w:type="dxa"/>
              <w:right w:w="57" w:type="dxa"/>
            </w:tcMar>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ШРП №1</w:t>
            </w:r>
          </w:p>
        </w:tc>
        <w:tc>
          <w:tcPr>
            <w:tcW w:w="1241"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РДНК-1000</w:t>
            </w:r>
          </w:p>
        </w:tc>
        <w:tc>
          <w:tcPr>
            <w:tcW w:w="1614"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1</w:t>
            </w:r>
          </w:p>
        </w:tc>
        <w:tc>
          <w:tcPr>
            <w:tcW w:w="1800"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2003</w:t>
            </w:r>
          </w:p>
        </w:tc>
      </w:tr>
      <w:tr w:rsidR="00D205DC" w:rsidRPr="00CA04CD" w:rsidTr="00616339">
        <w:trPr>
          <w:trHeight w:val="20"/>
          <w:jc w:val="center"/>
        </w:trPr>
        <w:tc>
          <w:tcPr>
            <w:tcW w:w="755" w:type="dxa"/>
            <w:shd w:val="clear" w:color="auto" w:fill="FFFFFF"/>
            <w:vAlign w:val="center"/>
          </w:tcPr>
          <w:p w:rsidR="00D205DC" w:rsidRDefault="00D205DC" w:rsidP="00616339">
            <w:pPr>
              <w:snapToGrid w:val="0"/>
              <w:spacing w:after="0" w:line="240" w:lineRule="auto"/>
              <w:jc w:val="center"/>
              <w:rPr>
                <w:rFonts w:ascii="Times New Roman" w:hAnsi="Times New Roman" w:cs="Times New Roman"/>
                <w:b/>
              </w:rPr>
            </w:pPr>
            <w:r>
              <w:rPr>
                <w:rFonts w:ascii="Times New Roman" w:hAnsi="Times New Roman" w:cs="Times New Roman"/>
                <w:b/>
              </w:rPr>
              <w:t>7</w:t>
            </w:r>
          </w:p>
        </w:tc>
        <w:tc>
          <w:tcPr>
            <w:tcW w:w="3203" w:type="dxa"/>
            <w:shd w:val="clear" w:color="auto" w:fill="auto"/>
            <w:noWrap/>
            <w:vAlign w:val="center"/>
          </w:tcPr>
          <w:p w:rsidR="00D205DC" w:rsidRPr="005F22F8" w:rsidRDefault="003674EB" w:rsidP="00457017">
            <w:pPr>
              <w:snapToGrid w:val="0"/>
              <w:spacing w:after="0"/>
              <w:jc w:val="center"/>
              <w:rPr>
                <w:rFonts w:ascii="Times New Roman" w:hAnsi="Times New Roman" w:cs="Times New Roman"/>
              </w:rPr>
            </w:pPr>
            <w:r>
              <w:rPr>
                <w:rFonts w:ascii="Times New Roman" w:hAnsi="Times New Roman" w:cs="Times New Roman"/>
              </w:rPr>
              <w:t>п</w:t>
            </w:r>
            <w:r w:rsidR="00D205DC" w:rsidRPr="005F22F8">
              <w:rPr>
                <w:rFonts w:ascii="Times New Roman" w:hAnsi="Times New Roman" w:cs="Times New Roman"/>
              </w:rPr>
              <w:t>. Заволжский</w:t>
            </w:r>
          </w:p>
        </w:tc>
        <w:tc>
          <w:tcPr>
            <w:tcW w:w="1684" w:type="dxa"/>
            <w:shd w:val="clear" w:color="auto" w:fill="auto"/>
            <w:noWrap/>
            <w:tcMar>
              <w:left w:w="57" w:type="dxa"/>
              <w:right w:w="57" w:type="dxa"/>
            </w:tcMar>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ШРП №2</w:t>
            </w:r>
          </w:p>
        </w:tc>
        <w:tc>
          <w:tcPr>
            <w:tcW w:w="1241"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РДБК 1-50/35</w:t>
            </w:r>
          </w:p>
        </w:tc>
        <w:tc>
          <w:tcPr>
            <w:tcW w:w="1614"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1</w:t>
            </w:r>
          </w:p>
        </w:tc>
        <w:tc>
          <w:tcPr>
            <w:tcW w:w="1800"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2004</w:t>
            </w:r>
          </w:p>
        </w:tc>
      </w:tr>
      <w:tr w:rsidR="00D205DC" w:rsidRPr="00CA04CD" w:rsidTr="00616339">
        <w:trPr>
          <w:trHeight w:val="20"/>
          <w:jc w:val="center"/>
        </w:trPr>
        <w:tc>
          <w:tcPr>
            <w:tcW w:w="755" w:type="dxa"/>
            <w:shd w:val="clear" w:color="auto" w:fill="FFFFFF"/>
            <w:vAlign w:val="center"/>
          </w:tcPr>
          <w:p w:rsidR="00D205DC" w:rsidRDefault="00D205DC" w:rsidP="00616339">
            <w:pPr>
              <w:snapToGrid w:val="0"/>
              <w:spacing w:after="0" w:line="240" w:lineRule="auto"/>
              <w:jc w:val="center"/>
              <w:rPr>
                <w:rFonts w:ascii="Times New Roman" w:hAnsi="Times New Roman" w:cs="Times New Roman"/>
                <w:b/>
              </w:rPr>
            </w:pPr>
            <w:r>
              <w:rPr>
                <w:rFonts w:ascii="Times New Roman" w:hAnsi="Times New Roman" w:cs="Times New Roman"/>
                <w:b/>
              </w:rPr>
              <w:t>8</w:t>
            </w:r>
          </w:p>
        </w:tc>
        <w:tc>
          <w:tcPr>
            <w:tcW w:w="3203" w:type="dxa"/>
            <w:shd w:val="clear" w:color="auto" w:fill="auto"/>
            <w:noWrap/>
            <w:vAlign w:val="center"/>
          </w:tcPr>
          <w:p w:rsidR="00D205DC" w:rsidRPr="005F22F8" w:rsidRDefault="003674EB" w:rsidP="00457017">
            <w:pPr>
              <w:snapToGrid w:val="0"/>
              <w:spacing w:after="0"/>
              <w:jc w:val="center"/>
              <w:rPr>
                <w:rFonts w:ascii="Times New Roman" w:hAnsi="Times New Roman" w:cs="Times New Roman"/>
              </w:rPr>
            </w:pPr>
            <w:r>
              <w:rPr>
                <w:rFonts w:ascii="Times New Roman" w:hAnsi="Times New Roman" w:cs="Times New Roman"/>
              </w:rPr>
              <w:t>п</w:t>
            </w:r>
            <w:r w:rsidR="00D205DC" w:rsidRPr="005F22F8">
              <w:rPr>
                <w:rFonts w:ascii="Times New Roman" w:hAnsi="Times New Roman" w:cs="Times New Roman"/>
              </w:rPr>
              <w:t>. Заволжский</w:t>
            </w:r>
          </w:p>
        </w:tc>
        <w:tc>
          <w:tcPr>
            <w:tcW w:w="1684" w:type="dxa"/>
            <w:shd w:val="clear" w:color="auto" w:fill="auto"/>
            <w:noWrap/>
            <w:tcMar>
              <w:left w:w="57" w:type="dxa"/>
              <w:right w:w="57" w:type="dxa"/>
            </w:tcMar>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ШРП №3</w:t>
            </w:r>
          </w:p>
        </w:tc>
        <w:tc>
          <w:tcPr>
            <w:tcW w:w="1241"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РДНК-400</w:t>
            </w:r>
          </w:p>
        </w:tc>
        <w:tc>
          <w:tcPr>
            <w:tcW w:w="1614"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1</w:t>
            </w:r>
          </w:p>
        </w:tc>
        <w:tc>
          <w:tcPr>
            <w:tcW w:w="1800"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2005</w:t>
            </w:r>
          </w:p>
        </w:tc>
      </w:tr>
      <w:tr w:rsidR="00D205DC" w:rsidRPr="00CA04CD" w:rsidTr="00616339">
        <w:trPr>
          <w:trHeight w:val="20"/>
          <w:jc w:val="center"/>
        </w:trPr>
        <w:tc>
          <w:tcPr>
            <w:tcW w:w="755" w:type="dxa"/>
            <w:shd w:val="clear" w:color="auto" w:fill="FFFFFF"/>
            <w:vAlign w:val="center"/>
          </w:tcPr>
          <w:p w:rsidR="00D205DC" w:rsidRDefault="00D205DC" w:rsidP="00616339">
            <w:pPr>
              <w:snapToGrid w:val="0"/>
              <w:spacing w:after="0" w:line="240" w:lineRule="auto"/>
              <w:jc w:val="center"/>
              <w:rPr>
                <w:rFonts w:ascii="Times New Roman" w:hAnsi="Times New Roman" w:cs="Times New Roman"/>
                <w:b/>
              </w:rPr>
            </w:pPr>
            <w:r>
              <w:rPr>
                <w:rFonts w:ascii="Times New Roman" w:hAnsi="Times New Roman" w:cs="Times New Roman"/>
                <w:b/>
              </w:rPr>
              <w:t>9</w:t>
            </w:r>
          </w:p>
        </w:tc>
        <w:tc>
          <w:tcPr>
            <w:tcW w:w="3203"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ж.-д. ст. Иргиз</w:t>
            </w:r>
          </w:p>
        </w:tc>
        <w:tc>
          <w:tcPr>
            <w:tcW w:w="1684" w:type="dxa"/>
            <w:shd w:val="clear" w:color="auto" w:fill="auto"/>
            <w:noWrap/>
            <w:tcMar>
              <w:left w:w="57" w:type="dxa"/>
              <w:right w:w="57" w:type="dxa"/>
            </w:tcMar>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ШРП</w:t>
            </w:r>
          </w:p>
        </w:tc>
        <w:tc>
          <w:tcPr>
            <w:tcW w:w="1241"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РДНК-400</w:t>
            </w:r>
          </w:p>
        </w:tc>
        <w:tc>
          <w:tcPr>
            <w:tcW w:w="1614"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1</w:t>
            </w:r>
          </w:p>
        </w:tc>
        <w:tc>
          <w:tcPr>
            <w:tcW w:w="1800" w:type="dxa"/>
            <w:shd w:val="clear" w:color="auto" w:fill="auto"/>
            <w:noWrap/>
            <w:vAlign w:val="center"/>
          </w:tcPr>
          <w:p w:rsidR="00D205DC" w:rsidRPr="005F22F8" w:rsidRDefault="00D205DC" w:rsidP="00457017">
            <w:pPr>
              <w:snapToGrid w:val="0"/>
              <w:spacing w:after="0"/>
              <w:jc w:val="center"/>
              <w:rPr>
                <w:rFonts w:ascii="Times New Roman" w:hAnsi="Times New Roman" w:cs="Times New Roman"/>
              </w:rPr>
            </w:pPr>
            <w:r w:rsidRPr="005F22F8">
              <w:rPr>
                <w:rFonts w:ascii="Times New Roman" w:hAnsi="Times New Roman" w:cs="Times New Roman"/>
              </w:rPr>
              <w:t>2005</w:t>
            </w:r>
          </w:p>
        </w:tc>
      </w:tr>
    </w:tbl>
    <w:p w:rsidR="000766BF" w:rsidRPr="00CA04CD" w:rsidRDefault="000766BF" w:rsidP="00935248">
      <w:pPr>
        <w:spacing w:after="0" w:line="240" w:lineRule="auto"/>
        <w:ind w:firstLine="709"/>
        <w:jc w:val="both"/>
        <w:rPr>
          <w:rFonts w:ascii="Times New Roman" w:hAnsi="Times New Roman" w:cs="Times New Roman"/>
          <w:sz w:val="28"/>
          <w:szCs w:val="28"/>
        </w:rPr>
      </w:pPr>
    </w:p>
    <w:p w:rsidR="00843180" w:rsidRPr="005F22F8" w:rsidRDefault="003E3DE0" w:rsidP="0004547A">
      <w:pPr>
        <w:shd w:val="clear" w:color="auto" w:fill="FFFFFF"/>
        <w:spacing w:after="0" w:line="300" w:lineRule="auto"/>
        <w:ind w:firstLine="709"/>
        <w:jc w:val="both"/>
        <w:rPr>
          <w:rFonts w:ascii="Times New Roman" w:hAnsi="Times New Roman" w:cs="Times New Roman"/>
          <w:sz w:val="28"/>
          <w:szCs w:val="26"/>
        </w:rPr>
      </w:pPr>
      <w:r w:rsidRPr="005F22F8">
        <w:rPr>
          <w:rFonts w:ascii="Times New Roman" w:hAnsi="Times New Roman" w:cs="Times New Roman"/>
          <w:sz w:val="28"/>
          <w:szCs w:val="26"/>
        </w:rPr>
        <w:t>Все ГРП и Ш</w:t>
      </w:r>
      <w:r w:rsidR="005F22F8">
        <w:rPr>
          <w:rFonts w:ascii="Times New Roman" w:hAnsi="Times New Roman" w:cs="Times New Roman"/>
          <w:sz w:val="28"/>
          <w:szCs w:val="26"/>
        </w:rPr>
        <w:t>РП</w:t>
      </w:r>
      <w:r w:rsidRPr="005F22F8">
        <w:rPr>
          <w:rFonts w:ascii="Times New Roman" w:hAnsi="Times New Roman" w:cs="Times New Roman"/>
          <w:sz w:val="28"/>
          <w:szCs w:val="26"/>
        </w:rPr>
        <w:t xml:space="preserve"> были построены в период с 19</w:t>
      </w:r>
      <w:r w:rsidR="005F22F8">
        <w:rPr>
          <w:rFonts w:ascii="Times New Roman" w:hAnsi="Times New Roman" w:cs="Times New Roman"/>
          <w:sz w:val="28"/>
          <w:szCs w:val="26"/>
        </w:rPr>
        <w:t>87</w:t>
      </w:r>
      <w:r w:rsidRPr="005F22F8">
        <w:rPr>
          <w:rFonts w:ascii="Times New Roman" w:hAnsi="Times New Roman" w:cs="Times New Roman"/>
          <w:sz w:val="28"/>
          <w:szCs w:val="26"/>
        </w:rPr>
        <w:t xml:space="preserve"> г. по </w:t>
      </w:r>
      <w:r w:rsidR="005F22F8">
        <w:rPr>
          <w:rFonts w:ascii="Times New Roman" w:hAnsi="Times New Roman" w:cs="Times New Roman"/>
          <w:sz w:val="28"/>
          <w:szCs w:val="26"/>
        </w:rPr>
        <w:t>2005</w:t>
      </w:r>
      <w:r w:rsidRPr="005F22F8">
        <w:rPr>
          <w:rFonts w:ascii="Times New Roman" w:hAnsi="Times New Roman" w:cs="Times New Roman"/>
          <w:sz w:val="28"/>
          <w:szCs w:val="26"/>
        </w:rPr>
        <w:t xml:space="preserve"> г. Срок эксплуатации оборудования ГРП и Ш</w:t>
      </w:r>
      <w:r w:rsidR="005F22F8">
        <w:rPr>
          <w:rFonts w:ascii="Times New Roman" w:hAnsi="Times New Roman" w:cs="Times New Roman"/>
          <w:sz w:val="28"/>
          <w:szCs w:val="26"/>
        </w:rPr>
        <w:t>РП</w:t>
      </w:r>
      <w:r w:rsidRPr="005F22F8">
        <w:rPr>
          <w:rFonts w:ascii="Times New Roman" w:hAnsi="Times New Roman" w:cs="Times New Roman"/>
          <w:sz w:val="28"/>
          <w:szCs w:val="26"/>
        </w:rPr>
        <w:t xml:space="preserve"> </w:t>
      </w:r>
      <w:r w:rsidR="00B65A3A" w:rsidRPr="005F22F8">
        <w:rPr>
          <w:rFonts w:ascii="Times New Roman" w:hAnsi="Times New Roman" w:cs="Times New Roman"/>
          <w:sz w:val="28"/>
          <w:szCs w:val="26"/>
        </w:rPr>
        <w:t>‒</w:t>
      </w:r>
      <w:r w:rsidRPr="005F22F8">
        <w:rPr>
          <w:rFonts w:ascii="Times New Roman" w:hAnsi="Times New Roman" w:cs="Times New Roman"/>
          <w:sz w:val="28"/>
          <w:szCs w:val="26"/>
        </w:rPr>
        <w:t xml:space="preserve"> </w:t>
      </w:r>
      <w:r w:rsidR="00B65A3A" w:rsidRPr="005F22F8">
        <w:rPr>
          <w:rFonts w:ascii="Times New Roman" w:hAnsi="Times New Roman" w:cs="Times New Roman"/>
          <w:sz w:val="28"/>
          <w:szCs w:val="26"/>
        </w:rPr>
        <w:t>3</w:t>
      </w:r>
      <w:r w:rsidRPr="005F22F8">
        <w:rPr>
          <w:rFonts w:ascii="Times New Roman" w:hAnsi="Times New Roman" w:cs="Times New Roman"/>
          <w:sz w:val="28"/>
          <w:szCs w:val="26"/>
        </w:rPr>
        <w:t xml:space="preserve">0 </w:t>
      </w:r>
      <w:r w:rsidR="00B65A3A" w:rsidRPr="005F22F8">
        <w:rPr>
          <w:rFonts w:ascii="Times New Roman" w:hAnsi="Times New Roman" w:cs="Times New Roman"/>
          <w:sz w:val="28"/>
          <w:szCs w:val="26"/>
        </w:rPr>
        <w:t xml:space="preserve"> и 40 </w:t>
      </w:r>
      <w:r w:rsidRPr="005F22F8">
        <w:rPr>
          <w:rFonts w:ascii="Times New Roman" w:hAnsi="Times New Roman" w:cs="Times New Roman"/>
          <w:sz w:val="28"/>
          <w:szCs w:val="26"/>
        </w:rPr>
        <w:t xml:space="preserve">лет </w:t>
      </w:r>
      <w:r w:rsidR="00B65A3A" w:rsidRPr="005F22F8">
        <w:rPr>
          <w:rFonts w:ascii="Times New Roman" w:hAnsi="Times New Roman" w:cs="Times New Roman"/>
          <w:sz w:val="28"/>
          <w:szCs w:val="26"/>
        </w:rPr>
        <w:t xml:space="preserve">соответственно. </w:t>
      </w:r>
      <w:r w:rsidRPr="005F22F8">
        <w:rPr>
          <w:rFonts w:ascii="Times New Roman" w:hAnsi="Times New Roman" w:cs="Times New Roman"/>
          <w:sz w:val="28"/>
          <w:szCs w:val="26"/>
        </w:rPr>
        <w:t>(</w:t>
      </w:r>
      <w:r w:rsidR="003674EB">
        <w:rPr>
          <w:rFonts w:ascii="Times New Roman" w:hAnsi="Times New Roman" w:cs="Times New Roman"/>
          <w:sz w:val="28"/>
          <w:szCs w:val="26"/>
        </w:rPr>
        <w:t>«</w:t>
      </w:r>
      <w:r w:rsidR="00B65A3A" w:rsidRPr="005F22F8">
        <w:rPr>
          <w:rFonts w:ascii="Times New Roman" w:hAnsi="Times New Roman" w:cs="Times New Roman"/>
          <w:sz w:val="28"/>
          <w:szCs w:val="26"/>
        </w:rPr>
        <w:t>ГОСТ 34011-2016. Межгосударственный стандарт. Системы газораспределительные. Пункты газорегуляторные блочные. Пункты редуцирования газа шкафны</w:t>
      </w:r>
      <w:r w:rsidR="003674EB">
        <w:rPr>
          <w:rFonts w:ascii="Times New Roman" w:hAnsi="Times New Roman" w:cs="Times New Roman"/>
          <w:sz w:val="28"/>
          <w:szCs w:val="26"/>
        </w:rPr>
        <w:t>е. Общие технические требования»</w:t>
      </w:r>
      <w:r w:rsidR="00B65A3A" w:rsidRPr="005F22F8">
        <w:rPr>
          <w:rFonts w:ascii="Times New Roman" w:hAnsi="Times New Roman" w:cs="Times New Roman"/>
          <w:sz w:val="28"/>
          <w:szCs w:val="26"/>
        </w:rPr>
        <w:t xml:space="preserve"> (введен в действие Приказом Росстандарта от 13.04.2017 № 281-ст)</w:t>
      </w:r>
      <w:r w:rsidRPr="005F22F8">
        <w:rPr>
          <w:rFonts w:ascii="Times New Roman" w:hAnsi="Times New Roman" w:cs="Times New Roman"/>
          <w:sz w:val="28"/>
          <w:szCs w:val="26"/>
        </w:rPr>
        <w:t xml:space="preserve">). </w:t>
      </w:r>
    </w:p>
    <w:p w:rsidR="00D205DC" w:rsidRDefault="00D205DC" w:rsidP="00935248">
      <w:pPr>
        <w:spacing w:after="0" w:line="240" w:lineRule="auto"/>
        <w:ind w:firstLine="709"/>
        <w:jc w:val="both"/>
        <w:rPr>
          <w:rFonts w:ascii="Times New Roman" w:hAnsi="Times New Roman" w:cs="Times New Roman"/>
          <w:sz w:val="28"/>
          <w:szCs w:val="28"/>
        </w:rPr>
      </w:pPr>
    </w:p>
    <w:p w:rsidR="000B1EC3" w:rsidRDefault="000B1EC3" w:rsidP="00935248">
      <w:pPr>
        <w:spacing w:after="0" w:line="240" w:lineRule="auto"/>
        <w:ind w:firstLine="709"/>
        <w:jc w:val="both"/>
        <w:rPr>
          <w:rFonts w:ascii="Times New Roman" w:hAnsi="Times New Roman" w:cs="Times New Roman"/>
          <w:sz w:val="28"/>
          <w:szCs w:val="28"/>
        </w:rPr>
      </w:pPr>
    </w:p>
    <w:p w:rsidR="000B1EC3" w:rsidRDefault="000B1EC3" w:rsidP="00935248">
      <w:pPr>
        <w:spacing w:after="0" w:line="240" w:lineRule="auto"/>
        <w:ind w:firstLine="709"/>
        <w:jc w:val="both"/>
        <w:rPr>
          <w:rFonts w:ascii="Times New Roman" w:hAnsi="Times New Roman" w:cs="Times New Roman"/>
          <w:sz w:val="28"/>
          <w:szCs w:val="28"/>
        </w:rPr>
      </w:pPr>
    </w:p>
    <w:p w:rsidR="00D0098E" w:rsidRPr="00590FD2" w:rsidRDefault="00D0098E" w:rsidP="003674EB">
      <w:pPr>
        <w:pStyle w:val="af8"/>
        <w:widowControl w:val="0"/>
        <w:numPr>
          <w:ilvl w:val="1"/>
          <w:numId w:val="2"/>
        </w:numPr>
        <w:tabs>
          <w:tab w:val="left" w:pos="1276"/>
        </w:tabs>
        <w:spacing w:after="0" w:line="300" w:lineRule="auto"/>
        <w:ind w:left="0" w:firstLine="709"/>
        <w:outlineLvl w:val="1"/>
      </w:pPr>
      <w:bookmarkStart w:id="202" w:name="_Toc21089264"/>
      <w:bookmarkStart w:id="203" w:name="_Toc99539841"/>
      <w:bookmarkStart w:id="204" w:name="_Toc147128853"/>
      <w:r w:rsidRPr="00590FD2">
        <w:lastRenderedPageBreak/>
        <w:t>Связь</w:t>
      </w:r>
      <w:bookmarkEnd w:id="202"/>
      <w:bookmarkEnd w:id="203"/>
      <w:bookmarkEnd w:id="204"/>
    </w:p>
    <w:p w:rsidR="00D0098E" w:rsidRDefault="00D0098E" w:rsidP="0004547A">
      <w:pPr>
        <w:pStyle w:val="42"/>
        <w:keepNext/>
        <w:widowControl w:val="0"/>
        <w:spacing w:after="0" w:line="300" w:lineRule="auto"/>
        <w:ind w:firstLine="709"/>
        <w:jc w:val="both"/>
        <w:rPr>
          <w:sz w:val="28"/>
          <w:szCs w:val="26"/>
        </w:rPr>
      </w:pPr>
      <w:r w:rsidRPr="00590FD2">
        <w:rPr>
          <w:sz w:val="28"/>
          <w:szCs w:val="26"/>
        </w:rPr>
        <w:t>Обеспечение населения муниципального образования услугами связи является приоритетной задачей органов местного самоуправления. Относится к вопросам местного значения поселения.</w:t>
      </w:r>
    </w:p>
    <w:p w:rsidR="000B1EC3" w:rsidRPr="00590FD2" w:rsidRDefault="000B1EC3" w:rsidP="0004547A">
      <w:pPr>
        <w:pStyle w:val="42"/>
        <w:keepNext/>
        <w:widowControl w:val="0"/>
        <w:spacing w:after="0" w:line="300" w:lineRule="auto"/>
        <w:ind w:firstLine="709"/>
        <w:jc w:val="both"/>
        <w:rPr>
          <w:sz w:val="28"/>
          <w:szCs w:val="26"/>
        </w:rPr>
      </w:pPr>
    </w:p>
    <w:p w:rsidR="0048308E" w:rsidRDefault="0048308E" w:rsidP="000B1EC3">
      <w:pPr>
        <w:pStyle w:val="afa"/>
        <w:numPr>
          <w:ilvl w:val="2"/>
          <w:numId w:val="2"/>
        </w:numPr>
        <w:tabs>
          <w:tab w:val="left" w:pos="1418"/>
        </w:tabs>
        <w:spacing w:line="300" w:lineRule="auto"/>
        <w:ind w:left="0" w:firstLine="709"/>
        <w:outlineLvl w:val="2"/>
        <w:rPr>
          <w:color w:val="auto"/>
        </w:rPr>
      </w:pPr>
      <w:bookmarkStart w:id="205" w:name="_Toc21089265"/>
      <w:bookmarkStart w:id="206" w:name="_Toc99539842"/>
      <w:bookmarkStart w:id="207" w:name="_Toc147128854"/>
      <w:r>
        <w:rPr>
          <w:color w:val="auto"/>
        </w:rPr>
        <w:t xml:space="preserve">Почтовая </w:t>
      </w:r>
      <w:r w:rsidR="00D0098E" w:rsidRPr="00FB1604">
        <w:rPr>
          <w:color w:val="auto"/>
        </w:rPr>
        <w:t>связь</w:t>
      </w:r>
      <w:bookmarkEnd w:id="205"/>
      <w:bookmarkEnd w:id="206"/>
      <w:bookmarkEnd w:id="207"/>
      <w:r w:rsidR="00796572">
        <w:rPr>
          <w:color w:val="auto"/>
        </w:rPr>
        <w:t xml:space="preserve">                                                                                                                                                                                </w:t>
      </w:r>
      <w:r>
        <w:rPr>
          <w:color w:val="auto"/>
        </w:rPr>
        <w:t xml:space="preserve">            </w:t>
      </w:r>
    </w:p>
    <w:p w:rsidR="00B74CE1" w:rsidRDefault="00B74CE1" w:rsidP="0004547A">
      <w:pPr>
        <w:pStyle w:val="HTML"/>
        <w:spacing w:line="300" w:lineRule="auto"/>
        <w:ind w:firstLine="709"/>
        <w:jc w:val="both"/>
        <w:rPr>
          <w:rFonts w:ascii="Times New Roman" w:hAnsi="Times New Roman" w:cs="Times New Roman"/>
          <w:sz w:val="28"/>
          <w:szCs w:val="24"/>
        </w:rPr>
      </w:pPr>
      <w:r w:rsidRPr="0048308E">
        <w:rPr>
          <w:rFonts w:ascii="Times New Roman" w:hAnsi="Times New Roman" w:cs="Times New Roman"/>
          <w:sz w:val="28"/>
          <w:szCs w:val="24"/>
        </w:rPr>
        <w:t>На территории МО почтовую связь обеспечив</w:t>
      </w:r>
      <w:r w:rsidR="00B07371" w:rsidRPr="0048308E">
        <w:rPr>
          <w:rFonts w:ascii="Times New Roman" w:hAnsi="Times New Roman" w:cs="Times New Roman"/>
          <w:sz w:val="28"/>
          <w:szCs w:val="24"/>
        </w:rPr>
        <w:t>ает АО «Почта России», имеющая 3</w:t>
      </w:r>
      <w:r w:rsidRPr="0048308E">
        <w:rPr>
          <w:rFonts w:ascii="Times New Roman" w:hAnsi="Times New Roman" w:cs="Times New Roman"/>
          <w:sz w:val="28"/>
          <w:szCs w:val="24"/>
        </w:rPr>
        <w:t xml:space="preserve"> отделения. Регулирование деятельности осуществляется на законодательном уровне. Почтовой связью обслуживаются все населенные пункты в составе МО. </w:t>
      </w:r>
    </w:p>
    <w:p w:rsidR="001E769F" w:rsidRPr="0048308E" w:rsidRDefault="001E769F" w:rsidP="0004547A">
      <w:pPr>
        <w:pStyle w:val="HTML"/>
        <w:spacing w:line="300" w:lineRule="auto"/>
        <w:ind w:firstLine="709"/>
        <w:jc w:val="both"/>
        <w:rPr>
          <w:rFonts w:ascii="Times New Roman" w:hAnsi="Times New Roman" w:cs="Times New Roman"/>
          <w:sz w:val="28"/>
          <w:szCs w:val="24"/>
        </w:rPr>
      </w:pPr>
      <w:r>
        <w:rPr>
          <w:rFonts w:ascii="Times New Roman" w:hAnsi="Times New Roman" w:cs="Times New Roman"/>
          <w:sz w:val="28"/>
          <w:szCs w:val="24"/>
        </w:rPr>
        <w:t>Отделения почты располагаются по адресу: п. Заволжский, ул. Почтовая,</w:t>
      </w:r>
      <w:r w:rsidR="000B1EC3">
        <w:rPr>
          <w:rFonts w:ascii="Times New Roman" w:hAnsi="Times New Roman" w:cs="Times New Roman"/>
          <w:sz w:val="28"/>
          <w:szCs w:val="24"/>
        </w:rPr>
        <w:t xml:space="preserve"> д. 1;  </w:t>
      </w:r>
      <w:r>
        <w:rPr>
          <w:rFonts w:ascii="Times New Roman" w:hAnsi="Times New Roman" w:cs="Times New Roman"/>
          <w:sz w:val="28"/>
          <w:szCs w:val="24"/>
        </w:rPr>
        <w:t xml:space="preserve">           с. Березово, ул. Коммунистическая, </w:t>
      </w:r>
      <w:r w:rsidR="000B1EC3">
        <w:rPr>
          <w:rFonts w:ascii="Times New Roman" w:hAnsi="Times New Roman" w:cs="Times New Roman"/>
          <w:sz w:val="28"/>
          <w:szCs w:val="24"/>
        </w:rPr>
        <w:t xml:space="preserve">д. </w:t>
      </w:r>
      <w:r>
        <w:rPr>
          <w:rFonts w:ascii="Times New Roman" w:hAnsi="Times New Roman" w:cs="Times New Roman"/>
          <w:sz w:val="28"/>
          <w:szCs w:val="24"/>
        </w:rPr>
        <w:t>1; с. Каменка, ул. Набережная,</w:t>
      </w:r>
      <w:r w:rsidR="000B1EC3">
        <w:rPr>
          <w:rFonts w:ascii="Times New Roman" w:hAnsi="Times New Roman" w:cs="Times New Roman"/>
          <w:sz w:val="28"/>
          <w:szCs w:val="24"/>
        </w:rPr>
        <w:t xml:space="preserve">д. </w:t>
      </w:r>
      <w:r>
        <w:rPr>
          <w:rFonts w:ascii="Times New Roman" w:hAnsi="Times New Roman" w:cs="Times New Roman"/>
          <w:sz w:val="28"/>
          <w:szCs w:val="24"/>
        </w:rPr>
        <w:t>1.</w:t>
      </w:r>
    </w:p>
    <w:p w:rsidR="0004547A" w:rsidRDefault="00796572" w:rsidP="00616339">
      <w:pPr>
        <w:pStyle w:val="42"/>
        <w:keepNext/>
        <w:spacing w:after="0" w:line="300" w:lineRule="auto"/>
        <w:ind w:firstLine="709"/>
        <w:jc w:val="both"/>
        <w:rPr>
          <w:rFonts w:eastAsia="Courier New"/>
          <w:sz w:val="28"/>
          <w:szCs w:val="28"/>
        </w:rPr>
      </w:pPr>
      <w:r>
        <w:rPr>
          <w:rFonts w:eastAsia="Courier New"/>
          <w:sz w:val="28"/>
          <w:szCs w:val="28"/>
        </w:rPr>
        <w:t xml:space="preserve"> </w:t>
      </w:r>
    </w:p>
    <w:p w:rsidR="00985230" w:rsidRPr="00590FD2" w:rsidRDefault="00D0098E" w:rsidP="000B1EC3">
      <w:pPr>
        <w:pStyle w:val="afa"/>
        <w:numPr>
          <w:ilvl w:val="2"/>
          <w:numId w:val="2"/>
        </w:numPr>
        <w:tabs>
          <w:tab w:val="left" w:pos="1418"/>
        </w:tabs>
        <w:spacing w:line="300" w:lineRule="auto"/>
        <w:ind w:left="0" w:firstLine="709"/>
        <w:outlineLvl w:val="2"/>
        <w:rPr>
          <w:color w:val="auto"/>
        </w:rPr>
      </w:pPr>
      <w:bookmarkStart w:id="208" w:name="_Toc21089266"/>
      <w:bookmarkStart w:id="209" w:name="_Toc99539843"/>
      <w:bookmarkStart w:id="210" w:name="_Toc147128855"/>
      <w:r w:rsidRPr="00590FD2">
        <w:rPr>
          <w:color w:val="auto"/>
        </w:rPr>
        <w:t>Телефонная связь</w:t>
      </w:r>
      <w:bookmarkEnd w:id="208"/>
      <w:r w:rsidRPr="00590FD2">
        <w:rPr>
          <w:color w:val="auto"/>
        </w:rPr>
        <w:t xml:space="preserve"> и телевещание</w:t>
      </w:r>
      <w:bookmarkEnd w:id="209"/>
      <w:bookmarkEnd w:id="210"/>
    </w:p>
    <w:p w:rsidR="00985230" w:rsidRPr="00590FD2" w:rsidRDefault="00D0098E" w:rsidP="0004547A">
      <w:pPr>
        <w:pStyle w:val="afa"/>
        <w:tabs>
          <w:tab w:val="left" w:pos="1701"/>
        </w:tabs>
        <w:spacing w:line="300" w:lineRule="auto"/>
        <w:ind w:firstLine="709"/>
        <w:rPr>
          <w:rFonts w:eastAsia="Times New Roman"/>
          <w:b w:val="0"/>
          <w:color w:val="auto"/>
          <w:szCs w:val="26"/>
          <w:lang w:eastAsia="ar-SA"/>
        </w:rPr>
      </w:pPr>
      <w:r w:rsidRPr="00590FD2">
        <w:rPr>
          <w:rFonts w:eastAsia="Times New Roman"/>
          <w:b w:val="0"/>
          <w:color w:val="auto"/>
          <w:szCs w:val="26"/>
          <w:lang w:eastAsia="ar-SA"/>
        </w:rPr>
        <w:t>В последние годы ведется активное развитие сети связи, обеспечивающей доступность современных коммуникативных услуг и развитие цифровых технологий.</w:t>
      </w:r>
    </w:p>
    <w:p w:rsidR="00D0098E" w:rsidRPr="00590FD2" w:rsidRDefault="00D0098E" w:rsidP="0004547A">
      <w:pPr>
        <w:pStyle w:val="afa"/>
        <w:tabs>
          <w:tab w:val="left" w:pos="1701"/>
        </w:tabs>
        <w:spacing w:line="300" w:lineRule="auto"/>
        <w:ind w:firstLine="709"/>
        <w:rPr>
          <w:rFonts w:eastAsia="Times New Roman"/>
          <w:b w:val="0"/>
          <w:color w:val="auto"/>
          <w:szCs w:val="26"/>
          <w:lang w:eastAsia="ar-SA"/>
        </w:rPr>
      </w:pPr>
      <w:r w:rsidRPr="00590FD2">
        <w:rPr>
          <w:rFonts w:eastAsia="Times New Roman"/>
          <w:b w:val="0"/>
          <w:color w:val="auto"/>
          <w:szCs w:val="26"/>
          <w:lang w:eastAsia="ar-SA"/>
        </w:rPr>
        <w:t>На территории муниципального образования</w:t>
      </w:r>
      <w:r w:rsidR="006E6ECC" w:rsidRPr="00590FD2">
        <w:rPr>
          <w:rFonts w:eastAsia="Times New Roman"/>
          <w:b w:val="0"/>
          <w:color w:val="auto"/>
          <w:szCs w:val="26"/>
          <w:lang w:eastAsia="ar-SA"/>
        </w:rPr>
        <w:t xml:space="preserve"> осуществлен переход на цифровое </w:t>
      </w:r>
      <w:r w:rsidR="000B1EC3" w:rsidRPr="00590FD2">
        <w:rPr>
          <w:rFonts w:eastAsia="Times New Roman"/>
          <w:b w:val="0"/>
          <w:color w:val="auto"/>
          <w:szCs w:val="26"/>
          <w:lang w:eastAsia="ar-SA"/>
        </w:rPr>
        <w:t>телерадиовещание, телекоммуникационные</w:t>
      </w:r>
      <w:r w:rsidR="00EF21B9" w:rsidRPr="00590FD2">
        <w:rPr>
          <w:rFonts w:eastAsia="Times New Roman"/>
          <w:b w:val="0"/>
          <w:color w:val="auto"/>
          <w:szCs w:val="26"/>
          <w:lang w:eastAsia="ar-SA"/>
        </w:rPr>
        <w:t xml:space="preserve"> </w:t>
      </w:r>
      <w:r w:rsidR="000B1EC3" w:rsidRPr="00590FD2">
        <w:rPr>
          <w:rFonts w:eastAsia="Times New Roman"/>
          <w:b w:val="0"/>
          <w:color w:val="auto"/>
          <w:szCs w:val="26"/>
          <w:lang w:eastAsia="ar-SA"/>
        </w:rPr>
        <w:t>услуги обеспечивают</w:t>
      </w:r>
      <w:r w:rsidRPr="00590FD2">
        <w:rPr>
          <w:rFonts w:eastAsia="Times New Roman"/>
          <w:b w:val="0"/>
          <w:color w:val="auto"/>
          <w:szCs w:val="26"/>
          <w:lang w:eastAsia="ar-SA"/>
        </w:rPr>
        <w:t xml:space="preserve"> ПАО «Ростелеком» и представительства компаний сотовой связи. Предоставляются услуги проводного высокоскоростн</w:t>
      </w:r>
      <w:r w:rsidR="00310FC8">
        <w:rPr>
          <w:rFonts w:eastAsia="Times New Roman"/>
          <w:b w:val="0"/>
          <w:color w:val="auto"/>
          <w:szCs w:val="26"/>
          <w:lang w:eastAsia="ar-SA"/>
        </w:rPr>
        <w:t xml:space="preserve">ого доступа к сети Интернет, а </w:t>
      </w:r>
      <w:r w:rsidRPr="00590FD2">
        <w:rPr>
          <w:rFonts w:eastAsia="Times New Roman"/>
          <w:b w:val="0"/>
          <w:color w:val="auto"/>
          <w:szCs w:val="26"/>
          <w:lang w:eastAsia="ar-SA"/>
        </w:rPr>
        <w:t>также высокоскоростной мобильный интернет.</w:t>
      </w:r>
    </w:p>
    <w:p w:rsidR="00D0098E" w:rsidRPr="00590FD2" w:rsidRDefault="00D0098E" w:rsidP="0004547A">
      <w:pPr>
        <w:pStyle w:val="42"/>
        <w:keepNext/>
        <w:spacing w:after="0" w:line="300" w:lineRule="auto"/>
        <w:ind w:firstLine="709"/>
        <w:jc w:val="both"/>
        <w:rPr>
          <w:sz w:val="28"/>
          <w:szCs w:val="26"/>
        </w:rPr>
      </w:pPr>
      <w:r w:rsidRPr="00590FD2">
        <w:rPr>
          <w:sz w:val="28"/>
          <w:szCs w:val="26"/>
        </w:rPr>
        <w:t>Население имеет возможность приема программ по сети цифрового спутникового вещания через спутниковые тарелки.</w:t>
      </w:r>
    </w:p>
    <w:p w:rsidR="006E6ECC" w:rsidRPr="00590FD2" w:rsidRDefault="006E6ECC" w:rsidP="0004547A">
      <w:pPr>
        <w:pStyle w:val="42"/>
        <w:keepNext/>
        <w:spacing w:after="0" w:line="300" w:lineRule="auto"/>
        <w:ind w:firstLine="709"/>
        <w:jc w:val="both"/>
        <w:rPr>
          <w:sz w:val="28"/>
          <w:szCs w:val="26"/>
        </w:rPr>
      </w:pPr>
      <w:r w:rsidRPr="00590FD2">
        <w:rPr>
          <w:sz w:val="28"/>
          <w:szCs w:val="26"/>
        </w:rPr>
        <w:t>Местного телевидения не имеется.</w:t>
      </w:r>
    </w:p>
    <w:p w:rsidR="00D0098E" w:rsidRPr="00590FD2" w:rsidRDefault="00D0098E" w:rsidP="00CA04CD">
      <w:pPr>
        <w:spacing w:after="0" w:line="300" w:lineRule="auto"/>
        <w:ind w:firstLine="709"/>
        <w:jc w:val="both"/>
        <w:rPr>
          <w:rFonts w:ascii="Times New Roman" w:eastAsia="Courier New" w:hAnsi="Times New Roman" w:cs="Times New Roman"/>
          <w:sz w:val="28"/>
          <w:szCs w:val="28"/>
        </w:rPr>
      </w:pPr>
    </w:p>
    <w:p w:rsidR="00D0098E" w:rsidRPr="00590FD2" w:rsidRDefault="00D0098E" w:rsidP="000B1EC3">
      <w:pPr>
        <w:pStyle w:val="afa"/>
        <w:numPr>
          <w:ilvl w:val="2"/>
          <w:numId w:val="2"/>
        </w:numPr>
        <w:tabs>
          <w:tab w:val="left" w:pos="1418"/>
        </w:tabs>
        <w:spacing w:line="300" w:lineRule="auto"/>
        <w:ind w:left="0" w:firstLine="709"/>
        <w:outlineLvl w:val="2"/>
        <w:rPr>
          <w:color w:val="auto"/>
        </w:rPr>
      </w:pPr>
      <w:bookmarkStart w:id="211" w:name="_Toc21089267"/>
      <w:bookmarkStart w:id="212" w:name="_Toc99539844"/>
      <w:bookmarkStart w:id="213" w:name="_Toc147128856"/>
      <w:r w:rsidRPr="00590FD2">
        <w:rPr>
          <w:color w:val="auto"/>
        </w:rPr>
        <w:t>Радиовещание</w:t>
      </w:r>
      <w:bookmarkEnd w:id="211"/>
      <w:bookmarkEnd w:id="212"/>
      <w:bookmarkEnd w:id="213"/>
    </w:p>
    <w:p w:rsidR="00C2689A" w:rsidRPr="00590FD2" w:rsidRDefault="00D0098E" w:rsidP="0004547A">
      <w:pPr>
        <w:pStyle w:val="42"/>
        <w:keepNext/>
        <w:spacing w:after="0" w:line="300" w:lineRule="auto"/>
        <w:ind w:firstLine="709"/>
        <w:jc w:val="both"/>
        <w:rPr>
          <w:sz w:val="28"/>
          <w:szCs w:val="28"/>
        </w:rPr>
      </w:pPr>
      <w:r w:rsidRPr="00590FD2">
        <w:rPr>
          <w:sz w:val="28"/>
          <w:szCs w:val="26"/>
        </w:rPr>
        <w:t>На территории муниципального образования проводного радиовещания нет</w:t>
      </w:r>
      <w:r w:rsidR="00C2689A" w:rsidRPr="00590FD2">
        <w:rPr>
          <w:sz w:val="28"/>
          <w:szCs w:val="26"/>
        </w:rPr>
        <w:t xml:space="preserve">. </w:t>
      </w:r>
    </w:p>
    <w:p w:rsidR="0048662E" w:rsidRPr="00590FD2" w:rsidRDefault="0048662E" w:rsidP="000B1EC3">
      <w:pPr>
        <w:pStyle w:val="13"/>
        <w:spacing w:after="0" w:line="300" w:lineRule="auto"/>
        <w:jc w:val="left"/>
        <w:rPr>
          <w:sz w:val="28"/>
          <w:szCs w:val="28"/>
        </w:rPr>
      </w:pPr>
    </w:p>
    <w:p w:rsidR="009D25E3" w:rsidRPr="00590FD2" w:rsidRDefault="00A85FF4" w:rsidP="0049092A">
      <w:pPr>
        <w:pStyle w:val="af8"/>
        <w:widowControl w:val="0"/>
        <w:numPr>
          <w:ilvl w:val="1"/>
          <w:numId w:val="2"/>
        </w:numPr>
        <w:tabs>
          <w:tab w:val="left" w:pos="1276"/>
        </w:tabs>
        <w:spacing w:after="0" w:line="300" w:lineRule="auto"/>
        <w:ind w:left="0" w:firstLine="709"/>
        <w:outlineLvl w:val="1"/>
      </w:pPr>
      <w:bookmarkStart w:id="214" w:name="_Toc21089256"/>
      <w:bookmarkStart w:id="215" w:name="_Toc99539845"/>
      <w:bookmarkStart w:id="216" w:name="_Toc147128857"/>
      <w:r w:rsidRPr="00590FD2">
        <w:t>Внешний транспорт</w:t>
      </w:r>
      <w:bookmarkEnd w:id="214"/>
      <w:bookmarkEnd w:id="215"/>
      <w:bookmarkEnd w:id="216"/>
    </w:p>
    <w:p w:rsidR="00B73020" w:rsidRDefault="004E064B" w:rsidP="0004547A">
      <w:pPr>
        <w:spacing w:after="0" w:line="300" w:lineRule="auto"/>
        <w:ind w:firstLine="709"/>
        <w:jc w:val="both"/>
        <w:rPr>
          <w:rFonts w:ascii="Times New Roman" w:eastAsia="Courier New" w:hAnsi="Times New Roman" w:cs="Times New Roman"/>
          <w:sz w:val="28"/>
          <w:szCs w:val="28"/>
        </w:rPr>
      </w:pPr>
      <w:r w:rsidRPr="00590FD2">
        <w:rPr>
          <w:rFonts w:ascii="Times New Roman" w:eastAsia="Courier New" w:hAnsi="Times New Roman" w:cs="Times New Roman"/>
          <w:sz w:val="28"/>
          <w:szCs w:val="28"/>
        </w:rPr>
        <w:t xml:space="preserve"> </w:t>
      </w:r>
      <w:r w:rsidR="007932D0" w:rsidRPr="00590FD2">
        <w:rPr>
          <w:rFonts w:ascii="Times New Roman" w:eastAsia="Courier New" w:hAnsi="Times New Roman" w:cs="Times New Roman"/>
          <w:sz w:val="28"/>
          <w:szCs w:val="28"/>
        </w:rPr>
        <w:t xml:space="preserve">Внешняя дорожная сеть МО представлена автомобильными </w:t>
      </w:r>
      <w:r w:rsidR="006509D9" w:rsidRPr="00590FD2">
        <w:rPr>
          <w:rFonts w:ascii="Times New Roman" w:eastAsia="Courier New" w:hAnsi="Times New Roman" w:cs="Times New Roman"/>
          <w:sz w:val="28"/>
          <w:szCs w:val="28"/>
        </w:rPr>
        <w:t>дорогами.</w:t>
      </w:r>
      <w:r w:rsidR="00B73020" w:rsidRPr="00590FD2">
        <w:rPr>
          <w:rFonts w:ascii="Times New Roman" w:eastAsia="Courier New" w:hAnsi="Times New Roman" w:cs="Times New Roman"/>
          <w:sz w:val="28"/>
          <w:szCs w:val="28"/>
        </w:rPr>
        <w:t xml:space="preserve"> </w:t>
      </w:r>
      <w:r w:rsidR="000570FF" w:rsidRPr="00590FD2">
        <w:rPr>
          <w:rFonts w:ascii="Times New Roman" w:eastAsia="Courier New" w:hAnsi="Times New Roman" w:cs="Times New Roman"/>
          <w:sz w:val="28"/>
          <w:szCs w:val="28"/>
        </w:rPr>
        <w:t>Автомобильный транспорт является наиболее доступным, на долю которого приходится основная доля перевозок пассажиров и грузов.</w:t>
      </w:r>
      <w:r w:rsidR="00B73020" w:rsidRPr="00590FD2">
        <w:rPr>
          <w:rFonts w:ascii="Times New Roman" w:eastAsia="Courier New" w:hAnsi="Times New Roman" w:cs="Times New Roman"/>
          <w:sz w:val="28"/>
          <w:szCs w:val="28"/>
        </w:rPr>
        <w:t xml:space="preserve"> Основным видом общественного пассажирского транспорта является автобусное сообщение.</w:t>
      </w:r>
    </w:p>
    <w:p w:rsidR="0097278C" w:rsidRDefault="0097278C" w:rsidP="00CA04CD">
      <w:pPr>
        <w:spacing w:after="0" w:line="300" w:lineRule="auto"/>
        <w:ind w:firstLine="709"/>
        <w:jc w:val="both"/>
        <w:rPr>
          <w:rFonts w:ascii="Times New Roman" w:eastAsia="Courier New" w:hAnsi="Times New Roman" w:cs="Times New Roman"/>
          <w:sz w:val="28"/>
          <w:szCs w:val="28"/>
        </w:rPr>
      </w:pPr>
    </w:p>
    <w:p w:rsidR="0049092A" w:rsidRPr="00590FD2" w:rsidRDefault="0049092A" w:rsidP="00CA04CD">
      <w:pPr>
        <w:spacing w:after="0" w:line="300" w:lineRule="auto"/>
        <w:ind w:firstLine="709"/>
        <w:jc w:val="both"/>
        <w:rPr>
          <w:rFonts w:ascii="Times New Roman" w:eastAsia="Courier New" w:hAnsi="Times New Roman" w:cs="Times New Roman"/>
          <w:sz w:val="28"/>
          <w:szCs w:val="28"/>
        </w:rPr>
      </w:pPr>
    </w:p>
    <w:p w:rsidR="00C41927" w:rsidRPr="00D97A37" w:rsidRDefault="00C41927" w:rsidP="0049092A">
      <w:pPr>
        <w:pStyle w:val="af8"/>
        <w:widowControl w:val="0"/>
        <w:numPr>
          <w:ilvl w:val="1"/>
          <w:numId w:val="2"/>
        </w:numPr>
        <w:tabs>
          <w:tab w:val="left" w:pos="1276"/>
        </w:tabs>
        <w:spacing w:after="0" w:line="300" w:lineRule="auto"/>
        <w:ind w:left="0" w:firstLine="709"/>
        <w:outlineLvl w:val="1"/>
      </w:pPr>
      <w:bookmarkStart w:id="217" w:name="_Toc21089258"/>
      <w:bookmarkStart w:id="218" w:name="_Toc99539846"/>
      <w:bookmarkStart w:id="219" w:name="_Toc147128858"/>
      <w:r w:rsidRPr="00D97A37">
        <w:lastRenderedPageBreak/>
        <w:t>Трубопроводный транспорт</w:t>
      </w:r>
      <w:bookmarkEnd w:id="217"/>
      <w:bookmarkEnd w:id="218"/>
      <w:bookmarkEnd w:id="219"/>
    </w:p>
    <w:p w:rsidR="00C41927" w:rsidRPr="00271589" w:rsidRDefault="00C41927" w:rsidP="0004547A">
      <w:pPr>
        <w:spacing w:after="0" w:line="300" w:lineRule="auto"/>
        <w:ind w:firstLine="709"/>
        <w:jc w:val="both"/>
        <w:rPr>
          <w:rFonts w:ascii="Times New Roman" w:eastAsia="Courier New" w:hAnsi="Times New Roman" w:cs="Times New Roman"/>
          <w:sz w:val="28"/>
          <w:szCs w:val="28"/>
        </w:rPr>
      </w:pPr>
      <w:r w:rsidRPr="00271589">
        <w:rPr>
          <w:rFonts w:ascii="Times New Roman" w:eastAsia="Courier New" w:hAnsi="Times New Roman" w:cs="Times New Roman"/>
          <w:sz w:val="28"/>
          <w:szCs w:val="28"/>
        </w:rPr>
        <w:t xml:space="preserve">По территории </w:t>
      </w:r>
      <w:r w:rsidR="00271589" w:rsidRPr="00271589">
        <w:rPr>
          <w:rFonts w:ascii="Times New Roman" w:eastAsia="Courier New" w:hAnsi="Times New Roman" w:cs="Times New Roman"/>
          <w:sz w:val="28"/>
          <w:szCs w:val="28"/>
        </w:rPr>
        <w:t>Заволжского</w:t>
      </w:r>
      <w:r w:rsidRPr="00271589">
        <w:rPr>
          <w:rFonts w:ascii="Times New Roman" w:eastAsia="Courier New" w:hAnsi="Times New Roman" w:cs="Times New Roman"/>
          <w:sz w:val="28"/>
          <w:szCs w:val="28"/>
        </w:rPr>
        <w:t xml:space="preserve"> му</w:t>
      </w:r>
      <w:r w:rsidR="00271589" w:rsidRPr="00271589">
        <w:rPr>
          <w:rFonts w:ascii="Times New Roman" w:eastAsia="Courier New" w:hAnsi="Times New Roman" w:cs="Times New Roman"/>
          <w:sz w:val="28"/>
          <w:szCs w:val="28"/>
        </w:rPr>
        <w:t>ниципального образования проходит магистральный</w:t>
      </w:r>
      <w:r w:rsidRPr="00271589">
        <w:rPr>
          <w:rFonts w:ascii="Times New Roman" w:eastAsia="Courier New" w:hAnsi="Times New Roman" w:cs="Times New Roman"/>
          <w:sz w:val="28"/>
          <w:szCs w:val="28"/>
        </w:rPr>
        <w:t xml:space="preserve"> </w:t>
      </w:r>
      <w:r w:rsidR="00271589" w:rsidRPr="00271589">
        <w:rPr>
          <w:rFonts w:ascii="Times New Roman" w:eastAsia="Courier New" w:hAnsi="Times New Roman" w:cs="Times New Roman"/>
          <w:sz w:val="28"/>
          <w:szCs w:val="28"/>
        </w:rPr>
        <w:t>газопрово</w:t>
      </w:r>
      <w:r w:rsidR="0049092A">
        <w:rPr>
          <w:rFonts w:ascii="Times New Roman" w:eastAsia="Courier New" w:hAnsi="Times New Roman" w:cs="Times New Roman"/>
          <w:sz w:val="28"/>
          <w:szCs w:val="28"/>
        </w:rPr>
        <w:t xml:space="preserve">д  Мокроус </w:t>
      </w:r>
      <w:r w:rsidR="000B1EC3">
        <w:rPr>
          <w:rFonts w:ascii="Times New Roman" w:eastAsia="Courier New" w:hAnsi="Times New Roman" w:cs="Times New Roman"/>
          <w:sz w:val="28"/>
          <w:szCs w:val="28"/>
        </w:rPr>
        <w:t>–</w:t>
      </w:r>
      <w:r w:rsidR="0049092A">
        <w:rPr>
          <w:rFonts w:ascii="Times New Roman" w:eastAsia="Courier New" w:hAnsi="Times New Roman" w:cs="Times New Roman"/>
          <w:sz w:val="28"/>
          <w:szCs w:val="28"/>
        </w:rPr>
        <w:t xml:space="preserve"> Самара – Тольятти </w:t>
      </w:r>
      <w:r w:rsidR="00271589" w:rsidRPr="00271589">
        <w:rPr>
          <w:rFonts w:ascii="Times New Roman" w:eastAsia="Courier New" w:hAnsi="Times New Roman" w:cs="Times New Roman"/>
          <w:sz w:val="28"/>
          <w:szCs w:val="28"/>
        </w:rPr>
        <w:t>.</w:t>
      </w:r>
    </w:p>
    <w:p w:rsidR="00C41927" w:rsidRPr="00271589" w:rsidRDefault="00C41927" w:rsidP="0004547A">
      <w:pPr>
        <w:spacing w:after="0" w:line="300" w:lineRule="auto"/>
        <w:ind w:firstLine="709"/>
        <w:jc w:val="both"/>
        <w:rPr>
          <w:rFonts w:ascii="Times New Roman" w:eastAsia="Courier New" w:hAnsi="Times New Roman" w:cs="Times New Roman"/>
          <w:sz w:val="28"/>
          <w:szCs w:val="28"/>
        </w:rPr>
      </w:pPr>
      <w:r w:rsidRPr="00271589">
        <w:rPr>
          <w:rFonts w:ascii="Times New Roman" w:eastAsia="Courier New" w:hAnsi="Times New Roman" w:cs="Times New Roman"/>
          <w:sz w:val="28"/>
          <w:szCs w:val="28"/>
        </w:rPr>
        <w:t xml:space="preserve">Источником газоснабжения </w:t>
      </w:r>
      <w:r w:rsidR="00271589" w:rsidRPr="00271589">
        <w:rPr>
          <w:rFonts w:ascii="Times New Roman" w:eastAsia="Courier New" w:hAnsi="Times New Roman" w:cs="Times New Roman"/>
          <w:sz w:val="28"/>
          <w:szCs w:val="28"/>
        </w:rPr>
        <w:t>Заволжского</w:t>
      </w:r>
      <w:r w:rsidRPr="00271589">
        <w:rPr>
          <w:rFonts w:ascii="Times New Roman" w:eastAsia="Courier New" w:hAnsi="Times New Roman" w:cs="Times New Roman"/>
          <w:sz w:val="28"/>
          <w:szCs w:val="28"/>
        </w:rPr>
        <w:t xml:space="preserve"> муниципального образования является природный газ, который подается по следующим газопроводам:</w:t>
      </w:r>
    </w:p>
    <w:p w:rsidR="00C41927" w:rsidRPr="00271589" w:rsidRDefault="00C41927" w:rsidP="0004547A">
      <w:pPr>
        <w:spacing w:after="0" w:line="300" w:lineRule="auto"/>
        <w:ind w:firstLine="709"/>
        <w:jc w:val="both"/>
        <w:rPr>
          <w:rFonts w:ascii="Times New Roman" w:hAnsi="Times New Roman" w:cs="Times New Roman"/>
          <w:sz w:val="28"/>
          <w:szCs w:val="28"/>
        </w:rPr>
      </w:pPr>
      <w:r w:rsidRPr="00271589">
        <w:rPr>
          <w:rFonts w:ascii="Times New Roman" w:hAnsi="Times New Roman" w:cs="Times New Roman"/>
          <w:sz w:val="28"/>
          <w:szCs w:val="28"/>
        </w:rPr>
        <w:t>Газ по газораспределительным сетям поступает на газорегуляторные пункты (ГРП, ГРПШ) населенных пунктов.</w:t>
      </w:r>
    </w:p>
    <w:p w:rsidR="00C41927" w:rsidRDefault="00C41927" w:rsidP="0004547A">
      <w:pPr>
        <w:spacing w:after="0" w:line="300" w:lineRule="auto"/>
        <w:ind w:firstLine="709"/>
        <w:jc w:val="both"/>
        <w:rPr>
          <w:rFonts w:ascii="Times New Roman" w:hAnsi="Times New Roman" w:cs="Times New Roman"/>
          <w:sz w:val="28"/>
          <w:szCs w:val="28"/>
        </w:rPr>
      </w:pPr>
      <w:r w:rsidRPr="00271589">
        <w:rPr>
          <w:rFonts w:ascii="Times New Roman" w:hAnsi="Times New Roman" w:cs="Times New Roman"/>
          <w:sz w:val="28"/>
          <w:szCs w:val="28"/>
        </w:rPr>
        <w:t xml:space="preserve">Существующая система газоснабжения ступенчатая. Распределение газа </w:t>
      </w:r>
      <w:r w:rsidR="00D97F5A">
        <w:rPr>
          <w:rFonts w:ascii="Times New Roman" w:hAnsi="Times New Roman" w:cs="Times New Roman"/>
          <w:sz w:val="28"/>
          <w:szCs w:val="28"/>
        </w:rPr>
        <w:t>осуществляется по газопроводу</w:t>
      </w:r>
      <w:r w:rsidR="000B1EC3">
        <w:rPr>
          <w:rFonts w:ascii="Times New Roman" w:hAnsi="Times New Roman" w:cs="Times New Roman"/>
          <w:sz w:val="28"/>
          <w:szCs w:val="28"/>
        </w:rPr>
        <w:t xml:space="preserve"> </w:t>
      </w:r>
      <w:r w:rsidR="007A32AB" w:rsidRPr="00271589">
        <w:rPr>
          <w:rFonts w:ascii="Times New Roman" w:hAnsi="Times New Roman" w:cs="Times New Roman"/>
          <w:sz w:val="28"/>
          <w:szCs w:val="28"/>
        </w:rPr>
        <w:t>–</w:t>
      </w:r>
      <w:r w:rsidR="00D97F5A">
        <w:rPr>
          <w:rFonts w:ascii="Times New Roman" w:hAnsi="Times New Roman" w:cs="Times New Roman"/>
          <w:sz w:val="28"/>
          <w:szCs w:val="28"/>
        </w:rPr>
        <w:t xml:space="preserve"> 0,6 МПа.</w:t>
      </w:r>
    </w:p>
    <w:p w:rsidR="000D7954" w:rsidRPr="00590FD2" w:rsidRDefault="000D7954" w:rsidP="000D7954">
      <w:pPr>
        <w:spacing w:after="0" w:line="300" w:lineRule="auto"/>
        <w:ind w:firstLine="709"/>
        <w:jc w:val="both"/>
        <w:rPr>
          <w:rFonts w:ascii="Times New Roman" w:eastAsia="Courier New" w:hAnsi="Times New Roman" w:cs="Times New Roman"/>
          <w:sz w:val="28"/>
          <w:szCs w:val="28"/>
        </w:rPr>
      </w:pPr>
    </w:p>
    <w:p w:rsidR="000D7954" w:rsidRPr="00D97A37" w:rsidRDefault="00793F6B" w:rsidP="00880CCA">
      <w:pPr>
        <w:pStyle w:val="af8"/>
        <w:widowControl w:val="0"/>
        <w:numPr>
          <w:ilvl w:val="1"/>
          <w:numId w:val="2"/>
        </w:numPr>
        <w:tabs>
          <w:tab w:val="left" w:pos="1276"/>
        </w:tabs>
        <w:spacing w:after="0" w:line="300" w:lineRule="auto"/>
        <w:ind w:left="0" w:firstLine="709"/>
        <w:outlineLvl w:val="1"/>
      </w:pPr>
      <w:bookmarkStart w:id="220" w:name="_Toc147128859"/>
      <w:r>
        <w:t>Железнодорожный</w:t>
      </w:r>
      <w:r w:rsidR="000D7954" w:rsidRPr="00D97A37">
        <w:t xml:space="preserve"> транспорт</w:t>
      </w:r>
      <w:bookmarkEnd w:id="220"/>
    </w:p>
    <w:p w:rsidR="000D7954" w:rsidRPr="000D7954" w:rsidRDefault="000D7954" w:rsidP="000D7954">
      <w:pPr>
        <w:spacing w:after="0" w:line="300" w:lineRule="auto"/>
        <w:ind w:firstLine="709"/>
        <w:jc w:val="both"/>
        <w:rPr>
          <w:rFonts w:ascii="Times New Roman" w:eastAsia="Courier New" w:hAnsi="Times New Roman" w:cs="Times New Roman"/>
          <w:sz w:val="28"/>
          <w:szCs w:val="28"/>
        </w:rPr>
      </w:pPr>
      <w:r w:rsidRPr="000D7954">
        <w:rPr>
          <w:rFonts w:ascii="Times New Roman" w:eastAsia="Courier New" w:hAnsi="Times New Roman" w:cs="Times New Roman"/>
          <w:sz w:val="28"/>
          <w:szCs w:val="28"/>
        </w:rPr>
        <w:t xml:space="preserve">Территория </w:t>
      </w:r>
      <w:r w:rsidR="00880CCA">
        <w:rPr>
          <w:rFonts w:ascii="Times New Roman" w:eastAsia="Courier New" w:hAnsi="Times New Roman" w:cs="Times New Roman"/>
          <w:sz w:val="28"/>
          <w:szCs w:val="28"/>
        </w:rPr>
        <w:t>МО</w:t>
      </w:r>
      <w:r w:rsidRPr="000D7954">
        <w:rPr>
          <w:rFonts w:ascii="Times New Roman" w:eastAsia="Courier New" w:hAnsi="Times New Roman" w:cs="Times New Roman"/>
          <w:sz w:val="28"/>
          <w:szCs w:val="28"/>
        </w:rPr>
        <w:t xml:space="preserve"> обслуживается Приволжской железной дорогой. Железнодорожная линия Аткарск </w:t>
      </w:r>
      <w:r w:rsidR="00880CCA">
        <w:rPr>
          <w:rFonts w:ascii="Times New Roman" w:eastAsia="Courier New" w:hAnsi="Times New Roman" w:cs="Times New Roman"/>
          <w:sz w:val="28"/>
          <w:szCs w:val="28"/>
        </w:rPr>
        <w:t>-</w:t>
      </w:r>
      <w:r w:rsidRPr="000D7954">
        <w:rPr>
          <w:rFonts w:ascii="Times New Roman" w:eastAsia="Courier New" w:hAnsi="Times New Roman" w:cs="Times New Roman"/>
          <w:sz w:val="28"/>
          <w:szCs w:val="28"/>
        </w:rPr>
        <w:t xml:space="preserve"> Сенная </w:t>
      </w:r>
      <w:r w:rsidR="00880CCA">
        <w:rPr>
          <w:rFonts w:ascii="Times New Roman" w:eastAsia="Courier New" w:hAnsi="Times New Roman" w:cs="Times New Roman"/>
          <w:sz w:val="28"/>
          <w:szCs w:val="28"/>
        </w:rPr>
        <w:t>-</w:t>
      </w:r>
      <w:r w:rsidRPr="000D7954">
        <w:rPr>
          <w:rFonts w:ascii="Times New Roman" w:eastAsia="Courier New" w:hAnsi="Times New Roman" w:cs="Times New Roman"/>
          <w:sz w:val="28"/>
          <w:szCs w:val="28"/>
        </w:rPr>
        <w:t xml:space="preserve"> Пугач</w:t>
      </w:r>
      <w:r w:rsidR="0031364A">
        <w:rPr>
          <w:rFonts w:ascii="Times New Roman" w:eastAsia="Courier New" w:hAnsi="Times New Roman" w:cs="Times New Roman"/>
          <w:sz w:val="28"/>
          <w:szCs w:val="28"/>
        </w:rPr>
        <w:t>е</w:t>
      </w:r>
      <w:r w:rsidRPr="000D7954">
        <w:rPr>
          <w:rFonts w:ascii="Times New Roman" w:eastAsia="Courier New" w:hAnsi="Times New Roman" w:cs="Times New Roman"/>
          <w:sz w:val="28"/>
          <w:szCs w:val="28"/>
        </w:rPr>
        <w:t xml:space="preserve">вск </w:t>
      </w:r>
      <w:r w:rsidR="00880CCA">
        <w:rPr>
          <w:rFonts w:ascii="Times New Roman" w:eastAsia="Courier New" w:hAnsi="Times New Roman" w:cs="Times New Roman"/>
          <w:sz w:val="28"/>
          <w:szCs w:val="28"/>
        </w:rPr>
        <w:t xml:space="preserve">- </w:t>
      </w:r>
      <w:r w:rsidRPr="000D7954">
        <w:rPr>
          <w:rFonts w:ascii="Times New Roman" w:eastAsia="Courier New" w:hAnsi="Times New Roman" w:cs="Times New Roman"/>
          <w:sz w:val="28"/>
          <w:szCs w:val="28"/>
        </w:rPr>
        <w:t xml:space="preserve">Погромное (с выходом на Оренбург) пересекает </w:t>
      </w:r>
      <w:r w:rsidR="00880CCA">
        <w:rPr>
          <w:rFonts w:ascii="Times New Roman" w:eastAsia="Courier New" w:hAnsi="Times New Roman" w:cs="Times New Roman"/>
          <w:sz w:val="28"/>
          <w:szCs w:val="28"/>
        </w:rPr>
        <w:t>МО</w:t>
      </w:r>
      <w:r w:rsidRPr="000D7954">
        <w:rPr>
          <w:rFonts w:ascii="Times New Roman" w:eastAsia="Courier New" w:hAnsi="Times New Roman" w:cs="Times New Roman"/>
          <w:sz w:val="28"/>
          <w:szCs w:val="28"/>
        </w:rPr>
        <w:t xml:space="preserve"> в широтном направлении и обеспечивает транспортную связь центральных районов России с Южным Уралом. Дорога двухпутная на тепловозной тяге, протяженность в границах района </w:t>
      </w:r>
      <w:r w:rsidR="00880CCA">
        <w:rPr>
          <w:rFonts w:ascii="Times New Roman" w:eastAsia="Courier New" w:hAnsi="Times New Roman" w:cs="Times New Roman"/>
          <w:sz w:val="28"/>
          <w:szCs w:val="28"/>
        </w:rPr>
        <w:t>-</w:t>
      </w:r>
      <w:r w:rsidRPr="000D7954">
        <w:rPr>
          <w:rFonts w:ascii="Times New Roman" w:eastAsia="Courier New" w:hAnsi="Times New Roman" w:cs="Times New Roman"/>
          <w:sz w:val="28"/>
          <w:szCs w:val="28"/>
        </w:rPr>
        <w:t xml:space="preserve"> 67 км.</w:t>
      </w:r>
    </w:p>
    <w:p w:rsidR="000D7954" w:rsidRPr="000D7954" w:rsidRDefault="000D7954" w:rsidP="000D7954">
      <w:pPr>
        <w:spacing w:after="0" w:line="300" w:lineRule="auto"/>
        <w:ind w:firstLine="709"/>
        <w:jc w:val="both"/>
        <w:rPr>
          <w:rFonts w:ascii="Times New Roman" w:eastAsia="Courier New" w:hAnsi="Times New Roman" w:cs="Times New Roman"/>
          <w:sz w:val="28"/>
          <w:szCs w:val="28"/>
        </w:rPr>
      </w:pPr>
      <w:r w:rsidRPr="000D7954">
        <w:rPr>
          <w:rFonts w:ascii="Times New Roman" w:eastAsia="Courier New" w:hAnsi="Times New Roman" w:cs="Times New Roman"/>
          <w:sz w:val="28"/>
          <w:szCs w:val="28"/>
        </w:rPr>
        <w:t xml:space="preserve">В меридиональном направлении район пересекается железной дорогой Ершов – Самара, которая обеспечивает связи с регионами Поволжья и Казахстаном. Дорога однопутная, тяга </w:t>
      </w:r>
      <w:r w:rsidR="00880CCA">
        <w:rPr>
          <w:rFonts w:ascii="Times New Roman" w:eastAsia="Courier New" w:hAnsi="Times New Roman" w:cs="Times New Roman"/>
          <w:sz w:val="28"/>
          <w:szCs w:val="28"/>
        </w:rPr>
        <w:t>-</w:t>
      </w:r>
      <w:r w:rsidRPr="000D7954">
        <w:rPr>
          <w:rFonts w:ascii="Times New Roman" w:eastAsia="Courier New" w:hAnsi="Times New Roman" w:cs="Times New Roman"/>
          <w:sz w:val="28"/>
          <w:szCs w:val="28"/>
        </w:rPr>
        <w:t xml:space="preserve"> тепловозная, протяженность в границах района </w:t>
      </w:r>
      <w:r w:rsidR="000B1EC3">
        <w:rPr>
          <w:rFonts w:ascii="Times New Roman" w:eastAsia="Courier New" w:hAnsi="Times New Roman" w:cs="Times New Roman"/>
          <w:sz w:val="28"/>
          <w:szCs w:val="28"/>
        </w:rPr>
        <w:t xml:space="preserve">‒ </w:t>
      </w:r>
      <w:r w:rsidRPr="000D7954">
        <w:rPr>
          <w:rFonts w:ascii="Times New Roman" w:eastAsia="Courier New" w:hAnsi="Times New Roman" w:cs="Times New Roman"/>
          <w:sz w:val="28"/>
          <w:szCs w:val="28"/>
        </w:rPr>
        <w:t>37 км.</w:t>
      </w:r>
    </w:p>
    <w:p w:rsidR="00D97F5A" w:rsidRDefault="00D97F5A" w:rsidP="00CA04CD">
      <w:pPr>
        <w:spacing w:after="0" w:line="300" w:lineRule="auto"/>
        <w:ind w:firstLine="709"/>
        <w:jc w:val="both"/>
        <w:rPr>
          <w:rFonts w:ascii="Times New Roman" w:hAnsi="Times New Roman" w:cs="Times New Roman"/>
          <w:sz w:val="28"/>
          <w:szCs w:val="28"/>
        </w:rPr>
      </w:pPr>
    </w:p>
    <w:p w:rsidR="000D7954" w:rsidRPr="000D7954" w:rsidRDefault="000D7954" w:rsidP="00BA0E64">
      <w:pPr>
        <w:pStyle w:val="Tabl"/>
        <w:tabs>
          <w:tab w:val="left" w:pos="1276"/>
        </w:tabs>
        <w:spacing w:before="0"/>
        <w:ind w:firstLine="709"/>
        <w:jc w:val="both"/>
        <w:rPr>
          <w:rFonts w:ascii="Times New Roman" w:hAnsi="Times New Roman"/>
          <w:b/>
          <w:i w:val="0"/>
        </w:rPr>
      </w:pPr>
      <w:r>
        <w:rPr>
          <w:rFonts w:ascii="Times New Roman" w:hAnsi="Times New Roman"/>
          <w:b/>
          <w:i w:val="0"/>
        </w:rPr>
        <w:t>7.8.1</w:t>
      </w:r>
      <w:r w:rsidR="007F2589">
        <w:rPr>
          <w:rFonts w:ascii="Times New Roman" w:hAnsi="Times New Roman"/>
          <w:b/>
          <w:i w:val="0"/>
        </w:rPr>
        <w:t>.</w:t>
      </w:r>
      <w:r w:rsidR="00BD79AC">
        <w:rPr>
          <w:rFonts w:ascii="Times New Roman" w:hAnsi="Times New Roman"/>
          <w:b/>
          <w:i w:val="0"/>
        </w:rPr>
        <w:t xml:space="preserve"> </w:t>
      </w:r>
      <w:r w:rsidRPr="000D7954">
        <w:rPr>
          <w:rFonts w:ascii="Times New Roman" w:hAnsi="Times New Roman"/>
          <w:b/>
          <w:i w:val="0"/>
        </w:rPr>
        <w:t>Характеристика железнодорожных линий</w:t>
      </w:r>
    </w:p>
    <w:tbl>
      <w:tblPr>
        <w:tblW w:w="5000" w:type="pct"/>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909"/>
        <w:gridCol w:w="2454"/>
        <w:gridCol w:w="1263"/>
        <w:gridCol w:w="1725"/>
        <w:gridCol w:w="1465"/>
        <w:gridCol w:w="2503"/>
      </w:tblGrid>
      <w:tr w:rsidR="000D7954" w:rsidRPr="001933EA" w:rsidTr="002E0B13">
        <w:trPr>
          <w:cantSplit/>
          <w:trHeight w:val="98"/>
          <w:jc w:val="center"/>
        </w:trPr>
        <w:tc>
          <w:tcPr>
            <w:tcW w:w="440" w:type="pct"/>
            <w:vAlign w:val="center"/>
          </w:tcPr>
          <w:p w:rsidR="000D7954" w:rsidRPr="00C72F71" w:rsidRDefault="000D7954" w:rsidP="00B66A22">
            <w:pPr>
              <w:pStyle w:val="49"/>
              <w:spacing w:after="0"/>
              <w:jc w:val="center"/>
              <w:rPr>
                <w:rFonts w:ascii="Trebuchet MS" w:eastAsia="Trebuchet MS" w:hAnsi="Trebuchet MS" w:cs="Trebuchet MS"/>
                <w:sz w:val="22"/>
                <w:szCs w:val="22"/>
              </w:rPr>
            </w:pPr>
            <w:r w:rsidRPr="00C72F71">
              <w:rPr>
                <w:b/>
                <w:sz w:val="22"/>
                <w:szCs w:val="22"/>
                <w:lang w:eastAsia="ar-SA"/>
              </w:rPr>
              <w:t>№ п/п</w:t>
            </w:r>
          </w:p>
        </w:tc>
        <w:tc>
          <w:tcPr>
            <w:tcW w:w="1189" w:type="pct"/>
            <w:vAlign w:val="center"/>
          </w:tcPr>
          <w:p w:rsidR="000D7954" w:rsidRPr="00C72F71" w:rsidRDefault="000D7954" w:rsidP="00B66A22">
            <w:pPr>
              <w:pStyle w:val="49"/>
              <w:spacing w:after="0"/>
              <w:jc w:val="center"/>
              <w:rPr>
                <w:rFonts w:ascii="Trebuchet MS" w:eastAsia="Trebuchet MS" w:hAnsi="Trebuchet MS" w:cs="Trebuchet MS"/>
                <w:sz w:val="22"/>
                <w:szCs w:val="22"/>
              </w:rPr>
            </w:pPr>
            <w:r w:rsidRPr="00C72F71">
              <w:rPr>
                <w:b/>
                <w:sz w:val="22"/>
                <w:szCs w:val="22"/>
                <w:lang w:eastAsia="ar-SA"/>
              </w:rPr>
              <w:t>Перегоны</w:t>
            </w:r>
          </w:p>
        </w:tc>
        <w:tc>
          <w:tcPr>
            <w:tcW w:w="612" w:type="pct"/>
            <w:vAlign w:val="center"/>
          </w:tcPr>
          <w:p w:rsidR="000D7954" w:rsidRPr="00C72F71" w:rsidRDefault="000D7954" w:rsidP="00B66A22">
            <w:pPr>
              <w:pStyle w:val="49"/>
              <w:spacing w:after="0"/>
              <w:jc w:val="center"/>
              <w:rPr>
                <w:b/>
                <w:sz w:val="22"/>
                <w:szCs w:val="22"/>
                <w:lang w:eastAsia="ar-SA"/>
              </w:rPr>
            </w:pPr>
            <w:r w:rsidRPr="00C72F71">
              <w:rPr>
                <w:b/>
                <w:sz w:val="22"/>
                <w:szCs w:val="22"/>
                <w:lang w:eastAsia="ar-SA"/>
              </w:rPr>
              <w:t>Категория</w:t>
            </w:r>
          </w:p>
        </w:tc>
        <w:tc>
          <w:tcPr>
            <w:tcW w:w="836" w:type="pct"/>
            <w:vAlign w:val="center"/>
          </w:tcPr>
          <w:p w:rsidR="000D7954" w:rsidRPr="00C72F71" w:rsidRDefault="000D7954" w:rsidP="00B66A22">
            <w:pPr>
              <w:pStyle w:val="49"/>
              <w:spacing w:after="0"/>
              <w:jc w:val="center"/>
              <w:rPr>
                <w:b/>
                <w:sz w:val="22"/>
                <w:szCs w:val="22"/>
                <w:lang w:eastAsia="ar-SA"/>
              </w:rPr>
            </w:pPr>
            <w:r w:rsidRPr="00C72F71">
              <w:rPr>
                <w:b/>
                <w:sz w:val="22"/>
                <w:szCs w:val="22"/>
                <w:lang w:eastAsia="ar-SA"/>
              </w:rPr>
              <w:t>Количество главных путей</w:t>
            </w:r>
          </w:p>
        </w:tc>
        <w:tc>
          <w:tcPr>
            <w:tcW w:w="710" w:type="pct"/>
            <w:vAlign w:val="center"/>
          </w:tcPr>
          <w:p w:rsidR="000D7954" w:rsidRPr="00C72F71" w:rsidRDefault="000D7954" w:rsidP="00B66A22">
            <w:pPr>
              <w:pStyle w:val="49"/>
              <w:spacing w:after="0"/>
              <w:jc w:val="center"/>
              <w:rPr>
                <w:b/>
                <w:sz w:val="22"/>
                <w:szCs w:val="22"/>
                <w:lang w:eastAsia="ar-SA"/>
              </w:rPr>
            </w:pPr>
            <w:r w:rsidRPr="00C72F71">
              <w:rPr>
                <w:b/>
                <w:sz w:val="22"/>
                <w:szCs w:val="22"/>
                <w:lang w:eastAsia="ar-SA"/>
              </w:rPr>
              <w:t>Вид тяги</w:t>
            </w:r>
          </w:p>
        </w:tc>
        <w:tc>
          <w:tcPr>
            <w:tcW w:w="1214" w:type="pct"/>
            <w:vAlign w:val="center"/>
          </w:tcPr>
          <w:p w:rsidR="000D7954" w:rsidRPr="00C72F71" w:rsidRDefault="000D7954" w:rsidP="00B66A22">
            <w:pPr>
              <w:pStyle w:val="49"/>
              <w:spacing w:after="0"/>
              <w:jc w:val="center"/>
              <w:rPr>
                <w:b/>
                <w:sz w:val="22"/>
                <w:szCs w:val="22"/>
                <w:lang w:eastAsia="ar-SA"/>
              </w:rPr>
            </w:pPr>
            <w:r w:rsidRPr="00C72F71">
              <w:rPr>
                <w:b/>
                <w:sz w:val="22"/>
                <w:szCs w:val="22"/>
                <w:lang w:eastAsia="ar-SA"/>
              </w:rPr>
              <w:t>Размеры движения, пар поездов в сутки</w:t>
            </w:r>
          </w:p>
        </w:tc>
      </w:tr>
      <w:tr w:rsidR="000D7954" w:rsidRPr="001933EA" w:rsidTr="002E0B13">
        <w:trPr>
          <w:cantSplit/>
          <w:jc w:val="center"/>
        </w:trPr>
        <w:tc>
          <w:tcPr>
            <w:tcW w:w="440" w:type="pct"/>
            <w:vAlign w:val="center"/>
          </w:tcPr>
          <w:p w:rsidR="000D7954" w:rsidRPr="00C72F71" w:rsidRDefault="000D7954" w:rsidP="00B66A22">
            <w:pPr>
              <w:spacing w:after="0"/>
              <w:jc w:val="center"/>
              <w:rPr>
                <w:rFonts w:ascii="Times New Roman" w:eastAsia="Times New Roman" w:hAnsi="Times New Roman" w:cs="Times New Roman"/>
                <w:b/>
                <w:lang w:eastAsia="ar-SA"/>
              </w:rPr>
            </w:pPr>
            <w:r w:rsidRPr="00C72F71">
              <w:rPr>
                <w:rFonts w:ascii="Times New Roman" w:eastAsia="Times New Roman" w:hAnsi="Times New Roman" w:cs="Times New Roman"/>
                <w:b/>
                <w:lang w:eastAsia="ar-SA"/>
              </w:rPr>
              <w:t>1</w:t>
            </w:r>
          </w:p>
        </w:tc>
        <w:tc>
          <w:tcPr>
            <w:tcW w:w="1189" w:type="pct"/>
            <w:vAlign w:val="center"/>
          </w:tcPr>
          <w:p w:rsidR="000D7954" w:rsidRPr="00C72F71" w:rsidRDefault="000D7954" w:rsidP="00B66A22">
            <w:pPr>
              <w:spacing w:after="0"/>
              <w:jc w:val="center"/>
              <w:rPr>
                <w:rFonts w:ascii="Times New Roman" w:eastAsia="Trebuchet MS" w:hAnsi="Times New Roman" w:cs="Times New Roman"/>
              </w:rPr>
            </w:pPr>
            <w:r w:rsidRPr="00C72F71">
              <w:rPr>
                <w:rFonts w:ascii="Times New Roman" w:eastAsia="Trebuchet MS" w:hAnsi="Times New Roman" w:cs="Times New Roman"/>
              </w:rPr>
              <w:t>Пугач</w:t>
            </w:r>
            <w:r w:rsidR="0031364A">
              <w:rPr>
                <w:rFonts w:ascii="Times New Roman" w:eastAsia="Trebuchet MS" w:hAnsi="Times New Roman" w:cs="Times New Roman"/>
              </w:rPr>
              <w:t>е</w:t>
            </w:r>
            <w:r w:rsidRPr="00C72F71">
              <w:rPr>
                <w:rFonts w:ascii="Times New Roman" w:eastAsia="Trebuchet MS" w:hAnsi="Times New Roman" w:cs="Times New Roman"/>
              </w:rPr>
              <w:t>вск – Иргиз</w:t>
            </w:r>
          </w:p>
        </w:tc>
        <w:tc>
          <w:tcPr>
            <w:tcW w:w="612" w:type="pct"/>
            <w:vAlign w:val="center"/>
          </w:tcPr>
          <w:p w:rsidR="000D7954" w:rsidRPr="00C72F71" w:rsidRDefault="000D7954" w:rsidP="00B66A22">
            <w:pPr>
              <w:spacing w:after="0"/>
              <w:jc w:val="center"/>
              <w:rPr>
                <w:rFonts w:ascii="Times New Roman" w:eastAsia="Trebuchet MS" w:hAnsi="Times New Roman" w:cs="Times New Roman"/>
              </w:rPr>
            </w:pPr>
            <w:r w:rsidRPr="00C72F71">
              <w:rPr>
                <w:rFonts w:ascii="Times New Roman" w:eastAsia="Trebuchet MS" w:hAnsi="Times New Roman" w:cs="Times New Roman"/>
              </w:rPr>
              <w:t>5</w:t>
            </w:r>
          </w:p>
        </w:tc>
        <w:tc>
          <w:tcPr>
            <w:tcW w:w="836" w:type="pct"/>
            <w:vAlign w:val="center"/>
          </w:tcPr>
          <w:p w:rsidR="000D7954" w:rsidRPr="00C72F71" w:rsidRDefault="000D7954" w:rsidP="00B66A22">
            <w:pPr>
              <w:spacing w:after="0"/>
              <w:jc w:val="center"/>
              <w:rPr>
                <w:rFonts w:ascii="Times New Roman" w:eastAsia="Trebuchet MS" w:hAnsi="Times New Roman" w:cs="Times New Roman"/>
              </w:rPr>
            </w:pPr>
            <w:r w:rsidRPr="00C72F71">
              <w:rPr>
                <w:rFonts w:ascii="Times New Roman" w:eastAsia="Trebuchet MS" w:hAnsi="Times New Roman" w:cs="Times New Roman"/>
              </w:rPr>
              <w:t>2</w:t>
            </w:r>
          </w:p>
        </w:tc>
        <w:tc>
          <w:tcPr>
            <w:tcW w:w="710" w:type="pct"/>
            <w:vAlign w:val="center"/>
          </w:tcPr>
          <w:p w:rsidR="000D7954" w:rsidRPr="00C72F71" w:rsidRDefault="000D7954" w:rsidP="00B66A22">
            <w:pPr>
              <w:spacing w:after="0"/>
              <w:jc w:val="center"/>
              <w:rPr>
                <w:rFonts w:ascii="Times New Roman" w:eastAsia="Trebuchet MS" w:hAnsi="Times New Roman" w:cs="Times New Roman"/>
              </w:rPr>
            </w:pPr>
            <w:r w:rsidRPr="00C72F71">
              <w:rPr>
                <w:rFonts w:ascii="Times New Roman" w:eastAsia="Trebuchet MS" w:hAnsi="Times New Roman" w:cs="Times New Roman"/>
              </w:rPr>
              <w:t>Тепловозная</w:t>
            </w:r>
          </w:p>
        </w:tc>
        <w:tc>
          <w:tcPr>
            <w:tcW w:w="1214" w:type="pct"/>
            <w:vAlign w:val="center"/>
          </w:tcPr>
          <w:p w:rsidR="000D7954" w:rsidRPr="00C72F71" w:rsidRDefault="000D7954" w:rsidP="00B66A22">
            <w:pPr>
              <w:spacing w:after="0"/>
              <w:jc w:val="center"/>
              <w:rPr>
                <w:rFonts w:ascii="Times New Roman" w:eastAsia="Trebuchet MS" w:hAnsi="Times New Roman" w:cs="Times New Roman"/>
              </w:rPr>
            </w:pPr>
            <w:r w:rsidRPr="00C72F71">
              <w:rPr>
                <w:rFonts w:ascii="Times New Roman" w:eastAsia="Trebuchet MS" w:hAnsi="Times New Roman" w:cs="Times New Roman"/>
              </w:rPr>
              <w:t>2,2</w:t>
            </w:r>
          </w:p>
        </w:tc>
      </w:tr>
      <w:tr w:rsidR="000D7954" w:rsidRPr="001933EA" w:rsidTr="002E0B13">
        <w:trPr>
          <w:cantSplit/>
          <w:jc w:val="center"/>
        </w:trPr>
        <w:tc>
          <w:tcPr>
            <w:tcW w:w="440" w:type="pct"/>
            <w:vAlign w:val="center"/>
          </w:tcPr>
          <w:p w:rsidR="000D7954" w:rsidRPr="00C72F71" w:rsidRDefault="000D7954" w:rsidP="00B66A22">
            <w:pPr>
              <w:spacing w:after="0"/>
              <w:jc w:val="center"/>
              <w:rPr>
                <w:rFonts w:ascii="Times New Roman" w:eastAsia="Times New Roman" w:hAnsi="Times New Roman" w:cs="Times New Roman"/>
                <w:b/>
                <w:lang w:eastAsia="ar-SA"/>
              </w:rPr>
            </w:pPr>
            <w:r w:rsidRPr="00C72F71">
              <w:rPr>
                <w:rFonts w:ascii="Times New Roman" w:eastAsia="Times New Roman" w:hAnsi="Times New Roman" w:cs="Times New Roman"/>
                <w:b/>
                <w:lang w:eastAsia="ar-SA"/>
              </w:rPr>
              <w:t>2</w:t>
            </w:r>
          </w:p>
        </w:tc>
        <w:tc>
          <w:tcPr>
            <w:tcW w:w="1189" w:type="pct"/>
            <w:vAlign w:val="center"/>
          </w:tcPr>
          <w:p w:rsidR="000D7954" w:rsidRPr="00C72F71" w:rsidRDefault="00C72F71" w:rsidP="00B66A22">
            <w:pPr>
              <w:spacing w:after="0"/>
              <w:jc w:val="center"/>
              <w:rPr>
                <w:rFonts w:ascii="Times New Roman" w:eastAsia="Trebuchet MS" w:hAnsi="Times New Roman" w:cs="Times New Roman"/>
              </w:rPr>
            </w:pPr>
            <w:r w:rsidRPr="00C72F71">
              <w:rPr>
                <w:rFonts w:ascii="Times New Roman" w:eastAsia="Trebuchet MS" w:hAnsi="Times New Roman" w:cs="Times New Roman"/>
              </w:rPr>
              <w:t>Иргиз–Юльевка</w:t>
            </w:r>
          </w:p>
        </w:tc>
        <w:tc>
          <w:tcPr>
            <w:tcW w:w="612" w:type="pct"/>
            <w:vAlign w:val="center"/>
          </w:tcPr>
          <w:p w:rsidR="000D7954" w:rsidRPr="00C72F71" w:rsidRDefault="00C72F71" w:rsidP="00B66A22">
            <w:pPr>
              <w:spacing w:after="0"/>
              <w:jc w:val="center"/>
              <w:rPr>
                <w:rFonts w:ascii="Times New Roman" w:eastAsia="Trebuchet MS" w:hAnsi="Times New Roman" w:cs="Times New Roman"/>
              </w:rPr>
            </w:pPr>
            <w:r w:rsidRPr="00C72F71">
              <w:rPr>
                <w:rFonts w:ascii="Times New Roman" w:eastAsia="Trebuchet MS" w:hAnsi="Times New Roman" w:cs="Times New Roman"/>
              </w:rPr>
              <w:t>5</w:t>
            </w:r>
          </w:p>
        </w:tc>
        <w:tc>
          <w:tcPr>
            <w:tcW w:w="836" w:type="pct"/>
            <w:vAlign w:val="center"/>
          </w:tcPr>
          <w:p w:rsidR="000D7954" w:rsidRPr="00C72F71" w:rsidRDefault="00C72F71" w:rsidP="00B66A22">
            <w:pPr>
              <w:spacing w:after="0"/>
              <w:jc w:val="center"/>
              <w:rPr>
                <w:rFonts w:ascii="Times New Roman" w:eastAsia="Trebuchet MS" w:hAnsi="Times New Roman" w:cs="Times New Roman"/>
              </w:rPr>
            </w:pPr>
            <w:r w:rsidRPr="00C72F71">
              <w:rPr>
                <w:rFonts w:ascii="Times New Roman" w:eastAsia="Trebuchet MS" w:hAnsi="Times New Roman" w:cs="Times New Roman"/>
              </w:rPr>
              <w:t>2</w:t>
            </w:r>
          </w:p>
        </w:tc>
        <w:tc>
          <w:tcPr>
            <w:tcW w:w="710" w:type="pct"/>
            <w:vAlign w:val="center"/>
          </w:tcPr>
          <w:p w:rsidR="000D7954" w:rsidRPr="00C72F71" w:rsidRDefault="00C72F71" w:rsidP="00B66A22">
            <w:pPr>
              <w:spacing w:after="0"/>
              <w:jc w:val="center"/>
              <w:rPr>
                <w:rFonts w:ascii="Times New Roman" w:eastAsia="Trebuchet MS" w:hAnsi="Times New Roman" w:cs="Times New Roman"/>
              </w:rPr>
            </w:pPr>
            <w:r w:rsidRPr="00C72F71">
              <w:rPr>
                <w:rFonts w:ascii="Times New Roman" w:eastAsia="Trebuchet MS" w:hAnsi="Times New Roman" w:cs="Times New Roman"/>
              </w:rPr>
              <w:t>Тепловозная</w:t>
            </w:r>
          </w:p>
        </w:tc>
        <w:tc>
          <w:tcPr>
            <w:tcW w:w="1214" w:type="pct"/>
            <w:vAlign w:val="center"/>
          </w:tcPr>
          <w:p w:rsidR="000D7954" w:rsidRPr="00C72F71" w:rsidRDefault="00C72F71" w:rsidP="00B66A22">
            <w:pPr>
              <w:spacing w:after="0"/>
              <w:jc w:val="center"/>
              <w:rPr>
                <w:rFonts w:ascii="Times New Roman" w:eastAsia="Trebuchet MS" w:hAnsi="Times New Roman" w:cs="Times New Roman"/>
              </w:rPr>
            </w:pPr>
            <w:r w:rsidRPr="00C72F71">
              <w:rPr>
                <w:rFonts w:ascii="Times New Roman" w:eastAsia="Trebuchet MS" w:hAnsi="Times New Roman" w:cs="Times New Roman"/>
              </w:rPr>
              <w:t>2,4</w:t>
            </w:r>
          </w:p>
        </w:tc>
      </w:tr>
    </w:tbl>
    <w:p w:rsidR="000D7954" w:rsidRDefault="000D7954" w:rsidP="00CA04CD">
      <w:pPr>
        <w:spacing w:after="0" w:line="300" w:lineRule="auto"/>
        <w:ind w:firstLine="709"/>
        <w:jc w:val="both"/>
        <w:rPr>
          <w:rFonts w:ascii="Times New Roman" w:hAnsi="Times New Roman" w:cs="Times New Roman"/>
          <w:sz w:val="28"/>
          <w:szCs w:val="28"/>
        </w:rPr>
      </w:pPr>
    </w:p>
    <w:p w:rsidR="000D7954" w:rsidRPr="00BD79AC" w:rsidRDefault="00BD79AC" w:rsidP="00BD79AC">
      <w:pPr>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7.8.2</w:t>
      </w:r>
      <w:r w:rsidR="007F2589">
        <w:rPr>
          <w:rFonts w:ascii="Times New Roman" w:eastAsia="Times New Roman" w:hAnsi="Times New Roman" w:cs="Times New Roman"/>
          <w:b/>
          <w:sz w:val="24"/>
          <w:szCs w:val="24"/>
          <w:lang w:eastAsia="ar-SA"/>
        </w:rPr>
        <w:t>.</w:t>
      </w:r>
      <w:r w:rsidR="00652B96">
        <w:rPr>
          <w:rFonts w:ascii="Times New Roman" w:eastAsia="Times New Roman" w:hAnsi="Times New Roman" w:cs="Times New Roman"/>
          <w:b/>
          <w:sz w:val="24"/>
          <w:szCs w:val="24"/>
          <w:lang w:eastAsia="ar-SA"/>
        </w:rPr>
        <w:t xml:space="preserve"> </w:t>
      </w:r>
      <w:r w:rsidRPr="00BD79AC">
        <w:rPr>
          <w:rFonts w:ascii="Times New Roman" w:eastAsia="Times New Roman" w:hAnsi="Times New Roman" w:cs="Times New Roman"/>
          <w:b/>
          <w:sz w:val="24"/>
          <w:szCs w:val="24"/>
          <w:lang w:eastAsia="ar-SA"/>
        </w:rPr>
        <w:t xml:space="preserve">Характеристика </w:t>
      </w:r>
      <w:r>
        <w:rPr>
          <w:rFonts w:ascii="Times New Roman" w:eastAsia="Times New Roman" w:hAnsi="Times New Roman" w:cs="Times New Roman"/>
          <w:b/>
          <w:sz w:val="24"/>
          <w:szCs w:val="24"/>
          <w:lang w:eastAsia="ar-SA"/>
        </w:rPr>
        <w:t xml:space="preserve">станций Заволжского МО Пугачевского </w:t>
      </w:r>
      <w:r w:rsidR="00652B96">
        <w:rPr>
          <w:rFonts w:ascii="Times New Roman" w:eastAsia="Times New Roman" w:hAnsi="Times New Roman" w:cs="Times New Roman"/>
          <w:b/>
          <w:sz w:val="24"/>
          <w:szCs w:val="24"/>
          <w:lang w:eastAsia="ar-SA"/>
        </w:rPr>
        <w:t>МР</w:t>
      </w:r>
      <w:r>
        <w:rPr>
          <w:rFonts w:ascii="Times New Roman" w:eastAsia="Times New Roman" w:hAnsi="Times New Roman" w:cs="Times New Roman"/>
          <w:b/>
          <w:sz w:val="24"/>
          <w:szCs w:val="24"/>
          <w:lang w:eastAsia="ar-SA"/>
        </w:rPr>
        <w:t xml:space="preserve"> </w:t>
      </w:r>
    </w:p>
    <w:tbl>
      <w:tblPr>
        <w:tblW w:w="5000" w:type="pct"/>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971"/>
        <w:gridCol w:w="3116"/>
        <w:gridCol w:w="3116"/>
        <w:gridCol w:w="3116"/>
      </w:tblGrid>
      <w:tr w:rsidR="00BD79AC" w:rsidRPr="00C72F71" w:rsidTr="00B66A22">
        <w:trPr>
          <w:cantSplit/>
          <w:trHeight w:val="98"/>
          <w:jc w:val="center"/>
        </w:trPr>
        <w:tc>
          <w:tcPr>
            <w:tcW w:w="470" w:type="pct"/>
            <w:vAlign w:val="center"/>
          </w:tcPr>
          <w:p w:rsidR="00BD79AC" w:rsidRPr="00C72F71" w:rsidRDefault="00BD79AC" w:rsidP="00B66A22">
            <w:pPr>
              <w:pStyle w:val="49"/>
              <w:spacing w:after="0"/>
              <w:jc w:val="center"/>
              <w:rPr>
                <w:rFonts w:ascii="Trebuchet MS" w:eastAsia="Trebuchet MS" w:hAnsi="Trebuchet MS" w:cs="Trebuchet MS"/>
                <w:sz w:val="22"/>
                <w:szCs w:val="22"/>
              </w:rPr>
            </w:pPr>
            <w:r w:rsidRPr="00C72F71">
              <w:rPr>
                <w:b/>
                <w:sz w:val="22"/>
                <w:szCs w:val="22"/>
                <w:lang w:eastAsia="ar-SA"/>
              </w:rPr>
              <w:t>№ п/п</w:t>
            </w:r>
          </w:p>
        </w:tc>
        <w:tc>
          <w:tcPr>
            <w:tcW w:w="1510" w:type="pct"/>
            <w:vAlign w:val="center"/>
          </w:tcPr>
          <w:p w:rsidR="00BD79AC" w:rsidRPr="00C72F71" w:rsidRDefault="00BD79AC" w:rsidP="00B66A22">
            <w:pPr>
              <w:pStyle w:val="49"/>
              <w:spacing w:after="0"/>
              <w:jc w:val="center"/>
              <w:rPr>
                <w:rFonts w:ascii="Trebuchet MS" w:eastAsia="Trebuchet MS" w:hAnsi="Trebuchet MS" w:cs="Trebuchet MS"/>
                <w:sz w:val="22"/>
                <w:szCs w:val="22"/>
              </w:rPr>
            </w:pPr>
            <w:r>
              <w:rPr>
                <w:b/>
                <w:sz w:val="22"/>
                <w:szCs w:val="22"/>
                <w:lang w:eastAsia="ar-SA"/>
              </w:rPr>
              <w:t>Наименование станции</w:t>
            </w:r>
          </w:p>
        </w:tc>
        <w:tc>
          <w:tcPr>
            <w:tcW w:w="1510" w:type="pct"/>
            <w:vAlign w:val="center"/>
          </w:tcPr>
          <w:p w:rsidR="00BD79AC" w:rsidRPr="00C72F71" w:rsidRDefault="00BD79AC" w:rsidP="00B66A22">
            <w:pPr>
              <w:pStyle w:val="49"/>
              <w:spacing w:after="0"/>
              <w:jc w:val="center"/>
              <w:rPr>
                <w:b/>
                <w:sz w:val="22"/>
                <w:szCs w:val="22"/>
                <w:lang w:eastAsia="ar-SA"/>
              </w:rPr>
            </w:pPr>
            <w:r>
              <w:rPr>
                <w:b/>
                <w:sz w:val="22"/>
                <w:szCs w:val="22"/>
                <w:lang w:eastAsia="ar-SA"/>
              </w:rPr>
              <w:t>Класс станции</w:t>
            </w:r>
          </w:p>
        </w:tc>
        <w:tc>
          <w:tcPr>
            <w:tcW w:w="1510" w:type="pct"/>
            <w:vAlign w:val="center"/>
          </w:tcPr>
          <w:p w:rsidR="00BD79AC" w:rsidRPr="00C72F71" w:rsidRDefault="00BD79AC" w:rsidP="00B66A22">
            <w:pPr>
              <w:pStyle w:val="49"/>
              <w:spacing w:after="0"/>
              <w:jc w:val="center"/>
              <w:rPr>
                <w:b/>
                <w:sz w:val="22"/>
                <w:szCs w:val="22"/>
                <w:lang w:eastAsia="ar-SA"/>
              </w:rPr>
            </w:pPr>
            <w:r>
              <w:rPr>
                <w:b/>
                <w:sz w:val="22"/>
                <w:szCs w:val="22"/>
                <w:lang w:eastAsia="ar-SA"/>
              </w:rPr>
              <w:t>Назначение станции</w:t>
            </w:r>
          </w:p>
        </w:tc>
      </w:tr>
      <w:tr w:rsidR="00BD79AC" w:rsidRPr="00C72F71" w:rsidTr="00B66A22">
        <w:trPr>
          <w:cantSplit/>
          <w:jc w:val="center"/>
        </w:trPr>
        <w:tc>
          <w:tcPr>
            <w:tcW w:w="470" w:type="pct"/>
            <w:vAlign w:val="center"/>
          </w:tcPr>
          <w:p w:rsidR="00BD79AC" w:rsidRPr="00C72F71" w:rsidRDefault="00BD79AC" w:rsidP="00B66A22">
            <w:pPr>
              <w:spacing w:after="0"/>
              <w:jc w:val="center"/>
              <w:rPr>
                <w:rFonts w:ascii="Times New Roman" w:eastAsia="Times New Roman" w:hAnsi="Times New Roman" w:cs="Times New Roman"/>
                <w:b/>
                <w:lang w:eastAsia="ar-SA"/>
              </w:rPr>
            </w:pPr>
            <w:r w:rsidRPr="00C72F71">
              <w:rPr>
                <w:rFonts w:ascii="Times New Roman" w:eastAsia="Times New Roman" w:hAnsi="Times New Roman" w:cs="Times New Roman"/>
                <w:b/>
                <w:lang w:eastAsia="ar-SA"/>
              </w:rPr>
              <w:t>1</w:t>
            </w:r>
          </w:p>
        </w:tc>
        <w:tc>
          <w:tcPr>
            <w:tcW w:w="1510" w:type="pct"/>
            <w:vAlign w:val="center"/>
          </w:tcPr>
          <w:p w:rsidR="00BD79AC" w:rsidRPr="00C72F71" w:rsidRDefault="00BD79AC" w:rsidP="00B66A22">
            <w:pPr>
              <w:spacing w:after="0"/>
              <w:jc w:val="center"/>
              <w:rPr>
                <w:rFonts w:ascii="Times New Roman" w:eastAsia="Trebuchet MS" w:hAnsi="Times New Roman" w:cs="Times New Roman"/>
              </w:rPr>
            </w:pPr>
            <w:r w:rsidRPr="00C72F71">
              <w:rPr>
                <w:rFonts w:ascii="Times New Roman" w:eastAsia="Trebuchet MS" w:hAnsi="Times New Roman" w:cs="Times New Roman"/>
              </w:rPr>
              <w:t>Иргиз</w:t>
            </w:r>
          </w:p>
        </w:tc>
        <w:tc>
          <w:tcPr>
            <w:tcW w:w="1510" w:type="pct"/>
            <w:vAlign w:val="center"/>
          </w:tcPr>
          <w:p w:rsidR="00BD79AC" w:rsidRPr="00C72F71" w:rsidRDefault="00BD79AC" w:rsidP="00B66A22">
            <w:pPr>
              <w:spacing w:after="0"/>
              <w:jc w:val="center"/>
              <w:rPr>
                <w:rFonts w:ascii="Times New Roman" w:eastAsia="Trebuchet MS" w:hAnsi="Times New Roman" w:cs="Times New Roman"/>
              </w:rPr>
            </w:pPr>
            <w:r>
              <w:rPr>
                <w:rFonts w:ascii="Times New Roman" w:eastAsia="Trebuchet MS" w:hAnsi="Times New Roman" w:cs="Times New Roman"/>
              </w:rPr>
              <w:t>4</w:t>
            </w:r>
          </w:p>
        </w:tc>
        <w:tc>
          <w:tcPr>
            <w:tcW w:w="1510" w:type="pct"/>
            <w:vAlign w:val="center"/>
          </w:tcPr>
          <w:p w:rsidR="00BD79AC" w:rsidRPr="00C72F71" w:rsidRDefault="00BD79AC" w:rsidP="00B66A22">
            <w:pPr>
              <w:spacing w:after="0"/>
              <w:jc w:val="center"/>
              <w:rPr>
                <w:rFonts w:ascii="Times New Roman" w:eastAsia="Trebuchet MS" w:hAnsi="Times New Roman" w:cs="Times New Roman"/>
              </w:rPr>
            </w:pPr>
            <w:r>
              <w:rPr>
                <w:rFonts w:ascii="Times New Roman" w:eastAsia="Trebuchet MS" w:hAnsi="Times New Roman" w:cs="Times New Roman"/>
              </w:rPr>
              <w:t>Грузовая</w:t>
            </w:r>
          </w:p>
        </w:tc>
      </w:tr>
    </w:tbl>
    <w:p w:rsidR="00652B96" w:rsidRDefault="00652B96" w:rsidP="00652B96">
      <w:pPr>
        <w:spacing w:after="0" w:line="240" w:lineRule="auto"/>
        <w:ind w:firstLine="709"/>
        <w:jc w:val="both"/>
        <w:rPr>
          <w:rFonts w:ascii="Times New Roman" w:eastAsia="Times New Roman" w:hAnsi="Times New Roman" w:cs="Times New Roman"/>
          <w:b/>
          <w:sz w:val="24"/>
          <w:szCs w:val="24"/>
          <w:lang w:eastAsia="ar-SA"/>
        </w:rPr>
      </w:pPr>
    </w:p>
    <w:p w:rsidR="000D7954" w:rsidRPr="00652B96" w:rsidRDefault="00652B96" w:rsidP="00BA0E64">
      <w:pPr>
        <w:tabs>
          <w:tab w:val="left" w:pos="1276"/>
        </w:tabs>
        <w:spacing w:after="0" w:line="240" w:lineRule="auto"/>
        <w:ind w:firstLine="709"/>
        <w:jc w:val="both"/>
        <w:rPr>
          <w:rFonts w:ascii="Times New Roman" w:eastAsia="Times New Roman" w:hAnsi="Times New Roman" w:cs="Times New Roman"/>
          <w:b/>
          <w:sz w:val="24"/>
          <w:szCs w:val="24"/>
          <w:lang w:eastAsia="ar-SA"/>
        </w:rPr>
      </w:pPr>
      <w:r w:rsidRPr="00652B96">
        <w:rPr>
          <w:rFonts w:ascii="Times New Roman" w:eastAsia="Times New Roman" w:hAnsi="Times New Roman" w:cs="Times New Roman"/>
          <w:b/>
          <w:sz w:val="24"/>
          <w:szCs w:val="24"/>
          <w:lang w:eastAsia="ar-SA"/>
        </w:rPr>
        <w:t>7.8.3</w:t>
      </w:r>
      <w:r w:rsidR="007F2589">
        <w:rPr>
          <w:rFonts w:ascii="Times New Roman" w:eastAsia="Times New Roman" w:hAnsi="Times New Roman" w:cs="Times New Roman"/>
          <w:b/>
          <w:sz w:val="24"/>
          <w:szCs w:val="24"/>
          <w:lang w:eastAsia="ar-SA"/>
        </w:rPr>
        <w:t>.</w:t>
      </w:r>
      <w:r w:rsidRPr="00652B96">
        <w:rPr>
          <w:rFonts w:ascii="Times New Roman" w:eastAsia="Times New Roman" w:hAnsi="Times New Roman" w:cs="Times New Roman"/>
          <w:b/>
          <w:sz w:val="24"/>
          <w:szCs w:val="24"/>
          <w:lang w:eastAsia="ar-SA"/>
        </w:rPr>
        <w:t xml:space="preserve"> Грузовая работа</w:t>
      </w:r>
    </w:p>
    <w:tbl>
      <w:tblPr>
        <w:tblW w:w="5000" w:type="pct"/>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971"/>
        <w:gridCol w:w="3116"/>
        <w:gridCol w:w="1558"/>
        <w:gridCol w:w="1558"/>
        <w:gridCol w:w="1558"/>
        <w:gridCol w:w="1558"/>
      </w:tblGrid>
      <w:tr w:rsidR="00652B96" w:rsidRPr="00C72F71" w:rsidTr="00B66A22">
        <w:trPr>
          <w:cantSplit/>
          <w:trHeight w:val="295"/>
          <w:jc w:val="center"/>
        </w:trPr>
        <w:tc>
          <w:tcPr>
            <w:tcW w:w="470" w:type="pct"/>
            <w:vMerge w:val="restart"/>
            <w:vAlign w:val="center"/>
          </w:tcPr>
          <w:p w:rsidR="00652B96" w:rsidRPr="00C72F71" w:rsidRDefault="00652B96" w:rsidP="00B66A22">
            <w:pPr>
              <w:pStyle w:val="49"/>
              <w:spacing w:after="0"/>
              <w:jc w:val="center"/>
              <w:rPr>
                <w:rFonts w:ascii="Trebuchet MS" w:eastAsia="Trebuchet MS" w:hAnsi="Trebuchet MS" w:cs="Trebuchet MS"/>
                <w:sz w:val="22"/>
                <w:szCs w:val="22"/>
              </w:rPr>
            </w:pPr>
            <w:r w:rsidRPr="00C72F71">
              <w:rPr>
                <w:b/>
                <w:sz w:val="22"/>
                <w:szCs w:val="22"/>
                <w:lang w:eastAsia="ar-SA"/>
              </w:rPr>
              <w:t>№ п/п</w:t>
            </w:r>
          </w:p>
        </w:tc>
        <w:tc>
          <w:tcPr>
            <w:tcW w:w="1510" w:type="pct"/>
            <w:vMerge w:val="restart"/>
            <w:vAlign w:val="center"/>
          </w:tcPr>
          <w:p w:rsidR="00652B96" w:rsidRPr="00C72F71" w:rsidRDefault="00652B96" w:rsidP="00B66A22">
            <w:pPr>
              <w:pStyle w:val="49"/>
              <w:spacing w:after="0"/>
              <w:jc w:val="center"/>
              <w:rPr>
                <w:rFonts w:ascii="Trebuchet MS" w:eastAsia="Trebuchet MS" w:hAnsi="Trebuchet MS" w:cs="Trebuchet MS"/>
                <w:sz w:val="22"/>
                <w:szCs w:val="22"/>
              </w:rPr>
            </w:pPr>
            <w:r>
              <w:rPr>
                <w:b/>
                <w:sz w:val="22"/>
                <w:szCs w:val="22"/>
                <w:lang w:eastAsia="ar-SA"/>
              </w:rPr>
              <w:t>Наименование станции</w:t>
            </w:r>
          </w:p>
        </w:tc>
        <w:tc>
          <w:tcPr>
            <w:tcW w:w="3020" w:type="pct"/>
            <w:gridSpan w:val="4"/>
            <w:vAlign w:val="center"/>
          </w:tcPr>
          <w:p w:rsidR="00652B96" w:rsidRPr="00C72F71" w:rsidRDefault="00652B96" w:rsidP="00B66A22">
            <w:pPr>
              <w:pStyle w:val="49"/>
              <w:spacing w:after="0"/>
              <w:jc w:val="center"/>
              <w:rPr>
                <w:b/>
                <w:sz w:val="22"/>
                <w:szCs w:val="22"/>
                <w:lang w:eastAsia="ar-SA"/>
              </w:rPr>
            </w:pPr>
            <w:r>
              <w:rPr>
                <w:b/>
                <w:sz w:val="22"/>
                <w:szCs w:val="22"/>
                <w:lang w:eastAsia="ar-SA"/>
              </w:rPr>
              <w:t>Грузовая работа станции</w:t>
            </w:r>
          </w:p>
        </w:tc>
      </w:tr>
      <w:tr w:rsidR="00652B96" w:rsidRPr="00C72F71" w:rsidTr="00B66A22">
        <w:trPr>
          <w:cantSplit/>
          <w:trHeight w:val="295"/>
          <w:jc w:val="center"/>
        </w:trPr>
        <w:tc>
          <w:tcPr>
            <w:tcW w:w="470" w:type="pct"/>
            <w:vMerge/>
            <w:vAlign w:val="center"/>
          </w:tcPr>
          <w:p w:rsidR="00652B96" w:rsidRPr="00C72F71" w:rsidRDefault="00652B96" w:rsidP="00B66A22">
            <w:pPr>
              <w:pStyle w:val="49"/>
              <w:spacing w:after="0"/>
              <w:jc w:val="center"/>
              <w:rPr>
                <w:b/>
                <w:sz w:val="22"/>
                <w:szCs w:val="22"/>
                <w:lang w:eastAsia="ar-SA"/>
              </w:rPr>
            </w:pPr>
          </w:p>
        </w:tc>
        <w:tc>
          <w:tcPr>
            <w:tcW w:w="1510" w:type="pct"/>
            <w:vMerge/>
            <w:vAlign w:val="center"/>
          </w:tcPr>
          <w:p w:rsidR="00652B96" w:rsidRDefault="00652B96" w:rsidP="00B66A22">
            <w:pPr>
              <w:pStyle w:val="49"/>
              <w:spacing w:after="0"/>
              <w:jc w:val="center"/>
              <w:rPr>
                <w:b/>
                <w:sz w:val="22"/>
                <w:szCs w:val="22"/>
                <w:lang w:eastAsia="ar-SA"/>
              </w:rPr>
            </w:pPr>
          </w:p>
        </w:tc>
        <w:tc>
          <w:tcPr>
            <w:tcW w:w="1510" w:type="pct"/>
            <w:gridSpan w:val="2"/>
            <w:vAlign w:val="center"/>
          </w:tcPr>
          <w:p w:rsidR="00652B96" w:rsidRDefault="00652B96" w:rsidP="00B66A22">
            <w:pPr>
              <w:pStyle w:val="49"/>
              <w:spacing w:after="0"/>
              <w:jc w:val="center"/>
              <w:rPr>
                <w:b/>
                <w:sz w:val="22"/>
                <w:szCs w:val="22"/>
                <w:lang w:eastAsia="ar-SA"/>
              </w:rPr>
            </w:pPr>
            <w:r>
              <w:rPr>
                <w:b/>
                <w:sz w:val="22"/>
                <w:szCs w:val="22"/>
                <w:lang w:eastAsia="ar-SA"/>
              </w:rPr>
              <w:t>Погружено</w:t>
            </w:r>
          </w:p>
        </w:tc>
        <w:tc>
          <w:tcPr>
            <w:tcW w:w="1510" w:type="pct"/>
            <w:gridSpan w:val="2"/>
            <w:vAlign w:val="center"/>
          </w:tcPr>
          <w:p w:rsidR="00652B96" w:rsidRDefault="00652B96" w:rsidP="00B66A22">
            <w:pPr>
              <w:pStyle w:val="49"/>
              <w:spacing w:after="0"/>
              <w:jc w:val="center"/>
              <w:rPr>
                <w:b/>
                <w:sz w:val="22"/>
                <w:szCs w:val="22"/>
                <w:lang w:eastAsia="ar-SA"/>
              </w:rPr>
            </w:pPr>
            <w:r>
              <w:rPr>
                <w:b/>
                <w:sz w:val="22"/>
                <w:szCs w:val="22"/>
                <w:lang w:eastAsia="ar-SA"/>
              </w:rPr>
              <w:t>Выгружено</w:t>
            </w:r>
          </w:p>
        </w:tc>
      </w:tr>
      <w:tr w:rsidR="00652B96" w:rsidRPr="00C72F71" w:rsidTr="00B66A22">
        <w:trPr>
          <w:cantSplit/>
          <w:trHeight w:val="295"/>
          <w:jc w:val="center"/>
        </w:trPr>
        <w:tc>
          <w:tcPr>
            <w:tcW w:w="470" w:type="pct"/>
            <w:vMerge/>
            <w:vAlign w:val="center"/>
          </w:tcPr>
          <w:p w:rsidR="00652B96" w:rsidRPr="00C72F71" w:rsidRDefault="00652B96" w:rsidP="00B66A22">
            <w:pPr>
              <w:pStyle w:val="49"/>
              <w:spacing w:after="0"/>
              <w:jc w:val="center"/>
              <w:rPr>
                <w:b/>
                <w:sz w:val="22"/>
                <w:szCs w:val="22"/>
                <w:lang w:eastAsia="ar-SA"/>
              </w:rPr>
            </w:pPr>
          </w:p>
        </w:tc>
        <w:tc>
          <w:tcPr>
            <w:tcW w:w="1510" w:type="pct"/>
            <w:vMerge/>
            <w:vAlign w:val="center"/>
          </w:tcPr>
          <w:p w:rsidR="00652B96" w:rsidRDefault="00652B96" w:rsidP="00B66A22">
            <w:pPr>
              <w:pStyle w:val="49"/>
              <w:spacing w:after="0"/>
              <w:jc w:val="center"/>
              <w:rPr>
                <w:b/>
                <w:sz w:val="22"/>
                <w:szCs w:val="22"/>
                <w:lang w:eastAsia="ar-SA"/>
              </w:rPr>
            </w:pPr>
          </w:p>
        </w:tc>
        <w:tc>
          <w:tcPr>
            <w:tcW w:w="755" w:type="pct"/>
            <w:vAlign w:val="center"/>
          </w:tcPr>
          <w:p w:rsidR="00652B96" w:rsidRDefault="00652B96" w:rsidP="00B66A22">
            <w:pPr>
              <w:pStyle w:val="49"/>
              <w:spacing w:after="0"/>
              <w:jc w:val="center"/>
              <w:rPr>
                <w:b/>
                <w:sz w:val="22"/>
                <w:szCs w:val="22"/>
                <w:lang w:eastAsia="ar-SA"/>
              </w:rPr>
            </w:pPr>
            <w:r w:rsidRPr="00652B96">
              <w:rPr>
                <w:b/>
                <w:sz w:val="22"/>
                <w:szCs w:val="22"/>
                <w:lang w:eastAsia="ar-SA"/>
              </w:rPr>
              <w:t>Вагонов</w:t>
            </w:r>
          </w:p>
        </w:tc>
        <w:tc>
          <w:tcPr>
            <w:tcW w:w="755" w:type="pct"/>
            <w:vAlign w:val="center"/>
          </w:tcPr>
          <w:p w:rsidR="00652B96" w:rsidRDefault="00652B96" w:rsidP="00B66A22">
            <w:pPr>
              <w:pStyle w:val="49"/>
              <w:spacing w:after="0"/>
              <w:jc w:val="center"/>
              <w:rPr>
                <w:b/>
                <w:sz w:val="22"/>
                <w:szCs w:val="22"/>
                <w:lang w:eastAsia="ar-SA"/>
              </w:rPr>
            </w:pPr>
            <w:r>
              <w:rPr>
                <w:b/>
                <w:sz w:val="22"/>
                <w:szCs w:val="22"/>
                <w:lang w:eastAsia="ar-SA"/>
              </w:rPr>
              <w:t>тыс. т</w:t>
            </w:r>
          </w:p>
        </w:tc>
        <w:tc>
          <w:tcPr>
            <w:tcW w:w="755" w:type="pct"/>
            <w:vAlign w:val="center"/>
          </w:tcPr>
          <w:p w:rsidR="00652B96" w:rsidRDefault="00652B96" w:rsidP="00B66A22">
            <w:pPr>
              <w:pStyle w:val="49"/>
              <w:spacing w:after="0"/>
              <w:jc w:val="center"/>
              <w:rPr>
                <w:b/>
                <w:sz w:val="22"/>
                <w:szCs w:val="22"/>
                <w:lang w:eastAsia="ar-SA"/>
              </w:rPr>
            </w:pPr>
            <w:r w:rsidRPr="00652B96">
              <w:rPr>
                <w:b/>
                <w:sz w:val="22"/>
                <w:szCs w:val="22"/>
                <w:lang w:eastAsia="ar-SA"/>
              </w:rPr>
              <w:t>Вагонов</w:t>
            </w:r>
          </w:p>
        </w:tc>
        <w:tc>
          <w:tcPr>
            <w:tcW w:w="755" w:type="pct"/>
            <w:vAlign w:val="center"/>
          </w:tcPr>
          <w:p w:rsidR="00652B96" w:rsidRDefault="00652B96" w:rsidP="00B66A22">
            <w:pPr>
              <w:pStyle w:val="49"/>
              <w:spacing w:after="0"/>
              <w:jc w:val="center"/>
              <w:rPr>
                <w:b/>
                <w:sz w:val="22"/>
                <w:szCs w:val="22"/>
                <w:lang w:eastAsia="ar-SA"/>
              </w:rPr>
            </w:pPr>
            <w:r>
              <w:rPr>
                <w:b/>
                <w:sz w:val="22"/>
                <w:szCs w:val="22"/>
                <w:lang w:eastAsia="ar-SA"/>
              </w:rPr>
              <w:t>тыс. т</w:t>
            </w:r>
          </w:p>
        </w:tc>
      </w:tr>
      <w:tr w:rsidR="00652B96" w:rsidRPr="00C72F71" w:rsidTr="00B66A22">
        <w:trPr>
          <w:cantSplit/>
          <w:jc w:val="center"/>
        </w:trPr>
        <w:tc>
          <w:tcPr>
            <w:tcW w:w="470" w:type="pct"/>
            <w:vAlign w:val="center"/>
          </w:tcPr>
          <w:p w:rsidR="00652B96" w:rsidRPr="00C72F71" w:rsidRDefault="00652B96" w:rsidP="00B66A22">
            <w:pPr>
              <w:spacing w:after="0"/>
              <w:jc w:val="center"/>
              <w:rPr>
                <w:rFonts w:ascii="Times New Roman" w:eastAsia="Times New Roman" w:hAnsi="Times New Roman" w:cs="Times New Roman"/>
                <w:b/>
                <w:lang w:eastAsia="ar-SA"/>
              </w:rPr>
            </w:pPr>
            <w:r w:rsidRPr="00C72F71">
              <w:rPr>
                <w:rFonts w:ascii="Times New Roman" w:eastAsia="Times New Roman" w:hAnsi="Times New Roman" w:cs="Times New Roman"/>
                <w:b/>
                <w:lang w:eastAsia="ar-SA"/>
              </w:rPr>
              <w:t>1</w:t>
            </w:r>
          </w:p>
        </w:tc>
        <w:tc>
          <w:tcPr>
            <w:tcW w:w="1510" w:type="pct"/>
            <w:vAlign w:val="center"/>
          </w:tcPr>
          <w:p w:rsidR="00652B96" w:rsidRPr="00C72F71" w:rsidRDefault="00652B96" w:rsidP="00B66A22">
            <w:pPr>
              <w:spacing w:after="0"/>
              <w:jc w:val="center"/>
              <w:rPr>
                <w:rFonts w:ascii="Times New Roman" w:eastAsia="Trebuchet MS" w:hAnsi="Times New Roman" w:cs="Times New Roman"/>
              </w:rPr>
            </w:pPr>
            <w:r w:rsidRPr="00C72F71">
              <w:rPr>
                <w:rFonts w:ascii="Times New Roman" w:eastAsia="Trebuchet MS" w:hAnsi="Times New Roman" w:cs="Times New Roman"/>
              </w:rPr>
              <w:t>Иргиз</w:t>
            </w:r>
          </w:p>
        </w:tc>
        <w:tc>
          <w:tcPr>
            <w:tcW w:w="755" w:type="pct"/>
            <w:vAlign w:val="center"/>
          </w:tcPr>
          <w:p w:rsidR="00652B96" w:rsidRPr="00C72F71" w:rsidRDefault="00652B96" w:rsidP="00B66A22">
            <w:pPr>
              <w:spacing w:after="0"/>
              <w:jc w:val="center"/>
              <w:rPr>
                <w:rFonts w:ascii="Times New Roman" w:eastAsia="Trebuchet MS" w:hAnsi="Times New Roman" w:cs="Times New Roman"/>
              </w:rPr>
            </w:pPr>
            <w:r>
              <w:rPr>
                <w:rFonts w:ascii="Times New Roman" w:eastAsia="Trebuchet MS" w:hAnsi="Times New Roman" w:cs="Times New Roman"/>
              </w:rPr>
              <w:t>9637</w:t>
            </w:r>
          </w:p>
        </w:tc>
        <w:tc>
          <w:tcPr>
            <w:tcW w:w="755" w:type="pct"/>
            <w:vAlign w:val="center"/>
          </w:tcPr>
          <w:p w:rsidR="00652B96" w:rsidRPr="00C72F71" w:rsidRDefault="00652B96" w:rsidP="00B66A22">
            <w:pPr>
              <w:spacing w:after="0"/>
              <w:jc w:val="center"/>
              <w:rPr>
                <w:rFonts w:ascii="Times New Roman" w:eastAsia="Trebuchet MS" w:hAnsi="Times New Roman" w:cs="Times New Roman"/>
              </w:rPr>
            </w:pPr>
            <w:r>
              <w:rPr>
                <w:rFonts w:ascii="Times New Roman" w:eastAsia="Trebuchet MS" w:hAnsi="Times New Roman" w:cs="Times New Roman"/>
              </w:rPr>
              <w:t>530,9</w:t>
            </w:r>
          </w:p>
        </w:tc>
        <w:tc>
          <w:tcPr>
            <w:tcW w:w="755" w:type="pct"/>
            <w:vAlign w:val="center"/>
          </w:tcPr>
          <w:p w:rsidR="00652B96" w:rsidRPr="00C72F71" w:rsidRDefault="00652B96" w:rsidP="00B66A22">
            <w:pPr>
              <w:spacing w:after="0"/>
              <w:jc w:val="center"/>
              <w:rPr>
                <w:rFonts w:ascii="Times New Roman" w:eastAsia="Trebuchet MS" w:hAnsi="Times New Roman" w:cs="Times New Roman"/>
              </w:rPr>
            </w:pPr>
          </w:p>
        </w:tc>
        <w:tc>
          <w:tcPr>
            <w:tcW w:w="755" w:type="pct"/>
            <w:vAlign w:val="center"/>
          </w:tcPr>
          <w:p w:rsidR="00652B96" w:rsidRPr="00C72F71" w:rsidRDefault="00652B96" w:rsidP="00B66A22">
            <w:pPr>
              <w:spacing w:after="0"/>
              <w:jc w:val="center"/>
              <w:rPr>
                <w:rFonts w:ascii="Times New Roman" w:eastAsia="Trebuchet MS" w:hAnsi="Times New Roman" w:cs="Times New Roman"/>
              </w:rPr>
            </w:pPr>
            <w:r>
              <w:rPr>
                <w:rFonts w:ascii="Times New Roman" w:eastAsia="Trebuchet MS" w:hAnsi="Times New Roman" w:cs="Times New Roman"/>
              </w:rPr>
              <w:t>98,8</w:t>
            </w:r>
          </w:p>
        </w:tc>
      </w:tr>
    </w:tbl>
    <w:p w:rsidR="00652B96" w:rsidRDefault="00652B96" w:rsidP="00CA04CD">
      <w:pPr>
        <w:spacing w:after="0" w:line="300" w:lineRule="auto"/>
        <w:ind w:firstLine="709"/>
        <w:jc w:val="both"/>
        <w:rPr>
          <w:rFonts w:ascii="Times New Roman" w:eastAsia="Times New Roman" w:hAnsi="Times New Roman" w:cs="Times New Roman"/>
          <w:b/>
          <w:sz w:val="24"/>
          <w:szCs w:val="24"/>
          <w:lang w:eastAsia="ar-SA"/>
        </w:rPr>
      </w:pPr>
    </w:p>
    <w:p w:rsidR="000D7954" w:rsidRPr="00652B96" w:rsidRDefault="00652B96" w:rsidP="00BA0E64">
      <w:pPr>
        <w:tabs>
          <w:tab w:val="left" w:pos="1276"/>
        </w:tabs>
        <w:spacing w:after="0" w:line="240" w:lineRule="auto"/>
        <w:ind w:firstLine="709"/>
        <w:jc w:val="both"/>
        <w:rPr>
          <w:rFonts w:ascii="Times New Roman" w:eastAsia="Times New Roman" w:hAnsi="Times New Roman" w:cs="Times New Roman"/>
          <w:b/>
          <w:sz w:val="24"/>
          <w:szCs w:val="24"/>
          <w:lang w:eastAsia="ar-SA"/>
        </w:rPr>
      </w:pPr>
      <w:r w:rsidRPr="00652B96">
        <w:rPr>
          <w:rFonts w:ascii="Times New Roman" w:eastAsia="Times New Roman" w:hAnsi="Times New Roman" w:cs="Times New Roman"/>
          <w:b/>
          <w:sz w:val="24"/>
          <w:szCs w:val="24"/>
          <w:lang w:eastAsia="ar-SA"/>
        </w:rPr>
        <w:t>7.8.4</w:t>
      </w:r>
      <w:r w:rsidR="007F2589">
        <w:rPr>
          <w:rFonts w:ascii="Times New Roman" w:eastAsia="Times New Roman" w:hAnsi="Times New Roman" w:cs="Times New Roman"/>
          <w:b/>
          <w:sz w:val="24"/>
          <w:szCs w:val="24"/>
          <w:lang w:eastAsia="ar-SA"/>
        </w:rPr>
        <w:t>.</w:t>
      </w:r>
      <w:r w:rsidRPr="00652B96">
        <w:rPr>
          <w:rFonts w:ascii="Times New Roman" w:eastAsia="Times New Roman" w:hAnsi="Times New Roman" w:cs="Times New Roman"/>
          <w:b/>
          <w:sz w:val="24"/>
          <w:szCs w:val="24"/>
          <w:lang w:eastAsia="ar-SA"/>
        </w:rPr>
        <w:t xml:space="preserve"> Пассажирооборот (по отправлению)</w:t>
      </w:r>
    </w:p>
    <w:tbl>
      <w:tblPr>
        <w:tblW w:w="5000" w:type="pct"/>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970"/>
        <w:gridCol w:w="2206"/>
        <w:gridCol w:w="1845"/>
        <w:gridCol w:w="1843"/>
        <w:gridCol w:w="1843"/>
        <w:gridCol w:w="1612"/>
      </w:tblGrid>
      <w:tr w:rsidR="00351175" w:rsidRPr="00C72F71" w:rsidTr="00B66A22">
        <w:trPr>
          <w:cantSplit/>
          <w:trHeight w:val="295"/>
          <w:jc w:val="center"/>
        </w:trPr>
        <w:tc>
          <w:tcPr>
            <w:tcW w:w="470" w:type="pct"/>
            <w:vMerge w:val="restart"/>
            <w:vAlign w:val="center"/>
          </w:tcPr>
          <w:p w:rsidR="00351175" w:rsidRPr="00C72F71" w:rsidRDefault="00351175" w:rsidP="00B66A22">
            <w:pPr>
              <w:pStyle w:val="49"/>
              <w:spacing w:after="0"/>
              <w:jc w:val="center"/>
              <w:rPr>
                <w:rFonts w:ascii="Trebuchet MS" w:eastAsia="Trebuchet MS" w:hAnsi="Trebuchet MS" w:cs="Trebuchet MS"/>
                <w:sz w:val="22"/>
                <w:szCs w:val="22"/>
              </w:rPr>
            </w:pPr>
            <w:r w:rsidRPr="00C72F71">
              <w:rPr>
                <w:b/>
                <w:sz w:val="22"/>
                <w:szCs w:val="22"/>
                <w:lang w:eastAsia="ar-SA"/>
              </w:rPr>
              <w:t>№ п/п</w:t>
            </w:r>
          </w:p>
        </w:tc>
        <w:tc>
          <w:tcPr>
            <w:tcW w:w="1069" w:type="pct"/>
            <w:vMerge w:val="restart"/>
            <w:vAlign w:val="center"/>
          </w:tcPr>
          <w:p w:rsidR="00351175" w:rsidRPr="00C72F71" w:rsidRDefault="00351175" w:rsidP="00B66A22">
            <w:pPr>
              <w:pStyle w:val="49"/>
              <w:spacing w:after="0"/>
              <w:jc w:val="center"/>
              <w:rPr>
                <w:rFonts w:ascii="Trebuchet MS" w:eastAsia="Trebuchet MS" w:hAnsi="Trebuchet MS" w:cs="Trebuchet MS"/>
                <w:sz w:val="22"/>
                <w:szCs w:val="22"/>
              </w:rPr>
            </w:pPr>
            <w:r>
              <w:rPr>
                <w:b/>
                <w:sz w:val="22"/>
                <w:szCs w:val="22"/>
                <w:lang w:eastAsia="ar-SA"/>
              </w:rPr>
              <w:t>Наименование станции</w:t>
            </w:r>
          </w:p>
        </w:tc>
        <w:tc>
          <w:tcPr>
            <w:tcW w:w="894" w:type="pct"/>
            <w:vMerge w:val="restart"/>
            <w:vAlign w:val="center"/>
          </w:tcPr>
          <w:p w:rsidR="00351175" w:rsidRPr="00C72F71" w:rsidRDefault="00351175" w:rsidP="00B66A22">
            <w:pPr>
              <w:pStyle w:val="49"/>
              <w:spacing w:after="0"/>
              <w:jc w:val="center"/>
              <w:rPr>
                <w:rFonts w:ascii="Trebuchet MS" w:eastAsia="Trebuchet MS" w:hAnsi="Trebuchet MS" w:cs="Trebuchet MS"/>
                <w:sz w:val="22"/>
                <w:szCs w:val="22"/>
              </w:rPr>
            </w:pPr>
            <w:r w:rsidRPr="00C32AD1">
              <w:rPr>
                <w:b/>
                <w:sz w:val="22"/>
                <w:szCs w:val="22"/>
                <w:lang w:eastAsia="ar-SA"/>
              </w:rPr>
              <w:t>Всего пассажиров</w:t>
            </w:r>
            <w:r w:rsidR="00C32AD1" w:rsidRPr="00C32AD1">
              <w:rPr>
                <w:b/>
                <w:sz w:val="22"/>
                <w:szCs w:val="22"/>
                <w:lang w:eastAsia="ar-SA"/>
              </w:rPr>
              <w:t xml:space="preserve">, </w:t>
            </w:r>
            <w:r w:rsidR="00C32AD1">
              <w:rPr>
                <w:b/>
                <w:sz w:val="22"/>
                <w:szCs w:val="22"/>
                <w:lang w:eastAsia="ar-SA"/>
              </w:rPr>
              <w:t xml:space="preserve"> </w:t>
            </w:r>
            <w:r w:rsidR="00C32AD1" w:rsidRPr="00C32AD1">
              <w:rPr>
                <w:b/>
                <w:sz w:val="22"/>
                <w:szCs w:val="22"/>
                <w:lang w:eastAsia="ar-SA"/>
              </w:rPr>
              <w:t>тыс.</w:t>
            </w:r>
            <w:r w:rsidR="00C32AD1">
              <w:rPr>
                <w:b/>
                <w:sz w:val="22"/>
                <w:szCs w:val="22"/>
                <w:lang w:eastAsia="ar-SA"/>
              </w:rPr>
              <w:t xml:space="preserve"> </w:t>
            </w:r>
            <w:r w:rsidR="00C32AD1" w:rsidRPr="00C32AD1">
              <w:rPr>
                <w:b/>
                <w:sz w:val="22"/>
                <w:szCs w:val="22"/>
                <w:lang w:eastAsia="ar-SA"/>
              </w:rPr>
              <w:t>чел.</w:t>
            </w:r>
          </w:p>
        </w:tc>
        <w:tc>
          <w:tcPr>
            <w:tcW w:w="2567" w:type="pct"/>
            <w:gridSpan w:val="3"/>
            <w:vAlign w:val="center"/>
          </w:tcPr>
          <w:p w:rsidR="00351175" w:rsidRPr="00C72F71" w:rsidRDefault="00C32AD1" w:rsidP="00B66A22">
            <w:pPr>
              <w:pStyle w:val="49"/>
              <w:spacing w:after="0"/>
              <w:jc w:val="center"/>
              <w:rPr>
                <w:b/>
                <w:sz w:val="22"/>
                <w:szCs w:val="22"/>
                <w:lang w:eastAsia="ar-SA"/>
              </w:rPr>
            </w:pPr>
            <w:r>
              <w:rPr>
                <w:b/>
                <w:sz w:val="22"/>
                <w:szCs w:val="22"/>
                <w:lang w:eastAsia="ar-SA"/>
              </w:rPr>
              <w:t>в том числе:</w:t>
            </w:r>
          </w:p>
        </w:tc>
      </w:tr>
      <w:tr w:rsidR="00351175" w:rsidTr="00B66A22">
        <w:trPr>
          <w:cantSplit/>
          <w:trHeight w:val="70"/>
          <w:jc w:val="center"/>
        </w:trPr>
        <w:tc>
          <w:tcPr>
            <w:tcW w:w="470" w:type="pct"/>
            <w:vMerge/>
            <w:vAlign w:val="center"/>
          </w:tcPr>
          <w:p w:rsidR="00351175" w:rsidRPr="00C72F71" w:rsidRDefault="00351175" w:rsidP="00B66A22">
            <w:pPr>
              <w:pStyle w:val="49"/>
              <w:spacing w:after="0"/>
              <w:jc w:val="center"/>
              <w:rPr>
                <w:b/>
                <w:sz w:val="22"/>
                <w:szCs w:val="22"/>
                <w:lang w:eastAsia="ar-SA"/>
              </w:rPr>
            </w:pPr>
          </w:p>
        </w:tc>
        <w:tc>
          <w:tcPr>
            <w:tcW w:w="1069" w:type="pct"/>
            <w:vMerge/>
            <w:vAlign w:val="center"/>
          </w:tcPr>
          <w:p w:rsidR="00351175" w:rsidRDefault="00351175" w:rsidP="00B66A22">
            <w:pPr>
              <w:pStyle w:val="49"/>
              <w:spacing w:after="0"/>
              <w:jc w:val="center"/>
              <w:rPr>
                <w:b/>
                <w:sz w:val="22"/>
                <w:szCs w:val="22"/>
                <w:lang w:eastAsia="ar-SA"/>
              </w:rPr>
            </w:pPr>
          </w:p>
        </w:tc>
        <w:tc>
          <w:tcPr>
            <w:tcW w:w="894" w:type="pct"/>
            <w:vMerge/>
            <w:vAlign w:val="center"/>
          </w:tcPr>
          <w:p w:rsidR="00351175" w:rsidRDefault="00351175" w:rsidP="00B66A22">
            <w:pPr>
              <w:pStyle w:val="49"/>
              <w:spacing w:after="0"/>
              <w:jc w:val="center"/>
              <w:rPr>
                <w:b/>
                <w:sz w:val="22"/>
                <w:szCs w:val="22"/>
                <w:lang w:eastAsia="ar-SA"/>
              </w:rPr>
            </w:pPr>
          </w:p>
        </w:tc>
        <w:tc>
          <w:tcPr>
            <w:tcW w:w="893" w:type="pct"/>
            <w:vAlign w:val="center"/>
          </w:tcPr>
          <w:p w:rsidR="00351175" w:rsidRDefault="00C32AD1" w:rsidP="00B66A22">
            <w:pPr>
              <w:pStyle w:val="49"/>
              <w:spacing w:after="0"/>
              <w:jc w:val="center"/>
              <w:rPr>
                <w:b/>
                <w:sz w:val="22"/>
                <w:szCs w:val="22"/>
                <w:lang w:eastAsia="ar-SA"/>
              </w:rPr>
            </w:pPr>
            <w:r>
              <w:rPr>
                <w:b/>
                <w:sz w:val="22"/>
                <w:szCs w:val="22"/>
                <w:lang w:eastAsia="ar-SA"/>
              </w:rPr>
              <w:t>в прямом сообщении</w:t>
            </w:r>
          </w:p>
        </w:tc>
        <w:tc>
          <w:tcPr>
            <w:tcW w:w="893" w:type="pct"/>
            <w:vAlign w:val="center"/>
          </w:tcPr>
          <w:p w:rsidR="00351175" w:rsidRDefault="00C32AD1" w:rsidP="00B66A22">
            <w:pPr>
              <w:pStyle w:val="49"/>
              <w:spacing w:after="0"/>
              <w:jc w:val="center"/>
              <w:rPr>
                <w:b/>
                <w:sz w:val="22"/>
                <w:szCs w:val="22"/>
                <w:lang w:eastAsia="ar-SA"/>
              </w:rPr>
            </w:pPr>
            <w:r>
              <w:rPr>
                <w:b/>
                <w:sz w:val="22"/>
                <w:szCs w:val="22"/>
                <w:lang w:eastAsia="ar-SA"/>
              </w:rPr>
              <w:t>в местном сообщении</w:t>
            </w:r>
          </w:p>
        </w:tc>
        <w:tc>
          <w:tcPr>
            <w:tcW w:w="781" w:type="pct"/>
            <w:vAlign w:val="center"/>
          </w:tcPr>
          <w:p w:rsidR="00351175" w:rsidRDefault="00C32AD1" w:rsidP="00B66A22">
            <w:pPr>
              <w:pStyle w:val="49"/>
              <w:spacing w:after="0"/>
              <w:jc w:val="center"/>
              <w:rPr>
                <w:b/>
                <w:sz w:val="22"/>
                <w:szCs w:val="22"/>
                <w:lang w:eastAsia="ar-SA"/>
              </w:rPr>
            </w:pPr>
            <w:r>
              <w:rPr>
                <w:b/>
                <w:sz w:val="22"/>
                <w:szCs w:val="22"/>
                <w:lang w:eastAsia="ar-SA"/>
              </w:rPr>
              <w:t>в пригородном сообщении</w:t>
            </w:r>
          </w:p>
        </w:tc>
      </w:tr>
      <w:tr w:rsidR="00C32AD1" w:rsidRPr="00C72F71" w:rsidTr="00B66A22">
        <w:trPr>
          <w:cantSplit/>
          <w:jc w:val="center"/>
        </w:trPr>
        <w:tc>
          <w:tcPr>
            <w:tcW w:w="470" w:type="pct"/>
            <w:vAlign w:val="center"/>
          </w:tcPr>
          <w:p w:rsidR="00C32AD1" w:rsidRPr="00C72F71" w:rsidRDefault="00C32AD1" w:rsidP="00B66A22">
            <w:pPr>
              <w:spacing w:after="0"/>
              <w:jc w:val="center"/>
              <w:rPr>
                <w:rFonts w:ascii="Times New Roman" w:eastAsia="Times New Roman" w:hAnsi="Times New Roman" w:cs="Times New Roman"/>
                <w:b/>
                <w:lang w:eastAsia="ar-SA"/>
              </w:rPr>
            </w:pPr>
            <w:r w:rsidRPr="00C72F71">
              <w:rPr>
                <w:rFonts w:ascii="Times New Roman" w:eastAsia="Times New Roman" w:hAnsi="Times New Roman" w:cs="Times New Roman"/>
                <w:b/>
                <w:lang w:eastAsia="ar-SA"/>
              </w:rPr>
              <w:t>1</w:t>
            </w:r>
          </w:p>
        </w:tc>
        <w:tc>
          <w:tcPr>
            <w:tcW w:w="1069" w:type="pct"/>
            <w:vAlign w:val="center"/>
          </w:tcPr>
          <w:p w:rsidR="00C32AD1" w:rsidRPr="00C72F71" w:rsidRDefault="00C32AD1" w:rsidP="00B66A22">
            <w:pPr>
              <w:spacing w:after="0"/>
              <w:jc w:val="center"/>
              <w:rPr>
                <w:rFonts w:ascii="Times New Roman" w:eastAsia="Trebuchet MS" w:hAnsi="Times New Roman" w:cs="Times New Roman"/>
              </w:rPr>
            </w:pPr>
            <w:r w:rsidRPr="00C72F71">
              <w:rPr>
                <w:rFonts w:ascii="Times New Roman" w:eastAsia="Trebuchet MS" w:hAnsi="Times New Roman" w:cs="Times New Roman"/>
              </w:rPr>
              <w:t>Иргиз</w:t>
            </w:r>
          </w:p>
        </w:tc>
        <w:tc>
          <w:tcPr>
            <w:tcW w:w="894" w:type="pct"/>
            <w:vAlign w:val="center"/>
          </w:tcPr>
          <w:p w:rsidR="00C32AD1" w:rsidRPr="00C32AD1" w:rsidRDefault="00C32AD1" w:rsidP="00B66A22">
            <w:pPr>
              <w:pStyle w:val="49"/>
              <w:spacing w:after="0"/>
              <w:jc w:val="center"/>
              <w:rPr>
                <w:rFonts w:eastAsia="Trebuchet MS"/>
                <w:sz w:val="22"/>
                <w:szCs w:val="22"/>
              </w:rPr>
            </w:pPr>
            <w:r w:rsidRPr="00C32AD1">
              <w:rPr>
                <w:rFonts w:eastAsia="Trebuchet MS"/>
                <w:sz w:val="22"/>
                <w:szCs w:val="22"/>
              </w:rPr>
              <w:t>28,5</w:t>
            </w:r>
          </w:p>
        </w:tc>
        <w:tc>
          <w:tcPr>
            <w:tcW w:w="893" w:type="pct"/>
            <w:vAlign w:val="center"/>
          </w:tcPr>
          <w:p w:rsidR="00C32AD1" w:rsidRPr="00C32AD1" w:rsidRDefault="00C32AD1" w:rsidP="00B66A22">
            <w:pPr>
              <w:pStyle w:val="49"/>
              <w:spacing w:after="0"/>
              <w:jc w:val="center"/>
              <w:rPr>
                <w:rFonts w:eastAsia="Trebuchet MS"/>
                <w:sz w:val="22"/>
                <w:szCs w:val="22"/>
              </w:rPr>
            </w:pPr>
            <w:r w:rsidRPr="00C32AD1">
              <w:rPr>
                <w:rFonts w:eastAsia="Trebuchet MS"/>
                <w:sz w:val="22"/>
                <w:szCs w:val="22"/>
              </w:rPr>
              <w:t>-</w:t>
            </w:r>
          </w:p>
        </w:tc>
        <w:tc>
          <w:tcPr>
            <w:tcW w:w="893" w:type="pct"/>
            <w:vAlign w:val="center"/>
          </w:tcPr>
          <w:p w:rsidR="00C32AD1" w:rsidRPr="00C32AD1" w:rsidRDefault="00C32AD1" w:rsidP="00B66A22">
            <w:pPr>
              <w:pStyle w:val="49"/>
              <w:spacing w:after="0"/>
              <w:jc w:val="center"/>
              <w:rPr>
                <w:rFonts w:eastAsia="Trebuchet MS"/>
                <w:sz w:val="22"/>
                <w:szCs w:val="22"/>
              </w:rPr>
            </w:pPr>
            <w:r w:rsidRPr="00C32AD1">
              <w:rPr>
                <w:rFonts w:eastAsia="Trebuchet MS"/>
                <w:sz w:val="22"/>
                <w:szCs w:val="22"/>
              </w:rPr>
              <w:t>2,1</w:t>
            </w:r>
          </w:p>
        </w:tc>
        <w:tc>
          <w:tcPr>
            <w:tcW w:w="781" w:type="pct"/>
            <w:vAlign w:val="center"/>
          </w:tcPr>
          <w:p w:rsidR="00C32AD1" w:rsidRPr="00C32AD1" w:rsidRDefault="00C32AD1" w:rsidP="00B66A22">
            <w:pPr>
              <w:pStyle w:val="49"/>
              <w:spacing w:after="0"/>
              <w:jc w:val="center"/>
              <w:rPr>
                <w:rFonts w:eastAsia="Trebuchet MS"/>
                <w:sz w:val="22"/>
                <w:szCs w:val="22"/>
              </w:rPr>
            </w:pPr>
            <w:r w:rsidRPr="00C32AD1">
              <w:rPr>
                <w:rFonts w:eastAsia="Trebuchet MS"/>
                <w:sz w:val="22"/>
                <w:szCs w:val="22"/>
              </w:rPr>
              <w:t>26,4</w:t>
            </w:r>
          </w:p>
        </w:tc>
      </w:tr>
    </w:tbl>
    <w:p w:rsidR="00C32AD1" w:rsidRPr="00C32AD1" w:rsidRDefault="00C32AD1" w:rsidP="00C32AD1">
      <w:pPr>
        <w:spacing w:after="0" w:line="300" w:lineRule="auto"/>
        <w:ind w:firstLine="709"/>
        <w:jc w:val="both"/>
        <w:rPr>
          <w:rFonts w:ascii="Times New Roman" w:eastAsia="Courier New" w:hAnsi="Times New Roman" w:cs="Times New Roman"/>
          <w:sz w:val="28"/>
          <w:szCs w:val="28"/>
        </w:rPr>
      </w:pPr>
      <w:r w:rsidRPr="00C32AD1">
        <w:rPr>
          <w:rFonts w:ascii="Times New Roman" w:eastAsia="Courier New" w:hAnsi="Times New Roman" w:cs="Times New Roman"/>
          <w:sz w:val="28"/>
          <w:szCs w:val="28"/>
        </w:rPr>
        <w:lastRenderedPageBreak/>
        <w:t>По</w:t>
      </w:r>
      <w:r w:rsidR="00B66A22">
        <w:rPr>
          <w:rFonts w:ascii="Times New Roman" w:eastAsia="Courier New" w:hAnsi="Times New Roman" w:cs="Times New Roman"/>
          <w:sz w:val="28"/>
          <w:szCs w:val="28"/>
        </w:rPr>
        <w:t xml:space="preserve"> направлению Саратов – Пугач</w:t>
      </w:r>
      <w:r w:rsidR="0031364A">
        <w:rPr>
          <w:rFonts w:ascii="Times New Roman" w:eastAsia="Courier New" w:hAnsi="Times New Roman" w:cs="Times New Roman"/>
          <w:sz w:val="28"/>
          <w:szCs w:val="28"/>
        </w:rPr>
        <w:t>е</w:t>
      </w:r>
      <w:r w:rsidR="00B66A22">
        <w:rPr>
          <w:rFonts w:ascii="Times New Roman" w:eastAsia="Courier New" w:hAnsi="Times New Roman" w:cs="Times New Roman"/>
          <w:sz w:val="28"/>
          <w:szCs w:val="28"/>
        </w:rPr>
        <w:t>в</w:t>
      </w:r>
      <w:r w:rsidRPr="00C32AD1">
        <w:rPr>
          <w:rFonts w:ascii="Times New Roman" w:eastAsia="Courier New" w:hAnsi="Times New Roman" w:cs="Times New Roman"/>
          <w:sz w:val="28"/>
          <w:szCs w:val="28"/>
        </w:rPr>
        <w:t xml:space="preserve"> ежедневно осуществляется движение поезда местного сообщения.</w:t>
      </w:r>
    </w:p>
    <w:p w:rsidR="000D7954" w:rsidRPr="00F3708F" w:rsidRDefault="00C32AD1" w:rsidP="00C32AD1">
      <w:pPr>
        <w:spacing w:after="0" w:line="300" w:lineRule="auto"/>
        <w:ind w:firstLine="709"/>
        <w:jc w:val="both"/>
        <w:rPr>
          <w:rFonts w:ascii="Times New Roman" w:eastAsia="Courier New" w:hAnsi="Times New Roman" w:cs="Times New Roman"/>
          <w:sz w:val="28"/>
          <w:szCs w:val="28"/>
        </w:rPr>
      </w:pPr>
      <w:r w:rsidRPr="00C32AD1">
        <w:rPr>
          <w:rFonts w:ascii="Times New Roman" w:eastAsia="Courier New" w:hAnsi="Times New Roman" w:cs="Times New Roman"/>
          <w:sz w:val="28"/>
          <w:szCs w:val="28"/>
        </w:rPr>
        <w:t>На территории района действует 18 пересечений автомобильных дорог с железнодорожными путями. Перечень и характеристика переездов через железнодорожные пути приведены в таблице </w:t>
      </w:r>
      <w:r w:rsidR="007F2589">
        <w:rPr>
          <w:rFonts w:ascii="Times New Roman" w:eastAsia="Courier New" w:hAnsi="Times New Roman" w:cs="Times New Roman"/>
          <w:sz w:val="28"/>
          <w:szCs w:val="28"/>
        </w:rPr>
        <w:t>7.8.5.</w:t>
      </w:r>
    </w:p>
    <w:p w:rsidR="007F2589" w:rsidRPr="007F2589" w:rsidRDefault="002E0B13" w:rsidP="007F2589">
      <w:pPr>
        <w:spacing w:after="0" w:line="240" w:lineRule="auto"/>
        <w:ind w:firstLine="709"/>
        <w:jc w:val="both"/>
        <w:rPr>
          <w:rFonts w:ascii="Times New Roman" w:eastAsia="Times New Roman" w:hAnsi="Times New Roman" w:cs="Times New Roman"/>
          <w:b/>
          <w:sz w:val="24"/>
          <w:szCs w:val="24"/>
          <w:lang w:eastAsia="ar-SA"/>
        </w:rPr>
      </w:pPr>
      <w:r w:rsidRPr="007F2589">
        <w:rPr>
          <w:rFonts w:ascii="Times New Roman" w:eastAsia="Times New Roman" w:hAnsi="Times New Roman" w:cs="Times New Roman"/>
          <w:b/>
          <w:sz w:val="24"/>
          <w:szCs w:val="24"/>
          <w:lang w:eastAsia="ar-SA"/>
        </w:rPr>
        <w:t>7.8.5</w:t>
      </w:r>
      <w:r>
        <w:rPr>
          <w:rFonts w:ascii="Times New Roman" w:eastAsia="Times New Roman" w:hAnsi="Times New Roman" w:cs="Times New Roman"/>
          <w:b/>
          <w:sz w:val="24"/>
          <w:szCs w:val="24"/>
          <w:lang w:eastAsia="ar-SA"/>
        </w:rPr>
        <w:t xml:space="preserve"> </w:t>
      </w:r>
      <w:r w:rsidRPr="007F2589">
        <w:rPr>
          <w:rFonts w:ascii="Times New Roman" w:eastAsia="Times New Roman" w:hAnsi="Times New Roman" w:cs="Times New Roman"/>
          <w:b/>
          <w:sz w:val="24"/>
          <w:szCs w:val="24"/>
          <w:lang w:eastAsia="ar-SA"/>
        </w:rPr>
        <w:t>Переезды</w:t>
      </w:r>
      <w:r w:rsidR="007F2589" w:rsidRPr="007F2589">
        <w:rPr>
          <w:rFonts w:ascii="Times New Roman" w:eastAsia="Times New Roman" w:hAnsi="Times New Roman" w:cs="Times New Roman"/>
          <w:b/>
          <w:sz w:val="24"/>
          <w:szCs w:val="24"/>
          <w:lang w:eastAsia="ar-SA"/>
        </w:rPr>
        <w:t xml:space="preserve"> через железнодорожные пути</w:t>
      </w:r>
    </w:p>
    <w:tbl>
      <w:tblPr>
        <w:tblW w:w="5000" w:type="pct"/>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CellMar>
          <w:left w:w="57" w:type="dxa"/>
          <w:right w:w="57" w:type="dxa"/>
        </w:tblCellMar>
        <w:tblLook w:val="0000" w:firstRow="0" w:lastRow="0" w:firstColumn="0" w:lastColumn="0" w:noHBand="0" w:noVBand="0"/>
      </w:tblPr>
      <w:tblGrid>
        <w:gridCol w:w="970"/>
        <w:gridCol w:w="3909"/>
        <w:gridCol w:w="2720"/>
        <w:gridCol w:w="2720"/>
      </w:tblGrid>
      <w:tr w:rsidR="007F2589" w:rsidRPr="00C72F71" w:rsidTr="00B66A22">
        <w:trPr>
          <w:cantSplit/>
          <w:trHeight w:val="764"/>
          <w:jc w:val="center"/>
        </w:trPr>
        <w:tc>
          <w:tcPr>
            <w:tcW w:w="470" w:type="pct"/>
            <w:vAlign w:val="center"/>
          </w:tcPr>
          <w:p w:rsidR="007F2589" w:rsidRPr="00C72F71" w:rsidRDefault="007F2589" w:rsidP="00B66A22">
            <w:pPr>
              <w:pStyle w:val="49"/>
              <w:spacing w:after="0"/>
              <w:jc w:val="center"/>
              <w:rPr>
                <w:rFonts w:ascii="Trebuchet MS" w:eastAsia="Trebuchet MS" w:hAnsi="Trebuchet MS" w:cs="Trebuchet MS"/>
                <w:sz w:val="22"/>
                <w:szCs w:val="22"/>
              </w:rPr>
            </w:pPr>
            <w:r w:rsidRPr="00C72F71">
              <w:rPr>
                <w:b/>
                <w:sz w:val="22"/>
                <w:szCs w:val="22"/>
                <w:lang w:eastAsia="ar-SA"/>
              </w:rPr>
              <w:t>№ п/п</w:t>
            </w:r>
          </w:p>
        </w:tc>
        <w:tc>
          <w:tcPr>
            <w:tcW w:w="1894" w:type="pct"/>
            <w:vAlign w:val="center"/>
          </w:tcPr>
          <w:p w:rsidR="007F2589" w:rsidRPr="00C72F71" w:rsidRDefault="007F2589" w:rsidP="00B66A22">
            <w:pPr>
              <w:pStyle w:val="49"/>
              <w:spacing w:after="0"/>
              <w:jc w:val="center"/>
              <w:rPr>
                <w:rFonts w:ascii="Trebuchet MS" w:eastAsia="Trebuchet MS" w:hAnsi="Trebuchet MS" w:cs="Trebuchet MS"/>
                <w:sz w:val="22"/>
                <w:szCs w:val="22"/>
              </w:rPr>
            </w:pPr>
            <w:r>
              <w:rPr>
                <w:b/>
                <w:sz w:val="22"/>
                <w:szCs w:val="22"/>
                <w:lang w:eastAsia="ar-SA"/>
              </w:rPr>
              <w:t>Местоположение (км, пк)</w:t>
            </w:r>
          </w:p>
        </w:tc>
        <w:tc>
          <w:tcPr>
            <w:tcW w:w="1318" w:type="pct"/>
            <w:vAlign w:val="center"/>
          </w:tcPr>
          <w:p w:rsidR="007F2589" w:rsidRPr="00C72F71" w:rsidRDefault="007F2589" w:rsidP="00B66A22">
            <w:pPr>
              <w:pStyle w:val="49"/>
              <w:spacing w:after="0"/>
              <w:jc w:val="center"/>
              <w:rPr>
                <w:rFonts w:ascii="Trebuchet MS" w:eastAsia="Trebuchet MS" w:hAnsi="Trebuchet MS" w:cs="Trebuchet MS"/>
                <w:sz w:val="22"/>
                <w:szCs w:val="22"/>
              </w:rPr>
            </w:pPr>
            <w:r>
              <w:rPr>
                <w:b/>
                <w:sz w:val="22"/>
                <w:szCs w:val="22"/>
                <w:lang w:eastAsia="ar-SA"/>
              </w:rPr>
              <w:t>Тип переезда</w:t>
            </w:r>
          </w:p>
        </w:tc>
        <w:tc>
          <w:tcPr>
            <w:tcW w:w="1318" w:type="pct"/>
            <w:vAlign w:val="center"/>
          </w:tcPr>
          <w:p w:rsidR="007F2589" w:rsidRPr="00C72F71" w:rsidRDefault="007F2589" w:rsidP="00B66A22">
            <w:pPr>
              <w:pStyle w:val="49"/>
              <w:spacing w:after="0"/>
              <w:jc w:val="center"/>
              <w:rPr>
                <w:b/>
                <w:sz w:val="22"/>
                <w:szCs w:val="22"/>
                <w:lang w:eastAsia="ar-SA"/>
              </w:rPr>
            </w:pPr>
            <w:r>
              <w:rPr>
                <w:b/>
                <w:sz w:val="22"/>
                <w:szCs w:val="22"/>
                <w:lang w:eastAsia="ar-SA"/>
              </w:rPr>
              <w:t>Частота движения, пар поездов в сутки</w:t>
            </w:r>
          </w:p>
        </w:tc>
      </w:tr>
      <w:tr w:rsidR="007F2589" w:rsidRPr="00C32AD1" w:rsidTr="00B66A22">
        <w:trPr>
          <w:cantSplit/>
          <w:jc w:val="center"/>
        </w:trPr>
        <w:tc>
          <w:tcPr>
            <w:tcW w:w="470" w:type="pct"/>
            <w:vAlign w:val="center"/>
          </w:tcPr>
          <w:p w:rsidR="007F2589" w:rsidRPr="00C72F71" w:rsidRDefault="007F2589" w:rsidP="00B66A22">
            <w:pPr>
              <w:spacing w:after="0"/>
              <w:jc w:val="center"/>
              <w:rPr>
                <w:rFonts w:ascii="Times New Roman" w:eastAsia="Times New Roman" w:hAnsi="Times New Roman" w:cs="Times New Roman"/>
                <w:b/>
                <w:lang w:eastAsia="ar-SA"/>
              </w:rPr>
            </w:pPr>
            <w:r w:rsidRPr="00C72F71">
              <w:rPr>
                <w:rFonts w:ascii="Times New Roman" w:eastAsia="Times New Roman" w:hAnsi="Times New Roman" w:cs="Times New Roman"/>
                <w:b/>
                <w:lang w:eastAsia="ar-SA"/>
              </w:rPr>
              <w:t>1</w:t>
            </w:r>
          </w:p>
        </w:tc>
        <w:tc>
          <w:tcPr>
            <w:tcW w:w="1894" w:type="pct"/>
            <w:vAlign w:val="center"/>
          </w:tcPr>
          <w:p w:rsidR="007F2589" w:rsidRPr="007F2589" w:rsidRDefault="007F2589" w:rsidP="00B66A22">
            <w:pPr>
              <w:spacing w:after="0"/>
              <w:jc w:val="center"/>
              <w:rPr>
                <w:rFonts w:ascii="Times New Roman" w:eastAsia="Times New Roman" w:hAnsi="Times New Roman" w:cs="Times New Roman"/>
                <w:b/>
                <w:lang w:eastAsia="ar-SA"/>
              </w:rPr>
            </w:pPr>
            <w:r w:rsidRPr="007F2589">
              <w:rPr>
                <w:rFonts w:ascii="Times New Roman" w:eastAsia="Times New Roman" w:hAnsi="Times New Roman" w:cs="Times New Roman"/>
                <w:b/>
                <w:lang w:eastAsia="ar-SA"/>
              </w:rPr>
              <w:t>2</w:t>
            </w:r>
          </w:p>
        </w:tc>
        <w:tc>
          <w:tcPr>
            <w:tcW w:w="1318" w:type="pct"/>
            <w:vAlign w:val="center"/>
          </w:tcPr>
          <w:p w:rsidR="007F2589" w:rsidRPr="007F2589" w:rsidRDefault="007F2589" w:rsidP="00B66A22">
            <w:pPr>
              <w:pStyle w:val="49"/>
              <w:spacing w:after="0"/>
              <w:jc w:val="center"/>
              <w:rPr>
                <w:b/>
                <w:sz w:val="22"/>
                <w:szCs w:val="22"/>
                <w:lang w:eastAsia="ar-SA"/>
              </w:rPr>
            </w:pPr>
            <w:r w:rsidRPr="007F2589">
              <w:rPr>
                <w:b/>
                <w:sz w:val="22"/>
                <w:szCs w:val="22"/>
                <w:lang w:eastAsia="ar-SA"/>
              </w:rPr>
              <w:t>3</w:t>
            </w:r>
          </w:p>
        </w:tc>
        <w:tc>
          <w:tcPr>
            <w:tcW w:w="1318" w:type="pct"/>
            <w:vAlign w:val="center"/>
          </w:tcPr>
          <w:p w:rsidR="007F2589" w:rsidRPr="007F2589" w:rsidRDefault="007F2589" w:rsidP="00B66A22">
            <w:pPr>
              <w:pStyle w:val="49"/>
              <w:spacing w:after="0"/>
              <w:jc w:val="center"/>
              <w:rPr>
                <w:b/>
                <w:sz w:val="22"/>
                <w:szCs w:val="22"/>
                <w:lang w:eastAsia="ar-SA"/>
              </w:rPr>
            </w:pPr>
            <w:r w:rsidRPr="007F2589">
              <w:rPr>
                <w:b/>
                <w:sz w:val="22"/>
                <w:szCs w:val="22"/>
                <w:lang w:eastAsia="ar-SA"/>
              </w:rPr>
              <w:t>4</w:t>
            </w:r>
          </w:p>
        </w:tc>
      </w:tr>
      <w:tr w:rsidR="007F2589" w:rsidRPr="00C32AD1" w:rsidTr="00B66A22">
        <w:trPr>
          <w:cantSplit/>
          <w:jc w:val="center"/>
        </w:trPr>
        <w:tc>
          <w:tcPr>
            <w:tcW w:w="5000" w:type="pct"/>
            <w:gridSpan w:val="4"/>
            <w:vAlign w:val="center"/>
          </w:tcPr>
          <w:p w:rsidR="007F2589" w:rsidRPr="00C32AD1" w:rsidRDefault="007F2589" w:rsidP="00B66A22">
            <w:pPr>
              <w:spacing w:after="0"/>
              <w:jc w:val="center"/>
              <w:rPr>
                <w:rFonts w:eastAsia="Trebuchet MS"/>
              </w:rPr>
            </w:pPr>
            <w:r w:rsidRPr="00A271BB">
              <w:rPr>
                <w:rFonts w:ascii="Times New Roman" w:eastAsia="Times New Roman" w:hAnsi="Times New Roman" w:cs="Times New Roman"/>
                <w:b/>
                <w:lang w:eastAsia="ar-SA"/>
              </w:rPr>
              <w:t>Главные пути (ПЧ</w:t>
            </w:r>
            <w:r w:rsidR="00A271BB" w:rsidRPr="00A271BB">
              <w:rPr>
                <w:rFonts w:ascii="Times New Roman" w:eastAsia="Times New Roman" w:hAnsi="Times New Roman" w:cs="Times New Roman"/>
                <w:b/>
                <w:lang w:eastAsia="ar-SA"/>
              </w:rPr>
              <w:t>-20)</w:t>
            </w:r>
          </w:p>
        </w:tc>
      </w:tr>
      <w:tr w:rsidR="00A271BB" w:rsidRPr="00C32AD1" w:rsidTr="00B66A22">
        <w:trPr>
          <w:cantSplit/>
          <w:jc w:val="center"/>
        </w:trPr>
        <w:tc>
          <w:tcPr>
            <w:tcW w:w="470" w:type="pct"/>
            <w:vAlign w:val="center"/>
          </w:tcPr>
          <w:p w:rsidR="00A271BB" w:rsidRPr="00C72F71" w:rsidRDefault="00A271BB" w:rsidP="00B66A22">
            <w:pPr>
              <w:spacing w:after="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1</w:t>
            </w:r>
          </w:p>
        </w:tc>
        <w:tc>
          <w:tcPr>
            <w:tcW w:w="1894" w:type="pct"/>
            <w:vAlign w:val="center"/>
          </w:tcPr>
          <w:p w:rsidR="00A271BB" w:rsidRPr="00A271BB" w:rsidRDefault="00A271BB" w:rsidP="00B66A22">
            <w:pPr>
              <w:spacing w:after="0"/>
              <w:jc w:val="center"/>
              <w:rPr>
                <w:rFonts w:ascii="Times New Roman" w:eastAsia="Trebuchet MS" w:hAnsi="Times New Roman" w:cs="Times New Roman"/>
              </w:rPr>
            </w:pPr>
            <w:r w:rsidRPr="00A271BB">
              <w:rPr>
                <w:rFonts w:ascii="Times New Roman" w:eastAsia="Trebuchet MS" w:hAnsi="Times New Roman" w:cs="Times New Roman"/>
              </w:rPr>
              <w:t>Пугач</w:t>
            </w:r>
            <w:r w:rsidR="0031364A">
              <w:rPr>
                <w:rFonts w:ascii="Times New Roman" w:eastAsia="Trebuchet MS" w:hAnsi="Times New Roman" w:cs="Times New Roman"/>
              </w:rPr>
              <w:t>е</w:t>
            </w:r>
            <w:r w:rsidRPr="00A271BB">
              <w:rPr>
                <w:rFonts w:ascii="Times New Roman" w:eastAsia="Trebuchet MS" w:hAnsi="Times New Roman" w:cs="Times New Roman"/>
              </w:rPr>
              <w:t>вск – Иргиз, 349 км, ПК 9</w:t>
            </w:r>
          </w:p>
        </w:tc>
        <w:tc>
          <w:tcPr>
            <w:tcW w:w="1318" w:type="pct"/>
            <w:vAlign w:val="center"/>
          </w:tcPr>
          <w:p w:rsidR="00A271BB" w:rsidRPr="00A271BB" w:rsidRDefault="00A271BB" w:rsidP="00B66A22">
            <w:pPr>
              <w:pStyle w:val="49"/>
              <w:spacing w:after="0"/>
              <w:jc w:val="center"/>
              <w:rPr>
                <w:rFonts w:eastAsia="Trebuchet MS"/>
                <w:sz w:val="22"/>
                <w:szCs w:val="22"/>
              </w:rPr>
            </w:pPr>
            <w:r w:rsidRPr="00A271BB">
              <w:rPr>
                <w:rFonts w:eastAsia="Trebuchet MS"/>
                <w:sz w:val="22"/>
                <w:szCs w:val="22"/>
              </w:rPr>
              <w:t>Охраняемый</w:t>
            </w:r>
          </w:p>
        </w:tc>
        <w:tc>
          <w:tcPr>
            <w:tcW w:w="1318" w:type="pct"/>
            <w:vAlign w:val="center"/>
          </w:tcPr>
          <w:p w:rsidR="00A271BB" w:rsidRPr="00A271BB" w:rsidRDefault="00A271BB" w:rsidP="00B66A22">
            <w:pPr>
              <w:spacing w:after="0"/>
              <w:jc w:val="center"/>
              <w:rPr>
                <w:rFonts w:ascii="Times New Roman" w:eastAsia="Trebuchet MS" w:hAnsi="Times New Roman" w:cs="Times New Roman"/>
              </w:rPr>
            </w:pPr>
            <w:r w:rsidRPr="00A271BB">
              <w:rPr>
                <w:rFonts w:ascii="Times New Roman" w:eastAsia="Trebuchet MS" w:hAnsi="Times New Roman" w:cs="Times New Roman"/>
              </w:rPr>
              <w:t>10</w:t>
            </w:r>
          </w:p>
        </w:tc>
      </w:tr>
      <w:tr w:rsidR="00A271BB" w:rsidRPr="00C32AD1" w:rsidTr="00B66A22">
        <w:trPr>
          <w:cantSplit/>
          <w:jc w:val="center"/>
        </w:trPr>
        <w:tc>
          <w:tcPr>
            <w:tcW w:w="470" w:type="pct"/>
            <w:vAlign w:val="center"/>
          </w:tcPr>
          <w:p w:rsidR="00A271BB" w:rsidRPr="00C72F71" w:rsidRDefault="00A271BB" w:rsidP="00B66A22">
            <w:pPr>
              <w:spacing w:after="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2</w:t>
            </w:r>
          </w:p>
        </w:tc>
        <w:tc>
          <w:tcPr>
            <w:tcW w:w="1894" w:type="pct"/>
            <w:vAlign w:val="center"/>
          </w:tcPr>
          <w:p w:rsidR="00A271BB" w:rsidRPr="00A271BB" w:rsidRDefault="00A271BB" w:rsidP="00B66A22">
            <w:pPr>
              <w:spacing w:after="0"/>
              <w:jc w:val="center"/>
              <w:rPr>
                <w:rFonts w:ascii="Times New Roman" w:eastAsia="Trebuchet MS" w:hAnsi="Times New Roman" w:cs="Times New Roman"/>
              </w:rPr>
            </w:pPr>
            <w:r w:rsidRPr="00A271BB">
              <w:rPr>
                <w:rFonts w:ascii="Times New Roman" w:eastAsia="Trebuchet MS" w:hAnsi="Times New Roman" w:cs="Times New Roman"/>
              </w:rPr>
              <w:t>Пугач</w:t>
            </w:r>
            <w:r w:rsidR="0031364A">
              <w:rPr>
                <w:rFonts w:ascii="Times New Roman" w:eastAsia="Trebuchet MS" w:hAnsi="Times New Roman" w:cs="Times New Roman"/>
              </w:rPr>
              <w:t>е</w:t>
            </w:r>
            <w:r w:rsidRPr="00A271BB">
              <w:rPr>
                <w:rFonts w:ascii="Times New Roman" w:eastAsia="Trebuchet MS" w:hAnsi="Times New Roman" w:cs="Times New Roman"/>
              </w:rPr>
              <w:t>вск – Иргиз, 348 км, ПК 4</w:t>
            </w:r>
          </w:p>
        </w:tc>
        <w:tc>
          <w:tcPr>
            <w:tcW w:w="1318" w:type="pct"/>
            <w:vAlign w:val="center"/>
          </w:tcPr>
          <w:p w:rsidR="00A271BB" w:rsidRPr="00A271BB" w:rsidRDefault="00A271BB" w:rsidP="00B66A22">
            <w:pPr>
              <w:pStyle w:val="49"/>
              <w:spacing w:after="0"/>
              <w:jc w:val="center"/>
              <w:rPr>
                <w:rFonts w:eastAsia="Trebuchet MS"/>
                <w:sz w:val="22"/>
                <w:szCs w:val="22"/>
              </w:rPr>
            </w:pPr>
            <w:r w:rsidRPr="00A271BB">
              <w:rPr>
                <w:rFonts w:eastAsia="Trebuchet MS"/>
                <w:sz w:val="22"/>
                <w:szCs w:val="22"/>
              </w:rPr>
              <w:t>Неохраняемый</w:t>
            </w:r>
          </w:p>
        </w:tc>
        <w:tc>
          <w:tcPr>
            <w:tcW w:w="1318" w:type="pct"/>
            <w:vAlign w:val="center"/>
          </w:tcPr>
          <w:p w:rsidR="00A271BB" w:rsidRPr="00A271BB" w:rsidRDefault="00A271BB" w:rsidP="00B66A22">
            <w:pPr>
              <w:spacing w:after="0"/>
              <w:jc w:val="center"/>
              <w:rPr>
                <w:rFonts w:ascii="Times New Roman" w:eastAsia="Trebuchet MS" w:hAnsi="Times New Roman" w:cs="Times New Roman"/>
              </w:rPr>
            </w:pPr>
            <w:r w:rsidRPr="00A271BB">
              <w:rPr>
                <w:rFonts w:ascii="Times New Roman" w:eastAsia="Trebuchet MS" w:hAnsi="Times New Roman" w:cs="Times New Roman"/>
              </w:rPr>
              <w:t>10</w:t>
            </w:r>
          </w:p>
        </w:tc>
      </w:tr>
      <w:tr w:rsidR="00A271BB" w:rsidRPr="00C32AD1" w:rsidTr="00B66A22">
        <w:trPr>
          <w:cantSplit/>
          <w:jc w:val="center"/>
        </w:trPr>
        <w:tc>
          <w:tcPr>
            <w:tcW w:w="470" w:type="pct"/>
            <w:vAlign w:val="center"/>
          </w:tcPr>
          <w:p w:rsidR="00A271BB" w:rsidRDefault="00A271BB" w:rsidP="00B66A22">
            <w:pPr>
              <w:spacing w:after="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3</w:t>
            </w:r>
          </w:p>
        </w:tc>
        <w:tc>
          <w:tcPr>
            <w:tcW w:w="1894" w:type="pct"/>
            <w:vAlign w:val="center"/>
          </w:tcPr>
          <w:p w:rsidR="00A271BB" w:rsidRPr="00A271BB" w:rsidRDefault="00A271BB" w:rsidP="00B66A22">
            <w:pPr>
              <w:spacing w:after="0"/>
              <w:jc w:val="center"/>
              <w:rPr>
                <w:rFonts w:ascii="Times New Roman" w:eastAsia="Trebuchet MS" w:hAnsi="Times New Roman" w:cs="Times New Roman"/>
              </w:rPr>
            </w:pPr>
            <w:r w:rsidRPr="00A271BB">
              <w:rPr>
                <w:rFonts w:ascii="Times New Roman" w:eastAsia="Trebuchet MS" w:hAnsi="Times New Roman" w:cs="Times New Roman"/>
              </w:rPr>
              <w:t>Пугач</w:t>
            </w:r>
            <w:r w:rsidR="0031364A">
              <w:rPr>
                <w:rFonts w:ascii="Times New Roman" w:eastAsia="Trebuchet MS" w:hAnsi="Times New Roman" w:cs="Times New Roman"/>
              </w:rPr>
              <w:t>е</w:t>
            </w:r>
            <w:r w:rsidRPr="00A271BB">
              <w:rPr>
                <w:rFonts w:ascii="Times New Roman" w:eastAsia="Trebuchet MS" w:hAnsi="Times New Roman" w:cs="Times New Roman"/>
              </w:rPr>
              <w:t>вск – Иргиз, 339 км, ПК 6</w:t>
            </w:r>
          </w:p>
        </w:tc>
        <w:tc>
          <w:tcPr>
            <w:tcW w:w="1318" w:type="pct"/>
            <w:vAlign w:val="center"/>
          </w:tcPr>
          <w:p w:rsidR="00A271BB" w:rsidRPr="00A271BB" w:rsidRDefault="00A271BB" w:rsidP="00B66A22">
            <w:pPr>
              <w:pStyle w:val="49"/>
              <w:spacing w:after="0"/>
              <w:jc w:val="center"/>
              <w:rPr>
                <w:rFonts w:eastAsia="Trebuchet MS"/>
                <w:sz w:val="22"/>
                <w:szCs w:val="22"/>
              </w:rPr>
            </w:pPr>
            <w:r w:rsidRPr="00A271BB">
              <w:rPr>
                <w:rFonts w:eastAsia="Trebuchet MS"/>
                <w:sz w:val="22"/>
                <w:szCs w:val="22"/>
              </w:rPr>
              <w:t>Неохраняемый</w:t>
            </w:r>
          </w:p>
        </w:tc>
        <w:tc>
          <w:tcPr>
            <w:tcW w:w="1318" w:type="pct"/>
            <w:vAlign w:val="center"/>
          </w:tcPr>
          <w:p w:rsidR="00A271BB" w:rsidRPr="00A271BB" w:rsidRDefault="00A271BB" w:rsidP="00B66A22">
            <w:pPr>
              <w:spacing w:after="0"/>
              <w:jc w:val="center"/>
              <w:rPr>
                <w:rFonts w:ascii="Times New Roman" w:eastAsia="Trebuchet MS" w:hAnsi="Times New Roman" w:cs="Times New Roman"/>
              </w:rPr>
            </w:pPr>
            <w:r w:rsidRPr="00A271BB">
              <w:rPr>
                <w:rFonts w:ascii="Times New Roman" w:eastAsia="Trebuchet MS" w:hAnsi="Times New Roman" w:cs="Times New Roman"/>
              </w:rPr>
              <w:t>10</w:t>
            </w:r>
          </w:p>
        </w:tc>
      </w:tr>
      <w:tr w:rsidR="00A271BB" w:rsidRPr="00C32AD1" w:rsidTr="00B66A22">
        <w:trPr>
          <w:cantSplit/>
          <w:jc w:val="center"/>
        </w:trPr>
        <w:tc>
          <w:tcPr>
            <w:tcW w:w="470" w:type="pct"/>
            <w:vAlign w:val="center"/>
          </w:tcPr>
          <w:p w:rsidR="00A271BB" w:rsidRDefault="00A271BB" w:rsidP="00B66A22">
            <w:pPr>
              <w:spacing w:after="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4</w:t>
            </w:r>
          </w:p>
        </w:tc>
        <w:tc>
          <w:tcPr>
            <w:tcW w:w="1894" w:type="pct"/>
            <w:vAlign w:val="center"/>
          </w:tcPr>
          <w:p w:rsidR="00A271BB" w:rsidRPr="00A271BB" w:rsidRDefault="00A271BB" w:rsidP="00B66A22">
            <w:pPr>
              <w:spacing w:after="0"/>
              <w:jc w:val="center"/>
              <w:rPr>
                <w:rFonts w:ascii="Times New Roman" w:eastAsia="Trebuchet MS" w:hAnsi="Times New Roman" w:cs="Times New Roman"/>
              </w:rPr>
            </w:pPr>
            <w:r w:rsidRPr="00A271BB">
              <w:rPr>
                <w:rFonts w:ascii="Times New Roman" w:eastAsia="Trebuchet MS" w:hAnsi="Times New Roman" w:cs="Times New Roman"/>
              </w:rPr>
              <w:t>Пугач</w:t>
            </w:r>
            <w:r w:rsidR="0031364A">
              <w:rPr>
                <w:rFonts w:ascii="Times New Roman" w:eastAsia="Trebuchet MS" w:hAnsi="Times New Roman" w:cs="Times New Roman"/>
              </w:rPr>
              <w:t>е</w:t>
            </w:r>
            <w:r w:rsidRPr="00A271BB">
              <w:rPr>
                <w:rFonts w:ascii="Times New Roman" w:eastAsia="Trebuchet MS" w:hAnsi="Times New Roman" w:cs="Times New Roman"/>
              </w:rPr>
              <w:t>вск – Иргиз, 328 км, ПК 8</w:t>
            </w:r>
          </w:p>
        </w:tc>
        <w:tc>
          <w:tcPr>
            <w:tcW w:w="1318" w:type="pct"/>
            <w:vAlign w:val="center"/>
          </w:tcPr>
          <w:p w:rsidR="00A271BB" w:rsidRPr="00A271BB" w:rsidRDefault="00A271BB" w:rsidP="00B66A22">
            <w:pPr>
              <w:pStyle w:val="49"/>
              <w:spacing w:after="0"/>
              <w:jc w:val="center"/>
              <w:rPr>
                <w:rFonts w:eastAsia="Trebuchet MS"/>
                <w:sz w:val="22"/>
                <w:szCs w:val="22"/>
              </w:rPr>
            </w:pPr>
            <w:r w:rsidRPr="00A271BB">
              <w:rPr>
                <w:rFonts w:eastAsia="Trebuchet MS"/>
                <w:sz w:val="22"/>
                <w:szCs w:val="22"/>
              </w:rPr>
              <w:t>Охраняемый</w:t>
            </w:r>
          </w:p>
        </w:tc>
        <w:tc>
          <w:tcPr>
            <w:tcW w:w="1318" w:type="pct"/>
            <w:vAlign w:val="center"/>
          </w:tcPr>
          <w:p w:rsidR="00A271BB" w:rsidRPr="00A271BB" w:rsidRDefault="00A271BB" w:rsidP="00B66A22">
            <w:pPr>
              <w:spacing w:after="0"/>
              <w:jc w:val="center"/>
              <w:rPr>
                <w:rFonts w:ascii="Times New Roman" w:eastAsia="Trebuchet MS" w:hAnsi="Times New Roman" w:cs="Times New Roman"/>
              </w:rPr>
            </w:pPr>
            <w:r w:rsidRPr="00A271BB">
              <w:rPr>
                <w:rFonts w:ascii="Times New Roman" w:eastAsia="Trebuchet MS" w:hAnsi="Times New Roman" w:cs="Times New Roman"/>
              </w:rPr>
              <w:t>10</w:t>
            </w:r>
          </w:p>
        </w:tc>
      </w:tr>
      <w:tr w:rsidR="00A271BB" w:rsidRPr="00C32AD1" w:rsidTr="00B66A22">
        <w:trPr>
          <w:cantSplit/>
          <w:jc w:val="center"/>
        </w:trPr>
        <w:tc>
          <w:tcPr>
            <w:tcW w:w="470" w:type="pct"/>
            <w:vAlign w:val="center"/>
          </w:tcPr>
          <w:p w:rsidR="00A271BB" w:rsidRDefault="00A271BB" w:rsidP="00B66A22">
            <w:pPr>
              <w:spacing w:after="0"/>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5</w:t>
            </w:r>
          </w:p>
        </w:tc>
        <w:tc>
          <w:tcPr>
            <w:tcW w:w="1894" w:type="pct"/>
            <w:vAlign w:val="center"/>
          </w:tcPr>
          <w:p w:rsidR="00A271BB" w:rsidRPr="00A271BB" w:rsidRDefault="00A271BB" w:rsidP="00B66A22">
            <w:pPr>
              <w:spacing w:after="0"/>
              <w:jc w:val="center"/>
              <w:rPr>
                <w:rFonts w:ascii="Times New Roman" w:eastAsia="Trebuchet MS" w:hAnsi="Times New Roman" w:cs="Times New Roman"/>
              </w:rPr>
            </w:pPr>
            <w:r w:rsidRPr="00A271BB">
              <w:rPr>
                <w:rFonts w:ascii="Times New Roman" w:eastAsia="Trebuchet MS" w:hAnsi="Times New Roman" w:cs="Times New Roman"/>
              </w:rPr>
              <w:t>Иргиз - Юльевка, 326 км, ПК 5</w:t>
            </w:r>
          </w:p>
        </w:tc>
        <w:tc>
          <w:tcPr>
            <w:tcW w:w="1318" w:type="pct"/>
            <w:vAlign w:val="center"/>
          </w:tcPr>
          <w:p w:rsidR="00A271BB" w:rsidRPr="00A271BB" w:rsidRDefault="00A271BB" w:rsidP="00B66A22">
            <w:pPr>
              <w:pStyle w:val="49"/>
              <w:spacing w:after="0"/>
              <w:jc w:val="center"/>
              <w:rPr>
                <w:rFonts w:eastAsia="Trebuchet MS"/>
                <w:sz w:val="22"/>
                <w:szCs w:val="22"/>
              </w:rPr>
            </w:pPr>
            <w:r w:rsidRPr="00A271BB">
              <w:rPr>
                <w:rFonts w:eastAsia="Trebuchet MS"/>
                <w:sz w:val="22"/>
                <w:szCs w:val="22"/>
              </w:rPr>
              <w:t>Неохраняемый</w:t>
            </w:r>
          </w:p>
        </w:tc>
        <w:tc>
          <w:tcPr>
            <w:tcW w:w="1318" w:type="pct"/>
            <w:vAlign w:val="center"/>
          </w:tcPr>
          <w:p w:rsidR="00A271BB" w:rsidRPr="00A271BB" w:rsidRDefault="00A271BB" w:rsidP="00B66A22">
            <w:pPr>
              <w:spacing w:after="0"/>
              <w:jc w:val="center"/>
              <w:rPr>
                <w:rFonts w:ascii="Times New Roman" w:eastAsia="Trebuchet MS" w:hAnsi="Times New Roman" w:cs="Times New Roman"/>
              </w:rPr>
            </w:pPr>
            <w:r w:rsidRPr="00A271BB">
              <w:rPr>
                <w:rFonts w:ascii="Times New Roman" w:eastAsia="Trebuchet MS" w:hAnsi="Times New Roman" w:cs="Times New Roman"/>
              </w:rPr>
              <w:t>10</w:t>
            </w:r>
          </w:p>
        </w:tc>
      </w:tr>
    </w:tbl>
    <w:p w:rsidR="000D7954" w:rsidRDefault="000D7954" w:rsidP="00CA04CD">
      <w:pPr>
        <w:spacing w:after="0" w:line="300" w:lineRule="auto"/>
        <w:ind w:firstLine="709"/>
        <w:jc w:val="both"/>
        <w:rPr>
          <w:rFonts w:ascii="Times New Roman" w:hAnsi="Times New Roman" w:cs="Times New Roman"/>
          <w:sz w:val="28"/>
          <w:szCs w:val="28"/>
        </w:rPr>
      </w:pPr>
    </w:p>
    <w:p w:rsidR="00695089" w:rsidRPr="00CA04CD" w:rsidRDefault="00695089" w:rsidP="00293DD5">
      <w:pPr>
        <w:pStyle w:val="af8"/>
        <w:numPr>
          <w:ilvl w:val="1"/>
          <w:numId w:val="2"/>
        </w:numPr>
        <w:tabs>
          <w:tab w:val="left" w:pos="1276"/>
        </w:tabs>
        <w:spacing w:after="0" w:line="300" w:lineRule="auto"/>
        <w:ind w:left="0" w:firstLine="709"/>
        <w:outlineLvl w:val="1"/>
        <w:rPr>
          <w:bCs/>
        </w:rPr>
      </w:pPr>
      <w:bookmarkStart w:id="221" w:name="_Toc21089257"/>
      <w:bookmarkStart w:id="222" w:name="_Toc99539847"/>
      <w:bookmarkStart w:id="223" w:name="_Toc147128860"/>
      <w:r w:rsidRPr="00CA04CD">
        <w:rPr>
          <w:bCs/>
        </w:rPr>
        <w:t>Автомобильные дороги</w:t>
      </w:r>
      <w:bookmarkEnd w:id="221"/>
      <w:bookmarkEnd w:id="222"/>
      <w:bookmarkEnd w:id="223"/>
    </w:p>
    <w:p w:rsidR="00F87A74" w:rsidRPr="00590FD2" w:rsidRDefault="00F87A74" w:rsidP="0004547A">
      <w:pPr>
        <w:pStyle w:val="61"/>
        <w:spacing w:after="0" w:line="300" w:lineRule="auto"/>
        <w:ind w:firstLine="709"/>
        <w:jc w:val="both"/>
        <w:rPr>
          <w:rFonts w:eastAsiaTheme="minorEastAsia"/>
          <w:kern w:val="0"/>
          <w:sz w:val="28"/>
          <w:szCs w:val="26"/>
        </w:rPr>
      </w:pPr>
      <w:r w:rsidRPr="00590FD2">
        <w:rPr>
          <w:rFonts w:eastAsiaTheme="minorEastAsia"/>
          <w:kern w:val="0"/>
          <w:sz w:val="28"/>
          <w:szCs w:val="26"/>
        </w:rPr>
        <w:t xml:space="preserve">Перечень автомобильных дорог регионального значения утвержден постановлением Правительства Саратовской </w:t>
      </w:r>
      <w:r w:rsidR="00B73020" w:rsidRPr="00590FD2">
        <w:rPr>
          <w:rFonts w:eastAsiaTheme="minorEastAsia"/>
          <w:kern w:val="0"/>
          <w:sz w:val="28"/>
          <w:szCs w:val="26"/>
        </w:rPr>
        <w:t xml:space="preserve">области №175-П от 06.05.2008  </w:t>
      </w:r>
      <w:r w:rsidRPr="00590FD2">
        <w:rPr>
          <w:rFonts w:eastAsiaTheme="minorEastAsia"/>
          <w:kern w:val="0"/>
          <w:sz w:val="28"/>
          <w:szCs w:val="26"/>
        </w:rPr>
        <w:t>«Об утверждении Перечня автомобильных дорог общего пользования регионального значения».</w:t>
      </w:r>
    </w:p>
    <w:p w:rsidR="00721242" w:rsidRPr="00CA04CD" w:rsidRDefault="00721242" w:rsidP="002E0B13">
      <w:pPr>
        <w:pStyle w:val="af8"/>
        <w:tabs>
          <w:tab w:val="left" w:pos="1701"/>
        </w:tabs>
        <w:spacing w:after="0" w:line="240" w:lineRule="auto"/>
        <w:rPr>
          <w:bCs/>
          <w:sz w:val="24"/>
        </w:rPr>
      </w:pPr>
      <w:r w:rsidRPr="00CA04CD">
        <w:rPr>
          <w:bCs/>
          <w:sz w:val="24"/>
        </w:rPr>
        <w:t>Таблица 7.</w:t>
      </w:r>
      <w:r w:rsidR="00B66A22">
        <w:rPr>
          <w:bCs/>
          <w:sz w:val="24"/>
        </w:rPr>
        <w:t>9</w:t>
      </w:r>
      <w:r w:rsidRPr="00CA04CD">
        <w:rPr>
          <w:bCs/>
          <w:sz w:val="24"/>
        </w:rPr>
        <w:t xml:space="preserve">.1 Перечень автомобильных дорог регионального и межмуниципального значения  </w:t>
      </w:r>
      <w:r w:rsidR="001F6D42">
        <w:rPr>
          <w:bCs/>
          <w:sz w:val="24"/>
        </w:rPr>
        <w:t>Заволжского</w:t>
      </w:r>
      <w:r w:rsidRPr="00CA04CD">
        <w:rPr>
          <w:bCs/>
          <w:sz w:val="24"/>
        </w:rPr>
        <w:t xml:space="preserve"> муни</w:t>
      </w:r>
      <w:r w:rsidR="005E4705">
        <w:rPr>
          <w:bCs/>
          <w:sz w:val="24"/>
        </w:rPr>
        <w:t>ципального района</w:t>
      </w:r>
    </w:p>
    <w:tbl>
      <w:tblPr>
        <w:tblW w:w="5000" w:type="pct"/>
        <w:tblCellMar>
          <w:top w:w="102" w:type="dxa"/>
          <w:left w:w="62" w:type="dxa"/>
          <w:bottom w:w="102" w:type="dxa"/>
          <w:right w:w="62" w:type="dxa"/>
        </w:tblCellMar>
        <w:tblLook w:val="0000" w:firstRow="0" w:lastRow="0" w:firstColumn="0" w:lastColumn="0" w:noHBand="0" w:noVBand="0"/>
      </w:tblPr>
      <w:tblGrid>
        <w:gridCol w:w="574"/>
        <w:gridCol w:w="3301"/>
        <w:gridCol w:w="4016"/>
        <w:gridCol w:w="2438"/>
      </w:tblGrid>
      <w:tr w:rsidR="00911B1F" w:rsidRPr="00CA04CD" w:rsidTr="00CD0BA3">
        <w:tc>
          <w:tcPr>
            <w:tcW w:w="278" w:type="pct"/>
            <w:tcBorders>
              <w:top w:val="single" w:sz="4" w:space="0" w:color="auto"/>
              <w:left w:val="single" w:sz="4" w:space="0" w:color="auto"/>
              <w:bottom w:val="single" w:sz="4" w:space="0" w:color="auto"/>
              <w:right w:val="single" w:sz="4" w:space="0" w:color="auto"/>
            </w:tcBorders>
          </w:tcPr>
          <w:p w:rsidR="00911B1F" w:rsidRPr="00CA04CD" w:rsidRDefault="002E0B13">
            <w:pPr>
              <w:autoSpaceDE w:val="0"/>
              <w:autoSpaceDN w:val="0"/>
              <w:adjustRightInd w:val="0"/>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w:t>
            </w:r>
            <w:r w:rsidR="00911B1F" w:rsidRPr="00CA04CD">
              <w:rPr>
                <w:rFonts w:ascii="Times New Roman" w:hAnsi="Times New Roman" w:cs="Times New Roman"/>
                <w:b/>
                <w:bCs/>
                <w:iCs/>
                <w:sz w:val="24"/>
                <w:szCs w:val="24"/>
              </w:rPr>
              <w:t xml:space="preserve"> п/п</w:t>
            </w:r>
          </w:p>
        </w:tc>
        <w:tc>
          <w:tcPr>
            <w:tcW w:w="1598" w:type="pct"/>
            <w:tcBorders>
              <w:top w:val="single" w:sz="4" w:space="0" w:color="auto"/>
              <w:left w:val="single" w:sz="4" w:space="0" w:color="auto"/>
              <w:bottom w:val="single" w:sz="4" w:space="0" w:color="auto"/>
              <w:right w:val="single" w:sz="4" w:space="0" w:color="auto"/>
            </w:tcBorders>
          </w:tcPr>
          <w:p w:rsidR="00911B1F" w:rsidRPr="00CA04CD" w:rsidRDefault="00911B1F">
            <w:pPr>
              <w:autoSpaceDE w:val="0"/>
              <w:autoSpaceDN w:val="0"/>
              <w:adjustRightInd w:val="0"/>
              <w:spacing w:after="0" w:line="240" w:lineRule="auto"/>
              <w:jc w:val="center"/>
              <w:rPr>
                <w:rFonts w:ascii="Times New Roman" w:hAnsi="Times New Roman" w:cs="Times New Roman"/>
                <w:b/>
                <w:bCs/>
                <w:iCs/>
                <w:sz w:val="24"/>
                <w:szCs w:val="24"/>
              </w:rPr>
            </w:pPr>
            <w:r w:rsidRPr="00CA04CD">
              <w:rPr>
                <w:rFonts w:ascii="Times New Roman" w:hAnsi="Times New Roman" w:cs="Times New Roman"/>
                <w:b/>
                <w:bCs/>
                <w:iCs/>
                <w:sz w:val="24"/>
                <w:szCs w:val="24"/>
              </w:rPr>
              <w:t>Идентификационный номер</w:t>
            </w:r>
          </w:p>
        </w:tc>
        <w:tc>
          <w:tcPr>
            <w:tcW w:w="1944" w:type="pct"/>
            <w:tcBorders>
              <w:top w:val="single" w:sz="4" w:space="0" w:color="auto"/>
              <w:left w:val="single" w:sz="4" w:space="0" w:color="auto"/>
              <w:bottom w:val="single" w:sz="4" w:space="0" w:color="auto"/>
              <w:right w:val="single" w:sz="4" w:space="0" w:color="auto"/>
            </w:tcBorders>
          </w:tcPr>
          <w:p w:rsidR="00911B1F" w:rsidRPr="00CA04CD" w:rsidRDefault="00911B1F">
            <w:pPr>
              <w:autoSpaceDE w:val="0"/>
              <w:autoSpaceDN w:val="0"/>
              <w:adjustRightInd w:val="0"/>
              <w:spacing w:after="0" w:line="240" w:lineRule="auto"/>
              <w:jc w:val="center"/>
              <w:rPr>
                <w:rFonts w:ascii="Times New Roman" w:hAnsi="Times New Roman" w:cs="Times New Roman"/>
                <w:b/>
                <w:bCs/>
                <w:iCs/>
                <w:sz w:val="24"/>
                <w:szCs w:val="24"/>
              </w:rPr>
            </w:pPr>
            <w:r w:rsidRPr="00CA04CD">
              <w:rPr>
                <w:rFonts w:ascii="Times New Roman" w:hAnsi="Times New Roman" w:cs="Times New Roman"/>
                <w:b/>
                <w:bCs/>
                <w:iCs/>
                <w:sz w:val="24"/>
                <w:szCs w:val="24"/>
              </w:rPr>
              <w:t>Наименование автомобильных дорог</w:t>
            </w:r>
          </w:p>
        </w:tc>
        <w:tc>
          <w:tcPr>
            <w:tcW w:w="1180" w:type="pct"/>
            <w:tcBorders>
              <w:top w:val="single" w:sz="4" w:space="0" w:color="auto"/>
              <w:left w:val="single" w:sz="4" w:space="0" w:color="auto"/>
              <w:bottom w:val="single" w:sz="4" w:space="0" w:color="auto"/>
              <w:right w:val="single" w:sz="4" w:space="0" w:color="auto"/>
            </w:tcBorders>
          </w:tcPr>
          <w:p w:rsidR="00911B1F" w:rsidRPr="00CA04CD" w:rsidRDefault="00911B1F">
            <w:pPr>
              <w:autoSpaceDE w:val="0"/>
              <w:autoSpaceDN w:val="0"/>
              <w:adjustRightInd w:val="0"/>
              <w:spacing w:after="0" w:line="240" w:lineRule="auto"/>
              <w:jc w:val="center"/>
              <w:rPr>
                <w:rFonts w:ascii="Times New Roman" w:hAnsi="Times New Roman" w:cs="Times New Roman"/>
                <w:b/>
                <w:bCs/>
                <w:iCs/>
                <w:sz w:val="24"/>
                <w:szCs w:val="24"/>
              </w:rPr>
            </w:pPr>
            <w:r w:rsidRPr="00CA04CD">
              <w:rPr>
                <w:rFonts w:ascii="Times New Roman" w:hAnsi="Times New Roman" w:cs="Times New Roman"/>
                <w:b/>
                <w:bCs/>
                <w:iCs/>
                <w:sz w:val="24"/>
                <w:szCs w:val="24"/>
              </w:rPr>
              <w:t>Общее протяжение, км</w:t>
            </w:r>
          </w:p>
        </w:tc>
      </w:tr>
      <w:tr w:rsidR="00911B1F" w:rsidRPr="00CA04CD" w:rsidTr="00293DD5">
        <w:tc>
          <w:tcPr>
            <w:tcW w:w="278" w:type="pct"/>
            <w:tcBorders>
              <w:top w:val="single" w:sz="4" w:space="0" w:color="auto"/>
              <w:left w:val="single" w:sz="4" w:space="0" w:color="auto"/>
              <w:bottom w:val="single" w:sz="4" w:space="0" w:color="auto"/>
              <w:right w:val="single" w:sz="4" w:space="0" w:color="auto"/>
            </w:tcBorders>
            <w:vAlign w:val="center"/>
          </w:tcPr>
          <w:p w:rsidR="00911B1F" w:rsidRPr="00AC672E" w:rsidRDefault="00911B1F" w:rsidP="0091222A">
            <w:pPr>
              <w:autoSpaceDE w:val="0"/>
              <w:autoSpaceDN w:val="0"/>
              <w:adjustRightInd w:val="0"/>
              <w:spacing w:after="0" w:line="240" w:lineRule="auto"/>
              <w:jc w:val="center"/>
              <w:rPr>
                <w:rFonts w:ascii="Times New Roman" w:hAnsi="Times New Roman" w:cs="Times New Roman"/>
                <w:b/>
                <w:bCs/>
                <w:iCs/>
                <w:sz w:val="20"/>
                <w:szCs w:val="20"/>
              </w:rPr>
            </w:pPr>
            <w:r w:rsidRPr="00AC672E">
              <w:rPr>
                <w:rFonts w:ascii="Times New Roman" w:hAnsi="Times New Roman" w:cs="Times New Roman"/>
                <w:b/>
                <w:bCs/>
                <w:iCs/>
                <w:sz w:val="20"/>
                <w:szCs w:val="20"/>
              </w:rPr>
              <w:t>1</w:t>
            </w:r>
          </w:p>
        </w:tc>
        <w:tc>
          <w:tcPr>
            <w:tcW w:w="1598" w:type="pct"/>
            <w:tcBorders>
              <w:top w:val="single" w:sz="4" w:space="0" w:color="auto"/>
              <w:left w:val="single" w:sz="4" w:space="0" w:color="auto"/>
              <w:bottom w:val="single" w:sz="4" w:space="0" w:color="auto"/>
              <w:right w:val="single" w:sz="4" w:space="0" w:color="auto"/>
            </w:tcBorders>
            <w:vAlign w:val="center"/>
          </w:tcPr>
          <w:p w:rsidR="00911B1F" w:rsidRPr="00CC2CE4" w:rsidRDefault="00CD0BA3" w:rsidP="00293DD5">
            <w:pPr>
              <w:pStyle w:val="formattext"/>
              <w:spacing w:after="0"/>
              <w:jc w:val="center"/>
              <w:textAlignment w:val="baseline"/>
            </w:pPr>
            <w:r w:rsidRPr="00CC2CE4">
              <w:rPr>
                <w:rFonts w:eastAsiaTheme="minorEastAsia"/>
              </w:rPr>
              <w:t>63-000-000 ОП РЗ 63 К-00422</w:t>
            </w:r>
          </w:p>
        </w:tc>
        <w:tc>
          <w:tcPr>
            <w:tcW w:w="1944" w:type="pct"/>
            <w:tcBorders>
              <w:top w:val="single" w:sz="4" w:space="0" w:color="auto"/>
              <w:left w:val="single" w:sz="4" w:space="0" w:color="auto"/>
              <w:bottom w:val="single" w:sz="4" w:space="0" w:color="auto"/>
              <w:right w:val="single" w:sz="4" w:space="0" w:color="auto"/>
            </w:tcBorders>
            <w:vAlign w:val="center"/>
          </w:tcPr>
          <w:p w:rsidR="00911B1F" w:rsidRPr="00CC2CE4" w:rsidRDefault="00CD0BA3" w:rsidP="00293DD5">
            <w:pPr>
              <w:pStyle w:val="formattext"/>
              <w:spacing w:after="0"/>
              <w:jc w:val="center"/>
              <w:textAlignment w:val="baseline"/>
              <w:rPr>
                <w:rFonts w:eastAsiaTheme="minorEastAsia"/>
              </w:rPr>
            </w:pPr>
            <w:r w:rsidRPr="00CC2CE4">
              <w:rPr>
                <w:rFonts w:eastAsiaTheme="minorEastAsia"/>
              </w:rPr>
              <w:t>автомобильная дорога "Горный - Березово" (в пределах района)</w:t>
            </w:r>
          </w:p>
        </w:tc>
        <w:tc>
          <w:tcPr>
            <w:tcW w:w="1180" w:type="pct"/>
            <w:tcBorders>
              <w:top w:val="single" w:sz="4" w:space="0" w:color="auto"/>
              <w:left w:val="single" w:sz="4" w:space="0" w:color="auto"/>
              <w:bottom w:val="single" w:sz="4" w:space="0" w:color="auto"/>
              <w:right w:val="single" w:sz="4" w:space="0" w:color="auto"/>
            </w:tcBorders>
            <w:vAlign w:val="center"/>
          </w:tcPr>
          <w:p w:rsidR="00911B1F" w:rsidRPr="00CC2CE4" w:rsidRDefault="00CD0BA3" w:rsidP="00293DD5">
            <w:pPr>
              <w:autoSpaceDE w:val="0"/>
              <w:autoSpaceDN w:val="0"/>
              <w:adjustRightInd w:val="0"/>
              <w:spacing w:after="0" w:line="240" w:lineRule="auto"/>
              <w:jc w:val="center"/>
              <w:rPr>
                <w:rFonts w:ascii="Times New Roman" w:hAnsi="Times New Roman" w:cs="Times New Roman"/>
                <w:sz w:val="24"/>
                <w:szCs w:val="24"/>
              </w:rPr>
            </w:pPr>
            <w:r w:rsidRPr="00CC2CE4">
              <w:rPr>
                <w:rFonts w:ascii="Times New Roman" w:hAnsi="Times New Roman" w:cs="Times New Roman"/>
                <w:sz w:val="24"/>
                <w:szCs w:val="24"/>
              </w:rPr>
              <w:t>5,300</w:t>
            </w:r>
          </w:p>
        </w:tc>
      </w:tr>
      <w:tr w:rsidR="00CC2CE4" w:rsidRPr="00CA04CD" w:rsidTr="00293DD5">
        <w:tc>
          <w:tcPr>
            <w:tcW w:w="278" w:type="pct"/>
            <w:tcBorders>
              <w:top w:val="single" w:sz="4" w:space="0" w:color="auto"/>
              <w:left w:val="single" w:sz="4" w:space="0" w:color="auto"/>
              <w:bottom w:val="single" w:sz="4" w:space="0" w:color="auto"/>
              <w:right w:val="single" w:sz="4" w:space="0" w:color="auto"/>
            </w:tcBorders>
            <w:vAlign w:val="center"/>
          </w:tcPr>
          <w:p w:rsidR="00CC2CE4" w:rsidRDefault="00CC2CE4" w:rsidP="0091222A">
            <w:pPr>
              <w:autoSpaceDE w:val="0"/>
              <w:autoSpaceDN w:val="0"/>
              <w:adjustRightInd w:val="0"/>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2</w:t>
            </w:r>
          </w:p>
        </w:tc>
        <w:tc>
          <w:tcPr>
            <w:tcW w:w="1598" w:type="pct"/>
            <w:tcBorders>
              <w:top w:val="single" w:sz="4" w:space="0" w:color="auto"/>
              <w:left w:val="single" w:sz="4" w:space="0" w:color="auto"/>
              <w:bottom w:val="single" w:sz="4" w:space="0" w:color="auto"/>
              <w:right w:val="single" w:sz="4" w:space="0" w:color="auto"/>
            </w:tcBorders>
            <w:vAlign w:val="center"/>
          </w:tcPr>
          <w:p w:rsidR="00CC2CE4" w:rsidRPr="00CC2CE4" w:rsidRDefault="00CC2CE4" w:rsidP="00A91979">
            <w:pPr>
              <w:spacing w:after="0" w:line="240" w:lineRule="auto"/>
              <w:jc w:val="center"/>
              <w:rPr>
                <w:rFonts w:ascii="Times New Roman" w:hAnsi="Times New Roman" w:cs="Times New Roman"/>
                <w:sz w:val="24"/>
                <w:szCs w:val="24"/>
              </w:rPr>
            </w:pPr>
            <w:r w:rsidRPr="00CC2CE4">
              <w:rPr>
                <w:rFonts w:ascii="Times New Roman" w:hAnsi="Times New Roman" w:cs="Times New Roman"/>
                <w:sz w:val="24"/>
                <w:szCs w:val="24"/>
              </w:rPr>
              <w:t>63-000-000 ОП РЗ 63 К-00655</w:t>
            </w:r>
          </w:p>
        </w:tc>
        <w:tc>
          <w:tcPr>
            <w:tcW w:w="1944" w:type="pct"/>
            <w:tcBorders>
              <w:top w:val="single" w:sz="4" w:space="0" w:color="auto"/>
              <w:left w:val="single" w:sz="4" w:space="0" w:color="auto"/>
              <w:bottom w:val="single" w:sz="4" w:space="0" w:color="auto"/>
              <w:right w:val="single" w:sz="4" w:space="0" w:color="auto"/>
            </w:tcBorders>
            <w:vAlign w:val="center"/>
          </w:tcPr>
          <w:p w:rsidR="00CC2CE4" w:rsidRPr="00293DD5" w:rsidRDefault="00CC2CE4" w:rsidP="00293DD5">
            <w:pPr>
              <w:spacing w:after="0" w:line="240" w:lineRule="auto"/>
              <w:jc w:val="center"/>
              <w:rPr>
                <w:rFonts w:ascii="Times New Roman" w:hAnsi="Times New Roman" w:cs="Times New Roman"/>
                <w:sz w:val="24"/>
                <w:szCs w:val="24"/>
              </w:rPr>
            </w:pPr>
            <w:r w:rsidRPr="00CC2CE4">
              <w:rPr>
                <w:rFonts w:ascii="Times New Roman" w:hAnsi="Times New Roman" w:cs="Times New Roman"/>
                <w:sz w:val="24"/>
                <w:szCs w:val="24"/>
              </w:rPr>
              <w:t>автоподъезд к п. Заволжский от автомобильной дороги "Самара - Пугачев - Энгельс - Волгоград</w:t>
            </w:r>
          </w:p>
        </w:tc>
        <w:tc>
          <w:tcPr>
            <w:tcW w:w="1180" w:type="pct"/>
            <w:tcBorders>
              <w:top w:val="single" w:sz="4" w:space="0" w:color="auto"/>
              <w:left w:val="single" w:sz="4" w:space="0" w:color="auto"/>
              <w:bottom w:val="single" w:sz="4" w:space="0" w:color="auto"/>
              <w:right w:val="single" w:sz="4" w:space="0" w:color="auto"/>
            </w:tcBorders>
            <w:vAlign w:val="center"/>
          </w:tcPr>
          <w:p w:rsidR="00CC2CE4" w:rsidRPr="00CC2CE4" w:rsidRDefault="00CC2CE4" w:rsidP="00293DD5">
            <w:pPr>
              <w:spacing w:after="0" w:line="240" w:lineRule="auto"/>
              <w:jc w:val="center"/>
              <w:rPr>
                <w:rFonts w:ascii="Times New Roman" w:hAnsi="Times New Roman" w:cs="Times New Roman"/>
                <w:sz w:val="24"/>
                <w:szCs w:val="24"/>
              </w:rPr>
            </w:pPr>
            <w:r w:rsidRPr="00CC2CE4">
              <w:rPr>
                <w:rFonts w:ascii="Times New Roman" w:hAnsi="Times New Roman" w:cs="Times New Roman"/>
                <w:sz w:val="24"/>
                <w:szCs w:val="24"/>
              </w:rPr>
              <w:t>0,860</w:t>
            </w:r>
          </w:p>
        </w:tc>
      </w:tr>
      <w:tr w:rsidR="005E4705" w:rsidRPr="00CA04CD" w:rsidTr="00293DD5">
        <w:tc>
          <w:tcPr>
            <w:tcW w:w="278" w:type="pct"/>
            <w:tcBorders>
              <w:top w:val="single" w:sz="4" w:space="0" w:color="auto"/>
              <w:left w:val="single" w:sz="4" w:space="0" w:color="auto"/>
              <w:bottom w:val="single" w:sz="4" w:space="0" w:color="auto"/>
              <w:right w:val="single" w:sz="4" w:space="0" w:color="auto"/>
            </w:tcBorders>
            <w:vAlign w:val="center"/>
          </w:tcPr>
          <w:p w:rsidR="005E4705" w:rsidRPr="00AC672E" w:rsidRDefault="00CC2CE4" w:rsidP="0091222A">
            <w:pPr>
              <w:autoSpaceDE w:val="0"/>
              <w:autoSpaceDN w:val="0"/>
              <w:adjustRightInd w:val="0"/>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3</w:t>
            </w:r>
          </w:p>
        </w:tc>
        <w:tc>
          <w:tcPr>
            <w:tcW w:w="1598" w:type="pct"/>
            <w:tcBorders>
              <w:top w:val="single" w:sz="4" w:space="0" w:color="auto"/>
              <w:left w:val="single" w:sz="4" w:space="0" w:color="auto"/>
              <w:bottom w:val="single" w:sz="4" w:space="0" w:color="auto"/>
              <w:right w:val="single" w:sz="4" w:space="0" w:color="auto"/>
            </w:tcBorders>
            <w:vAlign w:val="center"/>
          </w:tcPr>
          <w:p w:rsidR="005E4705" w:rsidRPr="00CC2CE4" w:rsidRDefault="00CD0BA3" w:rsidP="00293DD5">
            <w:pPr>
              <w:autoSpaceDE w:val="0"/>
              <w:autoSpaceDN w:val="0"/>
              <w:adjustRightInd w:val="0"/>
              <w:spacing w:after="0" w:line="240" w:lineRule="auto"/>
              <w:jc w:val="center"/>
              <w:rPr>
                <w:rFonts w:ascii="Times New Roman" w:hAnsi="Times New Roman" w:cs="Times New Roman"/>
                <w:sz w:val="24"/>
                <w:szCs w:val="24"/>
              </w:rPr>
            </w:pPr>
            <w:r w:rsidRPr="00CC2CE4">
              <w:rPr>
                <w:rFonts w:ascii="Times New Roman" w:hAnsi="Times New Roman" w:cs="Times New Roman"/>
                <w:sz w:val="24"/>
                <w:szCs w:val="24"/>
              </w:rPr>
              <w:t>63-000-000 ОП РЗ 63К-00656</w:t>
            </w:r>
          </w:p>
        </w:tc>
        <w:tc>
          <w:tcPr>
            <w:tcW w:w="1944" w:type="pct"/>
            <w:tcBorders>
              <w:top w:val="single" w:sz="4" w:space="0" w:color="auto"/>
              <w:left w:val="single" w:sz="4" w:space="0" w:color="auto"/>
              <w:bottom w:val="single" w:sz="4" w:space="0" w:color="auto"/>
              <w:right w:val="single" w:sz="4" w:space="0" w:color="auto"/>
            </w:tcBorders>
            <w:vAlign w:val="center"/>
          </w:tcPr>
          <w:p w:rsidR="005E4705" w:rsidRPr="00CC2CE4" w:rsidRDefault="00CD0BA3" w:rsidP="00293DD5">
            <w:pPr>
              <w:pStyle w:val="formattext"/>
              <w:spacing w:after="0"/>
              <w:jc w:val="center"/>
              <w:textAlignment w:val="baseline"/>
              <w:rPr>
                <w:rFonts w:eastAsiaTheme="minorEastAsia"/>
              </w:rPr>
            </w:pPr>
            <w:r w:rsidRPr="00CC2CE4">
              <w:rPr>
                <w:rFonts w:eastAsiaTheme="minorEastAsia"/>
              </w:rPr>
              <w:br/>
              <w:t>автоподъезд к с. Березово от автомобильной дороги "Самара -Пугачев - Энге</w:t>
            </w:r>
            <w:r w:rsidR="00293DD5">
              <w:rPr>
                <w:rFonts w:eastAsiaTheme="minorEastAsia"/>
              </w:rPr>
              <w:t>льс - Волгоград"</w:t>
            </w:r>
          </w:p>
        </w:tc>
        <w:tc>
          <w:tcPr>
            <w:tcW w:w="1180" w:type="pct"/>
            <w:tcBorders>
              <w:top w:val="single" w:sz="4" w:space="0" w:color="auto"/>
              <w:left w:val="single" w:sz="4" w:space="0" w:color="auto"/>
              <w:bottom w:val="single" w:sz="4" w:space="0" w:color="auto"/>
              <w:right w:val="single" w:sz="4" w:space="0" w:color="auto"/>
            </w:tcBorders>
            <w:vAlign w:val="center"/>
          </w:tcPr>
          <w:p w:rsidR="005E4705" w:rsidRPr="00CC2CE4" w:rsidRDefault="00CD0BA3" w:rsidP="00293DD5">
            <w:pPr>
              <w:autoSpaceDE w:val="0"/>
              <w:autoSpaceDN w:val="0"/>
              <w:adjustRightInd w:val="0"/>
              <w:spacing w:after="0" w:line="240" w:lineRule="auto"/>
              <w:jc w:val="center"/>
              <w:rPr>
                <w:rFonts w:ascii="Times New Roman" w:hAnsi="Times New Roman" w:cs="Times New Roman"/>
                <w:sz w:val="24"/>
                <w:szCs w:val="24"/>
              </w:rPr>
            </w:pPr>
            <w:r w:rsidRPr="00CC2CE4">
              <w:rPr>
                <w:rFonts w:ascii="Times New Roman" w:hAnsi="Times New Roman" w:cs="Times New Roman"/>
                <w:sz w:val="24"/>
                <w:szCs w:val="24"/>
              </w:rPr>
              <w:t>1,400</w:t>
            </w:r>
          </w:p>
        </w:tc>
      </w:tr>
      <w:tr w:rsidR="00011D0C" w:rsidRPr="00CA04CD" w:rsidTr="00332984">
        <w:trPr>
          <w:trHeight w:val="1178"/>
        </w:trPr>
        <w:tc>
          <w:tcPr>
            <w:tcW w:w="278" w:type="pct"/>
            <w:tcBorders>
              <w:top w:val="single" w:sz="4" w:space="0" w:color="auto"/>
              <w:left w:val="single" w:sz="4" w:space="0" w:color="auto"/>
              <w:bottom w:val="single" w:sz="4" w:space="0" w:color="auto"/>
              <w:right w:val="single" w:sz="4" w:space="0" w:color="auto"/>
            </w:tcBorders>
            <w:vAlign w:val="center"/>
          </w:tcPr>
          <w:p w:rsidR="00011D0C" w:rsidRDefault="00332984" w:rsidP="0091222A">
            <w:pPr>
              <w:autoSpaceDE w:val="0"/>
              <w:autoSpaceDN w:val="0"/>
              <w:adjustRightInd w:val="0"/>
              <w:spacing w:after="0" w:line="240" w:lineRule="auto"/>
              <w:jc w:val="center"/>
              <w:rPr>
                <w:rFonts w:ascii="Times New Roman" w:hAnsi="Times New Roman" w:cs="Times New Roman"/>
                <w:b/>
                <w:bCs/>
                <w:iCs/>
                <w:sz w:val="20"/>
                <w:szCs w:val="20"/>
              </w:rPr>
            </w:pPr>
            <w:r>
              <w:rPr>
                <w:rFonts w:ascii="Times New Roman" w:hAnsi="Times New Roman" w:cs="Times New Roman"/>
                <w:b/>
                <w:bCs/>
                <w:iCs/>
                <w:sz w:val="20"/>
                <w:szCs w:val="20"/>
              </w:rPr>
              <w:t>4</w:t>
            </w:r>
          </w:p>
        </w:tc>
        <w:tc>
          <w:tcPr>
            <w:tcW w:w="1598" w:type="pct"/>
            <w:tcBorders>
              <w:top w:val="single" w:sz="4" w:space="0" w:color="auto"/>
              <w:left w:val="single" w:sz="4" w:space="0" w:color="auto"/>
              <w:bottom w:val="single" w:sz="4" w:space="0" w:color="auto"/>
              <w:right w:val="single" w:sz="4" w:space="0" w:color="auto"/>
            </w:tcBorders>
            <w:vAlign w:val="center"/>
          </w:tcPr>
          <w:p w:rsidR="00011D0C" w:rsidRPr="00CC2CE4" w:rsidRDefault="00011D0C" w:rsidP="00A91979">
            <w:pPr>
              <w:spacing w:after="0" w:line="240" w:lineRule="auto"/>
              <w:rPr>
                <w:rFonts w:ascii="Times New Roman" w:hAnsi="Times New Roman" w:cs="Times New Roman"/>
                <w:sz w:val="24"/>
                <w:szCs w:val="24"/>
              </w:rPr>
            </w:pPr>
            <w:r w:rsidRPr="00011D0C">
              <w:rPr>
                <w:rFonts w:ascii="Times New Roman" w:eastAsia="Times New Roman" w:hAnsi="Times New Roman" w:cs="Times New Roman"/>
                <w:sz w:val="24"/>
                <w:szCs w:val="24"/>
              </w:rPr>
              <w:t xml:space="preserve">63-000-000 ОП РЗ 63Р-00002 </w:t>
            </w:r>
          </w:p>
        </w:tc>
        <w:tc>
          <w:tcPr>
            <w:tcW w:w="1944" w:type="pct"/>
            <w:tcBorders>
              <w:top w:val="single" w:sz="4" w:space="0" w:color="auto"/>
              <w:left w:val="single" w:sz="4" w:space="0" w:color="auto"/>
              <w:bottom w:val="single" w:sz="4" w:space="0" w:color="auto"/>
              <w:right w:val="single" w:sz="4" w:space="0" w:color="auto"/>
            </w:tcBorders>
            <w:vAlign w:val="center"/>
          </w:tcPr>
          <w:p w:rsidR="00011D0C" w:rsidRPr="00A91979" w:rsidRDefault="00332984" w:rsidP="00332984">
            <w:pPr>
              <w:spacing w:after="0" w:line="240" w:lineRule="auto"/>
              <w:jc w:val="center"/>
            </w:pPr>
            <w:r w:rsidRPr="00A91979">
              <w:rPr>
                <w:rFonts w:ascii="Times New Roman" w:eastAsia="Times New Roman" w:hAnsi="Times New Roman" w:cs="Times New Roman"/>
                <w:sz w:val="24"/>
                <w:szCs w:val="24"/>
              </w:rPr>
              <w:t>автоподъезд к г. Пугачев от автомобильной дороги "Самара - Пугачев - Энгельс - Волгоград" с автоподъездами г. Балаково и р.п. Горный"</w:t>
            </w:r>
          </w:p>
        </w:tc>
        <w:tc>
          <w:tcPr>
            <w:tcW w:w="1180" w:type="pct"/>
            <w:tcBorders>
              <w:top w:val="single" w:sz="4" w:space="0" w:color="auto"/>
              <w:left w:val="single" w:sz="4" w:space="0" w:color="auto"/>
              <w:bottom w:val="single" w:sz="4" w:space="0" w:color="auto"/>
              <w:right w:val="single" w:sz="4" w:space="0" w:color="auto"/>
            </w:tcBorders>
            <w:vAlign w:val="center"/>
          </w:tcPr>
          <w:p w:rsidR="00011D0C" w:rsidRPr="00A91979" w:rsidRDefault="00011D0C" w:rsidP="00293DD5">
            <w:pPr>
              <w:autoSpaceDE w:val="0"/>
              <w:autoSpaceDN w:val="0"/>
              <w:adjustRightInd w:val="0"/>
              <w:spacing w:after="0" w:line="240" w:lineRule="auto"/>
              <w:jc w:val="center"/>
              <w:rPr>
                <w:rFonts w:ascii="Times New Roman" w:hAnsi="Times New Roman" w:cs="Times New Roman"/>
                <w:sz w:val="24"/>
                <w:szCs w:val="24"/>
              </w:rPr>
            </w:pPr>
            <w:r w:rsidRPr="00A91979">
              <w:rPr>
                <w:rFonts w:ascii="Times New Roman" w:hAnsi="Times New Roman" w:cs="Times New Roman"/>
                <w:sz w:val="24"/>
                <w:szCs w:val="24"/>
              </w:rPr>
              <w:t>16,180</w:t>
            </w:r>
          </w:p>
        </w:tc>
      </w:tr>
    </w:tbl>
    <w:p w:rsidR="00293DD5" w:rsidRDefault="00293DD5" w:rsidP="0004547A">
      <w:pPr>
        <w:pStyle w:val="14"/>
        <w:spacing w:after="0" w:line="300" w:lineRule="auto"/>
        <w:ind w:firstLine="709"/>
        <w:jc w:val="both"/>
        <w:rPr>
          <w:rFonts w:eastAsia="Trebuchet MS"/>
          <w:sz w:val="28"/>
          <w:szCs w:val="26"/>
        </w:rPr>
      </w:pPr>
    </w:p>
    <w:p w:rsidR="009E6C97" w:rsidRPr="00CD0BA3" w:rsidRDefault="009E6C97" w:rsidP="0004547A">
      <w:pPr>
        <w:pStyle w:val="14"/>
        <w:spacing w:after="0" w:line="300" w:lineRule="auto"/>
        <w:ind w:firstLine="709"/>
        <w:jc w:val="both"/>
        <w:rPr>
          <w:rFonts w:eastAsia="Trebuchet MS"/>
          <w:sz w:val="28"/>
          <w:szCs w:val="26"/>
        </w:rPr>
      </w:pPr>
      <w:r w:rsidRPr="00CD0BA3">
        <w:rPr>
          <w:rFonts w:eastAsia="Trebuchet MS"/>
          <w:sz w:val="28"/>
          <w:szCs w:val="26"/>
        </w:rPr>
        <w:t xml:space="preserve">Основной </w:t>
      </w:r>
      <w:r w:rsidR="007E36A9" w:rsidRPr="00CD0BA3">
        <w:rPr>
          <w:rFonts w:eastAsia="Trebuchet MS"/>
          <w:sz w:val="28"/>
          <w:szCs w:val="26"/>
        </w:rPr>
        <w:t>федеральной</w:t>
      </w:r>
      <w:r w:rsidRPr="00CD0BA3">
        <w:rPr>
          <w:rFonts w:eastAsia="Trebuchet MS"/>
          <w:sz w:val="28"/>
          <w:szCs w:val="26"/>
        </w:rPr>
        <w:t xml:space="preserve"> автодорогой МО является </w:t>
      </w:r>
      <w:r w:rsidRPr="00CD0BA3">
        <w:rPr>
          <w:sz w:val="28"/>
          <w:szCs w:val="28"/>
        </w:rPr>
        <w:t>автомобильная дорога Р-2</w:t>
      </w:r>
      <w:r w:rsidR="00CD0BA3" w:rsidRPr="00CD0BA3">
        <w:rPr>
          <w:sz w:val="28"/>
          <w:szCs w:val="28"/>
        </w:rPr>
        <w:t xml:space="preserve">29 </w:t>
      </w:r>
      <w:r w:rsidR="00CD0BA3" w:rsidRPr="00CD0BA3">
        <w:rPr>
          <w:sz w:val="28"/>
          <w:szCs w:val="28"/>
        </w:rPr>
        <w:lastRenderedPageBreak/>
        <w:t>«Самара</w:t>
      </w:r>
      <w:r w:rsidRPr="00CD0BA3">
        <w:rPr>
          <w:sz w:val="28"/>
          <w:szCs w:val="28"/>
        </w:rPr>
        <w:t xml:space="preserve"> - П</w:t>
      </w:r>
      <w:r w:rsidR="00CD0BA3" w:rsidRPr="00CD0BA3">
        <w:rPr>
          <w:sz w:val="28"/>
          <w:szCs w:val="28"/>
        </w:rPr>
        <w:t>угачев</w:t>
      </w:r>
      <w:r w:rsidRPr="00CD0BA3">
        <w:rPr>
          <w:sz w:val="28"/>
          <w:szCs w:val="28"/>
        </w:rPr>
        <w:t xml:space="preserve"> - </w:t>
      </w:r>
      <w:r w:rsidR="00CD0BA3" w:rsidRPr="00CD0BA3">
        <w:rPr>
          <w:sz w:val="28"/>
          <w:szCs w:val="28"/>
        </w:rPr>
        <w:t>Энгельс</w:t>
      </w:r>
      <w:r w:rsidRPr="00CD0BA3">
        <w:rPr>
          <w:sz w:val="28"/>
          <w:szCs w:val="28"/>
        </w:rPr>
        <w:t xml:space="preserve"> </w:t>
      </w:r>
      <w:r w:rsidR="00CD0BA3" w:rsidRPr="00CD0BA3">
        <w:rPr>
          <w:sz w:val="28"/>
          <w:szCs w:val="28"/>
        </w:rPr>
        <w:t>–</w:t>
      </w:r>
      <w:r w:rsidRPr="00CD0BA3">
        <w:rPr>
          <w:sz w:val="28"/>
          <w:szCs w:val="28"/>
        </w:rPr>
        <w:t xml:space="preserve"> </w:t>
      </w:r>
      <w:r w:rsidR="00CD0BA3" w:rsidRPr="00CD0BA3">
        <w:rPr>
          <w:sz w:val="28"/>
          <w:szCs w:val="28"/>
        </w:rPr>
        <w:t>Волгоград»</w:t>
      </w:r>
      <w:r w:rsidR="00CD0BA3">
        <w:rPr>
          <w:sz w:val="28"/>
          <w:szCs w:val="28"/>
        </w:rPr>
        <w:t>.</w:t>
      </w:r>
    </w:p>
    <w:p w:rsidR="00F87A74" w:rsidRPr="006B42A5" w:rsidRDefault="00F87A74" w:rsidP="0004547A">
      <w:pPr>
        <w:pStyle w:val="61"/>
        <w:spacing w:after="0" w:line="300" w:lineRule="auto"/>
        <w:ind w:firstLine="709"/>
        <w:jc w:val="both"/>
        <w:rPr>
          <w:rFonts w:eastAsia="Trebuchet MS"/>
          <w:sz w:val="28"/>
          <w:szCs w:val="26"/>
        </w:rPr>
      </w:pPr>
      <w:r w:rsidRPr="006B42A5">
        <w:rPr>
          <w:rFonts w:eastAsia="Trebuchet MS"/>
          <w:sz w:val="28"/>
          <w:szCs w:val="26"/>
        </w:rPr>
        <w:t xml:space="preserve">На территории МО находится </w:t>
      </w:r>
      <w:r w:rsidR="002C69B1" w:rsidRPr="006B42A5">
        <w:rPr>
          <w:rFonts w:eastAsia="Trebuchet MS"/>
          <w:sz w:val="28"/>
          <w:szCs w:val="26"/>
        </w:rPr>
        <w:t>1</w:t>
      </w:r>
      <w:r w:rsidRPr="006B42A5">
        <w:rPr>
          <w:rFonts w:eastAsia="Trebuchet MS"/>
          <w:sz w:val="28"/>
          <w:szCs w:val="26"/>
        </w:rPr>
        <w:t xml:space="preserve"> мост. </w:t>
      </w:r>
    </w:p>
    <w:p w:rsidR="009E6C97" w:rsidRPr="006B42A5" w:rsidRDefault="008754AA" w:rsidP="0004547A">
      <w:pPr>
        <w:pStyle w:val="61"/>
        <w:spacing w:after="0" w:line="300" w:lineRule="auto"/>
        <w:ind w:firstLine="709"/>
        <w:jc w:val="both"/>
        <w:rPr>
          <w:rFonts w:eastAsia="Trebuchet MS"/>
          <w:sz w:val="28"/>
          <w:szCs w:val="26"/>
        </w:rPr>
      </w:pPr>
      <w:r w:rsidRPr="006B42A5">
        <w:rPr>
          <w:rFonts w:eastAsia="Trebuchet MS"/>
          <w:sz w:val="28"/>
          <w:szCs w:val="26"/>
        </w:rPr>
        <w:t>Основные характеристик</w:t>
      </w:r>
      <w:r w:rsidR="00AC672E" w:rsidRPr="006B42A5">
        <w:rPr>
          <w:rFonts w:eastAsia="Trebuchet MS"/>
          <w:sz w:val="28"/>
          <w:szCs w:val="26"/>
        </w:rPr>
        <w:t>и мостов приведены в таблице 7.8</w:t>
      </w:r>
      <w:r w:rsidRPr="006B42A5">
        <w:rPr>
          <w:rFonts w:eastAsia="Trebuchet MS"/>
          <w:sz w:val="28"/>
          <w:szCs w:val="26"/>
        </w:rPr>
        <w:t>.2.</w:t>
      </w:r>
    </w:p>
    <w:p w:rsidR="008754AA" w:rsidRPr="006B42A5" w:rsidRDefault="008754AA" w:rsidP="00C3506F">
      <w:pPr>
        <w:pStyle w:val="61"/>
        <w:spacing w:after="0"/>
        <w:ind w:firstLine="709"/>
        <w:jc w:val="both"/>
        <w:rPr>
          <w:b/>
        </w:rPr>
      </w:pPr>
      <w:r w:rsidRPr="006B42A5">
        <w:rPr>
          <w:b/>
        </w:rPr>
        <w:t>Таблица 7.</w:t>
      </w:r>
      <w:r w:rsidR="00AC672E" w:rsidRPr="006B42A5">
        <w:rPr>
          <w:b/>
        </w:rPr>
        <w:t>8</w:t>
      </w:r>
      <w:r w:rsidRPr="006B42A5">
        <w:rPr>
          <w:b/>
        </w:rPr>
        <w:t>.</w:t>
      </w:r>
      <w:r w:rsidR="007326B9" w:rsidRPr="006B42A5">
        <w:rPr>
          <w:b/>
        </w:rPr>
        <w:t>2</w:t>
      </w:r>
      <w:r w:rsidR="006A7BBF" w:rsidRPr="006B42A5">
        <w:rPr>
          <w:b/>
        </w:rPr>
        <w:t xml:space="preserve"> </w:t>
      </w:r>
      <w:r w:rsidRPr="006B42A5">
        <w:rPr>
          <w:b/>
        </w:rPr>
        <w:t>Мостовые сооружения</w:t>
      </w:r>
    </w:p>
    <w:tbl>
      <w:tblPr>
        <w:tblW w:w="5000" w:type="pct"/>
        <w:tblCellMar>
          <w:left w:w="28" w:type="dxa"/>
          <w:right w:w="28" w:type="dxa"/>
        </w:tblCellMar>
        <w:tblLook w:val="0000" w:firstRow="0" w:lastRow="0" w:firstColumn="0" w:lastColumn="0" w:noHBand="0" w:noVBand="0"/>
      </w:tblPr>
      <w:tblGrid>
        <w:gridCol w:w="595"/>
        <w:gridCol w:w="1847"/>
        <w:gridCol w:w="1381"/>
        <w:gridCol w:w="1845"/>
        <w:gridCol w:w="987"/>
        <w:gridCol w:w="2194"/>
        <w:gridCol w:w="1412"/>
      </w:tblGrid>
      <w:tr w:rsidR="006B42A5" w:rsidRPr="00D14339" w:rsidTr="00A91979">
        <w:tc>
          <w:tcPr>
            <w:tcW w:w="290" w:type="pct"/>
            <w:tcBorders>
              <w:top w:val="single" w:sz="8" w:space="0" w:color="000000"/>
              <w:left w:val="single" w:sz="8" w:space="0" w:color="000000"/>
              <w:bottom w:val="single" w:sz="4" w:space="0" w:color="000000"/>
            </w:tcBorders>
            <w:vAlign w:val="center"/>
          </w:tcPr>
          <w:p w:rsidR="008754AA" w:rsidRPr="00040165" w:rsidRDefault="008754AA" w:rsidP="00A91979">
            <w:pPr>
              <w:snapToGrid w:val="0"/>
              <w:spacing w:after="0" w:line="240" w:lineRule="auto"/>
              <w:jc w:val="center"/>
              <w:rPr>
                <w:rFonts w:ascii="Times New Roman" w:hAnsi="Times New Roman" w:cs="Times New Roman"/>
                <w:b/>
              </w:rPr>
            </w:pPr>
            <w:r w:rsidRPr="00040165">
              <w:rPr>
                <w:rFonts w:ascii="Times New Roman" w:hAnsi="Times New Roman" w:cs="Times New Roman"/>
                <w:b/>
              </w:rPr>
              <w:t>№ п/п</w:t>
            </w:r>
          </w:p>
        </w:tc>
        <w:tc>
          <w:tcPr>
            <w:tcW w:w="900" w:type="pct"/>
            <w:tcBorders>
              <w:top w:val="single" w:sz="8" w:space="0" w:color="000000"/>
              <w:left w:val="single" w:sz="4" w:space="0" w:color="000000"/>
              <w:bottom w:val="single" w:sz="4" w:space="0" w:color="000000"/>
            </w:tcBorders>
            <w:vAlign w:val="center"/>
          </w:tcPr>
          <w:p w:rsidR="008754AA" w:rsidRPr="00040165" w:rsidRDefault="008754AA" w:rsidP="00A91979">
            <w:pPr>
              <w:snapToGrid w:val="0"/>
              <w:spacing w:after="0" w:line="240" w:lineRule="auto"/>
              <w:jc w:val="center"/>
              <w:rPr>
                <w:rFonts w:ascii="Times New Roman" w:hAnsi="Times New Roman" w:cs="Times New Roman"/>
                <w:b/>
              </w:rPr>
            </w:pPr>
            <w:r w:rsidRPr="00040165">
              <w:rPr>
                <w:rFonts w:ascii="Times New Roman" w:hAnsi="Times New Roman" w:cs="Times New Roman"/>
                <w:b/>
              </w:rPr>
              <w:t>Наименование сооружения</w:t>
            </w:r>
          </w:p>
        </w:tc>
        <w:tc>
          <w:tcPr>
            <w:tcW w:w="673" w:type="pct"/>
            <w:tcBorders>
              <w:top w:val="single" w:sz="8" w:space="0" w:color="000000"/>
              <w:left w:val="single" w:sz="4" w:space="0" w:color="000000"/>
              <w:bottom w:val="single" w:sz="4" w:space="0" w:color="000000"/>
            </w:tcBorders>
            <w:vAlign w:val="center"/>
          </w:tcPr>
          <w:p w:rsidR="002C69B1" w:rsidRPr="00040165" w:rsidRDefault="008754AA" w:rsidP="00A91979">
            <w:pPr>
              <w:snapToGrid w:val="0"/>
              <w:spacing w:after="0" w:line="240" w:lineRule="auto"/>
              <w:jc w:val="center"/>
              <w:rPr>
                <w:rFonts w:ascii="Times New Roman" w:hAnsi="Times New Roman" w:cs="Times New Roman"/>
                <w:b/>
                <w:spacing w:val="-8"/>
              </w:rPr>
            </w:pPr>
            <w:r w:rsidRPr="00040165">
              <w:rPr>
                <w:rFonts w:ascii="Times New Roman" w:hAnsi="Times New Roman" w:cs="Times New Roman"/>
                <w:b/>
                <w:spacing w:val="-8"/>
              </w:rPr>
              <w:t>Год стр., рем.</w:t>
            </w:r>
          </w:p>
          <w:p w:rsidR="008754AA" w:rsidRPr="00040165" w:rsidRDefault="002C69B1" w:rsidP="00A91979">
            <w:pPr>
              <w:snapToGrid w:val="0"/>
              <w:spacing w:after="0" w:line="240" w:lineRule="auto"/>
              <w:jc w:val="center"/>
              <w:rPr>
                <w:rFonts w:ascii="Times New Roman" w:hAnsi="Times New Roman" w:cs="Times New Roman"/>
                <w:b/>
                <w:spacing w:val="-8"/>
              </w:rPr>
            </w:pPr>
            <w:r w:rsidRPr="00040165">
              <w:rPr>
                <w:rFonts w:ascii="Times New Roman" w:hAnsi="Times New Roman" w:cs="Times New Roman"/>
                <w:b/>
                <w:spacing w:val="-8"/>
              </w:rPr>
              <w:t xml:space="preserve">Баланс </w:t>
            </w:r>
            <w:r w:rsidRPr="00040165">
              <w:rPr>
                <w:rFonts w:ascii="Times New Roman" w:hAnsi="Times New Roman" w:cs="Times New Roman"/>
                <w:b/>
                <w:spacing w:val="-8"/>
              </w:rPr>
              <w:br/>
              <w:t>(да«+» нет«-»)</w:t>
            </w:r>
            <w:r w:rsidR="008754AA" w:rsidRPr="00040165">
              <w:rPr>
                <w:rFonts w:ascii="Times New Roman" w:hAnsi="Times New Roman" w:cs="Times New Roman"/>
                <w:b/>
                <w:spacing w:val="-8"/>
              </w:rPr>
              <w:br/>
            </w:r>
          </w:p>
        </w:tc>
        <w:tc>
          <w:tcPr>
            <w:tcW w:w="899" w:type="pct"/>
            <w:tcBorders>
              <w:top w:val="single" w:sz="8" w:space="0" w:color="000000"/>
              <w:left w:val="single" w:sz="4" w:space="0" w:color="000000"/>
              <w:bottom w:val="single" w:sz="4" w:space="0" w:color="000000"/>
            </w:tcBorders>
            <w:vAlign w:val="center"/>
          </w:tcPr>
          <w:p w:rsidR="008754AA" w:rsidRPr="00040165" w:rsidRDefault="008754AA" w:rsidP="00A91979">
            <w:pPr>
              <w:snapToGrid w:val="0"/>
              <w:spacing w:after="0" w:line="240" w:lineRule="auto"/>
              <w:jc w:val="center"/>
              <w:rPr>
                <w:rFonts w:ascii="Times New Roman" w:hAnsi="Times New Roman" w:cs="Times New Roman"/>
                <w:b/>
              </w:rPr>
            </w:pPr>
            <w:r w:rsidRPr="00040165">
              <w:rPr>
                <w:rFonts w:ascii="Times New Roman" w:hAnsi="Times New Roman" w:cs="Times New Roman"/>
                <w:b/>
              </w:rPr>
              <w:t>Длина*Ширина</w:t>
            </w:r>
            <w:r w:rsidRPr="00040165">
              <w:rPr>
                <w:rFonts w:ascii="Times New Roman" w:hAnsi="Times New Roman" w:cs="Times New Roman"/>
                <w:b/>
              </w:rPr>
              <w:br/>
              <w:t>Схема</w:t>
            </w:r>
            <w:r w:rsidRPr="00040165">
              <w:rPr>
                <w:rFonts w:ascii="Times New Roman" w:hAnsi="Times New Roman" w:cs="Times New Roman"/>
                <w:b/>
              </w:rPr>
              <w:br/>
              <w:t>Габарит</w:t>
            </w:r>
          </w:p>
        </w:tc>
        <w:tc>
          <w:tcPr>
            <w:tcW w:w="481" w:type="pct"/>
            <w:tcBorders>
              <w:top w:val="single" w:sz="8" w:space="0" w:color="000000"/>
              <w:left w:val="single" w:sz="4" w:space="0" w:color="000000"/>
              <w:bottom w:val="single" w:sz="4" w:space="0" w:color="000000"/>
            </w:tcBorders>
            <w:vAlign w:val="center"/>
          </w:tcPr>
          <w:p w:rsidR="008754AA" w:rsidRPr="00040165" w:rsidRDefault="008754AA" w:rsidP="00A91979">
            <w:pPr>
              <w:snapToGrid w:val="0"/>
              <w:spacing w:after="0" w:line="240" w:lineRule="auto"/>
              <w:jc w:val="center"/>
              <w:rPr>
                <w:rFonts w:ascii="Times New Roman" w:hAnsi="Times New Roman" w:cs="Times New Roman"/>
                <w:b/>
                <w:spacing w:val="-20"/>
              </w:rPr>
            </w:pPr>
            <w:r w:rsidRPr="00040165">
              <w:rPr>
                <w:rFonts w:ascii="Times New Roman" w:hAnsi="Times New Roman" w:cs="Times New Roman"/>
                <w:b/>
                <w:spacing w:val="-20"/>
              </w:rPr>
              <w:t>Материал</w:t>
            </w:r>
          </w:p>
        </w:tc>
        <w:tc>
          <w:tcPr>
            <w:tcW w:w="1069" w:type="pct"/>
            <w:tcBorders>
              <w:top w:val="single" w:sz="8" w:space="0" w:color="000000"/>
              <w:left w:val="single" w:sz="4" w:space="0" w:color="000000"/>
              <w:bottom w:val="single" w:sz="4" w:space="0" w:color="000000"/>
            </w:tcBorders>
            <w:vAlign w:val="center"/>
          </w:tcPr>
          <w:p w:rsidR="008754AA" w:rsidRPr="00040165" w:rsidRDefault="008754AA" w:rsidP="00A91979">
            <w:pPr>
              <w:snapToGrid w:val="0"/>
              <w:spacing w:after="0" w:line="240" w:lineRule="auto"/>
              <w:jc w:val="center"/>
              <w:rPr>
                <w:rFonts w:ascii="Times New Roman" w:hAnsi="Times New Roman" w:cs="Times New Roman"/>
                <w:b/>
              </w:rPr>
            </w:pPr>
            <w:r w:rsidRPr="00040165">
              <w:rPr>
                <w:rFonts w:ascii="Times New Roman" w:hAnsi="Times New Roman" w:cs="Times New Roman"/>
                <w:b/>
              </w:rPr>
              <w:t>Недостатки (габарит, высота ограждений, грузоподъемность)</w:t>
            </w:r>
            <w:r w:rsidR="002C69B1" w:rsidRPr="00040165">
              <w:rPr>
                <w:rFonts w:ascii="Times New Roman" w:hAnsi="Times New Roman" w:cs="Times New Roman"/>
                <w:b/>
              </w:rPr>
              <w:t>/ Ограниче</w:t>
            </w:r>
            <w:r w:rsidR="006B42A5">
              <w:rPr>
                <w:rFonts w:ascii="Times New Roman" w:hAnsi="Times New Roman" w:cs="Times New Roman"/>
                <w:b/>
              </w:rPr>
              <w:t xml:space="preserve">ния </w:t>
            </w:r>
            <w:r w:rsidR="002C69B1" w:rsidRPr="00040165">
              <w:rPr>
                <w:rFonts w:ascii="Times New Roman" w:hAnsi="Times New Roman" w:cs="Times New Roman"/>
                <w:b/>
              </w:rPr>
              <w:t>по грузоподъемности</w:t>
            </w:r>
          </w:p>
        </w:tc>
        <w:tc>
          <w:tcPr>
            <w:tcW w:w="688" w:type="pct"/>
            <w:tcBorders>
              <w:top w:val="single" w:sz="8" w:space="0" w:color="000000"/>
              <w:left w:val="single" w:sz="4" w:space="0" w:color="000000"/>
              <w:bottom w:val="single" w:sz="4" w:space="0" w:color="000000"/>
              <w:right w:val="single" w:sz="8" w:space="0" w:color="000000"/>
            </w:tcBorders>
            <w:vAlign w:val="center"/>
          </w:tcPr>
          <w:p w:rsidR="008754AA" w:rsidRPr="00040165" w:rsidRDefault="008754AA" w:rsidP="00A91979">
            <w:pPr>
              <w:snapToGrid w:val="0"/>
              <w:spacing w:after="0" w:line="240" w:lineRule="auto"/>
              <w:jc w:val="center"/>
              <w:rPr>
                <w:rFonts w:ascii="Times New Roman" w:hAnsi="Times New Roman" w:cs="Times New Roman"/>
                <w:b/>
              </w:rPr>
            </w:pPr>
            <w:r w:rsidRPr="00040165">
              <w:rPr>
                <w:rFonts w:ascii="Times New Roman" w:hAnsi="Times New Roman" w:cs="Times New Roman"/>
                <w:b/>
              </w:rPr>
              <w:t>Состояние мостового сооружения</w:t>
            </w:r>
          </w:p>
        </w:tc>
      </w:tr>
      <w:tr w:rsidR="006B42A5" w:rsidRPr="00590FD2" w:rsidTr="00A91979">
        <w:tc>
          <w:tcPr>
            <w:tcW w:w="290" w:type="pct"/>
            <w:tcBorders>
              <w:top w:val="single" w:sz="4" w:space="0" w:color="000000"/>
              <w:left w:val="single" w:sz="8" w:space="0" w:color="000000"/>
              <w:bottom w:val="single" w:sz="4" w:space="0" w:color="000000"/>
            </w:tcBorders>
            <w:vAlign w:val="center"/>
          </w:tcPr>
          <w:p w:rsidR="008754AA" w:rsidRPr="006B42A5" w:rsidRDefault="008754AA" w:rsidP="00400296">
            <w:pPr>
              <w:spacing w:after="0" w:line="240" w:lineRule="auto"/>
              <w:jc w:val="center"/>
              <w:rPr>
                <w:rFonts w:ascii="Times New Roman" w:hAnsi="Times New Roman" w:cs="Times New Roman"/>
                <w:b/>
              </w:rPr>
            </w:pPr>
            <w:r w:rsidRPr="006B42A5">
              <w:rPr>
                <w:rFonts w:ascii="Times New Roman" w:hAnsi="Times New Roman" w:cs="Times New Roman"/>
                <w:b/>
              </w:rPr>
              <w:t>1</w:t>
            </w:r>
          </w:p>
        </w:tc>
        <w:tc>
          <w:tcPr>
            <w:tcW w:w="900" w:type="pct"/>
            <w:tcBorders>
              <w:top w:val="single" w:sz="4" w:space="0" w:color="000000"/>
              <w:left w:val="single" w:sz="4" w:space="0" w:color="000000"/>
              <w:bottom w:val="single" w:sz="4" w:space="0" w:color="000000"/>
            </w:tcBorders>
            <w:vAlign w:val="center"/>
          </w:tcPr>
          <w:p w:rsidR="008754AA" w:rsidRPr="006B42A5" w:rsidRDefault="00631336" w:rsidP="00400296">
            <w:pPr>
              <w:spacing w:after="0"/>
              <w:jc w:val="center"/>
              <w:rPr>
                <w:rFonts w:ascii="Times New Roman" w:hAnsi="Times New Roman" w:cs="Times New Roman"/>
              </w:rPr>
            </w:pPr>
            <w:r w:rsidRPr="006B42A5">
              <w:rPr>
                <w:rFonts w:ascii="Times New Roman" w:hAnsi="Times New Roman" w:cs="Times New Roman"/>
              </w:rPr>
              <w:t xml:space="preserve">Путепровод через ж.д. у с. Каменка </w:t>
            </w:r>
            <w:r w:rsidR="00E96409">
              <w:rPr>
                <w:rFonts w:ascii="Times New Roman" w:hAnsi="Times New Roman" w:cs="Times New Roman"/>
              </w:rPr>
              <w:t xml:space="preserve">            </w:t>
            </w:r>
            <w:r w:rsidRPr="006B42A5">
              <w:rPr>
                <w:rFonts w:ascii="Times New Roman" w:hAnsi="Times New Roman" w:cs="Times New Roman"/>
              </w:rPr>
              <w:t>(6 км) на км 202+933 а/д Самара - Пугач</w:t>
            </w:r>
            <w:r w:rsidR="0031364A">
              <w:rPr>
                <w:rFonts w:ascii="Times New Roman" w:hAnsi="Times New Roman" w:cs="Times New Roman"/>
              </w:rPr>
              <w:t>е</w:t>
            </w:r>
            <w:r w:rsidRPr="006B42A5">
              <w:rPr>
                <w:rFonts w:ascii="Times New Roman" w:hAnsi="Times New Roman" w:cs="Times New Roman"/>
              </w:rPr>
              <w:t>в - Энгельс - Волгоград</w:t>
            </w:r>
          </w:p>
        </w:tc>
        <w:tc>
          <w:tcPr>
            <w:tcW w:w="673" w:type="pct"/>
            <w:tcBorders>
              <w:top w:val="single" w:sz="4" w:space="0" w:color="000000"/>
              <w:left w:val="single" w:sz="4" w:space="0" w:color="000000"/>
              <w:bottom w:val="single" w:sz="4" w:space="0" w:color="000000"/>
            </w:tcBorders>
            <w:vAlign w:val="center"/>
          </w:tcPr>
          <w:p w:rsidR="008754AA" w:rsidRPr="006B42A5" w:rsidRDefault="006B42A5" w:rsidP="00400296">
            <w:pPr>
              <w:spacing w:after="0"/>
              <w:jc w:val="center"/>
              <w:rPr>
                <w:rFonts w:ascii="Times New Roman" w:hAnsi="Times New Roman" w:cs="Times New Roman"/>
              </w:rPr>
            </w:pPr>
            <w:r w:rsidRPr="006B42A5">
              <w:rPr>
                <w:rFonts w:ascii="Times New Roman" w:hAnsi="Times New Roman" w:cs="Times New Roman"/>
              </w:rPr>
              <w:t>1974-</w:t>
            </w:r>
          </w:p>
          <w:p w:rsidR="006B42A5" w:rsidRPr="006B42A5" w:rsidRDefault="006B42A5" w:rsidP="00400296">
            <w:pPr>
              <w:spacing w:after="0"/>
              <w:jc w:val="center"/>
              <w:rPr>
                <w:rFonts w:ascii="Times New Roman" w:hAnsi="Times New Roman" w:cs="Times New Roman"/>
              </w:rPr>
            </w:pPr>
            <w:r w:rsidRPr="006B42A5">
              <w:rPr>
                <w:rFonts w:ascii="Times New Roman" w:hAnsi="Times New Roman" w:cs="Times New Roman"/>
              </w:rPr>
              <w:t>2002-</w:t>
            </w:r>
          </w:p>
        </w:tc>
        <w:tc>
          <w:tcPr>
            <w:tcW w:w="899" w:type="pct"/>
            <w:tcBorders>
              <w:top w:val="single" w:sz="4" w:space="0" w:color="000000"/>
              <w:left w:val="single" w:sz="4" w:space="0" w:color="000000"/>
              <w:bottom w:val="single" w:sz="4" w:space="0" w:color="000000"/>
            </w:tcBorders>
            <w:vAlign w:val="center"/>
          </w:tcPr>
          <w:p w:rsidR="008754AA" w:rsidRPr="006B42A5" w:rsidRDefault="006B42A5" w:rsidP="00400296">
            <w:pPr>
              <w:spacing w:after="0"/>
              <w:jc w:val="center"/>
              <w:rPr>
                <w:rFonts w:ascii="Times New Roman" w:hAnsi="Times New Roman" w:cs="Times New Roman"/>
              </w:rPr>
            </w:pPr>
            <w:r w:rsidRPr="006B42A5">
              <w:rPr>
                <w:rFonts w:ascii="Times New Roman" w:hAnsi="Times New Roman" w:cs="Times New Roman"/>
              </w:rPr>
              <w:t>53,18</w:t>
            </w:r>
            <w:r w:rsidRPr="006B42A5">
              <w:rPr>
                <w:rFonts w:ascii="Times New Roman" w:hAnsi="Times New Roman" w:cs="Times New Roman"/>
              </w:rPr>
              <w:br/>
              <w:t>3x16,76</w:t>
            </w:r>
            <w:r w:rsidRPr="006B42A5">
              <w:rPr>
                <w:rFonts w:ascii="Times New Roman" w:hAnsi="Times New Roman" w:cs="Times New Roman"/>
              </w:rPr>
              <w:br/>
              <w:t>Г-9,5+1x0,75</w:t>
            </w:r>
          </w:p>
        </w:tc>
        <w:tc>
          <w:tcPr>
            <w:tcW w:w="481" w:type="pct"/>
            <w:tcBorders>
              <w:top w:val="single" w:sz="4" w:space="0" w:color="000000"/>
              <w:left w:val="single" w:sz="4" w:space="0" w:color="000000"/>
              <w:bottom w:val="single" w:sz="4" w:space="0" w:color="000000"/>
            </w:tcBorders>
            <w:vAlign w:val="center"/>
          </w:tcPr>
          <w:p w:rsidR="008754AA" w:rsidRPr="006B42A5" w:rsidRDefault="008754AA" w:rsidP="00400296">
            <w:pPr>
              <w:spacing w:after="0"/>
              <w:jc w:val="center"/>
              <w:rPr>
                <w:rFonts w:ascii="Times New Roman" w:hAnsi="Times New Roman" w:cs="Times New Roman"/>
              </w:rPr>
            </w:pPr>
            <w:r w:rsidRPr="006B42A5">
              <w:rPr>
                <w:rFonts w:ascii="Times New Roman" w:hAnsi="Times New Roman" w:cs="Times New Roman"/>
              </w:rPr>
              <w:t>ж/б</w:t>
            </w:r>
          </w:p>
        </w:tc>
        <w:tc>
          <w:tcPr>
            <w:tcW w:w="1069" w:type="pct"/>
            <w:tcBorders>
              <w:top w:val="single" w:sz="4" w:space="0" w:color="000000"/>
              <w:left w:val="single" w:sz="4" w:space="0" w:color="000000"/>
              <w:bottom w:val="single" w:sz="4" w:space="0" w:color="000000"/>
            </w:tcBorders>
            <w:vAlign w:val="center"/>
          </w:tcPr>
          <w:p w:rsidR="008754AA" w:rsidRPr="006B42A5" w:rsidRDefault="002C69B1" w:rsidP="00400296">
            <w:pPr>
              <w:spacing w:after="0"/>
              <w:jc w:val="center"/>
              <w:rPr>
                <w:rFonts w:ascii="Times New Roman" w:hAnsi="Times New Roman" w:cs="Times New Roman"/>
              </w:rPr>
            </w:pPr>
            <w:r w:rsidRPr="006B42A5">
              <w:rPr>
                <w:rFonts w:ascii="Times New Roman" w:hAnsi="Times New Roman" w:cs="Times New Roman"/>
              </w:rPr>
              <w:t>‒</w:t>
            </w:r>
          </w:p>
        </w:tc>
        <w:tc>
          <w:tcPr>
            <w:tcW w:w="688" w:type="pct"/>
            <w:tcBorders>
              <w:top w:val="single" w:sz="4" w:space="0" w:color="000000"/>
              <w:left w:val="single" w:sz="4" w:space="0" w:color="000000"/>
              <w:bottom w:val="single" w:sz="4" w:space="0" w:color="000000"/>
              <w:right w:val="single" w:sz="8" w:space="0" w:color="000000"/>
            </w:tcBorders>
            <w:vAlign w:val="center"/>
          </w:tcPr>
          <w:p w:rsidR="008754AA" w:rsidRPr="006B42A5" w:rsidRDefault="008754AA" w:rsidP="00400296">
            <w:pPr>
              <w:spacing w:after="0"/>
              <w:jc w:val="center"/>
              <w:rPr>
                <w:rFonts w:ascii="Times New Roman" w:hAnsi="Times New Roman" w:cs="Times New Roman"/>
              </w:rPr>
            </w:pPr>
            <w:r w:rsidRPr="006B42A5">
              <w:rPr>
                <w:rFonts w:ascii="Times New Roman" w:hAnsi="Times New Roman" w:cs="Times New Roman"/>
              </w:rPr>
              <w:t>хорошее</w:t>
            </w:r>
          </w:p>
        </w:tc>
      </w:tr>
    </w:tbl>
    <w:p w:rsidR="008754AA" w:rsidRPr="00590FD2" w:rsidRDefault="008754AA" w:rsidP="005A2DBF">
      <w:pPr>
        <w:pStyle w:val="61"/>
        <w:spacing w:after="0" w:line="300" w:lineRule="auto"/>
        <w:ind w:firstLine="709"/>
        <w:jc w:val="both"/>
        <w:rPr>
          <w:rFonts w:eastAsia="Trebuchet MS"/>
          <w:sz w:val="28"/>
          <w:szCs w:val="26"/>
        </w:rPr>
      </w:pPr>
    </w:p>
    <w:p w:rsidR="00FB3815" w:rsidRPr="00590FD2" w:rsidRDefault="00A248EA" w:rsidP="00293DD5">
      <w:pPr>
        <w:pStyle w:val="af8"/>
        <w:numPr>
          <w:ilvl w:val="1"/>
          <w:numId w:val="2"/>
        </w:numPr>
        <w:tabs>
          <w:tab w:val="left" w:pos="1276"/>
        </w:tabs>
        <w:spacing w:after="0" w:line="300" w:lineRule="auto"/>
        <w:ind w:left="0" w:firstLine="709"/>
        <w:outlineLvl w:val="1"/>
        <w:rPr>
          <w:rFonts w:eastAsia="Courier New"/>
        </w:rPr>
      </w:pPr>
      <w:bookmarkStart w:id="224" w:name="_Toc99539848"/>
      <w:bookmarkStart w:id="225" w:name="_Toc147128861"/>
      <w:r w:rsidRPr="00590FD2">
        <w:rPr>
          <w:bCs/>
        </w:rPr>
        <w:t>Улично-дорожная сеть</w:t>
      </w:r>
      <w:bookmarkEnd w:id="224"/>
      <w:bookmarkEnd w:id="225"/>
    </w:p>
    <w:p w:rsidR="001B50D5" w:rsidRPr="00590FD2" w:rsidRDefault="001B50D5" w:rsidP="0004547A">
      <w:pPr>
        <w:pStyle w:val="a7"/>
        <w:widowControl w:val="0"/>
        <w:spacing w:after="0" w:line="300" w:lineRule="auto"/>
        <w:ind w:left="0" w:firstLine="709"/>
        <w:jc w:val="both"/>
        <w:rPr>
          <w:rFonts w:ascii="Times New Roman" w:eastAsia="Courier New" w:hAnsi="Times New Roman"/>
          <w:sz w:val="28"/>
          <w:szCs w:val="28"/>
        </w:rPr>
      </w:pPr>
      <w:r w:rsidRPr="00590FD2">
        <w:rPr>
          <w:rFonts w:ascii="Times New Roman" w:eastAsia="Courier New" w:hAnsi="Times New Roman"/>
          <w:sz w:val="28"/>
          <w:szCs w:val="28"/>
        </w:rPr>
        <w:t xml:space="preserve">Улично-дорожная сеть внутри населенных пунктов,  не благоустроенна, исключая те ее участки, по которым проходят автодороги местного значения. </w:t>
      </w:r>
    </w:p>
    <w:p w:rsidR="001B50D5" w:rsidRPr="00590FD2" w:rsidRDefault="001B50D5" w:rsidP="0004547A">
      <w:pPr>
        <w:pStyle w:val="a7"/>
        <w:spacing w:after="0" w:line="300" w:lineRule="auto"/>
        <w:ind w:left="0" w:firstLine="709"/>
        <w:jc w:val="both"/>
        <w:rPr>
          <w:rFonts w:ascii="Times New Roman" w:eastAsia="Courier New" w:hAnsi="Times New Roman"/>
          <w:sz w:val="28"/>
          <w:szCs w:val="28"/>
        </w:rPr>
      </w:pPr>
      <w:r w:rsidRPr="00590FD2">
        <w:rPr>
          <w:rFonts w:ascii="Times New Roman" w:eastAsia="Courier New" w:hAnsi="Times New Roman"/>
          <w:sz w:val="28"/>
          <w:szCs w:val="28"/>
        </w:rPr>
        <w:t>Основу транспортной сети  населенных пунктов составляют улицы, пропускающие  главный поток транспорта.</w:t>
      </w:r>
    </w:p>
    <w:p w:rsidR="001B50D5" w:rsidRPr="00590FD2" w:rsidRDefault="001B50D5" w:rsidP="00BA0E64">
      <w:pPr>
        <w:pStyle w:val="a7"/>
        <w:tabs>
          <w:tab w:val="left" w:pos="1276"/>
        </w:tabs>
        <w:spacing w:after="0" w:line="300" w:lineRule="auto"/>
        <w:ind w:left="0" w:firstLine="709"/>
        <w:jc w:val="both"/>
        <w:rPr>
          <w:rFonts w:ascii="Times New Roman" w:eastAsia="Courier New" w:hAnsi="Times New Roman"/>
          <w:sz w:val="28"/>
          <w:szCs w:val="28"/>
        </w:rPr>
      </w:pPr>
      <w:r w:rsidRPr="00590FD2">
        <w:rPr>
          <w:rFonts w:ascii="Times New Roman" w:eastAsia="Courier New" w:hAnsi="Times New Roman"/>
          <w:sz w:val="28"/>
          <w:szCs w:val="28"/>
        </w:rPr>
        <w:t>Сеть основных улиц дополняют второстепенные улицы и проезды.</w:t>
      </w:r>
    </w:p>
    <w:p w:rsidR="001B50D5" w:rsidRPr="00590FD2" w:rsidRDefault="001B50D5" w:rsidP="0004547A">
      <w:pPr>
        <w:pStyle w:val="a7"/>
        <w:spacing w:after="0" w:line="300" w:lineRule="auto"/>
        <w:ind w:left="0" w:firstLine="709"/>
        <w:jc w:val="both"/>
        <w:rPr>
          <w:rFonts w:ascii="Times New Roman" w:eastAsia="Courier New" w:hAnsi="Times New Roman"/>
          <w:sz w:val="28"/>
          <w:szCs w:val="28"/>
        </w:rPr>
      </w:pPr>
      <w:r w:rsidRPr="00590FD2">
        <w:rPr>
          <w:rFonts w:ascii="Times New Roman" w:eastAsia="Courier New" w:hAnsi="Times New Roman"/>
          <w:sz w:val="28"/>
          <w:szCs w:val="28"/>
        </w:rPr>
        <w:t xml:space="preserve">Передвижение по территории сельских населенных пунктов осуществляется с использованием личного транспорта либо в пешем порядке. Автомобильное движение между населенными пунктами осуществляется посредством легкового автомобильного транспорта, принадлежащего частным лицам и такси. </w:t>
      </w:r>
    </w:p>
    <w:p w:rsidR="00483431" w:rsidRPr="00590FD2" w:rsidRDefault="00483431" w:rsidP="00FB3815">
      <w:pPr>
        <w:spacing w:after="0" w:line="300" w:lineRule="auto"/>
        <w:ind w:firstLine="709"/>
        <w:jc w:val="both"/>
        <w:rPr>
          <w:rFonts w:ascii="Times New Roman" w:hAnsi="Times New Roman" w:cs="Times New Roman"/>
          <w:sz w:val="28"/>
          <w:szCs w:val="28"/>
        </w:rPr>
      </w:pPr>
    </w:p>
    <w:p w:rsidR="00FF682D" w:rsidRPr="00590FD2" w:rsidRDefault="00FF682D" w:rsidP="00BA0E64">
      <w:pPr>
        <w:pStyle w:val="af8"/>
        <w:numPr>
          <w:ilvl w:val="1"/>
          <w:numId w:val="2"/>
        </w:numPr>
        <w:tabs>
          <w:tab w:val="left" w:pos="1276"/>
          <w:tab w:val="left" w:pos="1418"/>
        </w:tabs>
        <w:spacing w:after="0" w:line="300" w:lineRule="auto"/>
        <w:ind w:left="0" w:firstLine="709"/>
        <w:jc w:val="left"/>
        <w:outlineLvl w:val="1"/>
        <w:rPr>
          <w:bCs/>
        </w:rPr>
      </w:pPr>
      <w:bookmarkStart w:id="226" w:name="_Toc99539849"/>
      <w:bookmarkStart w:id="227" w:name="_Toc147128862"/>
      <w:r w:rsidRPr="00590FD2">
        <w:rPr>
          <w:bCs/>
        </w:rPr>
        <w:t>Автомобильный и общественный транспорт</w:t>
      </w:r>
      <w:bookmarkEnd w:id="226"/>
      <w:bookmarkEnd w:id="227"/>
    </w:p>
    <w:p w:rsidR="00A818F3" w:rsidRDefault="003F7233" w:rsidP="0014064F">
      <w:pPr>
        <w:spacing w:after="0" w:line="300" w:lineRule="auto"/>
        <w:ind w:firstLine="709"/>
        <w:jc w:val="both"/>
        <w:rPr>
          <w:rFonts w:ascii="Times New Roman" w:hAnsi="Times New Roman" w:cs="Times New Roman"/>
          <w:sz w:val="28"/>
          <w:szCs w:val="28"/>
        </w:rPr>
      </w:pPr>
      <w:r w:rsidRPr="00A91979">
        <w:rPr>
          <w:rFonts w:ascii="Times New Roman" w:hAnsi="Times New Roman" w:cs="Times New Roman"/>
          <w:sz w:val="28"/>
          <w:szCs w:val="28"/>
        </w:rPr>
        <w:t>Межмуниципальные</w:t>
      </w:r>
      <w:r w:rsidR="00FF682D" w:rsidRPr="00A91979">
        <w:rPr>
          <w:rFonts w:ascii="Times New Roman" w:hAnsi="Times New Roman" w:cs="Times New Roman"/>
          <w:sz w:val="28"/>
          <w:szCs w:val="28"/>
        </w:rPr>
        <w:t xml:space="preserve"> маршруты пассажирского транспорта</w:t>
      </w:r>
      <w:r w:rsidR="0014064F" w:rsidRPr="00A91979">
        <w:rPr>
          <w:rFonts w:ascii="Times New Roman" w:hAnsi="Times New Roman" w:cs="Times New Roman"/>
          <w:sz w:val="28"/>
          <w:szCs w:val="28"/>
        </w:rPr>
        <w:t xml:space="preserve"> на территории муниципального образования осуществляются общественным автобусным транспортом. Также внутрипоселковые передвижения осуществляются пешком и на легковых автомобилях.</w:t>
      </w:r>
    </w:p>
    <w:p w:rsidR="00A818F3" w:rsidRPr="002A26C9" w:rsidRDefault="00A818F3" w:rsidP="009B2E1E">
      <w:pPr>
        <w:spacing w:after="0" w:line="240" w:lineRule="auto"/>
        <w:ind w:firstLine="709"/>
        <w:jc w:val="both"/>
        <w:rPr>
          <w:rFonts w:ascii="Times New Roman" w:hAnsi="Times New Roman" w:cs="Times New Roman"/>
          <w:b/>
          <w:sz w:val="24"/>
          <w:szCs w:val="24"/>
        </w:rPr>
      </w:pPr>
      <w:r w:rsidRPr="002A26C9">
        <w:rPr>
          <w:rFonts w:ascii="Times New Roman" w:hAnsi="Times New Roman" w:cs="Times New Roman"/>
          <w:b/>
          <w:sz w:val="24"/>
          <w:szCs w:val="24"/>
        </w:rPr>
        <w:t>Таблица 7.</w:t>
      </w:r>
      <w:r w:rsidR="001E2B41" w:rsidRPr="002A26C9">
        <w:rPr>
          <w:rFonts w:ascii="Times New Roman" w:hAnsi="Times New Roman" w:cs="Times New Roman"/>
          <w:b/>
          <w:sz w:val="24"/>
          <w:szCs w:val="24"/>
        </w:rPr>
        <w:t>10</w:t>
      </w:r>
      <w:r w:rsidRPr="002A26C9">
        <w:rPr>
          <w:rFonts w:ascii="Times New Roman" w:hAnsi="Times New Roman" w:cs="Times New Roman"/>
          <w:b/>
          <w:sz w:val="24"/>
          <w:szCs w:val="24"/>
        </w:rPr>
        <w:t>.1 Расписание общественного транспорта в МО</w:t>
      </w:r>
    </w:p>
    <w:tbl>
      <w:tblPr>
        <w:tblStyle w:val="a6"/>
        <w:tblW w:w="4949" w:type="pct"/>
        <w:tblLook w:val="04A0" w:firstRow="1" w:lastRow="0" w:firstColumn="1" w:lastColumn="0" w:noHBand="0" w:noVBand="1"/>
      </w:tblPr>
      <w:tblGrid>
        <w:gridCol w:w="1615"/>
        <w:gridCol w:w="3598"/>
        <w:gridCol w:w="2265"/>
        <w:gridCol w:w="2837"/>
      </w:tblGrid>
      <w:tr w:rsidR="003F7233" w:rsidRPr="00040165" w:rsidTr="00F3708F">
        <w:tc>
          <w:tcPr>
            <w:tcW w:w="783" w:type="pct"/>
            <w:vAlign w:val="center"/>
          </w:tcPr>
          <w:p w:rsidR="003F7233" w:rsidRPr="00040165" w:rsidRDefault="003F7233" w:rsidP="00F3708F">
            <w:pPr>
              <w:jc w:val="center"/>
              <w:rPr>
                <w:rFonts w:ascii="Times New Roman" w:hAnsi="Times New Roman" w:cs="Times New Roman"/>
                <w:b/>
                <w:sz w:val="24"/>
                <w:szCs w:val="28"/>
              </w:rPr>
            </w:pPr>
            <w:r w:rsidRPr="00040165">
              <w:rPr>
                <w:rFonts w:ascii="Times New Roman" w:hAnsi="Times New Roman" w:cs="Times New Roman"/>
                <w:b/>
                <w:sz w:val="24"/>
                <w:szCs w:val="28"/>
              </w:rPr>
              <w:t>№ маршрута</w:t>
            </w:r>
          </w:p>
        </w:tc>
        <w:tc>
          <w:tcPr>
            <w:tcW w:w="1744" w:type="pct"/>
            <w:vAlign w:val="center"/>
          </w:tcPr>
          <w:p w:rsidR="003F7233" w:rsidRPr="00040165" w:rsidRDefault="003F7233" w:rsidP="00F3708F">
            <w:pPr>
              <w:jc w:val="center"/>
              <w:rPr>
                <w:rFonts w:ascii="Times New Roman" w:hAnsi="Times New Roman" w:cs="Times New Roman"/>
                <w:b/>
                <w:sz w:val="24"/>
                <w:szCs w:val="28"/>
              </w:rPr>
            </w:pPr>
            <w:r w:rsidRPr="00040165">
              <w:rPr>
                <w:rFonts w:ascii="Times New Roman" w:hAnsi="Times New Roman" w:cs="Times New Roman"/>
                <w:b/>
                <w:sz w:val="24"/>
                <w:szCs w:val="28"/>
              </w:rPr>
              <w:t>Направление</w:t>
            </w:r>
          </w:p>
        </w:tc>
        <w:tc>
          <w:tcPr>
            <w:tcW w:w="1098" w:type="pct"/>
            <w:vAlign w:val="center"/>
          </w:tcPr>
          <w:p w:rsidR="003F7233" w:rsidRPr="00040165" w:rsidRDefault="003F7233" w:rsidP="00F3708F">
            <w:pPr>
              <w:jc w:val="center"/>
              <w:rPr>
                <w:rFonts w:ascii="Times New Roman" w:hAnsi="Times New Roman" w:cs="Times New Roman"/>
                <w:b/>
                <w:sz w:val="24"/>
                <w:szCs w:val="28"/>
              </w:rPr>
            </w:pPr>
            <w:r w:rsidRPr="00040165">
              <w:rPr>
                <w:rFonts w:ascii="Times New Roman" w:hAnsi="Times New Roman" w:cs="Times New Roman"/>
                <w:b/>
                <w:sz w:val="24"/>
                <w:szCs w:val="28"/>
              </w:rPr>
              <w:t>Регулярность рейса</w:t>
            </w:r>
          </w:p>
        </w:tc>
        <w:tc>
          <w:tcPr>
            <w:tcW w:w="1375" w:type="pct"/>
            <w:vAlign w:val="center"/>
          </w:tcPr>
          <w:p w:rsidR="003F7233" w:rsidRPr="00040165" w:rsidRDefault="003F7233" w:rsidP="00F3708F">
            <w:pPr>
              <w:jc w:val="center"/>
              <w:rPr>
                <w:rFonts w:ascii="Times New Roman" w:hAnsi="Times New Roman" w:cs="Times New Roman"/>
                <w:b/>
                <w:sz w:val="24"/>
                <w:szCs w:val="28"/>
              </w:rPr>
            </w:pPr>
            <w:r>
              <w:rPr>
                <w:rFonts w:ascii="Times New Roman" w:hAnsi="Times New Roman" w:cs="Times New Roman"/>
                <w:b/>
                <w:sz w:val="24"/>
                <w:szCs w:val="28"/>
              </w:rPr>
              <w:t>Перевозчик</w:t>
            </w:r>
          </w:p>
        </w:tc>
      </w:tr>
      <w:tr w:rsidR="00F45475" w:rsidRPr="00040165" w:rsidTr="00F3708F">
        <w:trPr>
          <w:trHeight w:val="383"/>
        </w:trPr>
        <w:tc>
          <w:tcPr>
            <w:tcW w:w="783" w:type="pct"/>
            <w:vAlign w:val="center"/>
          </w:tcPr>
          <w:p w:rsidR="00F45475" w:rsidRDefault="00F45475" w:rsidP="00F45475">
            <w:pPr>
              <w:jc w:val="center"/>
              <w:rPr>
                <w:rFonts w:ascii="Times New Roman" w:hAnsi="Times New Roman" w:cs="Times New Roman"/>
                <w:sz w:val="24"/>
                <w:szCs w:val="28"/>
              </w:rPr>
            </w:pPr>
            <w:r>
              <w:rPr>
                <w:rFonts w:ascii="Times New Roman" w:hAnsi="Times New Roman" w:cs="Times New Roman"/>
                <w:sz w:val="24"/>
                <w:szCs w:val="28"/>
              </w:rPr>
              <w:t>634-А1</w:t>
            </w:r>
          </w:p>
        </w:tc>
        <w:tc>
          <w:tcPr>
            <w:tcW w:w="1744" w:type="pct"/>
            <w:vAlign w:val="center"/>
          </w:tcPr>
          <w:p w:rsidR="00F45475" w:rsidRPr="00293DD5" w:rsidRDefault="00F45475" w:rsidP="00F45475">
            <w:pPr>
              <w:jc w:val="both"/>
              <w:rPr>
                <w:rFonts w:ascii="Times New Roman" w:hAnsi="Times New Roman" w:cs="Times New Roman"/>
                <w:sz w:val="24"/>
                <w:szCs w:val="28"/>
              </w:rPr>
            </w:pPr>
            <w:r w:rsidRPr="00293DD5">
              <w:rPr>
                <w:rFonts w:ascii="Times New Roman" w:hAnsi="Times New Roman" w:cs="Times New Roman"/>
                <w:sz w:val="24"/>
                <w:szCs w:val="28"/>
              </w:rPr>
              <w:t>Саратов - Пугачев (ч/з Березово)</w:t>
            </w:r>
          </w:p>
        </w:tc>
        <w:tc>
          <w:tcPr>
            <w:tcW w:w="1098" w:type="pct"/>
            <w:vAlign w:val="center"/>
          </w:tcPr>
          <w:p w:rsidR="00F45475" w:rsidRPr="002A26C9" w:rsidRDefault="00F45475" w:rsidP="00F45475">
            <w:pPr>
              <w:jc w:val="center"/>
              <w:rPr>
                <w:rFonts w:ascii="Times New Roman" w:hAnsi="Times New Roman" w:cs="Times New Roman"/>
                <w:sz w:val="24"/>
                <w:szCs w:val="28"/>
              </w:rPr>
            </w:pPr>
            <w:r w:rsidRPr="002A26C9">
              <w:rPr>
                <w:rFonts w:ascii="Times New Roman" w:hAnsi="Times New Roman" w:cs="Times New Roman"/>
                <w:sz w:val="24"/>
                <w:szCs w:val="28"/>
              </w:rPr>
              <w:t>ежедневно</w:t>
            </w:r>
          </w:p>
        </w:tc>
        <w:tc>
          <w:tcPr>
            <w:tcW w:w="1375" w:type="pct"/>
          </w:tcPr>
          <w:p w:rsidR="00F45475" w:rsidRPr="002A26C9" w:rsidRDefault="00F45475" w:rsidP="00F45475">
            <w:pPr>
              <w:jc w:val="center"/>
              <w:rPr>
                <w:rFonts w:ascii="Times New Roman" w:hAnsi="Times New Roman" w:cs="Times New Roman"/>
                <w:sz w:val="24"/>
                <w:szCs w:val="28"/>
              </w:rPr>
            </w:pPr>
            <w:r w:rsidRPr="003F7233">
              <w:rPr>
                <w:rFonts w:ascii="Times New Roman" w:hAnsi="Times New Roman" w:cs="Times New Roman"/>
                <w:sz w:val="24"/>
                <w:szCs w:val="28"/>
              </w:rPr>
              <w:t xml:space="preserve">ООО </w:t>
            </w:r>
            <w:r>
              <w:rPr>
                <w:rFonts w:ascii="Times New Roman" w:hAnsi="Times New Roman" w:cs="Times New Roman"/>
                <w:sz w:val="24"/>
                <w:szCs w:val="28"/>
              </w:rPr>
              <w:t>«Транскомсервис»</w:t>
            </w:r>
          </w:p>
        </w:tc>
      </w:tr>
      <w:tr w:rsidR="00F45475" w:rsidRPr="00040165" w:rsidTr="00F3708F">
        <w:trPr>
          <w:trHeight w:val="374"/>
        </w:trPr>
        <w:tc>
          <w:tcPr>
            <w:tcW w:w="783" w:type="pct"/>
            <w:vAlign w:val="center"/>
          </w:tcPr>
          <w:p w:rsidR="00F45475" w:rsidRDefault="00F45475" w:rsidP="00F45475">
            <w:pPr>
              <w:jc w:val="center"/>
              <w:rPr>
                <w:rFonts w:ascii="Times New Roman" w:hAnsi="Times New Roman" w:cs="Times New Roman"/>
                <w:sz w:val="24"/>
                <w:szCs w:val="28"/>
              </w:rPr>
            </w:pPr>
            <w:r>
              <w:rPr>
                <w:rFonts w:ascii="Times New Roman" w:hAnsi="Times New Roman" w:cs="Times New Roman"/>
                <w:sz w:val="24"/>
                <w:szCs w:val="28"/>
              </w:rPr>
              <w:t>649</w:t>
            </w:r>
          </w:p>
        </w:tc>
        <w:tc>
          <w:tcPr>
            <w:tcW w:w="1744" w:type="pct"/>
            <w:vAlign w:val="center"/>
          </w:tcPr>
          <w:p w:rsidR="00F45475" w:rsidRPr="00293DD5" w:rsidRDefault="00F45475" w:rsidP="00F45475">
            <w:pPr>
              <w:jc w:val="both"/>
              <w:rPr>
                <w:rFonts w:ascii="Times New Roman" w:hAnsi="Times New Roman" w:cs="Times New Roman"/>
                <w:sz w:val="24"/>
                <w:szCs w:val="28"/>
              </w:rPr>
            </w:pPr>
            <w:r w:rsidRPr="00293DD5">
              <w:rPr>
                <w:rFonts w:ascii="Times New Roman" w:hAnsi="Times New Roman" w:cs="Times New Roman"/>
                <w:sz w:val="24"/>
                <w:szCs w:val="28"/>
              </w:rPr>
              <w:t>Саратов - Перелюб</w:t>
            </w:r>
          </w:p>
        </w:tc>
        <w:tc>
          <w:tcPr>
            <w:tcW w:w="1098" w:type="pct"/>
            <w:vAlign w:val="center"/>
          </w:tcPr>
          <w:p w:rsidR="00F45475" w:rsidRPr="002A26C9" w:rsidRDefault="00F45475" w:rsidP="00F45475">
            <w:pPr>
              <w:jc w:val="center"/>
              <w:rPr>
                <w:rFonts w:ascii="Times New Roman" w:hAnsi="Times New Roman" w:cs="Times New Roman"/>
                <w:sz w:val="24"/>
                <w:szCs w:val="28"/>
              </w:rPr>
            </w:pPr>
            <w:r w:rsidRPr="002A26C9">
              <w:rPr>
                <w:rFonts w:ascii="Times New Roman" w:hAnsi="Times New Roman" w:cs="Times New Roman"/>
                <w:sz w:val="24"/>
                <w:szCs w:val="28"/>
              </w:rPr>
              <w:t>ежедневно</w:t>
            </w:r>
          </w:p>
        </w:tc>
        <w:tc>
          <w:tcPr>
            <w:tcW w:w="1375" w:type="pct"/>
          </w:tcPr>
          <w:p w:rsidR="00F45475" w:rsidRPr="002A26C9" w:rsidRDefault="00F45475" w:rsidP="00F45475">
            <w:pPr>
              <w:jc w:val="center"/>
              <w:rPr>
                <w:rFonts w:ascii="Times New Roman" w:hAnsi="Times New Roman" w:cs="Times New Roman"/>
                <w:sz w:val="24"/>
                <w:szCs w:val="28"/>
              </w:rPr>
            </w:pPr>
            <w:r>
              <w:rPr>
                <w:rFonts w:ascii="Times New Roman" w:hAnsi="Times New Roman" w:cs="Times New Roman"/>
                <w:sz w:val="24"/>
                <w:szCs w:val="28"/>
              </w:rPr>
              <w:t>ООО «Транскомсервис»</w:t>
            </w:r>
          </w:p>
        </w:tc>
      </w:tr>
    </w:tbl>
    <w:p w:rsidR="003F7233" w:rsidRDefault="003F7233" w:rsidP="00C22FEB">
      <w:pPr>
        <w:spacing w:after="0" w:line="300" w:lineRule="auto"/>
        <w:ind w:firstLine="709"/>
        <w:jc w:val="both"/>
        <w:rPr>
          <w:rFonts w:ascii="Times New Roman" w:hAnsi="Times New Roman" w:cs="Times New Roman"/>
          <w:color w:val="000000" w:themeColor="text1"/>
          <w:sz w:val="28"/>
          <w:szCs w:val="28"/>
        </w:rPr>
      </w:pPr>
    </w:p>
    <w:p w:rsidR="00035DB5" w:rsidRDefault="00035DB5" w:rsidP="00C22FEB">
      <w:pPr>
        <w:spacing w:after="0" w:line="300" w:lineRule="auto"/>
        <w:ind w:firstLine="709"/>
        <w:jc w:val="both"/>
        <w:rPr>
          <w:rFonts w:ascii="Times New Roman" w:hAnsi="Times New Roman" w:cs="Times New Roman"/>
          <w:color w:val="000000" w:themeColor="text1"/>
          <w:sz w:val="28"/>
          <w:szCs w:val="28"/>
        </w:rPr>
      </w:pPr>
      <w:r w:rsidRPr="00040165">
        <w:rPr>
          <w:rFonts w:ascii="Times New Roman" w:hAnsi="Times New Roman" w:cs="Times New Roman"/>
          <w:color w:val="000000" w:themeColor="text1"/>
          <w:sz w:val="28"/>
          <w:szCs w:val="28"/>
        </w:rPr>
        <w:t>Общественный транспорт по территории отсутствует, все передвижения осуществляются только на личном транспорте.</w:t>
      </w:r>
    </w:p>
    <w:p w:rsidR="00FF682D" w:rsidRDefault="00FF682D" w:rsidP="00C22FEB">
      <w:pPr>
        <w:spacing w:after="0" w:line="300" w:lineRule="auto"/>
        <w:ind w:firstLine="709"/>
        <w:jc w:val="both"/>
        <w:rPr>
          <w:rFonts w:ascii="Times New Roman" w:eastAsia="Arial" w:hAnsi="Times New Roman" w:cs="Times New Roman"/>
          <w:sz w:val="28"/>
          <w:szCs w:val="28"/>
        </w:rPr>
      </w:pPr>
      <w:r w:rsidRPr="00590FD2">
        <w:rPr>
          <w:rFonts w:ascii="Times New Roman" w:hAnsi="Times New Roman" w:cs="Times New Roman"/>
          <w:sz w:val="28"/>
          <w:szCs w:val="28"/>
        </w:rPr>
        <w:lastRenderedPageBreak/>
        <w:t xml:space="preserve">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в соответствии с </w:t>
      </w:r>
      <w:r w:rsidRPr="00590FD2">
        <w:rPr>
          <w:rFonts w:ascii="Times New Roman" w:eastAsia="Arial" w:hAnsi="Times New Roman" w:cs="Times New Roman"/>
          <w:sz w:val="28"/>
          <w:szCs w:val="28"/>
        </w:rPr>
        <w:t>Федеральным</w:t>
      </w:r>
      <w:r w:rsidR="003F7233">
        <w:rPr>
          <w:rFonts w:ascii="Times New Roman" w:eastAsia="Arial" w:hAnsi="Times New Roman" w:cs="Times New Roman"/>
          <w:sz w:val="28"/>
          <w:szCs w:val="28"/>
        </w:rPr>
        <w:t xml:space="preserve"> законом от 08.11.2007 № 257-ФЗ</w:t>
      </w:r>
      <w:r w:rsidRPr="00590FD2">
        <w:rPr>
          <w:rFonts w:ascii="Times New Roman" w:eastAsia="Arial" w:hAnsi="Times New Roman" w:cs="Times New Roman"/>
          <w:sz w:val="28"/>
          <w:szCs w:val="28"/>
        </w:rPr>
        <w:t xml:space="preserve"> </w:t>
      </w:r>
      <w:r w:rsidR="003F7233">
        <w:rPr>
          <w:rFonts w:ascii="Times New Roman" w:eastAsia="Arial" w:hAnsi="Times New Roman" w:cs="Times New Roman"/>
          <w:sz w:val="28"/>
          <w:szCs w:val="28"/>
        </w:rPr>
        <w:t>«</w:t>
      </w:r>
      <w:r w:rsidRPr="00590FD2">
        <w:rPr>
          <w:rFonts w:ascii="Times New Roman" w:eastAsia="Arial" w:hAnsi="Times New Roman" w:cs="Times New Roman"/>
          <w:sz w:val="28"/>
          <w:szCs w:val="28"/>
        </w:rPr>
        <w:t>Об автомобильных дорогах и о дорожной деятельности в Российской Федерации и о внесении изменений в отдельные законодате</w:t>
      </w:r>
      <w:r w:rsidR="003F7233">
        <w:rPr>
          <w:rFonts w:ascii="Times New Roman" w:eastAsia="Arial" w:hAnsi="Times New Roman" w:cs="Times New Roman"/>
          <w:sz w:val="28"/>
          <w:szCs w:val="28"/>
        </w:rPr>
        <w:t>льные акты Российской Федерации»</w:t>
      </w:r>
      <w:r w:rsidRPr="00590FD2">
        <w:rPr>
          <w:rFonts w:ascii="Times New Roman" w:eastAsia="Arial" w:hAnsi="Times New Roman" w:cs="Times New Roman"/>
          <w:sz w:val="28"/>
          <w:szCs w:val="28"/>
        </w:rPr>
        <w:t xml:space="preserve">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A91979" w:rsidRPr="00590FD2" w:rsidRDefault="00A91979" w:rsidP="00C22FEB">
      <w:pPr>
        <w:spacing w:after="0" w:line="300" w:lineRule="auto"/>
        <w:ind w:firstLine="709"/>
        <w:jc w:val="both"/>
        <w:rPr>
          <w:rFonts w:ascii="Times New Roman" w:hAnsi="Times New Roman" w:cs="Times New Roman"/>
          <w:sz w:val="28"/>
          <w:szCs w:val="28"/>
        </w:rPr>
      </w:pPr>
    </w:p>
    <w:p w:rsidR="005347FF" w:rsidRPr="00590FD2" w:rsidRDefault="005347FF" w:rsidP="003F7233">
      <w:pPr>
        <w:pStyle w:val="af8"/>
        <w:widowControl w:val="0"/>
        <w:numPr>
          <w:ilvl w:val="1"/>
          <w:numId w:val="2"/>
        </w:numPr>
        <w:tabs>
          <w:tab w:val="left" w:pos="1276"/>
          <w:tab w:val="left" w:pos="1418"/>
        </w:tabs>
        <w:spacing w:after="0" w:line="300" w:lineRule="auto"/>
        <w:ind w:left="0" w:firstLine="709"/>
        <w:outlineLvl w:val="1"/>
        <w:rPr>
          <w:bCs/>
        </w:rPr>
      </w:pPr>
      <w:bookmarkStart w:id="228" w:name="_Toc25824136"/>
      <w:bookmarkStart w:id="229" w:name="_Toc99539850"/>
      <w:bookmarkStart w:id="230" w:name="_Toc147128863"/>
      <w:r w:rsidRPr="00590FD2">
        <w:rPr>
          <w:bCs/>
        </w:rPr>
        <w:t>Объекты обслуживания автомобильного транспорта</w:t>
      </w:r>
      <w:bookmarkEnd w:id="228"/>
      <w:bookmarkEnd w:id="229"/>
      <w:bookmarkEnd w:id="230"/>
    </w:p>
    <w:p w:rsidR="00366723" w:rsidRPr="00590FD2" w:rsidRDefault="005347FF" w:rsidP="00C22FEB">
      <w:pPr>
        <w:widowControl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Объекты обслуживания автомобильного транспорта представляют собой мастерские автосервиса. </w:t>
      </w:r>
    </w:p>
    <w:p w:rsidR="005347FF" w:rsidRPr="00AF7D42" w:rsidRDefault="005347FF" w:rsidP="00C22FEB">
      <w:pPr>
        <w:widowControl w:val="0"/>
        <w:spacing w:after="0" w:line="300" w:lineRule="auto"/>
        <w:ind w:firstLine="709"/>
        <w:jc w:val="both"/>
        <w:rPr>
          <w:rFonts w:ascii="Times New Roman" w:hAnsi="Times New Roman" w:cs="Times New Roman"/>
          <w:sz w:val="28"/>
          <w:szCs w:val="28"/>
        </w:rPr>
      </w:pPr>
      <w:r w:rsidRPr="00AF7D42">
        <w:rPr>
          <w:rFonts w:ascii="Times New Roman" w:hAnsi="Times New Roman" w:cs="Times New Roman"/>
          <w:sz w:val="28"/>
          <w:szCs w:val="28"/>
        </w:rPr>
        <w:t>Основные из них приведены в таблице 7.</w:t>
      </w:r>
      <w:r w:rsidR="005A2DBF" w:rsidRPr="00AF7D42">
        <w:rPr>
          <w:rFonts w:ascii="Times New Roman" w:hAnsi="Times New Roman" w:cs="Times New Roman"/>
          <w:sz w:val="28"/>
          <w:szCs w:val="28"/>
        </w:rPr>
        <w:t>1</w:t>
      </w:r>
      <w:r w:rsidR="004461AD" w:rsidRPr="00AF7D42">
        <w:rPr>
          <w:rFonts w:ascii="Times New Roman" w:hAnsi="Times New Roman" w:cs="Times New Roman"/>
          <w:sz w:val="28"/>
          <w:szCs w:val="28"/>
        </w:rPr>
        <w:t>1</w:t>
      </w:r>
      <w:r w:rsidRPr="00AF7D42">
        <w:rPr>
          <w:rFonts w:ascii="Times New Roman" w:hAnsi="Times New Roman" w:cs="Times New Roman"/>
          <w:sz w:val="28"/>
          <w:szCs w:val="28"/>
        </w:rPr>
        <w:t>.1.</w:t>
      </w:r>
    </w:p>
    <w:p w:rsidR="005347FF" w:rsidRPr="00AF7D42" w:rsidRDefault="005347FF" w:rsidP="009B2E1E">
      <w:pPr>
        <w:spacing w:after="0" w:line="240" w:lineRule="auto"/>
        <w:ind w:firstLine="709"/>
        <w:jc w:val="both"/>
        <w:rPr>
          <w:rFonts w:ascii="Times New Roman" w:eastAsia="Courier New" w:hAnsi="Times New Roman"/>
          <w:b/>
          <w:sz w:val="24"/>
          <w:szCs w:val="24"/>
        </w:rPr>
      </w:pPr>
      <w:r w:rsidRPr="00AF7D42">
        <w:rPr>
          <w:rFonts w:ascii="Times New Roman" w:eastAsia="Courier New" w:hAnsi="Times New Roman"/>
          <w:b/>
          <w:sz w:val="24"/>
          <w:szCs w:val="24"/>
        </w:rPr>
        <w:t>Таблица 7.</w:t>
      </w:r>
      <w:r w:rsidR="005A2DBF" w:rsidRPr="00AF7D42">
        <w:rPr>
          <w:rFonts w:ascii="Times New Roman" w:eastAsia="Courier New" w:hAnsi="Times New Roman"/>
          <w:b/>
          <w:sz w:val="24"/>
          <w:szCs w:val="24"/>
        </w:rPr>
        <w:t>1</w:t>
      </w:r>
      <w:r w:rsidR="001401A2" w:rsidRPr="00AF7D42">
        <w:rPr>
          <w:rFonts w:ascii="Times New Roman" w:eastAsia="Courier New" w:hAnsi="Times New Roman"/>
          <w:b/>
          <w:sz w:val="24"/>
          <w:szCs w:val="24"/>
        </w:rPr>
        <w:t>1</w:t>
      </w:r>
      <w:r w:rsidRPr="00AF7D42">
        <w:rPr>
          <w:rFonts w:ascii="Times New Roman" w:eastAsia="Courier New" w:hAnsi="Times New Roman"/>
          <w:b/>
          <w:sz w:val="24"/>
          <w:szCs w:val="24"/>
        </w:rPr>
        <w:t>.1  Автозаправочные станции и предприятия автосервиса</w:t>
      </w: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74"/>
        <w:gridCol w:w="3668"/>
        <w:gridCol w:w="3364"/>
      </w:tblGrid>
      <w:tr w:rsidR="00C3506F" w:rsidRPr="00234668" w:rsidTr="00F3708F">
        <w:trPr>
          <w:trHeight w:val="423"/>
        </w:trPr>
        <w:tc>
          <w:tcPr>
            <w:tcW w:w="1555" w:type="pct"/>
            <w:vAlign w:val="center"/>
          </w:tcPr>
          <w:p w:rsidR="00C3506F" w:rsidRPr="00040165" w:rsidRDefault="00C3506F" w:rsidP="00F3708F">
            <w:pPr>
              <w:pStyle w:val="33"/>
              <w:shd w:val="clear" w:color="auto" w:fill="auto"/>
              <w:spacing w:before="0" w:after="0" w:line="240" w:lineRule="auto"/>
              <w:ind w:right="20" w:firstLine="0"/>
              <w:jc w:val="center"/>
              <w:rPr>
                <w:b/>
                <w:sz w:val="22"/>
                <w:szCs w:val="22"/>
              </w:rPr>
            </w:pPr>
            <w:r w:rsidRPr="00040165">
              <w:rPr>
                <w:b/>
                <w:sz w:val="22"/>
                <w:szCs w:val="22"/>
              </w:rPr>
              <w:t>Объект</w:t>
            </w:r>
          </w:p>
        </w:tc>
        <w:tc>
          <w:tcPr>
            <w:tcW w:w="1797" w:type="pct"/>
            <w:vAlign w:val="center"/>
          </w:tcPr>
          <w:p w:rsidR="00C3506F" w:rsidRPr="00040165" w:rsidRDefault="00C3506F" w:rsidP="00F3708F">
            <w:pPr>
              <w:pStyle w:val="33"/>
              <w:shd w:val="clear" w:color="auto" w:fill="auto"/>
              <w:spacing w:before="0" w:after="0" w:line="240" w:lineRule="auto"/>
              <w:ind w:right="20" w:firstLine="0"/>
              <w:jc w:val="center"/>
              <w:rPr>
                <w:b/>
                <w:sz w:val="22"/>
                <w:szCs w:val="22"/>
              </w:rPr>
            </w:pPr>
            <w:r w:rsidRPr="00040165">
              <w:rPr>
                <w:b/>
                <w:sz w:val="22"/>
                <w:szCs w:val="22"/>
              </w:rPr>
              <w:t>Адрес местоположения</w:t>
            </w:r>
          </w:p>
        </w:tc>
        <w:tc>
          <w:tcPr>
            <w:tcW w:w="1648" w:type="pct"/>
            <w:vAlign w:val="center"/>
          </w:tcPr>
          <w:p w:rsidR="00C3506F" w:rsidRPr="00040165" w:rsidRDefault="00C3506F" w:rsidP="00F3708F">
            <w:pPr>
              <w:pStyle w:val="33"/>
              <w:shd w:val="clear" w:color="auto" w:fill="auto"/>
              <w:spacing w:before="0" w:after="0" w:line="240" w:lineRule="auto"/>
              <w:ind w:right="20" w:firstLine="0"/>
              <w:jc w:val="center"/>
              <w:rPr>
                <w:b/>
                <w:sz w:val="22"/>
                <w:szCs w:val="22"/>
              </w:rPr>
            </w:pPr>
            <w:r w:rsidRPr="00040165">
              <w:rPr>
                <w:b/>
                <w:sz w:val="22"/>
                <w:szCs w:val="22"/>
              </w:rPr>
              <w:t>Специализация</w:t>
            </w:r>
          </w:p>
        </w:tc>
      </w:tr>
      <w:tr w:rsidR="00C3506F" w:rsidRPr="00590FD2" w:rsidTr="00F3708F">
        <w:trPr>
          <w:trHeight w:val="423"/>
        </w:trPr>
        <w:tc>
          <w:tcPr>
            <w:tcW w:w="1555" w:type="pct"/>
            <w:vAlign w:val="center"/>
          </w:tcPr>
          <w:p w:rsidR="00C3506F" w:rsidRPr="00AF7D42" w:rsidRDefault="00C3506F" w:rsidP="00F3708F">
            <w:pPr>
              <w:spacing w:after="0" w:line="240" w:lineRule="auto"/>
              <w:jc w:val="center"/>
              <w:rPr>
                <w:rFonts w:ascii="Times New Roman" w:hAnsi="Times New Roman" w:cs="Times New Roman"/>
              </w:rPr>
            </w:pPr>
            <w:r w:rsidRPr="00AF7D42">
              <w:rPr>
                <w:rFonts w:ascii="Times New Roman" w:hAnsi="Times New Roman" w:cs="Times New Roman"/>
              </w:rPr>
              <w:t>Шиномонтаж</w:t>
            </w:r>
          </w:p>
        </w:tc>
        <w:tc>
          <w:tcPr>
            <w:tcW w:w="1797" w:type="pct"/>
            <w:vAlign w:val="center"/>
          </w:tcPr>
          <w:p w:rsidR="00C3506F" w:rsidRPr="00AF7D42" w:rsidRDefault="00C3506F" w:rsidP="00F3708F">
            <w:pPr>
              <w:spacing w:after="0" w:line="240" w:lineRule="auto"/>
              <w:jc w:val="center"/>
              <w:rPr>
                <w:rFonts w:ascii="Times New Roman" w:hAnsi="Times New Roman" w:cs="Times New Roman"/>
              </w:rPr>
            </w:pPr>
            <w:r w:rsidRPr="00AF7D42">
              <w:rPr>
                <w:rFonts w:ascii="Times New Roman" w:hAnsi="Times New Roman" w:cs="Times New Roman"/>
              </w:rPr>
              <w:t>поворот на станцию Иргиз</w:t>
            </w:r>
          </w:p>
        </w:tc>
        <w:tc>
          <w:tcPr>
            <w:tcW w:w="1648" w:type="pct"/>
            <w:vAlign w:val="center"/>
          </w:tcPr>
          <w:p w:rsidR="00C3506F" w:rsidRPr="00AF7D42" w:rsidRDefault="00C3506F" w:rsidP="00F3708F">
            <w:pPr>
              <w:spacing w:after="0" w:line="240" w:lineRule="auto"/>
              <w:jc w:val="center"/>
              <w:rPr>
                <w:rFonts w:ascii="Times New Roman" w:hAnsi="Times New Roman" w:cs="Times New Roman"/>
              </w:rPr>
            </w:pPr>
            <w:r w:rsidRPr="00AF7D42">
              <w:rPr>
                <w:rFonts w:ascii="Times New Roman" w:hAnsi="Times New Roman" w:cs="Times New Roman"/>
              </w:rPr>
              <w:t>Шиномонтаж</w:t>
            </w:r>
          </w:p>
        </w:tc>
      </w:tr>
      <w:tr w:rsidR="00C3506F" w:rsidRPr="00590FD2" w:rsidTr="00F3708F">
        <w:trPr>
          <w:trHeight w:val="423"/>
        </w:trPr>
        <w:tc>
          <w:tcPr>
            <w:tcW w:w="1555" w:type="pct"/>
            <w:vAlign w:val="center"/>
          </w:tcPr>
          <w:p w:rsidR="00C3506F" w:rsidRPr="00AF7D42" w:rsidRDefault="00C3506F" w:rsidP="00F3708F">
            <w:pPr>
              <w:spacing w:after="0" w:line="240" w:lineRule="auto"/>
              <w:jc w:val="center"/>
              <w:rPr>
                <w:rFonts w:ascii="Times New Roman" w:hAnsi="Times New Roman" w:cs="Times New Roman"/>
              </w:rPr>
            </w:pPr>
            <w:r w:rsidRPr="00AF7D42">
              <w:rPr>
                <w:rFonts w:ascii="Times New Roman" w:hAnsi="Times New Roman" w:cs="Times New Roman"/>
              </w:rPr>
              <w:t>Эко ойл</w:t>
            </w:r>
          </w:p>
        </w:tc>
        <w:tc>
          <w:tcPr>
            <w:tcW w:w="1797" w:type="pct"/>
            <w:vAlign w:val="center"/>
          </w:tcPr>
          <w:p w:rsidR="00C3506F" w:rsidRPr="00AF7D42" w:rsidRDefault="00C3506F" w:rsidP="00F3708F">
            <w:pPr>
              <w:spacing w:after="0" w:line="240" w:lineRule="auto"/>
              <w:jc w:val="center"/>
              <w:rPr>
                <w:rFonts w:ascii="Times New Roman" w:hAnsi="Times New Roman" w:cs="Times New Roman"/>
              </w:rPr>
            </w:pPr>
            <w:r w:rsidRPr="00AF7D42">
              <w:rPr>
                <w:rFonts w:ascii="Times New Roman" w:hAnsi="Times New Roman" w:cs="Times New Roman"/>
              </w:rPr>
              <w:t>поворот на станцию Иргиз</w:t>
            </w:r>
          </w:p>
        </w:tc>
        <w:tc>
          <w:tcPr>
            <w:tcW w:w="1648" w:type="pct"/>
            <w:vAlign w:val="center"/>
          </w:tcPr>
          <w:p w:rsidR="00C3506F" w:rsidRPr="00AF7D42" w:rsidRDefault="00C3506F" w:rsidP="00F3708F">
            <w:pPr>
              <w:spacing w:after="0" w:line="240" w:lineRule="auto"/>
              <w:jc w:val="center"/>
              <w:rPr>
                <w:rFonts w:ascii="Times New Roman" w:hAnsi="Times New Roman" w:cs="Times New Roman"/>
              </w:rPr>
            </w:pPr>
            <w:r w:rsidRPr="00AF7D42">
              <w:rPr>
                <w:rFonts w:ascii="Times New Roman" w:hAnsi="Times New Roman" w:cs="Times New Roman"/>
              </w:rPr>
              <w:t>АЗС</w:t>
            </w:r>
          </w:p>
        </w:tc>
      </w:tr>
    </w:tbl>
    <w:p w:rsidR="00D041B9" w:rsidRPr="00590FD2" w:rsidRDefault="00D041B9" w:rsidP="00D041B9">
      <w:pPr>
        <w:spacing w:after="0" w:line="300" w:lineRule="auto"/>
        <w:ind w:firstLine="709"/>
        <w:jc w:val="both"/>
        <w:rPr>
          <w:rFonts w:ascii="Times New Roman" w:hAnsi="Times New Roman" w:cs="Times New Roman"/>
          <w:sz w:val="28"/>
          <w:szCs w:val="28"/>
        </w:rPr>
      </w:pPr>
    </w:p>
    <w:p w:rsidR="00506360" w:rsidRPr="00590FD2" w:rsidRDefault="00506360" w:rsidP="00C22FEB">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Хранение индивидуальных транспортных средств осуществляется в гаражах, размещенных непосре</w:t>
      </w:r>
      <w:r w:rsidR="00247159" w:rsidRPr="00590FD2">
        <w:rPr>
          <w:rFonts w:ascii="Times New Roman" w:hAnsi="Times New Roman" w:cs="Times New Roman"/>
          <w:sz w:val="28"/>
          <w:szCs w:val="28"/>
        </w:rPr>
        <w:t>дственно на усадебной застройке.</w:t>
      </w:r>
    </w:p>
    <w:p w:rsidR="00AB7468" w:rsidRPr="00590FD2" w:rsidRDefault="00AB7468" w:rsidP="003F7233">
      <w:pPr>
        <w:pStyle w:val="a7"/>
        <w:pageBreakBefore/>
        <w:numPr>
          <w:ilvl w:val="0"/>
          <w:numId w:val="2"/>
        </w:numPr>
        <w:tabs>
          <w:tab w:val="left" w:pos="709"/>
          <w:tab w:val="left" w:pos="1276"/>
        </w:tabs>
        <w:spacing w:after="0" w:line="300" w:lineRule="auto"/>
        <w:ind w:left="0" w:firstLine="709"/>
        <w:jc w:val="both"/>
        <w:outlineLvl w:val="0"/>
        <w:rPr>
          <w:rStyle w:val="af7"/>
          <w:color w:val="auto"/>
        </w:rPr>
      </w:pPr>
      <w:bookmarkStart w:id="231" w:name="_Toc99539851"/>
      <w:bookmarkStart w:id="232" w:name="_Toc147128864"/>
      <w:r w:rsidRPr="00590FD2">
        <w:rPr>
          <w:rStyle w:val="af7"/>
          <w:color w:val="auto"/>
        </w:rPr>
        <w:lastRenderedPageBreak/>
        <w:t>БЛАГОУСТРОЙСТВО</w:t>
      </w:r>
      <w:bookmarkEnd w:id="231"/>
      <w:bookmarkEnd w:id="232"/>
    </w:p>
    <w:p w:rsidR="006D1C30" w:rsidRPr="001C7E4B" w:rsidRDefault="006D1C30" w:rsidP="00C22FEB">
      <w:pPr>
        <w:tabs>
          <w:tab w:val="left" w:pos="0"/>
        </w:tabs>
        <w:spacing w:after="0" w:line="300" w:lineRule="auto"/>
        <w:ind w:firstLine="709"/>
        <w:jc w:val="both"/>
        <w:rPr>
          <w:rFonts w:ascii="Times New Roman" w:hAnsi="Times New Roman" w:cs="Times New Roman"/>
          <w:sz w:val="28"/>
          <w:szCs w:val="26"/>
        </w:rPr>
      </w:pPr>
      <w:r w:rsidRPr="001C7E4B">
        <w:rPr>
          <w:rFonts w:ascii="Times New Roman" w:hAnsi="Times New Roman" w:cs="Times New Roman"/>
          <w:sz w:val="28"/>
          <w:szCs w:val="26"/>
        </w:rPr>
        <w:t xml:space="preserve">Работы, связанные </w:t>
      </w:r>
      <w:r>
        <w:rPr>
          <w:rFonts w:ascii="Times New Roman" w:hAnsi="Times New Roman" w:cs="Times New Roman"/>
          <w:sz w:val="28"/>
          <w:szCs w:val="26"/>
        </w:rPr>
        <w:t>с благоустройством территории – необходимое условие успешного развития экономики поселения и улучшения условий жизни населения.</w:t>
      </w:r>
    </w:p>
    <w:p w:rsidR="006D1C30" w:rsidRDefault="006D1C30" w:rsidP="00C22FEB">
      <w:pPr>
        <w:tabs>
          <w:tab w:val="left" w:pos="0"/>
        </w:tabs>
        <w:spacing w:after="0" w:line="300" w:lineRule="auto"/>
        <w:ind w:firstLine="709"/>
        <w:jc w:val="both"/>
        <w:rPr>
          <w:rFonts w:ascii="Times New Roman" w:hAnsi="Times New Roman" w:cs="Times New Roman"/>
          <w:sz w:val="28"/>
          <w:szCs w:val="26"/>
        </w:rPr>
      </w:pPr>
      <w:r w:rsidRPr="001C7E4B">
        <w:rPr>
          <w:rFonts w:ascii="Times New Roman" w:hAnsi="Times New Roman" w:cs="Times New Roman"/>
          <w:sz w:val="28"/>
          <w:szCs w:val="26"/>
        </w:rPr>
        <w:t xml:space="preserve">Федеральный закон № 131 от 6 октября 2003 года «Об общих принципах организации местного самоуправления в РФ» закрепил ответственность органов местного самоуправления за благоустройство территории. </w:t>
      </w:r>
    </w:p>
    <w:p w:rsidR="006D1C30" w:rsidRDefault="006D1C30" w:rsidP="00C22FEB">
      <w:pPr>
        <w:tabs>
          <w:tab w:val="left" w:pos="0"/>
        </w:tabs>
        <w:spacing w:after="0" w:line="300" w:lineRule="auto"/>
        <w:ind w:firstLine="709"/>
        <w:jc w:val="both"/>
        <w:rPr>
          <w:rFonts w:ascii="Times New Roman" w:hAnsi="Times New Roman" w:cs="Times New Roman"/>
          <w:sz w:val="28"/>
          <w:szCs w:val="26"/>
        </w:rPr>
      </w:pPr>
      <w:r>
        <w:rPr>
          <w:rFonts w:ascii="Times New Roman" w:hAnsi="Times New Roman" w:cs="Times New Roman"/>
          <w:sz w:val="28"/>
          <w:szCs w:val="26"/>
        </w:rPr>
        <w:t>Среди приоритетных задач органов местного самоуправления является совершенствование системы благоустройства и застройки сельского поселения.</w:t>
      </w:r>
    </w:p>
    <w:p w:rsidR="006D1C30" w:rsidRDefault="006D1C30" w:rsidP="00C22FEB">
      <w:pPr>
        <w:pStyle w:val="a4"/>
        <w:spacing w:before="0" w:beforeAutospacing="0" w:after="0" w:afterAutospacing="0" w:line="300" w:lineRule="auto"/>
        <w:ind w:firstLine="709"/>
        <w:jc w:val="both"/>
      </w:pPr>
      <w:r w:rsidRPr="00C161B4">
        <w:rPr>
          <w:rFonts w:eastAsiaTheme="minorEastAsia"/>
          <w:sz w:val="28"/>
          <w:szCs w:val="26"/>
        </w:rPr>
        <w:t>В последние годы в поселении проводилась целенаправленная работа по благоустройству и социальному развитию территории.</w:t>
      </w:r>
    </w:p>
    <w:p w:rsidR="006D1C30" w:rsidRPr="00AC46F9" w:rsidRDefault="006D1C30" w:rsidP="00C22FEB">
      <w:pPr>
        <w:pStyle w:val="a4"/>
        <w:spacing w:before="0" w:beforeAutospacing="0" w:after="0" w:afterAutospacing="0" w:line="300" w:lineRule="auto"/>
        <w:ind w:firstLine="709"/>
        <w:jc w:val="both"/>
        <w:rPr>
          <w:sz w:val="28"/>
        </w:rPr>
      </w:pPr>
      <w:r w:rsidRPr="00AC46F9">
        <w:rPr>
          <w:sz w:val="28"/>
        </w:rPr>
        <w:t>В то же время в вопросах благоустройства территории поселения имеется ряд проблем.</w:t>
      </w:r>
    </w:p>
    <w:p w:rsidR="006D1C30" w:rsidRPr="00AC46F9" w:rsidRDefault="006D1C30" w:rsidP="00C22FEB">
      <w:pPr>
        <w:pStyle w:val="a4"/>
        <w:spacing w:before="0" w:beforeAutospacing="0" w:after="0" w:afterAutospacing="0" w:line="300" w:lineRule="auto"/>
        <w:ind w:firstLine="709"/>
        <w:jc w:val="both"/>
        <w:rPr>
          <w:sz w:val="28"/>
        </w:rPr>
      </w:pPr>
      <w:r w:rsidRPr="00AC46F9">
        <w:rPr>
          <w:sz w:val="28"/>
        </w:rPr>
        <w:t xml:space="preserve">Большие нарекания вызывают благоустройство и санитарное содержание дворовых территорий. </w:t>
      </w:r>
    </w:p>
    <w:p w:rsidR="006D1C30" w:rsidRPr="00E4750D" w:rsidRDefault="006D1C30" w:rsidP="00C22FEB">
      <w:pPr>
        <w:pStyle w:val="printj"/>
        <w:spacing w:before="0" w:after="0" w:line="300" w:lineRule="auto"/>
        <w:ind w:firstLine="709"/>
        <w:jc w:val="both"/>
        <w:rPr>
          <w:color w:val="000000" w:themeColor="text1"/>
          <w:sz w:val="28"/>
        </w:rPr>
      </w:pPr>
      <w:r w:rsidRPr="00AC46F9">
        <w:rPr>
          <w:sz w:val="28"/>
        </w:rPr>
        <w:t xml:space="preserve">Несмотря на предпринимаемые меры, не уменьшается количество несанкционированных свалок мусора и бытовых отходов, отдельные домовладения не ухожены. Недостаточно занимаются благоустройством и содержанием </w:t>
      </w:r>
      <w:r w:rsidRPr="00E4750D">
        <w:rPr>
          <w:color w:val="000000" w:themeColor="text1"/>
          <w:sz w:val="28"/>
        </w:rPr>
        <w:t xml:space="preserve">закрепленных территорий организации, расположенные на территории поселения. </w:t>
      </w:r>
    </w:p>
    <w:p w:rsidR="00E4750D" w:rsidRDefault="00E4750D" w:rsidP="00C22FEB">
      <w:pPr>
        <w:pStyle w:val="Standard"/>
        <w:spacing w:line="300" w:lineRule="auto"/>
        <w:ind w:firstLine="709"/>
        <w:jc w:val="both"/>
        <w:rPr>
          <w:rFonts w:eastAsia="Times New Roman"/>
          <w:sz w:val="28"/>
          <w:szCs w:val="28"/>
        </w:rPr>
      </w:pPr>
      <w:r w:rsidRPr="00E4750D">
        <w:rPr>
          <w:rFonts w:eastAsia="Times New Roman"/>
          <w:color w:val="000000" w:themeColor="text1"/>
          <w:sz w:val="28"/>
          <w:szCs w:val="28"/>
        </w:rPr>
        <w:t xml:space="preserve">Мероприятия  по благоустройству направлены на создание комфортных условий  для населения </w:t>
      </w:r>
      <w:r w:rsidRPr="00E4750D">
        <w:rPr>
          <w:rFonts w:eastAsia="Times New Roman" w:hint="eastAsia"/>
          <w:color w:val="000000" w:themeColor="text1"/>
          <w:sz w:val="28"/>
          <w:szCs w:val="28"/>
        </w:rPr>
        <w:t>муниципального</w:t>
      </w:r>
      <w:r w:rsidRPr="00E4750D">
        <w:rPr>
          <w:rFonts w:eastAsia="Times New Roman"/>
          <w:color w:val="000000" w:themeColor="text1"/>
          <w:sz w:val="28"/>
          <w:szCs w:val="28"/>
        </w:rPr>
        <w:t>  образования, среди</w:t>
      </w:r>
      <w:r>
        <w:rPr>
          <w:rFonts w:eastAsia="Times New Roman"/>
          <w:sz w:val="28"/>
          <w:szCs w:val="28"/>
        </w:rPr>
        <w:t xml:space="preserve"> которых выделяют:</w:t>
      </w:r>
    </w:p>
    <w:p w:rsidR="00E4750D" w:rsidRPr="00E4750D" w:rsidRDefault="00E4750D" w:rsidP="00C22FEB">
      <w:pPr>
        <w:pStyle w:val="Standard"/>
        <w:numPr>
          <w:ilvl w:val="0"/>
          <w:numId w:val="54"/>
        </w:numPr>
        <w:tabs>
          <w:tab w:val="left" w:pos="1134"/>
        </w:tabs>
        <w:spacing w:line="300" w:lineRule="auto"/>
        <w:ind w:left="0" w:firstLine="709"/>
        <w:jc w:val="both"/>
        <w:rPr>
          <w:rFonts w:eastAsia="Times New Roman"/>
          <w:sz w:val="32"/>
          <w:szCs w:val="28"/>
        </w:rPr>
      </w:pPr>
      <w:r w:rsidRPr="00D12B9B">
        <w:rPr>
          <w:rFonts w:eastAsia="Times New Roman"/>
          <w:color w:val="000000"/>
          <w:sz w:val="28"/>
          <w:lang w:eastAsia="ru-RU"/>
        </w:rPr>
        <w:t xml:space="preserve">субботники </w:t>
      </w:r>
      <w:r>
        <w:rPr>
          <w:rFonts w:eastAsia="Times New Roman"/>
          <w:color w:val="000000"/>
          <w:sz w:val="28"/>
          <w:lang w:eastAsia="ru-RU"/>
        </w:rPr>
        <w:t xml:space="preserve"> по </w:t>
      </w:r>
      <w:r w:rsidRPr="00D12B9B">
        <w:rPr>
          <w:rFonts w:eastAsia="Times New Roman"/>
          <w:color w:val="000000"/>
          <w:sz w:val="28"/>
          <w:lang w:eastAsia="ru-RU"/>
        </w:rPr>
        <w:t>благоустройству и санитарной очистке в учреждениях, на предприятиях и других объектах муниципального образования</w:t>
      </w:r>
      <w:r>
        <w:rPr>
          <w:rFonts w:eastAsia="Times New Roman"/>
          <w:color w:val="000000"/>
          <w:sz w:val="28"/>
          <w:lang w:eastAsia="ru-RU"/>
        </w:rPr>
        <w:t>;</w:t>
      </w:r>
    </w:p>
    <w:p w:rsidR="00E4750D" w:rsidRPr="00E4750D" w:rsidRDefault="00E4750D" w:rsidP="00C22FEB">
      <w:pPr>
        <w:pStyle w:val="Standard"/>
        <w:numPr>
          <w:ilvl w:val="0"/>
          <w:numId w:val="54"/>
        </w:numPr>
        <w:tabs>
          <w:tab w:val="left" w:pos="1134"/>
        </w:tabs>
        <w:spacing w:line="300" w:lineRule="auto"/>
        <w:ind w:left="0" w:firstLine="709"/>
        <w:jc w:val="both"/>
        <w:rPr>
          <w:rFonts w:eastAsia="Times New Roman"/>
          <w:sz w:val="28"/>
          <w:szCs w:val="28"/>
        </w:rPr>
      </w:pPr>
      <w:r w:rsidRPr="00D12B9B">
        <w:rPr>
          <w:rFonts w:eastAsia="Times New Roman"/>
          <w:color w:val="000000"/>
          <w:sz w:val="28"/>
          <w:szCs w:val="28"/>
          <w:lang w:eastAsia="ru-RU"/>
        </w:rPr>
        <w:t>ремонт памятников, обелисков – покраска, замена надписей, очистка и благоустройство территорий у памятников</w:t>
      </w:r>
      <w:r w:rsidRPr="00E4750D">
        <w:rPr>
          <w:rFonts w:eastAsia="Times New Roman"/>
          <w:color w:val="000000"/>
          <w:sz w:val="28"/>
          <w:szCs w:val="28"/>
          <w:lang w:eastAsia="ru-RU"/>
        </w:rPr>
        <w:t>;</w:t>
      </w:r>
    </w:p>
    <w:p w:rsidR="00E4750D" w:rsidRPr="00E4750D" w:rsidRDefault="00E4750D" w:rsidP="00C22FEB">
      <w:pPr>
        <w:pStyle w:val="Standard"/>
        <w:numPr>
          <w:ilvl w:val="0"/>
          <w:numId w:val="54"/>
        </w:numPr>
        <w:tabs>
          <w:tab w:val="left" w:pos="1134"/>
        </w:tabs>
        <w:spacing w:line="300" w:lineRule="auto"/>
        <w:ind w:left="0" w:firstLine="709"/>
        <w:jc w:val="both"/>
        <w:rPr>
          <w:rFonts w:eastAsia="Times New Roman"/>
          <w:sz w:val="28"/>
          <w:szCs w:val="28"/>
        </w:rPr>
      </w:pPr>
      <w:r>
        <w:rPr>
          <w:rFonts w:eastAsia="Times New Roman"/>
          <w:color w:val="000000"/>
          <w:sz w:val="28"/>
          <w:szCs w:val="28"/>
          <w:lang w:eastAsia="ru-RU"/>
        </w:rPr>
        <w:t>о</w:t>
      </w:r>
      <w:r w:rsidRPr="00D12B9B">
        <w:rPr>
          <w:rFonts w:eastAsia="Times New Roman"/>
          <w:color w:val="000000"/>
          <w:sz w:val="28"/>
          <w:szCs w:val="28"/>
          <w:lang w:eastAsia="ru-RU"/>
        </w:rPr>
        <w:t>зеленение общественных мест, разбивка клумб, цветников</w:t>
      </w:r>
      <w:r w:rsidRPr="00E4750D">
        <w:rPr>
          <w:rFonts w:eastAsia="Times New Roman"/>
          <w:color w:val="000000"/>
          <w:sz w:val="28"/>
          <w:szCs w:val="28"/>
          <w:lang w:eastAsia="ru-RU"/>
        </w:rPr>
        <w:t>;</w:t>
      </w:r>
    </w:p>
    <w:p w:rsidR="00E4750D" w:rsidRPr="00E4750D" w:rsidRDefault="00E4750D" w:rsidP="00C22FEB">
      <w:pPr>
        <w:pStyle w:val="Standard"/>
        <w:numPr>
          <w:ilvl w:val="0"/>
          <w:numId w:val="54"/>
        </w:numPr>
        <w:tabs>
          <w:tab w:val="left" w:pos="1134"/>
        </w:tabs>
        <w:spacing w:line="300" w:lineRule="auto"/>
        <w:ind w:left="0" w:firstLine="709"/>
        <w:jc w:val="both"/>
        <w:rPr>
          <w:rFonts w:eastAsia="Times New Roman"/>
          <w:sz w:val="28"/>
          <w:szCs w:val="28"/>
        </w:rPr>
      </w:pPr>
      <w:r>
        <w:rPr>
          <w:rFonts w:eastAsia="Times New Roman"/>
          <w:color w:val="000000"/>
          <w:sz w:val="28"/>
          <w:szCs w:val="28"/>
          <w:lang w:eastAsia="ru-RU"/>
        </w:rPr>
        <w:t>з</w:t>
      </w:r>
      <w:r w:rsidRPr="00E4750D">
        <w:rPr>
          <w:rFonts w:eastAsia="Times New Roman"/>
          <w:color w:val="000000"/>
          <w:sz w:val="28"/>
          <w:szCs w:val="28"/>
          <w:lang w:eastAsia="ru-RU"/>
        </w:rPr>
        <w:t>ачистк</w:t>
      </w:r>
      <w:r>
        <w:rPr>
          <w:rFonts w:eastAsia="Times New Roman"/>
          <w:color w:val="000000"/>
          <w:sz w:val="28"/>
          <w:szCs w:val="28"/>
          <w:lang w:eastAsia="ru-RU"/>
        </w:rPr>
        <w:t>у</w:t>
      </w:r>
      <w:r w:rsidRPr="00E4750D">
        <w:rPr>
          <w:rFonts w:eastAsia="Times New Roman"/>
          <w:color w:val="000000"/>
          <w:sz w:val="28"/>
          <w:szCs w:val="28"/>
          <w:lang w:eastAsia="ru-RU"/>
        </w:rPr>
        <w:t xml:space="preserve"> мест сбора твердых коммунальных</w:t>
      </w:r>
      <w:r w:rsidRPr="00D12B9B">
        <w:rPr>
          <w:rFonts w:eastAsia="Times New Roman"/>
          <w:color w:val="000000"/>
          <w:sz w:val="28"/>
          <w:szCs w:val="28"/>
          <w:lang w:eastAsia="ru-RU"/>
        </w:rPr>
        <w:t xml:space="preserve"> отходов</w:t>
      </w:r>
      <w:r w:rsidRPr="00E4750D">
        <w:rPr>
          <w:rFonts w:eastAsia="Times New Roman"/>
          <w:color w:val="000000"/>
          <w:sz w:val="28"/>
          <w:szCs w:val="28"/>
          <w:lang w:eastAsia="ru-RU"/>
        </w:rPr>
        <w:t>;</w:t>
      </w:r>
    </w:p>
    <w:p w:rsidR="00E4750D" w:rsidRPr="00E4750D" w:rsidRDefault="00E4750D" w:rsidP="00C22FEB">
      <w:pPr>
        <w:pStyle w:val="Standard"/>
        <w:numPr>
          <w:ilvl w:val="0"/>
          <w:numId w:val="54"/>
        </w:numPr>
        <w:tabs>
          <w:tab w:val="left" w:pos="1134"/>
        </w:tabs>
        <w:spacing w:line="300" w:lineRule="auto"/>
        <w:ind w:left="0" w:firstLine="709"/>
        <w:jc w:val="both"/>
        <w:rPr>
          <w:rFonts w:eastAsia="Times New Roman"/>
          <w:sz w:val="28"/>
          <w:szCs w:val="28"/>
        </w:rPr>
      </w:pPr>
      <w:r>
        <w:rPr>
          <w:rFonts w:eastAsia="Times New Roman"/>
          <w:sz w:val="28"/>
          <w:szCs w:val="28"/>
        </w:rPr>
        <w:t>о</w:t>
      </w:r>
      <w:r w:rsidRPr="00E4750D">
        <w:rPr>
          <w:rFonts w:eastAsia="Times New Roman"/>
          <w:sz w:val="28"/>
          <w:szCs w:val="28"/>
        </w:rPr>
        <w:t>бкос улиц населенных пунктов</w:t>
      </w:r>
      <w:r>
        <w:rPr>
          <w:rFonts w:eastAsia="Times New Roman"/>
          <w:sz w:val="28"/>
          <w:szCs w:val="28"/>
        </w:rPr>
        <w:t>.</w:t>
      </w:r>
    </w:p>
    <w:p w:rsidR="00AC46F9" w:rsidRPr="00D54887" w:rsidRDefault="00AC46F9" w:rsidP="00040165">
      <w:pPr>
        <w:pStyle w:val="a7"/>
        <w:tabs>
          <w:tab w:val="left" w:pos="1134"/>
        </w:tabs>
        <w:spacing w:after="0" w:line="300" w:lineRule="auto"/>
        <w:ind w:left="0" w:firstLine="709"/>
        <w:jc w:val="both"/>
        <w:rPr>
          <w:rFonts w:ascii="Times New Roman" w:hAnsi="Times New Roman" w:cs="Times New Roman"/>
          <w:sz w:val="28"/>
          <w:szCs w:val="28"/>
        </w:rPr>
      </w:pPr>
    </w:p>
    <w:p w:rsidR="00FE2FE2" w:rsidRPr="00590FD2" w:rsidRDefault="00AB7468" w:rsidP="003F7233">
      <w:pPr>
        <w:pStyle w:val="af8"/>
        <w:numPr>
          <w:ilvl w:val="1"/>
          <w:numId w:val="2"/>
        </w:numPr>
        <w:tabs>
          <w:tab w:val="left" w:pos="1276"/>
          <w:tab w:val="left" w:pos="1701"/>
        </w:tabs>
        <w:spacing w:after="0" w:line="300" w:lineRule="auto"/>
        <w:ind w:left="0" w:firstLine="709"/>
        <w:outlineLvl w:val="1"/>
        <w:rPr>
          <w:sz w:val="26"/>
          <w:szCs w:val="26"/>
        </w:rPr>
      </w:pPr>
      <w:bookmarkStart w:id="233" w:name="_Toc99539852"/>
      <w:bookmarkStart w:id="234" w:name="_Toc147128865"/>
      <w:r w:rsidRPr="00590FD2">
        <w:rPr>
          <w:bCs/>
        </w:rPr>
        <w:t>Озеленение территории</w:t>
      </w:r>
      <w:bookmarkEnd w:id="233"/>
      <w:bookmarkEnd w:id="234"/>
    </w:p>
    <w:p w:rsidR="00A1753E" w:rsidRPr="00A1753E" w:rsidRDefault="00A1753E" w:rsidP="00C22FEB">
      <w:pPr>
        <w:widowControl w:val="0"/>
        <w:suppressAutoHyphens/>
        <w:autoSpaceDE w:val="0"/>
        <w:spacing w:after="0" w:line="300" w:lineRule="auto"/>
        <w:ind w:firstLine="709"/>
        <w:jc w:val="both"/>
        <w:rPr>
          <w:rFonts w:ascii="Times New Roman" w:hAnsi="Times New Roman"/>
          <w:sz w:val="28"/>
          <w:szCs w:val="28"/>
        </w:rPr>
      </w:pPr>
      <w:bookmarkStart w:id="235" w:name="_Toc270950905"/>
      <w:r w:rsidRPr="00A1753E">
        <w:rPr>
          <w:rFonts w:ascii="Times New Roman" w:hAnsi="Times New Roman"/>
          <w:sz w:val="28"/>
          <w:szCs w:val="28"/>
        </w:rPr>
        <w:t>Зеленые насаждения – один из важнейших элементов благоустройства населенных пунктов. Окружающая среда, оказывает значительное влияние на человека, поэтому в системе различных мероприятий по сохранению и улучшению окружающей среды важное место отводится озеленению урбанизированных территорий.</w:t>
      </w:r>
    </w:p>
    <w:p w:rsidR="00A1753E" w:rsidRPr="00A1753E" w:rsidRDefault="00A1753E" w:rsidP="00C22FEB">
      <w:pPr>
        <w:widowControl w:val="0"/>
        <w:tabs>
          <w:tab w:val="left" w:pos="0"/>
        </w:tabs>
        <w:suppressAutoHyphens/>
        <w:autoSpaceDE w:val="0"/>
        <w:spacing w:after="0" w:line="300" w:lineRule="auto"/>
        <w:ind w:firstLine="709"/>
        <w:jc w:val="both"/>
        <w:rPr>
          <w:rFonts w:ascii="Times New Roman" w:hAnsi="Times New Roman"/>
          <w:sz w:val="28"/>
          <w:szCs w:val="28"/>
        </w:rPr>
      </w:pPr>
      <w:r w:rsidRPr="00A1753E">
        <w:rPr>
          <w:rFonts w:ascii="Times New Roman" w:hAnsi="Times New Roman"/>
          <w:sz w:val="28"/>
          <w:szCs w:val="28"/>
        </w:rPr>
        <w:t xml:space="preserve">Озелененные территории обладают многими положительными свойствами: поглощают углекислоту, обогащают воздух кислородом, служат средством защиты </w:t>
      </w:r>
      <w:r w:rsidRPr="00A1753E">
        <w:rPr>
          <w:rFonts w:ascii="Times New Roman" w:hAnsi="Times New Roman"/>
          <w:sz w:val="28"/>
          <w:szCs w:val="28"/>
        </w:rPr>
        <w:lastRenderedPageBreak/>
        <w:t>от пыли, загрязнений атмосферного воздуха отходами промышленного производства и транспорта, в определенных условиях защищают от шума. Зеленые массивы улучшают микроклиматические условия, поскольку снижают силу ветра, увеличивают влажность воздуха, регулируют тепловой режим. Значительную роль играют зеленые насаждения в формировании архитектурно-художественного облика населенных пунктов.</w:t>
      </w:r>
    </w:p>
    <w:p w:rsidR="00A1753E" w:rsidRDefault="00A1753E" w:rsidP="00C22FEB">
      <w:pPr>
        <w:tabs>
          <w:tab w:val="left" w:pos="0"/>
        </w:tabs>
        <w:spacing w:after="0" w:line="300" w:lineRule="auto"/>
        <w:ind w:firstLine="709"/>
        <w:jc w:val="both"/>
        <w:rPr>
          <w:rFonts w:ascii="Times New Roman" w:hAnsi="Times New Roman" w:cs="Times New Roman"/>
          <w:sz w:val="28"/>
          <w:szCs w:val="28"/>
        </w:rPr>
      </w:pPr>
      <w:r w:rsidRPr="00A1753E">
        <w:rPr>
          <w:rFonts w:ascii="Times New Roman" w:hAnsi="Times New Roman" w:cs="Times New Roman"/>
          <w:sz w:val="28"/>
          <w:szCs w:val="28"/>
        </w:rPr>
        <w:t>В настоящее время норма озелененных территорий общего пользования на одного жителя составляет 12 м</w:t>
      </w:r>
      <w:r w:rsidR="00F45475" w:rsidRPr="00F45475">
        <w:rPr>
          <w:rFonts w:ascii="Times New Roman" w:hAnsi="Times New Roman" w:cs="Times New Roman"/>
          <w:sz w:val="28"/>
          <w:szCs w:val="28"/>
          <w:vertAlign w:val="superscript"/>
        </w:rPr>
        <w:t>2</w:t>
      </w:r>
      <w:r w:rsidRPr="00A1753E">
        <w:rPr>
          <w:rFonts w:ascii="Times New Roman" w:hAnsi="Times New Roman" w:cs="Times New Roman"/>
          <w:sz w:val="28"/>
          <w:szCs w:val="28"/>
        </w:rPr>
        <w:t xml:space="preserve">. </w:t>
      </w:r>
    </w:p>
    <w:p w:rsidR="00A1753E" w:rsidRPr="00A1753E" w:rsidRDefault="00A1753E" w:rsidP="00C22FEB">
      <w:pPr>
        <w:spacing w:after="0" w:line="300" w:lineRule="auto"/>
        <w:ind w:firstLine="709"/>
        <w:jc w:val="both"/>
        <w:rPr>
          <w:rFonts w:ascii="Times New Roman" w:eastAsia="Times New Roman" w:hAnsi="Times New Roman" w:cs="Times New Roman"/>
          <w:sz w:val="28"/>
          <w:szCs w:val="28"/>
          <w:lang w:eastAsia="ar-SA" w:bidi="en-US"/>
        </w:rPr>
      </w:pPr>
      <w:r w:rsidRPr="00A1753E">
        <w:rPr>
          <w:rFonts w:ascii="Times New Roman" w:eastAsia="Times New Roman" w:hAnsi="Times New Roman" w:cs="Times New Roman"/>
          <w:sz w:val="28"/>
          <w:szCs w:val="28"/>
          <w:lang w:eastAsia="ar-SA" w:bidi="en-US"/>
        </w:rPr>
        <w:t xml:space="preserve">Зеленые насаждения – наилучшая среда для формирования рекреационных элементов жилой застройки: площадок для отдыха взрослых и детей, спортивных площадок. Кроме того, они являются прекрасным средством обогащения ландшафта территорий жилой застройки.  Поэтому сохранность зеленых насаждений, правильный и современный уход является неотъемлемым требованием по их содержанию. </w:t>
      </w:r>
    </w:p>
    <w:p w:rsidR="00A1753E" w:rsidRDefault="00A1753E" w:rsidP="00C22FEB">
      <w:pPr>
        <w:pStyle w:val="48"/>
        <w:spacing w:line="30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Помимо насаждений общего пользования в системе благоустроенных зеленых насаждений большую роль играют насаждения ограниченного пользования: озеленение участков детских дошкольных учреждений, общеобразовательных школ, учреждений здравоохранения и социальных учреждений.</w:t>
      </w:r>
    </w:p>
    <w:p w:rsidR="00A1753E" w:rsidRDefault="00A1753E" w:rsidP="00C22FEB">
      <w:pPr>
        <w:pStyle w:val="2f1"/>
        <w:widowControl w:val="0"/>
        <w:spacing w:line="300" w:lineRule="auto"/>
        <w:jc w:val="both"/>
        <w:rPr>
          <w:b w:val="0"/>
          <w:sz w:val="28"/>
          <w:szCs w:val="28"/>
        </w:rPr>
      </w:pPr>
      <w:r>
        <w:rPr>
          <w:b w:val="0"/>
          <w:bCs w:val="0"/>
          <w:caps w:val="0"/>
          <w:color w:val="000000"/>
          <w:sz w:val="28"/>
          <w:szCs w:val="28"/>
        </w:rPr>
        <w:t>Озеленение необходимо осуществлять с применением последних достижений ландшафтной архитектуры, использованием районированных древесно-кустарниковых пород, декоративных кустарников.</w:t>
      </w:r>
    </w:p>
    <w:p w:rsidR="00A1753E" w:rsidRDefault="00A1753E" w:rsidP="00C22FEB">
      <w:pPr>
        <w:spacing w:after="0" w:line="300" w:lineRule="auto"/>
        <w:ind w:firstLine="709"/>
        <w:jc w:val="both"/>
        <w:rPr>
          <w:rFonts w:ascii="Times New Roman" w:hAnsi="Times New Roman" w:cs="Times New Roman"/>
          <w:color w:val="000000"/>
          <w:sz w:val="28"/>
          <w:szCs w:val="28"/>
        </w:rPr>
      </w:pPr>
      <w:r w:rsidRPr="00A1753E">
        <w:rPr>
          <w:rFonts w:ascii="Times New Roman" w:hAnsi="Times New Roman" w:cs="Times New Roman"/>
          <w:color w:val="000000"/>
          <w:sz w:val="28"/>
          <w:szCs w:val="28"/>
        </w:rPr>
        <w:t xml:space="preserve">Результатом реализации мероприятий по озеленению территории муниципального образования будет являться оздоровление воздуха населенных пунктов, снижение антропогенной  нагрузки на окружающую среду и здоровье населения, улучшение микроклимата, эстетичности, благоустройства городских территорий. </w:t>
      </w:r>
      <w:bookmarkEnd w:id="235"/>
    </w:p>
    <w:p w:rsidR="00A1753E" w:rsidRPr="00A1753E" w:rsidRDefault="00A1753E" w:rsidP="00040165">
      <w:pPr>
        <w:spacing w:after="0" w:line="300" w:lineRule="auto"/>
        <w:ind w:firstLine="709"/>
        <w:jc w:val="both"/>
        <w:rPr>
          <w:rFonts w:ascii="Times New Roman" w:hAnsi="Times New Roman" w:cs="Times New Roman"/>
          <w:color w:val="000000"/>
          <w:sz w:val="28"/>
          <w:szCs w:val="28"/>
        </w:rPr>
      </w:pPr>
    </w:p>
    <w:p w:rsidR="00AB7468" w:rsidRPr="00FD2E0C" w:rsidRDefault="00AB7468" w:rsidP="003F7233">
      <w:pPr>
        <w:pStyle w:val="af8"/>
        <w:numPr>
          <w:ilvl w:val="1"/>
          <w:numId w:val="2"/>
        </w:numPr>
        <w:tabs>
          <w:tab w:val="left" w:pos="1276"/>
        </w:tabs>
        <w:spacing w:after="0" w:line="300" w:lineRule="auto"/>
        <w:ind w:left="0" w:firstLine="709"/>
        <w:outlineLvl w:val="1"/>
        <w:rPr>
          <w:bCs/>
          <w:color w:val="000000" w:themeColor="text1"/>
        </w:rPr>
      </w:pPr>
      <w:bookmarkStart w:id="236" w:name="_Toc99539853"/>
      <w:bookmarkStart w:id="237" w:name="_Toc147128866"/>
      <w:r w:rsidRPr="00FD2E0C">
        <w:rPr>
          <w:bCs/>
          <w:color w:val="000000" w:themeColor="text1"/>
        </w:rPr>
        <w:t>Освещение</w:t>
      </w:r>
      <w:bookmarkEnd w:id="236"/>
      <w:bookmarkEnd w:id="237"/>
    </w:p>
    <w:p w:rsidR="00D666A6" w:rsidRPr="00FD2E0C" w:rsidRDefault="00D666A6" w:rsidP="00FD1978">
      <w:pPr>
        <w:widowControl w:val="0"/>
        <w:suppressAutoHyphens/>
        <w:autoSpaceDE w:val="0"/>
        <w:spacing w:after="0" w:line="300" w:lineRule="auto"/>
        <w:ind w:firstLine="709"/>
        <w:jc w:val="both"/>
        <w:rPr>
          <w:rFonts w:ascii="Times New Roman" w:hAnsi="Times New Roman"/>
          <w:color w:val="000000" w:themeColor="text1"/>
          <w:sz w:val="28"/>
          <w:szCs w:val="28"/>
        </w:rPr>
      </w:pPr>
      <w:r w:rsidRPr="00FD2E0C">
        <w:rPr>
          <w:rFonts w:ascii="Times New Roman" w:hAnsi="Times New Roman"/>
          <w:color w:val="000000" w:themeColor="text1"/>
          <w:sz w:val="28"/>
          <w:szCs w:val="28"/>
        </w:rPr>
        <w:t xml:space="preserve">Освещение – это средство не только для обеспечения нормального светового режима, но и для выявления архитектурных достоинств застройки в темное время суток. Освещение – могучее средство пропаганды, информации и рекламы. Хорошее, грамотно выполненное освещение ассоциируется у населения с безопасностью, надежностью, достатком и успехом. </w:t>
      </w:r>
    </w:p>
    <w:p w:rsidR="00D666A6" w:rsidRPr="00FD2E0C" w:rsidRDefault="00D666A6" w:rsidP="00FD1978">
      <w:pPr>
        <w:widowControl w:val="0"/>
        <w:suppressAutoHyphens/>
        <w:autoSpaceDE w:val="0"/>
        <w:spacing w:after="0" w:line="300" w:lineRule="auto"/>
        <w:ind w:firstLine="709"/>
        <w:jc w:val="both"/>
        <w:rPr>
          <w:rFonts w:ascii="Times New Roman" w:hAnsi="Times New Roman"/>
          <w:color w:val="000000" w:themeColor="text1"/>
          <w:sz w:val="28"/>
          <w:szCs w:val="28"/>
        </w:rPr>
      </w:pPr>
      <w:r w:rsidRPr="00FD2E0C">
        <w:rPr>
          <w:rFonts w:ascii="Times New Roman" w:hAnsi="Times New Roman"/>
          <w:color w:val="000000" w:themeColor="text1"/>
          <w:sz w:val="28"/>
          <w:szCs w:val="28"/>
        </w:rPr>
        <w:t xml:space="preserve">Освещенности сельских территорий в вечернее и ночное время – одна из важных задач благоустройства сельских населенных пунктов. Освещение в населенных пунктах осуществляется правильным подбором искусственных </w:t>
      </w:r>
      <w:r w:rsidRPr="00FD2E0C">
        <w:rPr>
          <w:rFonts w:ascii="Times New Roman" w:hAnsi="Times New Roman"/>
          <w:color w:val="000000" w:themeColor="text1"/>
          <w:sz w:val="28"/>
          <w:szCs w:val="28"/>
        </w:rPr>
        <w:lastRenderedPageBreak/>
        <w:t>источников света, помещенных в определенных местах и на определенной высоте с соответствующим расстоянием между ними.</w:t>
      </w:r>
    </w:p>
    <w:p w:rsidR="00D666A6" w:rsidRPr="00FD2E0C" w:rsidRDefault="00D666A6" w:rsidP="00FD1978">
      <w:pPr>
        <w:spacing w:after="0" w:line="300" w:lineRule="auto"/>
        <w:ind w:firstLine="709"/>
        <w:jc w:val="both"/>
        <w:rPr>
          <w:color w:val="000000" w:themeColor="text1"/>
        </w:rPr>
      </w:pPr>
      <w:r w:rsidRPr="00FD2E0C">
        <w:rPr>
          <w:rFonts w:ascii="Times New Roman" w:hAnsi="Times New Roman"/>
          <w:color w:val="000000" w:themeColor="text1"/>
          <w:sz w:val="28"/>
          <w:szCs w:val="28"/>
        </w:rPr>
        <w:t xml:space="preserve">В настоящее время большая часть </w:t>
      </w:r>
      <w:r w:rsidRPr="00E24A37">
        <w:rPr>
          <w:rFonts w:ascii="Times New Roman" w:hAnsi="Times New Roman"/>
          <w:color w:val="000000" w:themeColor="text1"/>
          <w:sz w:val="28"/>
          <w:szCs w:val="28"/>
        </w:rPr>
        <w:t>территории МО имеет достаточную степень</w:t>
      </w:r>
      <w:r w:rsidRPr="00FD2E0C">
        <w:rPr>
          <w:rFonts w:ascii="Times New Roman" w:hAnsi="Times New Roman"/>
          <w:color w:val="000000" w:themeColor="text1"/>
          <w:sz w:val="28"/>
          <w:szCs w:val="28"/>
        </w:rPr>
        <w:t xml:space="preserve"> освещенности.</w:t>
      </w:r>
    </w:p>
    <w:p w:rsidR="00AB7468" w:rsidRPr="00590FD2" w:rsidRDefault="00AB7468" w:rsidP="00040165">
      <w:pPr>
        <w:widowControl w:val="0"/>
        <w:suppressAutoHyphens/>
        <w:autoSpaceDE w:val="0"/>
        <w:spacing w:after="0" w:line="300" w:lineRule="auto"/>
        <w:ind w:firstLine="709"/>
        <w:jc w:val="both"/>
        <w:rPr>
          <w:sz w:val="26"/>
          <w:szCs w:val="26"/>
        </w:rPr>
      </w:pPr>
      <w:r w:rsidRPr="00590FD2">
        <w:rPr>
          <w:sz w:val="26"/>
          <w:szCs w:val="26"/>
        </w:rPr>
        <w:br w:type="page"/>
      </w:r>
    </w:p>
    <w:p w:rsidR="00684650" w:rsidRPr="00590FD2" w:rsidRDefault="00684650" w:rsidP="003F7233">
      <w:pPr>
        <w:pStyle w:val="a7"/>
        <w:pageBreakBefore/>
        <w:numPr>
          <w:ilvl w:val="0"/>
          <w:numId w:val="2"/>
        </w:numPr>
        <w:tabs>
          <w:tab w:val="left" w:pos="1276"/>
        </w:tabs>
        <w:spacing w:after="0" w:line="300" w:lineRule="auto"/>
        <w:ind w:left="0" w:firstLine="709"/>
        <w:jc w:val="both"/>
        <w:outlineLvl w:val="0"/>
        <w:rPr>
          <w:rStyle w:val="af7"/>
          <w:b w:val="0"/>
          <w:color w:val="auto"/>
        </w:rPr>
      </w:pPr>
      <w:bookmarkStart w:id="238" w:name="_Toc99539854"/>
      <w:bookmarkStart w:id="239" w:name="_Toc147128867"/>
      <w:r w:rsidRPr="00590FD2">
        <w:rPr>
          <w:rFonts w:ascii="Times New Roman" w:hAnsi="Times New Roman"/>
          <w:b/>
          <w:bCs/>
          <w:sz w:val="28"/>
          <w:szCs w:val="28"/>
        </w:rPr>
        <w:lastRenderedPageBreak/>
        <w:t>ПЕРЕЧЕНЬ ОСНОВНЫХ ФАКТОРОВ РИСКА (ВОЗМОЖНЫХ ИСТОЧНИКОВ) ВОЗНИКНОВЕНИЯ ЧРЕЗВЫЧАЙНЫХ СИТУАЦИЙ ПРИРОДНОГО И ТЕХНОГЕННОГО ХАРАКТЕРА</w:t>
      </w:r>
      <w:bookmarkEnd w:id="238"/>
      <w:bookmarkEnd w:id="239"/>
    </w:p>
    <w:p w:rsidR="00222AA1" w:rsidRPr="00590FD2" w:rsidRDefault="00222AA1" w:rsidP="003F7233">
      <w:pPr>
        <w:pStyle w:val="af8"/>
        <w:numPr>
          <w:ilvl w:val="1"/>
          <w:numId w:val="2"/>
        </w:numPr>
        <w:tabs>
          <w:tab w:val="left" w:pos="0"/>
          <w:tab w:val="left" w:pos="1276"/>
        </w:tabs>
        <w:spacing w:after="0" w:line="300" w:lineRule="auto"/>
        <w:ind w:left="0" w:firstLine="709"/>
        <w:outlineLvl w:val="1"/>
        <w:rPr>
          <w:bCs/>
        </w:rPr>
      </w:pPr>
      <w:bookmarkStart w:id="240" w:name="_toc6273"/>
      <w:bookmarkStart w:id="241" w:name="_Toc99539855"/>
      <w:bookmarkStart w:id="242" w:name="_Toc147128868"/>
      <w:bookmarkEnd w:id="240"/>
      <w:r w:rsidRPr="00590FD2">
        <w:rPr>
          <w:bCs/>
        </w:rPr>
        <w:t>Перечень основных факторов риска возникновения чрезвычайных ситуаций природного и техногенного характера</w:t>
      </w:r>
      <w:bookmarkEnd w:id="241"/>
      <w:bookmarkEnd w:id="242"/>
      <w:r w:rsidRPr="00590FD2">
        <w:rPr>
          <w:bCs/>
        </w:rPr>
        <w:t xml:space="preserve">  </w:t>
      </w:r>
    </w:p>
    <w:p w:rsidR="00D7111E" w:rsidRPr="00590FD2" w:rsidRDefault="00D7111E" w:rsidP="00DD1BB4">
      <w:pPr>
        <w:autoSpaceDE w:val="0"/>
        <w:autoSpaceDN w:val="0"/>
        <w:adjustRightInd w:val="0"/>
        <w:spacing w:after="0" w:line="300" w:lineRule="auto"/>
        <w:ind w:firstLine="709"/>
        <w:jc w:val="both"/>
        <w:rPr>
          <w:rFonts w:ascii="Times New Roman" w:hAnsi="Times New Roman" w:cs="Times New Roman"/>
          <w:bCs/>
          <w:sz w:val="28"/>
          <w:szCs w:val="28"/>
        </w:rPr>
      </w:pPr>
      <w:r w:rsidRPr="00590FD2">
        <w:rPr>
          <w:rFonts w:ascii="Times New Roman" w:hAnsi="Times New Roman" w:cs="Times New Roman"/>
          <w:bCs/>
          <w:sz w:val="28"/>
          <w:szCs w:val="28"/>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r:id="rId42" w:history="1">
        <w:r w:rsidRPr="00590FD2">
          <w:rPr>
            <w:rFonts w:ascii="Times New Roman" w:hAnsi="Times New Roman" w:cs="Times New Roman"/>
            <w:bCs/>
            <w:sz w:val="28"/>
            <w:szCs w:val="28"/>
          </w:rPr>
          <w:t>заболевания</w:t>
        </w:r>
      </w:hyperlink>
      <w:r w:rsidRPr="00590FD2">
        <w:rPr>
          <w:rFonts w:ascii="Times New Roman" w:hAnsi="Times New Roman" w:cs="Times New Roman"/>
          <w:bCs/>
          <w:sz w:val="28"/>
          <w:szCs w:val="28"/>
        </w:rPr>
        <w:t>,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D7111E" w:rsidRPr="00590FD2" w:rsidRDefault="00D7111E" w:rsidP="00DD1BB4">
      <w:pPr>
        <w:autoSpaceDE w:val="0"/>
        <w:autoSpaceDN w:val="0"/>
        <w:adjustRightInd w:val="0"/>
        <w:spacing w:after="0" w:line="300" w:lineRule="auto"/>
        <w:ind w:firstLine="709"/>
        <w:jc w:val="both"/>
        <w:rPr>
          <w:rFonts w:ascii="Times New Roman" w:hAnsi="Times New Roman" w:cs="Times New Roman"/>
          <w:bCs/>
          <w:sz w:val="28"/>
          <w:szCs w:val="28"/>
        </w:rPr>
      </w:pPr>
      <w:r w:rsidRPr="00590FD2">
        <w:rPr>
          <w:rFonts w:ascii="Times New Roman" w:hAnsi="Times New Roman" w:cs="Times New Roman"/>
          <w:bCs/>
          <w:sz w:val="28"/>
          <w:szCs w:val="28"/>
        </w:rPr>
        <w:t xml:space="preserve"> Чрезвычайные ситуации классифицируются по следующим признакам:</w:t>
      </w:r>
    </w:p>
    <w:p w:rsidR="00D7111E" w:rsidRPr="00590FD2" w:rsidRDefault="00D7111E" w:rsidP="00DD1BB4">
      <w:pPr>
        <w:pStyle w:val="a7"/>
        <w:numPr>
          <w:ilvl w:val="0"/>
          <w:numId w:val="30"/>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590FD2">
        <w:rPr>
          <w:rFonts w:ascii="Times New Roman" w:hAnsi="Times New Roman" w:cs="Times New Roman"/>
          <w:bCs/>
          <w:sz w:val="28"/>
          <w:szCs w:val="28"/>
        </w:rPr>
        <w:t>по характеру ЧС (природного и техногенного характера);</w:t>
      </w:r>
    </w:p>
    <w:p w:rsidR="00D7111E" w:rsidRPr="00590FD2" w:rsidRDefault="00D7111E" w:rsidP="00DD1BB4">
      <w:pPr>
        <w:pStyle w:val="a7"/>
        <w:numPr>
          <w:ilvl w:val="0"/>
          <w:numId w:val="30"/>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590FD2">
        <w:rPr>
          <w:rFonts w:ascii="Times New Roman" w:hAnsi="Times New Roman" w:cs="Times New Roman"/>
          <w:bCs/>
          <w:sz w:val="28"/>
          <w:szCs w:val="28"/>
        </w:rPr>
        <w:t>по масштабам распространения и тяжести последствий ЧС (локального, муниципального, межмуниципального, регионального, межрегионального и федерального характера);</w:t>
      </w:r>
    </w:p>
    <w:p w:rsidR="00D7111E" w:rsidRPr="00590FD2" w:rsidRDefault="00D7111E" w:rsidP="00DD1BB4">
      <w:pPr>
        <w:pStyle w:val="a7"/>
        <w:numPr>
          <w:ilvl w:val="0"/>
          <w:numId w:val="30"/>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590FD2">
        <w:rPr>
          <w:rFonts w:ascii="Times New Roman" w:hAnsi="Times New Roman" w:cs="Times New Roman"/>
          <w:bCs/>
          <w:sz w:val="28"/>
          <w:szCs w:val="28"/>
        </w:rPr>
        <w:t>по поражающим факторам (механический, тепловой, химический, радиационный, биологический);</w:t>
      </w:r>
    </w:p>
    <w:p w:rsidR="00D7111E" w:rsidRPr="00590FD2" w:rsidRDefault="00D7111E" w:rsidP="00DD1BB4">
      <w:pPr>
        <w:pStyle w:val="a7"/>
        <w:numPr>
          <w:ilvl w:val="0"/>
          <w:numId w:val="30"/>
        </w:numPr>
        <w:tabs>
          <w:tab w:val="left" w:pos="1134"/>
        </w:tabs>
        <w:autoSpaceDE w:val="0"/>
        <w:autoSpaceDN w:val="0"/>
        <w:adjustRightInd w:val="0"/>
        <w:spacing w:after="0" w:line="300" w:lineRule="auto"/>
        <w:ind w:left="0" w:firstLine="709"/>
        <w:jc w:val="both"/>
        <w:rPr>
          <w:rFonts w:ascii="Times New Roman" w:hAnsi="Times New Roman" w:cs="Times New Roman"/>
          <w:bCs/>
          <w:sz w:val="28"/>
          <w:szCs w:val="28"/>
        </w:rPr>
      </w:pPr>
      <w:r w:rsidRPr="00590FD2">
        <w:rPr>
          <w:rFonts w:ascii="Times New Roman" w:hAnsi="Times New Roman" w:cs="Times New Roman"/>
          <w:bCs/>
          <w:sz w:val="28"/>
          <w:szCs w:val="28"/>
        </w:rPr>
        <w:t>по стадии (фазе) развития ЧС.</w:t>
      </w:r>
    </w:p>
    <w:p w:rsidR="00D7111E" w:rsidRPr="00590FD2" w:rsidRDefault="00D7111E" w:rsidP="00DD1BB4">
      <w:pPr>
        <w:pStyle w:val="ac"/>
        <w:tabs>
          <w:tab w:val="left" w:pos="993"/>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Основными природными и техногенными опасностями, имеющими наибольшую вероятность перехода в чрезвычайную ситуацию, являются (в порядке убывания риска возникновения):</w:t>
      </w:r>
    </w:p>
    <w:p w:rsidR="00D7111E" w:rsidRPr="00590FD2" w:rsidRDefault="00D7111E" w:rsidP="00DD1BB4">
      <w:pPr>
        <w:pStyle w:val="31"/>
        <w:numPr>
          <w:ilvl w:val="0"/>
          <w:numId w:val="31"/>
        </w:numPr>
        <w:tabs>
          <w:tab w:val="left" w:pos="1134"/>
        </w:tabs>
        <w:spacing w:after="0" w:line="300" w:lineRule="auto"/>
        <w:ind w:left="0" w:firstLine="709"/>
        <w:jc w:val="both"/>
        <w:rPr>
          <w:sz w:val="28"/>
          <w:szCs w:val="28"/>
        </w:rPr>
      </w:pPr>
      <w:r w:rsidRPr="00590FD2">
        <w:rPr>
          <w:sz w:val="28"/>
          <w:szCs w:val="28"/>
        </w:rPr>
        <w:t>природные – агрометеорологические, метеорологические, гидрологические и геологические опасности;</w:t>
      </w:r>
    </w:p>
    <w:p w:rsidR="00D7111E" w:rsidRPr="00590FD2" w:rsidRDefault="00D7111E" w:rsidP="00DD1BB4">
      <w:pPr>
        <w:pStyle w:val="31"/>
        <w:numPr>
          <w:ilvl w:val="0"/>
          <w:numId w:val="31"/>
        </w:numPr>
        <w:tabs>
          <w:tab w:val="left" w:pos="1134"/>
        </w:tabs>
        <w:spacing w:after="0" w:line="300" w:lineRule="auto"/>
        <w:ind w:left="0" w:firstLine="709"/>
        <w:jc w:val="both"/>
        <w:rPr>
          <w:sz w:val="28"/>
          <w:szCs w:val="28"/>
        </w:rPr>
      </w:pPr>
      <w:r w:rsidRPr="00590FD2">
        <w:rPr>
          <w:sz w:val="28"/>
          <w:szCs w:val="28"/>
        </w:rPr>
        <w:t xml:space="preserve">техногенные – аварии на транспорте,  взрывопожароопасность, химическая опасность. </w:t>
      </w:r>
    </w:p>
    <w:p w:rsidR="00D7111E" w:rsidRPr="00590FD2" w:rsidRDefault="00D7111E" w:rsidP="00DD1BB4">
      <w:pPr>
        <w:pStyle w:val="ac"/>
        <w:tabs>
          <w:tab w:val="left" w:pos="10205"/>
        </w:tabs>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Могут возникнуть пожары в жилой и производственных зонах, в лесных массивах, при прорывах магистрального нефтепровода, межпоселкового газопровода, возможны взрывы; могут возникнуть пожары при перевозке горюче-смазочных материалов  (ГСМ). Возможны сильные снегопады, вызывающие снежные заносы на дорогах, обледенение проводов линий электропередачи и их обрыв, нарушение движения автотранспорта. В результате всего этого возможны нарушения в жизнеобеспечении деятельности населения, материальные потери.</w:t>
      </w:r>
    </w:p>
    <w:p w:rsidR="00D7111E" w:rsidRPr="00590FD2" w:rsidRDefault="00D7111E" w:rsidP="00DD1BB4">
      <w:pPr>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 Наиболее опасными метеорологическими и геофизическими явлениями территории муниципального образования являются:</w:t>
      </w:r>
    </w:p>
    <w:p w:rsidR="00D7111E" w:rsidRPr="00590FD2" w:rsidRDefault="00D7111E" w:rsidP="00DD1BB4">
      <w:pPr>
        <w:numPr>
          <w:ilvl w:val="0"/>
          <w:numId w:val="32"/>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грозы;</w:t>
      </w:r>
    </w:p>
    <w:p w:rsidR="00D7111E" w:rsidRPr="00590FD2" w:rsidRDefault="00D7111E" w:rsidP="00DD1BB4">
      <w:pPr>
        <w:numPr>
          <w:ilvl w:val="0"/>
          <w:numId w:val="32"/>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интенсивные ливни;</w:t>
      </w:r>
    </w:p>
    <w:p w:rsidR="00D7111E" w:rsidRPr="00590FD2" w:rsidRDefault="00D7111E" w:rsidP="00DD1BB4">
      <w:pPr>
        <w:numPr>
          <w:ilvl w:val="0"/>
          <w:numId w:val="32"/>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град;</w:t>
      </w:r>
    </w:p>
    <w:p w:rsidR="00D7111E" w:rsidRPr="00590FD2" w:rsidRDefault="00D7111E" w:rsidP="00DD1BB4">
      <w:pPr>
        <w:numPr>
          <w:ilvl w:val="0"/>
          <w:numId w:val="32"/>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гололед;</w:t>
      </w:r>
    </w:p>
    <w:p w:rsidR="00D7111E" w:rsidRPr="00590FD2" w:rsidRDefault="00D7111E" w:rsidP="00DD1BB4">
      <w:pPr>
        <w:numPr>
          <w:ilvl w:val="0"/>
          <w:numId w:val="32"/>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сильные ветры (ураганы);</w:t>
      </w:r>
    </w:p>
    <w:p w:rsidR="00D7111E" w:rsidRPr="00590FD2" w:rsidRDefault="00D7111E" w:rsidP="00DD1BB4">
      <w:pPr>
        <w:pStyle w:val="a7"/>
        <w:numPr>
          <w:ilvl w:val="0"/>
          <w:numId w:val="32"/>
        </w:numPr>
        <w:tabs>
          <w:tab w:val="left" w:pos="1134"/>
        </w:tabs>
        <w:suppressAutoHyphens/>
        <w:spacing w:after="0" w:line="300" w:lineRule="auto"/>
        <w:ind w:left="0" w:firstLine="709"/>
        <w:jc w:val="both"/>
        <w:rPr>
          <w:rFonts w:ascii="Times New Roman" w:hAnsi="Times New Roman" w:cs="Times New Roman"/>
          <w:iCs/>
          <w:sz w:val="28"/>
          <w:szCs w:val="28"/>
        </w:rPr>
      </w:pPr>
      <w:r w:rsidRPr="00590FD2">
        <w:rPr>
          <w:rFonts w:ascii="Times New Roman" w:hAnsi="Times New Roman" w:cs="Times New Roman"/>
          <w:iCs/>
          <w:sz w:val="28"/>
          <w:szCs w:val="28"/>
        </w:rPr>
        <w:t>сильные морозы и сильная жара;</w:t>
      </w:r>
    </w:p>
    <w:p w:rsidR="00D7111E" w:rsidRPr="00590FD2" w:rsidRDefault="00D7111E" w:rsidP="00DD1BB4">
      <w:pPr>
        <w:numPr>
          <w:ilvl w:val="0"/>
          <w:numId w:val="32"/>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просадочность грунтов;</w:t>
      </w:r>
    </w:p>
    <w:p w:rsidR="00D7111E" w:rsidRPr="00590FD2" w:rsidRDefault="00D7111E" w:rsidP="00DD1BB4">
      <w:pPr>
        <w:numPr>
          <w:ilvl w:val="0"/>
          <w:numId w:val="32"/>
        </w:numPr>
        <w:tabs>
          <w:tab w:val="left" w:pos="1134"/>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подтопление территории;</w:t>
      </w:r>
    </w:p>
    <w:p w:rsidR="00D7111E" w:rsidRPr="00590FD2" w:rsidRDefault="00D7111E" w:rsidP="00DD1BB4">
      <w:pPr>
        <w:pStyle w:val="31"/>
        <w:spacing w:after="0" w:line="300" w:lineRule="auto"/>
        <w:ind w:left="0" w:firstLine="709"/>
        <w:jc w:val="both"/>
        <w:rPr>
          <w:spacing w:val="-6"/>
          <w:sz w:val="28"/>
          <w:szCs w:val="28"/>
        </w:rPr>
      </w:pPr>
      <w:r w:rsidRPr="00590FD2">
        <w:rPr>
          <w:sz w:val="28"/>
          <w:szCs w:val="28"/>
        </w:rPr>
        <w:t xml:space="preserve">Данные процессы не представляют непосредственной опасности для здоровья и жизни людей, но могут нанести ущерб зданиям и инженерным коммуникациям, а также мешать проведению нормальной их эксплуатации. </w:t>
      </w:r>
    </w:p>
    <w:p w:rsidR="00D7111E" w:rsidRPr="00590FD2" w:rsidRDefault="00D7111E" w:rsidP="00DD1BB4">
      <w:pPr>
        <w:pStyle w:val="3f"/>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Мероприятия по защите населения и территорий от воздействия чрезвычайных ситуаций природного и техногенного характера разрабаты</w:t>
      </w:r>
      <w:r w:rsidRPr="00590FD2">
        <w:rPr>
          <w:rFonts w:ascii="Times New Roman" w:hAnsi="Times New Roman" w:cs="Times New Roman"/>
          <w:spacing w:val="-2"/>
          <w:sz w:val="28"/>
          <w:szCs w:val="28"/>
        </w:rPr>
        <w:t>ваются органами местного самоуправления Саратовской области  в соответ</w:t>
      </w:r>
      <w:r w:rsidRPr="00590FD2">
        <w:rPr>
          <w:rFonts w:ascii="Times New Roman" w:hAnsi="Times New Roman" w:cs="Times New Roman"/>
          <w:sz w:val="28"/>
          <w:szCs w:val="28"/>
        </w:rPr>
        <w:t>ствии с требованиями федерального закона «О защите населения и территорий от чрезвычайных ситуаций природного и техногенного характера» от 21.12.1998 г. № 68-ФЗ с учетом требований ГОСТ Р 22.0.07-95</w:t>
      </w:r>
      <w:r w:rsidRPr="00590FD2">
        <w:rPr>
          <w:rFonts w:ascii="Times New Roman" w:hAnsi="Times New Roman" w:cs="Times New Roman"/>
          <w:bCs/>
          <w:spacing w:val="-3"/>
          <w:sz w:val="28"/>
          <w:szCs w:val="28"/>
        </w:rPr>
        <w:t xml:space="preserve"> «Источники техногенных и чрезвычайных ситуаций. Класси</w:t>
      </w:r>
      <w:r w:rsidRPr="00590FD2">
        <w:rPr>
          <w:rFonts w:ascii="Times New Roman" w:hAnsi="Times New Roman" w:cs="Times New Roman"/>
          <w:bCs/>
          <w:sz w:val="28"/>
          <w:szCs w:val="28"/>
        </w:rPr>
        <w:t>фикация и номенклатура поражающих факторов и их параметров»</w:t>
      </w:r>
      <w:r w:rsidRPr="00590FD2">
        <w:rPr>
          <w:rFonts w:ascii="Times New Roman" w:hAnsi="Times New Roman" w:cs="Times New Roman"/>
          <w:sz w:val="28"/>
          <w:szCs w:val="28"/>
        </w:rPr>
        <w:t>.</w:t>
      </w:r>
    </w:p>
    <w:p w:rsidR="00D7111E" w:rsidRPr="00590FD2" w:rsidRDefault="00D7111E" w:rsidP="00DD1BB4">
      <w:pPr>
        <w:pStyle w:val="3f"/>
        <w:spacing w:after="0" w:line="300" w:lineRule="auto"/>
        <w:ind w:firstLine="709"/>
        <w:jc w:val="both"/>
        <w:rPr>
          <w:rFonts w:ascii="Times New Roman" w:eastAsia="MS Mincho" w:hAnsi="Times New Roman" w:cs="Times New Roman"/>
          <w:sz w:val="28"/>
          <w:szCs w:val="28"/>
        </w:rPr>
      </w:pPr>
    </w:p>
    <w:p w:rsidR="00D7111E" w:rsidRPr="00590FD2" w:rsidRDefault="00D7111E" w:rsidP="003F7233">
      <w:pPr>
        <w:pStyle w:val="af8"/>
        <w:numPr>
          <w:ilvl w:val="1"/>
          <w:numId w:val="2"/>
        </w:numPr>
        <w:tabs>
          <w:tab w:val="left" w:pos="1276"/>
        </w:tabs>
        <w:spacing w:after="0" w:line="300" w:lineRule="auto"/>
        <w:ind w:left="0" w:firstLine="709"/>
        <w:outlineLvl w:val="1"/>
        <w:rPr>
          <w:bCs/>
        </w:rPr>
      </w:pPr>
      <w:bookmarkStart w:id="243" w:name="_Toc99539856"/>
      <w:bookmarkStart w:id="244" w:name="_Toc147128869"/>
      <w:r w:rsidRPr="00590FD2">
        <w:rPr>
          <w:bCs/>
        </w:rPr>
        <w:t>Мероприятия по предотвращению и снижению последствий ЧС природного характера</w:t>
      </w:r>
      <w:bookmarkEnd w:id="243"/>
      <w:bookmarkEnd w:id="244"/>
    </w:p>
    <w:p w:rsidR="00D7111E" w:rsidRPr="00590FD2" w:rsidRDefault="00D7111E" w:rsidP="00DD1BB4">
      <w:pPr>
        <w:pStyle w:val="affc"/>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 xml:space="preserve">  В муниципальном образовании необходимо проводить мероприятия по защите населенных пунктов, расположенных в пожарных зонах:</w:t>
      </w:r>
    </w:p>
    <w:p w:rsidR="00D7111E" w:rsidRPr="00590FD2" w:rsidRDefault="00D7111E" w:rsidP="00DD1BB4">
      <w:pPr>
        <w:pStyle w:val="S0"/>
        <w:rPr>
          <w:sz w:val="28"/>
          <w:szCs w:val="28"/>
        </w:rPr>
      </w:pPr>
      <w:r w:rsidRPr="00590FD2">
        <w:rPr>
          <w:sz w:val="28"/>
          <w:szCs w:val="28"/>
        </w:rPr>
        <w:t>создание на предприятиях пунктов сосредоточения противопожарного оборудования и инвентаря;</w:t>
      </w:r>
    </w:p>
    <w:p w:rsidR="00D7111E" w:rsidRPr="00590FD2" w:rsidRDefault="00D7111E" w:rsidP="00DD1BB4">
      <w:pPr>
        <w:pStyle w:val="S0"/>
        <w:rPr>
          <w:sz w:val="28"/>
          <w:szCs w:val="28"/>
        </w:rPr>
      </w:pPr>
      <w:r w:rsidRPr="00590FD2">
        <w:rPr>
          <w:sz w:val="28"/>
          <w:szCs w:val="28"/>
        </w:rPr>
        <w:t>содержание в безопасном состоянии полос отводов магистральных трубопроводов, автомобильных дорог, вдоль которых расположены лесные массивы;</w:t>
      </w:r>
    </w:p>
    <w:p w:rsidR="00D7111E" w:rsidRPr="00590FD2" w:rsidRDefault="00D7111E" w:rsidP="00DD1BB4">
      <w:pPr>
        <w:pStyle w:val="S0"/>
        <w:rPr>
          <w:sz w:val="28"/>
          <w:szCs w:val="28"/>
        </w:rPr>
      </w:pPr>
      <w:r w:rsidRPr="00590FD2">
        <w:rPr>
          <w:sz w:val="28"/>
          <w:szCs w:val="28"/>
        </w:rPr>
        <w:t>осуществление государственного пожарного надзора за соблюдением гражданами требований и правил пожарной безопасности.</w:t>
      </w:r>
    </w:p>
    <w:p w:rsidR="00D7111E" w:rsidRPr="00590FD2" w:rsidRDefault="00D7111E" w:rsidP="00DD1BB4">
      <w:pPr>
        <w:pStyle w:val="affc"/>
        <w:tabs>
          <w:tab w:val="left" w:pos="-120"/>
        </w:tabs>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Для предотвращения развития чрезвычайных ситуаций природного характера необходимо проведение мероприятий по берегоукреплению опасных участков, отсыпке территорий подверженных затоплению паводковыми водами, а также проведение специальных инженерно</w:t>
      </w:r>
      <w:r>
        <w:rPr>
          <w:rFonts w:ascii="Times New Roman" w:hAnsi="Times New Roman" w:cs="Times New Roman"/>
          <w:sz w:val="28"/>
          <w:szCs w:val="28"/>
        </w:rPr>
        <w:t xml:space="preserve"> – </w:t>
      </w:r>
      <w:r w:rsidRPr="00590FD2">
        <w:rPr>
          <w:rFonts w:ascii="Times New Roman" w:hAnsi="Times New Roman" w:cs="Times New Roman"/>
          <w:sz w:val="28"/>
          <w:szCs w:val="28"/>
        </w:rPr>
        <w:t>технических мероприятий на участках возможного образования карстовых провалов, оползней.</w:t>
      </w:r>
    </w:p>
    <w:p w:rsidR="00D7111E" w:rsidRDefault="00D7111E" w:rsidP="00D7111E">
      <w:pPr>
        <w:pStyle w:val="affc"/>
        <w:tabs>
          <w:tab w:val="left" w:pos="-120"/>
        </w:tabs>
        <w:spacing w:after="0" w:line="300" w:lineRule="auto"/>
        <w:ind w:left="0" w:firstLine="709"/>
        <w:jc w:val="both"/>
        <w:rPr>
          <w:rFonts w:ascii="Times New Roman" w:hAnsi="Times New Roman" w:cs="Times New Roman"/>
          <w:sz w:val="28"/>
          <w:szCs w:val="28"/>
        </w:rPr>
      </w:pPr>
    </w:p>
    <w:p w:rsidR="00D7111E" w:rsidRPr="00590FD2" w:rsidRDefault="00D7111E" w:rsidP="003F7233">
      <w:pPr>
        <w:pStyle w:val="af8"/>
        <w:numPr>
          <w:ilvl w:val="1"/>
          <w:numId w:val="2"/>
        </w:numPr>
        <w:tabs>
          <w:tab w:val="left" w:pos="0"/>
          <w:tab w:val="left" w:pos="1276"/>
        </w:tabs>
        <w:spacing w:after="0" w:line="300" w:lineRule="auto"/>
        <w:ind w:left="0" w:firstLine="709"/>
        <w:outlineLvl w:val="1"/>
        <w:rPr>
          <w:bCs/>
        </w:rPr>
      </w:pPr>
      <w:bookmarkStart w:id="245" w:name="_Toc298489045"/>
      <w:bookmarkStart w:id="246" w:name="_Toc99539857"/>
      <w:bookmarkStart w:id="247" w:name="_Toc147128870"/>
      <w:r w:rsidRPr="00590FD2">
        <w:rPr>
          <w:bCs/>
        </w:rPr>
        <w:lastRenderedPageBreak/>
        <w:t>Чрезвычайные ситуации биолого-социального характера</w:t>
      </w:r>
      <w:bookmarkEnd w:id="245"/>
      <w:bookmarkEnd w:id="246"/>
      <w:bookmarkEnd w:id="247"/>
    </w:p>
    <w:p w:rsidR="00D7111E" w:rsidRPr="00590FD2" w:rsidRDefault="00D7111E" w:rsidP="00DD1BB4">
      <w:pPr>
        <w:suppressAutoHyphens/>
        <w:spacing w:after="0" w:line="300" w:lineRule="auto"/>
        <w:ind w:firstLine="709"/>
        <w:jc w:val="both"/>
        <w:rPr>
          <w:rFonts w:ascii="Times New Roman" w:eastAsia="Times New Roman" w:hAnsi="Times New Roman" w:cs="Times New Roman"/>
          <w:sz w:val="28"/>
          <w:szCs w:val="26"/>
        </w:rPr>
      </w:pPr>
      <w:r w:rsidRPr="00040165">
        <w:rPr>
          <w:rFonts w:ascii="Times New Roman" w:eastAsia="Times New Roman" w:hAnsi="Times New Roman" w:cs="Times New Roman"/>
          <w:sz w:val="28"/>
          <w:szCs w:val="26"/>
        </w:rPr>
        <w:t>Чрезвычайные ситуации биолого-социального характера на территории Саратовской области имеют незначительный характер.</w:t>
      </w:r>
      <w:r w:rsidRPr="00590FD2">
        <w:rPr>
          <w:rFonts w:ascii="Times New Roman" w:eastAsia="Times New Roman" w:hAnsi="Times New Roman" w:cs="Times New Roman"/>
          <w:sz w:val="28"/>
          <w:szCs w:val="26"/>
        </w:rPr>
        <w:t xml:space="preserve"> </w:t>
      </w:r>
    </w:p>
    <w:p w:rsidR="00D7111E" w:rsidRPr="00590FD2" w:rsidRDefault="00D7111E" w:rsidP="00DD1BB4">
      <w:pPr>
        <w:suppressAutoHyphens/>
        <w:spacing w:after="0" w:line="300" w:lineRule="auto"/>
        <w:ind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Согласно паспорту территории Саратовской области, на территории области, возможно возникновение следующих особо опасных инфекционных заболеваний среди населения – туляремия,  сибирская язва,  лептоспироз, геморрагическая лихора</w:t>
      </w:r>
      <w:r w:rsidR="00AF1F12">
        <w:rPr>
          <w:rFonts w:ascii="Times New Roman" w:eastAsia="Times New Roman" w:hAnsi="Times New Roman" w:cs="Times New Roman"/>
          <w:sz w:val="28"/>
          <w:szCs w:val="26"/>
        </w:rPr>
        <w:t>дка с почечным синдромом (ГЛПС)</w:t>
      </w:r>
      <w:r w:rsidRPr="00590FD2">
        <w:rPr>
          <w:rFonts w:ascii="Times New Roman" w:eastAsia="Times New Roman" w:hAnsi="Times New Roman" w:cs="Times New Roman"/>
          <w:sz w:val="28"/>
          <w:szCs w:val="26"/>
        </w:rPr>
        <w:t>. Заболеваемость иерсинеозом, псевдотуберкулезом, лептоспирозом, туляремией регистрируются в виде единичных случаев.</w:t>
      </w:r>
    </w:p>
    <w:p w:rsidR="00D7111E" w:rsidRPr="00590FD2" w:rsidRDefault="00D7111E" w:rsidP="00DD1BB4">
      <w:pPr>
        <w:suppressAutoHyphens/>
        <w:spacing w:after="0" w:line="300" w:lineRule="auto"/>
        <w:ind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 xml:space="preserve">Оценка риска возникновения ЧС биолого-социального характера – исходя из статистики эпидемиологической обстановки на территории Саратовской области следует, что существует низкая вероятность возникновения эпидемий (туляремия, лептоспироз, холера) и эпизоотий (птичий грипп, африканская чума свиней, бруцелез, туберкулез). </w:t>
      </w:r>
    </w:p>
    <w:p w:rsidR="00D7111E" w:rsidRPr="00590FD2" w:rsidRDefault="00D7111E" w:rsidP="00DD1BB4">
      <w:pPr>
        <w:suppressAutoHyphens/>
        <w:spacing w:after="0" w:line="300" w:lineRule="auto"/>
        <w:ind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Среди мероприятий, направленных на недопущение инфекционной заболеваемости людей выделяют:</w:t>
      </w:r>
    </w:p>
    <w:p w:rsidR="00D7111E" w:rsidRPr="00590FD2" w:rsidRDefault="00D7111E" w:rsidP="00DD1BB4">
      <w:pPr>
        <w:pStyle w:val="a7"/>
        <w:numPr>
          <w:ilvl w:val="0"/>
          <w:numId w:val="33"/>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D7111E" w:rsidRPr="00590FD2" w:rsidRDefault="00D7111E" w:rsidP="00DD1BB4">
      <w:pPr>
        <w:pStyle w:val="a7"/>
        <w:numPr>
          <w:ilvl w:val="0"/>
          <w:numId w:val="33"/>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 xml:space="preserve">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D7111E" w:rsidRPr="00590FD2" w:rsidRDefault="00D7111E" w:rsidP="00DD1BB4">
      <w:pPr>
        <w:pStyle w:val="a7"/>
        <w:numPr>
          <w:ilvl w:val="0"/>
          <w:numId w:val="33"/>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D7111E" w:rsidRPr="00590FD2" w:rsidRDefault="00D7111E" w:rsidP="00DD1BB4">
      <w:pPr>
        <w:pStyle w:val="a7"/>
        <w:numPr>
          <w:ilvl w:val="0"/>
          <w:numId w:val="33"/>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 xml:space="preserve">обеспечение медицинских формирований медицинским и специальным имуществом; </w:t>
      </w:r>
    </w:p>
    <w:p w:rsidR="00D7111E" w:rsidRPr="00590FD2" w:rsidRDefault="00D7111E" w:rsidP="00DD1BB4">
      <w:pPr>
        <w:pStyle w:val="a7"/>
        <w:numPr>
          <w:ilvl w:val="0"/>
          <w:numId w:val="33"/>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обеспечение антибиотиками и профилактическими препаратами населения, проживающего в местах природно-очаговых инфекций;</w:t>
      </w:r>
    </w:p>
    <w:p w:rsidR="00D7111E" w:rsidRPr="00590FD2" w:rsidRDefault="00D7111E" w:rsidP="00DD1BB4">
      <w:pPr>
        <w:pStyle w:val="a7"/>
        <w:numPr>
          <w:ilvl w:val="0"/>
          <w:numId w:val="33"/>
        </w:numPr>
        <w:tabs>
          <w:tab w:val="left" w:pos="1134"/>
        </w:tabs>
        <w:suppressAutoHyphens/>
        <w:spacing w:after="0" w:line="300" w:lineRule="auto"/>
        <w:ind w:left="0" w:firstLine="709"/>
        <w:jc w:val="both"/>
        <w:rPr>
          <w:rFonts w:ascii="Times New Roman" w:eastAsia="Times New Roman" w:hAnsi="Times New Roman" w:cs="Times New Roman"/>
          <w:sz w:val="28"/>
          <w:szCs w:val="26"/>
        </w:rPr>
      </w:pPr>
      <w:r w:rsidRPr="00590FD2">
        <w:rPr>
          <w:rFonts w:ascii="Times New Roman" w:eastAsia="Times New Roman" w:hAnsi="Times New Roman" w:cs="Times New Roman"/>
          <w:sz w:val="28"/>
          <w:szCs w:val="26"/>
        </w:rPr>
        <w:t xml:space="preserve">создание резерва медицинского имущества на ЧС, определение перечня и объема медицинского имущества; </w:t>
      </w:r>
    </w:p>
    <w:p w:rsidR="00D7111E" w:rsidRPr="00590FD2" w:rsidRDefault="00D7111E" w:rsidP="00DD1BB4">
      <w:pPr>
        <w:pStyle w:val="a7"/>
        <w:numPr>
          <w:ilvl w:val="0"/>
          <w:numId w:val="33"/>
        </w:numPr>
        <w:tabs>
          <w:tab w:val="left" w:pos="1134"/>
        </w:tabs>
        <w:suppressAutoHyphens/>
        <w:spacing w:after="0" w:line="300" w:lineRule="auto"/>
        <w:ind w:left="0" w:firstLine="709"/>
        <w:jc w:val="both"/>
        <w:rPr>
          <w:rFonts w:ascii="Times New Roman" w:hAnsi="Times New Roman" w:cs="Times New Roman"/>
          <w:sz w:val="28"/>
          <w:szCs w:val="28"/>
        </w:rPr>
      </w:pPr>
      <w:r w:rsidRPr="00590FD2">
        <w:rPr>
          <w:rFonts w:ascii="Times New Roman" w:eastAsia="Times New Roman" w:hAnsi="Times New Roman" w:cs="Times New Roman"/>
          <w:sz w:val="28"/>
          <w:szCs w:val="26"/>
        </w:rPr>
        <w:t>создание переходящий неснижаемый запас медикаментов.</w:t>
      </w:r>
    </w:p>
    <w:p w:rsidR="00D7111E" w:rsidRPr="00590FD2" w:rsidRDefault="00D7111E" w:rsidP="00DD1BB4">
      <w:pPr>
        <w:tabs>
          <w:tab w:val="left" w:pos="1134"/>
        </w:tabs>
        <w:spacing w:after="0" w:line="300" w:lineRule="auto"/>
        <w:ind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Перечень превентивных мероприятий, направленных на недопущение инфекционной заболеваемости людей:</w:t>
      </w:r>
    </w:p>
    <w:p w:rsidR="00D7111E" w:rsidRPr="00590FD2" w:rsidRDefault="00D7111E" w:rsidP="00DD1BB4">
      <w:pPr>
        <w:pStyle w:val="a7"/>
        <w:numPr>
          <w:ilvl w:val="0"/>
          <w:numId w:val="35"/>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lastRenderedPageBreak/>
        <w:t>мероприятия, направленные на раннее выявление и изоляцию заболевших (госпитализация, врачебные осмотры контактных лиц, лабораторное обследование контактных (бактериологическое, серологическое),   медицинское наблюдение за контактными и др.);</w:t>
      </w:r>
    </w:p>
    <w:p w:rsidR="00D7111E" w:rsidRPr="00590FD2" w:rsidRDefault="00D7111E" w:rsidP="00DD1BB4">
      <w:pPr>
        <w:pStyle w:val="a7"/>
        <w:numPr>
          <w:ilvl w:val="0"/>
          <w:numId w:val="35"/>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мероприятия, направленные на выявление и пресечение путей и факторов передачи инфекции (мероприятия по контролю на различных объектах, лабораторное исследование воды, пищевых продуктов, дезинфекция и т.д.); </w:t>
      </w:r>
    </w:p>
    <w:p w:rsidR="00D7111E" w:rsidRPr="00590FD2" w:rsidRDefault="00D7111E" w:rsidP="00DD1BB4">
      <w:pPr>
        <w:pStyle w:val="a7"/>
        <w:numPr>
          <w:ilvl w:val="0"/>
          <w:numId w:val="35"/>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мероприятия, направленные на гигиеническое обучение и повышение информированности населения (статьи, пресс-конференции, памятки, пресс-релизы и др.);</w:t>
      </w:r>
    </w:p>
    <w:p w:rsidR="00D7111E" w:rsidRPr="00590FD2" w:rsidRDefault="00D7111E" w:rsidP="00DD1BB4">
      <w:pPr>
        <w:pStyle w:val="a7"/>
        <w:numPr>
          <w:ilvl w:val="0"/>
          <w:numId w:val="35"/>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обеспечение медицинских формирований медицинским и специальным имуществом; </w:t>
      </w:r>
    </w:p>
    <w:p w:rsidR="00D7111E" w:rsidRPr="00590FD2" w:rsidRDefault="00D7111E" w:rsidP="00DD1BB4">
      <w:pPr>
        <w:pStyle w:val="a7"/>
        <w:numPr>
          <w:ilvl w:val="0"/>
          <w:numId w:val="35"/>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обеспечение антибиотиками и профилактическими препаратами населения, проживающего в местах природно-очаговых инфекций;</w:t>
      </w:r>
    </w:p>
    <w:p w:rsidR="00D7111E" w:rsidRPr="00590FD2" w:rsidRDefault="00D7111E" w:rsidP="00DD1BB4">
      <w:pPr>
        <w:pStyle w:val="a7"/>
        <w:numPr>
          <w:ilvl w:val="0"/>
          <w:numId w:val="35"/>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создание резерва медицинского имущества на ЧС, определение перечня и объема медицинского имущества; </w:t>
      </w:r>
    </w:p>
    <w:p w:rsidR="00D7111E" w:rsidRPr="00590FD2" w:rsidRDefault="00D7111E" w:rsidP="00DD1BB4">
      <w:pPr>
        <w:pStyle w:val="a7"/>
        <w:numPr>
          <w:ilvl w:val="0"/>
          <w:numId w:val="35"/>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 создание переходящий неснижаемый запас медикаментов.</w:t>
      </w:r>
    </w:p>
    <w:p w:rsidR="00D7111E" w:rsidRPr="00590FD2" w:rsidRDefault="00D7111E" w:rsidP="00DD1BB4">
      <w:pPr>
        <w:tabs>
          <w:tab w:val="left" w:pos="1134"/>
        </w:tabs>
        <w:suppressAutoHyphens/>
        <w:spacing w:after="0" w:line="300" w:lineRule="auto"/>
        <w:ind w:firstLine="709"/>
        <w:jc w:val="both"/>
        <w:rPr>
          <w:rFonts w:ascii="Times New Roman" w:eastAsia="Times New Roman" w:hAnsi="Times New Roman" w:cs="Times New Roman"/>
          <w:sz w:val="28"/>
          <w:szCs w:val="24"/>
          <w:lang w:eastAsia="ar-SA"/>
        </w:rPr>
      </w:pPr>
      <w:r w:rsidRPr="00590FD2">
        <w:rPr>
          <w:rFonts w:ascii="Times New Roman" w:eastAsia="Times New Roman" w:hAnsi="Times New Roman" w:cs="Times New Roman"/>
          <w:sz w:val="28"/>
          <w:szCs w:val="24"/>
          <w:lang w:eastAsia="ar-SA"/>
        </w:rPr>
        <w:t>Перечень превентивных мероприятий направленных на недопущение заболеваемости с/х животных:</w:t>
      </w:r>
    </w:p>
    <w:p w:rsidR="00D7111E" w:rsidRPr="00590FD2" w:rsidRDefault="00D7111E" w:rsidP="00DD1BB4">
      <w:pPr>
        <w:pStyle w:val="a7"/>
        <w:numPr>
          <w:ilvl w:val="0"/>
          <w:numId w:val="35"/>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обеспечение работы птицеводческих, свиноводческих хозяйств всех форм собственности по режиму предприятий закрытого типа;</w:t>
      </w:r>
    </w:p>
    <w:p w:rsidR="00D7111E" w:rsidRPr="00590FD2" w:rsidRDefault="00D7111E" w:rsidP="00DD1BB4">
      <w:pPr>
        <w:pStyle w:val="a7"/>
        <w:numPr>
          <w:ilvl w:val="0"/>
          <w:numId w:val="35"/>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 xml:space="preserve">проведение инсектоакарицидных обработок свиней и помещений, для их содержания; </w:t>
      </w:r>
    </w:p>
    <w:p w:rsidR="00D7111E" w:rsidRPr="00590FD2" w:rsidRDefault="00D7111E" w:rsidP="00DD1BB4">
      <w:pPr>
        <w:pStyle w:val="a7"/>
        <w:numPr>
          <w:ilvl w:val="0"/>
          <w:numId w:val="35"/>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осуществление контроля с целью недопущения ввоза животноводческой продукции и всех видов животных, в том числе свиней из регионов, в которых зарегистрированы вспышки гриппа птиц, АЧС;</w:t>
      </w:r>
    </w:p>
    <w:p w:rsidR="00D7111E" w:rsidRPr="00590FD2" w:rsidRDefault="00D7111E" w:rsidP="00DD1BB4">
      <w:pPr>
        <w:pStyle w:val="a7"/>
        <w:numPr>
          <w:ilvl w:val="0"/>
          <w:numId w:val="35"/>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проведение проверок по соблюдению ветеринарно-санитарных правил в свиноводческих хозяйствах и предприятиях занятых заготовкой, переработкой, хранением и реализацией животноводческой продукции подконтрольной государственному ветеринарному надзору;</w:t>
      </w:r>
    </w:p>
    <w:p w:rsidR="00D7111E" w:rsidRPr="00590FD2" w:rsidRDefault="00D7111E" w:rsidP="00DD1BB4">
      <w:pPr>
        <w:pStyle w:val="a7"/>
        <w:numPr>
          <w:ilvl w:val="0"/>
          <w:numId w:val="35"/>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проведение мониторинговых исследований по своевременному выявлению гриппа птиц, африканской чумы свиней;</w:t>
      </w:r>
    </w:p>
    <w:p w:rsidR="00D7111E" w:rsidRPr="00590FD2" w:rsidRDefault="00D7111E" w:rsidP="00DD1BB4">
      <w:pPr>
        <w:pStyle w:val="a7"/>
        <w:numPr>
          <w:ilvl w:val="0"/>
          <w:numId w:val="35"/>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t>обеспечение своевременного сбора и вывоза бытовых отходов, не допуская переполнения мусорных контейнеров;</w:t>
      </w:r>
    </w:p>
    <w:p w:rsidR="00D7111E" w:rsidRPr="00590FD2" w:rsidRDefault="00D7111E" w:rsidP="00DD1BB4">
      <w:pPr>
        <w:pStyle w:val="a7"/>
        <w:numPr>
          <w:ilvl w:val="0"/>
          <w:numId w:val="35"/>
        </w:numPr>
        <w:tabs>
          <w:tab w:val="left" w:pos="1134"/>
        </w:tabs>
        <w:suppressAutoHyphens/>
        <w:spacing w:after="0" w:line="300" w:lineRule="auto"/>
        <w:ind w:left="0" w:firstLine="709"/>
        <w:jc w:val="both"/>
        <w:rPr>
          <w:rFonts w:ascii="Times New Roman" w:eastAsia="Times New Roman" w:hAnsi="Times New Roman" w:cs="Times New Roman"/>
          <w:sz w:val="28"/>
          <w:szCs w:val="24"/>
        </w:rPr>
      </w:pPr>
      <w:r w:rsidRPr="00590FD2">
        <w:rPr>
          <w:rFonts w:ascii="Times New Roman" w:eastAsia="Times New Roman" w:hAnsi="Times New Roman" w:cs="Times New Roman"/>
          <w:sz w:val="28"/>
          <w:szCs w:val="24"/>
        </w:rPr>
        <w:lastRenderedPageBreak/>
        <w:t>проведение разъяснительной работы через средства массовой информации среди населения по вопросам профилактики гриппа птиц, африканской чумы свиней.</w:t>
      </w:r>
    </w:p>
    <w:p w:rsidR="00D7111E" w:rsidRPr="00590FD2" w:rsidRDefault="00D7111E" w:rsidP="00DD1BB4">
      <w:pPr>
        <w:tabs>
          <w:tab w:val="left" w:pos="1134"/>
        </w:tabs>
        <w:autoSpaceDE w:val="0"/>
        <w:autoSpaceDN w:val="0"/>
        <w:adjustRightInd w:val="0"/>
        <w:spacing w:after="0" w:line="300" w:lineRule="auto"/>
        <w:ind w:firstLine="709"/>
        <w:jc w:val="both"/>
        <w:rPr>
          <w:rFonts w:ascii="Times New Roman" w:eastAsia="Calibri" w:hAnsi="Times New Roman" w:cs="Times New Roman"/>
          <w:bCs/>
          <w:sz w:val="28"/>
          <w:szCs w:val="24"/>
        </w:rPr>
      </w:pPr>
      <w:r w:rsidRPr="00590FD2">
        <w:rPr>
          <w:rFonts w:ascii="Times New Roman" w:eastAsia="Times New Roman" w:hAnsi="Times New Roman" w:cs="Times New Roman"/>
          <w:sz w:val="28"/>
          <w:szCs w:val="24"/>
        </w:rPr>
        <w:t xml:space="preserve">Биологическую опасность для населения </w:t>
      </w:r>
      <w:r w:rsidRPr="00590FD2">
        <w:rPr>
          <w:rFonts w:ascii="Times New Roman" w:eastAsia="Times New Roman" w:hAnsi="Times New Roman" w:cs="Times New Roman"/>
          <w:bCs/>
          <w:sz w:val="28"/>
          <w:szCs w:val="24"/>
        </w:rPr>
        <w:t xml:space="preserve">Саратовской области </w:t>
      </w:r>
      <w:r w:rsidRPr="00590FD2">
        <w:rPr>
          <w:rFonts w:ascii="Times New Roman" w:eastAsia="Calibri" w:hAnsi="Times New Roman" w:cs="Times New Roman"/>
          <w:bCs/>
          <w:sz w:val="28"/>
          <w:szCs w:val="24"/>
        </w:rPr>
        <w:t>могут так же представлять скотомогильники.</w:t>
      </w:r>
    </w:p>
    <w:p w:rsidR="00D7111E" w:rsidRPr="00590FD2" w:rsidRDefault="00D7111E" w:rsidP="00040165">
      <w:pPr>
        <w:tabs>
          <w:tab w:val="left" w:pos="1134"/>
        </w:tabs>
        <w:autoSpaceDE w:val="0"/>
        <w:autoSpaceDN w:val="0"/>
        <w:adjustRightInd w:val="0"/>
        <w:spacing w:after="0" w:line="300" w:lineRule="auto"/>
        <w:ind w:firstLine="709"/>
        <w:jc w:val="both"/>
        <w:rPr>
          <w:rFonts w:ascii="Times New Roman" w:eastAsia="Calibri" w:hAnsi="Times New Roman" w:cs="Times New Roman"/>
          <w:bCs/>
          <w:sz w:val="28"/>
          <w:szCs w:val="24"/>
        </w:rPr>
      </w:pPr>
    </w:p>
    <w:p w:rsidR="00D7111E" w:rsidRPr="00590FD2" w:rsidRDefault="00D7111E" w:rsidP="003F7233">
      <w:pPr>
        <w:pStyle w:val="af8"/>
        <w:numPr>
          <w:ilvl w:val="1"/>
          <w:numId w:val="2"/>
        </w:numPr>
        <w:tabs>
          <w:tab w:val="left" w:pos="0"/>
          <w:tab w:val="left" w:pos="1276"/>
        </w:tabs>
        <w:spacing w:after="0" w:line="300" w:lineRule="auto"/>
        <w:ind w:left="0" w:firstLine="709"/>
        <w:outlineLvl w:val="1"/>
        <w:rPr>
          <w:bCs/>
        </w:rPr>
      </w:pPr>
      <w:bookmarkStart w:id="248" w:name="_Toc298489050"/>
      <w:bookmarkStart w:id="249" w:name="_Toc99539858"/>
      <w:bookmarkStart w:id="250" w:name="_Toc147128871"/>
      <w:r w:rsidRPr="00590FD2">
        <w:rPr>
          <w:bCs/>
        </w:rPr>
        <w:t>Общие мероприятия и рекомендации по снижению риска на территории</w:t>
      </w:r>
      <w:bookmarkEnd w:id="248"/>
      <w:bookmarkEnd w:id="249"/>
      <w:bookmarkEnd w:id="250"/>
    </w:p>
    <w:p w:rsidR="00D7111E" w:rsidRPr="008E0E5C" w:rsidRDefault="00D7111E" w:rsidP="00DD1BB4">
      <w:pPr>
        <w:numPr>
          <w:ilvl w:val="0"/>
          <w:numId w:val="34"/>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Разработки распорядительных и организационных документов, правовых и экономических мер по вопросам предупреждения чрезвычайных ситуаций;</w:t>
      </w:r>
    </w:p>
    <w:p w:rsidR="00D7111E" w:rsidRPr="008E0E5C" w:rsidRDefault="00D7111E" w:rsidP="00DD1BB4">
      <w:pPr>
        <w:numPr>
          <w:ilvl w:val="0"/>
          <w:numId w:val="34"/>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Прогнозирование ЧС техногенного характера, определение и периодическое уточнение показателей риска, зонирование территории города в зависимости от опасности возникновения ЧС;</w:t>
      </w:r>
    </w:p>
    <w:p w:rsidR="00D7111E" w:rsidRPr="008E0E5C" w:rsidRDefault="00D7111E" w:rsidP="00DD1BB4">
      <w:pPr>
        <w:numPr>
          <w:ilvl w:val="0"/>
          <w:numId w:val="34"/>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Ведение учета потенциально-опасных объектов;</w:t>
      </w:r>
    </w:p>
    <w:p w:rsidR="00D7111E" w:rsidRPr="008E0E5C" w:rsidRDefault="00D7111E" w:rsidP="00DD1BB4">
      <w:pPr>
        <w:numPr>
          <w:ilvl w:val="0"/>
          <w:numId w:val="34"/>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Периодическое обновление паспорта безопасности;</w:t>
      </w:r>
    </w:p>
    <w:p w:rsidR="00D7111E" w:rsidRPr="008E0E5C" w:rsidRDefault="00D7111E" w:rsidP="00DD1BB4">
      <w:pPr>
        <w:numPr>
          <w:ilvl w:val="0"/>
          <w:numId w:val="34"/>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Осуществление целевых программ по предупреждению чрезвычайных ситуаций;</w:t>
      </w:r>
    </w:p>
    <w:p w:rsidR="00D7111E" w:rsidRPr="008E0E5C" w:rsidRDefault="00D7111E" w:rsidP="00DD1BB4">
      <w:pPr>
        <w:numPr>
          <w:ilvl w:val="0"/>
          <w:numId w:val="34"/>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Согласование заданий на подготовку градостроительной. Проектно-сметной документации, согласование мест размещения объектов строительства;</w:t>
      </w:r>
    </w:p>
    <w:p w:rsidR="00D7111E" w:rsidRPr="008E0E5C" w:rsidRDefault="00D7111E" w:rsidP="00DD1BB4">
      <w:pPr>
        <w:numPr>
          <w:ilvl w:val="0"/>
          <w:numId w:val="34"/>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Обеспечение готовности к действиям органов управления, сил и средств города для предупреждения и ликвидации чрезвычайных ситуаций;</w:t>
      </w:r>
    </w:p>
    <w:p w:rsidR="00D7111E" w:rsidRPr="008E0E5C" w:rsidRDefault="00D7111E" w:rsidP="00DD1BB4">
      <w:pPr>
        <w:numPr>
          <w:ilvl w:val="0"/>
          <w:numId w:val="34"/>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Подготовка населения к действиям в условиях ЧС;</w:t>
      </w:r>
    </w:p>
    <w:p w:rsidR="00D7111E" w:rsidRPr="008E0E5C" w:rsidRDefault="00D7111E" w:rsidP="00DD1BB4">
      <w:pPr>
        <w:numPr>
          <w:ilvl w:val="0"/>
          <w:numId w:val="34"/>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Страхование рисков ответственности для природных и техногенных чрезвычайных ситуаций;</w:t>
      </w:r>
    </w:p>
    <w:p w:rsidR="00D7111E" w:rsidRPr="008E0E5C" w:rsidRDefault="00D7111E" w:rsidP="00DD1BB4">
      <w:pPr>
        <w:numPr>
          <w:ilvl w:val="0"/>
          <w:numId w:val="34"/>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 xml:space="preserve"> Сбор, обработка, обмен и выдача информации в области защиты населения от чрезвычайных ситуаций;</w:t>
      </w:r>
    </w:p>
    <w:p w:rsidR="00D7111E" w:rsidRPr="008E0E5C" w:rsidRDefault="00D7111E" w:rsidP="00DD1BB4">
      <w:pPr>
        <w:numPr>
          <w:ilvl w:val="0"/>
          <w:numId w:val="34"/>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 xml:space="preserve"> Создание резервов финансовых и материальных средств на случай чрезвычайных ситуаций;</w:t>
      </w:r>
    </w:p>
    <w:p w:rsidR="00D7111E" w:rsidRPr="008E0E5C" w:rsidRDefault="00D7111E" w:rsidP="00DD1BB4">
      <w:pPr>
        <w:numPr>
          <w:ilvl w:val="0"/>
          <w:numId w:val="34"/>
        </w:numPr>
        <w:tabs>
          <w:tab w:val="clear" w:pos="720"/>
          <w:tab w:val="left" w:pos="1134"/>
        </w:tabs>
        <w:spacing w:after="0" w:line="300" w:lineRule="auto"/>
        <w:ind w:left="0" w:firstLine="709"/>
        <w:jc w:val="both"/>
        <w:rPr>
          <w:rFonts w:ascii="Times New Roman" w:hAnsi="Times New Roman" w:cs="Times New Roman"/>
          <w:sz w:val="28"/>
          <w:szCs w:val="28"/>
        </w:rPr>
      </w:pPr>
      <w:r w:rsidRPr="008E0E5C">
        <w:rPr>
          <w:rFonts w:ascii="Times New Roman" w:hAnsi="Times New Roman" w:cs="Times New Roman"/>
          <w:sz w:val="28"/>
          <w:szCs w:val="28"/>
        </w:rPr>
        <w:t xml:space="preserve"> Осуществление надзора и контроля в области предупреждения  чрезвычайных ситуаций;</w:t>
      </w:r>
    </w:p>
    <w:p w:rsidR="00D7111E" w:rsidRPr="008E0E5C" w:rsidRDefault="00D7111E" w:rsidP="00DD1BB4">
      <w:pPr>
        <w:numPr>
          <w:ilvl w:val="0"/>
          <w:numId w:val="34"/>
        </w:numPr>
        <w:tabs>
          <w:tab w:val="clear" w:pos="720"/>
          <w:tab w:val="left" w:pos="1134"/>
        </w:tabs>
        <w:spacing w:after="0" w:line="300" w:lineRule="auto"/>
        <w:ind w:left="0" w:firstLine="709"/>
        <w:jc w:val="both"/>
      </w:pPr>
      <w:r w:rsidRPr="008E0E5C">
        <w:rPr>
          <w:rFonts w:ascii="Times New Roman" w:hAnsi="Times New Roman" w:cs="Times New Roman"/>
          <w:sz w:val="28"/>
          <w:szCs w:val="28"/>
        </w:rPr>
        <w:t xml:space="preserve"> Осуществление взаимодействия с вышестоящими органами Саратовской области, федеральными структурами на территории района по вопросам предупреждения и ликвидации ЧС.</w:t>
      </w:r>
    </w:p>
    <w:p w:rsidR="00C50067" w:rsidRPr="00590FD2" w:rsidRDefault="00C50067" w:rsidP="003F7233">
      <w:pPr>
        <w:pStyle w:val="a7"/>
        <w:pageBreakBefore/>
        <w:numPr>
          <w:ilvl w:val="0"/>
          <w:numId w:val="2"/>
        </w:numPr>
        <w:tabs>
          <w:tab w:val="left" w:pos="1276"/>
          <w:tab w:val="left" w:pos="1418"/>
        </w:tabs>
        <w:spacing w:after="0" w:line="300" w:lineRule="auto"/>
        <w:ind w:left="0" w:firstLine="709"/>
        <w:jc w:val="both"/>
        <w:outlineLvl w:val="0"/>
        <w:rPr>
          <w:rFonts w:ascii="Times New Roman" w:eastAsia="Courier New" w:hAnsi="Times New Roman" w:cs="Times New Roman"/>
          <w:b/>
          <w:sz w:val="28"/>
          <w:szCs w:val="28"/>
        </w:rPr>
      </w:pPr>
      <w:bookmarkStart w:id="251" w:name="_Toc51330802"/>
      <w:bookmarkStart w:id="252" w:name="_Toc99539859"/>
      <w:bookmarkStart w:id="253" w:name="_Toc147128872"/>
      <w:r w:rsidRPr="00590FD2">
        <w:rPr>
          <w:rFonts w:ascii="Times New Roman" w:eastAsia="Courier New" w:hAnsi="Times New Roman" w:cs="Times New Roman"/>
          <w:b/>
          <w:sz w:val="28"/>
          <w:szCs w:val="28"/>
        </w:rPr>
        <w:lastRenderedPageBreak/>
        <w:t>ОХРАНА ОКРУЖАЮЩЕЙ СРЕДЫ</w:t>
      </w:r>
      <w:bookmarkEnd w:id="251"/>
      <w:bookmarkEnd w:id="252"/>
      <w:bookmarkEnd w:id="253"/>
    </w:p>
    <w:p w:rsidR="00A32655" w:rsidRPr="00590FD2" w:rsidRDefault="00A32655" w:rsidP="003F7233">
      <w:pPr>
        <w:pStyle w:val="af8"/>
        <w:numPr>
          <w:ilvl w:val="1"/>
          <w:numId w:val="2"/>
        </w:numPr>
        <w:tabs>
          <w:tab w:val="left" w:pos="0"/>
          <w:tab w:val="left" w:pos="851"/>
          <w:tab w:val="left" w:pos="1134"/>
          <w:tab w:val="left" w:pos="1276"/>
          <w:tab w:val="left" w:pos="1418"/>
          <w:tab w:val="left" w:pos="1701"/>
        </w:tabs>
        <w:spacing w:after="0" w:line="300" w:lineRule="auto"/>
        <w:ind w:left="0" w:firstLine="709"/>
        <w:outlineLvl w:val="1"/>
        <w:rPr>
          <w:bCs/>
        </w:rPr>
      </w:pPr>
      <w:bookmarkStart w:id="254" w:name="_Toc99539860"/>
      <w:bookmarkStart w:id="255" w:name="_Toc147128873"/>
      <w:r w:rsidRPr="00590FD2">
        <w:rPr>
          <w:bCs/>
        </w:rPr>
        <w:t>Охрана окружающей среды</w:t>
      </w:r>
      <w:bookmarkEnd w:id="254"/>
      <w:bookmarkEnd w:id="255"/>
      <w:r w:rsidRPr="00590FD2">
        <w:rPr>
          <w:bCs/>
        </w:rPr>
        <w:t xml:space="preserve"> </w:t>
      </w:r>
    </w:p>
    <w:p w:rsidR="00C50067" w:rsidRPr="00590FD2" w:rsidRDefault="00C50067" w:rsidP="00DD1BB4">
      <w:pPr>
        <w:shd w:val="clear" w:color="auto" w:fill="FFFFFF"/>
        <w:tabs>
          <w:tab w:val="left" w:pos="1134"/>
        </w:tabs>
        <w:spacing w:after="0" w:line="300" w:lineRule="auto"/>
        <w:ind w:firstLine="709"/>
        <w:contextualSpacing/>
        <w:jc w:val="both"/>
        <w:rPr>
          <w:rFonts w:ascii="Times New Roman" w:eastAsia="Calibri" w:hAnsi="Times New Roman" w:cs="Times New Roman"/>
          <w:sz w:val="28"/>
          <w:szCs w:val="28"/>
          <w:lang w:eastAsia="en-US"/>
        </w:rPr>
      </w:pPr>
      <w:r w:rsidRPr="00590FD2">
        <w:rPr>
          <w:rFonts w:ascii="Times New Roman" w:eastAsia="Calibri" w:hAnsi="Times New Roman" w:cs="Times New Roman"/>
          <w:spacing w:val="-2"/>
          <w:sz w:val="28"/>
          <w:szCs w:val="28"/>
          <w:lang w:eastAsia="en-US"/>
        </w:rPr>
        <w:t xml:space="preserve">Вопросы улучшения экологической обстановки и оздоровления окружающей среды, </w:t>
      </w:r>
      <w:r w:rsidRPr="00590FD2">
        <w:rPr>
          <w:rFonts w:ascii="Times New Roman" w:eastAsia="Calibri" w:hAnsi="Times New Roman" w:cs="Times New Roman"/>
          <w:spacing w:val="-1"/>
          <w:sz w:val="28"/>
          <w:szCs w:val="28"/>
          <w:lang w:eastAsia="en-US"/>
        </w:rPr>
        <w:t xml:space="preserve">повышения качества жизни жителей муниципального образования с каждым </w:t>
      </w:r>
      <w:r w:rsidRPr="00590FD2">
        <w:rPr>
          <w:rFonts w:ascii="Times New Roman" w:eastAsia="Calibri" w:hAnsi="Times New Roman" w:cs="Times New Roman"/>
          <w:sz w:val="28"/>
          <w:szCs w:val="28"/>
          <w:lang w:eastAsia="en-US"/>
        </w:rPr>
        <w:t>годом приобретает все большую актуальность.</w:t>
      </w:r>
    </w:p>
    <w:p w:rsidR="00095640" w:rsidRPr="00590FD2" w:rsidRDefault="00095640" w:rsidP="00DD1BB4">
      <w:pPr>
        <w:autoSpaceDE w:val="0"/>
        <w:autoSpaceDN w:val="0"/>
        <w:adjustRightInd w:val="0"/>
        <w:spacing w:after="0" w:line="300" w:lineRule="auto"/>
        <w:ind w:firstLine="709"/>
        <w:jc w:val="both"/>
        <w:rPr>
          <w:rFonts w:ascii="Times New Roman" w:hAnsi="Times New Roman" w:cs="Times New Roman"/>
          <w:sz w:val="28"/>
          <w:szCs w:val="28"/>
        </w:rPr>
      </w:pPr>
      <w:r w:rsidRPr="00590FD2">
        <w:rPr>
          <w:rFonts w:ascii="Times New Roman" w:hAnsi="Times New Roman" w:cs="Times New Roman"/>
          <w:sz w:val="28"/>
          <w:szCs w:val="28"/>
        </w:rPr>
        <w:t>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соблюдение права человека на благоприятную окружающую среду;</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обеспечение благоприятных условий жизнедеятельности человека;</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платность природопользования и возмещение вреда окружающей среде;</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независимость государственного экологического надзора;</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презумпция экологической опасности планируемой хозяйственной и иной деятельности;</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обязательность оценки воздействия на окружающую среду при принятии решений об осуществлении хозяйственной и иной деятельности;</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учет природных и социально-экономических особенностей территорий при планировании и осуществлении хозяйственной и иной деятельности;</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приоритет сохранения естественных экологических систем, природных ландшафтов и природных комплексов;</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допустимость воздействия хозяйственной и иной деятельности на природную среду исходя из требований в области охраны окружающей среды;</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сохранение биологического разнообразия;</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ответственность за нарушение законодательства в области охраны окружающей среды;</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организация и развитие системы экологического образования, воспитание и формирование экологической культуры;</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участие граждан, общественных объединений и некоммерческих организаций в решении задач охраны окружающей среды;</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lastRenderedPageBreak/>
        <w:t>международное сотрудничество Российской Федерации в области охраны окружающей среды;</w:t>
      </w:r>
    </w:p>
    <w:p w:rsidR="00095640" w:rsidRPr="00590FD2" w:rsidRDefault="00095640" w:rsidP="00DD1BB4">
      <w:pPr>
        <w:pStyle w:val="a7"/>
        <w:numPr>
          <w:ilvl w:val="0"/>
          <w:numId w:val="38"/>
        </w:numPr>
        <w:tabs>
          <w:tab w:val="left" w:pos="1134"/>
        </w:tabs>
        <w:autoSpaceDE w:val="0"/>
        <w:autoSpaceDN w:val="0"/>
        <w:adjustRightInd w:val="0"/>
        <w:spacing w:after="0" w:line="300" w:lineRule="auto"/>
        <w:ind w:left="0" w:firstLine="709"/>
        <w:jc w:val="both"/>
        <w:rPr>
          <w:rFonts w:ascii="Times New Roman" w:hAnsi="Times New Roman" w:cs="Times New Roman"/>
          <w:sz w:val="28"/>
          <w:szCs w:val="28"/>
        </w:rPr>
      </w:pPr>
      <w:r w:rsidRPr="00590FD2">
        <w:rPr>
          <w:rFonts w:ascii="Times New Roman" w:hAnsi="Times New Roman" w:cs="Times New Roman"/>
          <w:sz w:val="28"/>
          <w:szCs w:val="28"/>
        </w:rP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C50067" w:rsidRPr="00590FD2" w:rsidRDefault="00C50067" w:rsidP="00DD1BB4">
      <w:pPr>
        <w:tabs>
          <w:tab w:val="left" w:pos="1134"/>
        </w:tabs>
        <w:spacing w:after="0" w:line="300" w:lineRule="auto"/>
        <w:ind w:firstLine="709"/>
        <w:jc w:val="both"/>
        <w:rPr>
          <w:rFonts w:ascii="Times New Roman" w:eastAsia="Times New Roman" w:hAnsi="Times New Roman" w:cs="Times New Roman"/>
          <w:sz w:val="28"/>
          <w:szCs w:val="28"/>
          <w:lang w:eastAsia="ar-SA" w:bidi="en-US"/>
        </w:rPr>
      </w:pPr>
      <w:r w:rsidRPr="00590FD2">
        <w:rPr>
          <w:rFonts w:ascii="Times New Roman" w:eastAsia="Times New Roman" w:hAnsi="Times New Roman" w:cs="Times New Roman"/>
          <w:sz w:val="28"/>
          <w:szCs w:val="28"/>
          <w:lang w:eastAsia="ar-SA" w:bidi="en-US"/>
        </w:rPr>
        <w:t xml:space="preserve">Важнейшую роль в решении проблемы выполняют сохранившиеся лесные массивы, а </w:t>
      </w:r>
      <w:r w:rsidRPr="00590FD2">
        <w:rPr>
          <w:rFonts w:ascii="Times New Roman" w:eastAsia="Times New Roman" w:hAnsi="Times New Roman" w:cs="Times New Roman"/>
          <w:spacing w:val="-1"/>
          <w:sz w:val="28"/>
          <w:szCs w:val="28"/>
          <w:lang w:eastAsia="ar-SA" w:bidi="en-US"/>
        </w:rPr>
        <w:t xml:space="preserve">также другие </w:t>
      </w:r>
      <w:r w:rsidRPr="00590FD2">
        <w:rPr>
          <w:rFonts w:ascii="Times New Roman" w:eastAsia="Times New Roman" w:hAnsi="Times New Roman" w:cs="Times New Roman"/>
          <w:sz w:val="28"/>
          <w:szCs w:val="28"/>
          <w:lang w:eastAsia="ar-SA" w:bidi="en-US"/>
        </w:rPr>
        <w:t>озелененные объекты. Озеленение центральных улиц населенных пунктов муниципального образования необходимо в целях защиты от пыли, загрязнений атмосферного воздуха отходами транспорта и защиты от шума.</w:t>
      </w:r>
    </w:p>
    <w:p w:rsidR="00C50067" w:rsidRPr="00590FD2" w:rsidRDefault="00C50067" w:rsidP="00DD1BB4">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Главная цель экологической политики в муниципальном образовании – рост экономического развития без увеличения нагрузки на природу.</w:t>
      </w:r>
    </w:p>
    <w:p w:rsidR="00C50067" w:rsidRPr="00590FD2" w:rsidRDefault="00C50067" w:rsidP="00DD1BB4">
      <w:pPr>
        <w:tabs>
          <w:tab w:val="left" w:pos="1134"/>
        </w:tabs>
        <w:suppressAutoHyphens/>
        <w:adjustRightInd w:val="0"/>
        <w:spacing w:after="0" w:line="300" w:lineRule="auto"/>
        <w:ind w:firstLine="709"/>
        <w:jc w:val="both"/>
        <w:textAlignment w:val="baseline"/>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Приоритетные задачи для улучшения и поддержания хорошей экологической обстановки на территории муниципального образования:</w:t>
      </w:r>
    </w:p>
    <w:p w:rsidR="00C50067" w:rsidRPr="00590FD2" w:rsidRDefault="00C50067" w:rsidP="00DD1BB4">
      <w:pPr>
        <w:numPr>
          <w:ilvl w:val="0"/>
          <w:numId w:val="37"/>
        </w:numPr>
        <w:tabs>
          <w:tab w:val="left" w:pos="1134"/>
        </w:tabs>
        <w:suppressAutoHyphens/>
        <w:adjustRightInd w:val="0"/>
        <w:spacing w:after="0" w:line="300" w:lineRule="auto"/>
        <w:ind w:left="0" w:firstLine="709"/>
        <w:contextualSpacing/>
        <w:jc w:val="both"/>
        <w:textAlignment w:val="baseline"/>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развивать систему контроля за использованием и охраной природных ресурсов;</w:t>
      </w:r>
    </w:p>
    <w:p w:rsidR="00C50067" w:rsidRPr="00590FD2" w:rsidRDefault="00C50067" w:rsidP="00DD1BB4">
      <w:pPr>
        <w:numPr>
          <w:ilvl w:val="0"/>
          <w:numId w:val="37"/>
        </w:numPr>
        <w:tabs>
          <w:tab w:val="left" w:pos="1134"/>
        </w:tabs>
        <w:suppressAutoHyphens/>
        <w:adjustRightInd w:val="0"/>
        <w:spacing w:after="0" w:line="300" w:lineRule="auto"/>
        <w:ind w:left="0" w:firstLine="709"/>
        <w:contextualSpacing/>
        <w:jc w:val="both"/>
        <w:textAlignment w:val="baseline"/>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 xml:space="preserve">зачистка территории от несанкционированных свалок; </w:t>
      </w:r>
    </w:p>
    <w:p w:rsidR="00C50067" w:rsidRPr="00590FD2" w:rsidRDefault="00C50067" w:rsidP="00DD1BB4">
      <w:pPr>
        <w:numPr>
          <w:ilvl w:val="0"/>
          <w:numId w:val="37"/>
        </w:numPr>
        <w:tabs>
          <w:tab w:val="left" w:pos="1134"/>
        </w:tabs>
        <w:spacing w:after="0" w:line="300" w:lineRule="auto"/>
        <w:ind w:left="0" w:firstLine="709"/>
        <w:contextualSpacing/>
        <w:jc w:val="both"/>
        <w:rPr>
          <w:rFonts w:ascii="Times New Roman" w:eastAsia="Calibri" w:hAnsi="Times New Roman" w:cs="Times New Roman"/>
          <w:b/>
          <w:sz w:val="28"/>
          <w:szCs w:val="28"/>
          <w:lang w:eastAsia="en-US"/>
        </w:rPr>
      </w:pPr>
      <w:r w:rsidRPr="00590FD2">
        <w:rPr>
          <w:rFonts w:ascii="Times New Roman" w:eastAsia="Calibri" w:hAnsi="Times New Roman" w:cs="Times New Roman"/>
          <w:sz w:val="28"/>
          <w:szCs w:val="28"/>
          <w:lang w:eastAsia="en-US"/>
        </w:rPr>
        <w:t>разъяснительная работа с населением о недопущении появления несанкционированных свалок на территории муниципального образования;</w:t>
      </w:r>
    </w:p>
    <w:p w:rsidR="00C50067" w:rsidRPr="00590FD2" w:rsidRDefault="00C50067" w:rsidP="00DD1BB4">
      <w:pPr>
        <w:numPr>
          <w:ilvl w:val="0"/>
          <w:numId w:val="37"/>
        </w:numPr>
        <w:tabs>
          <w:tab w:val="left" w:pos="1134"/>
        </w:tabs>
        <w:spacing w:after="0" w:line="300" w:lineRule="auto"/>
        <w:ind w:left="0" w:firstLine="709"/>
        <w:contextualSpacing/>
        <w:jc w:val="both"/>
        <w:rPr>
          <w:rFonts w:ascii="Times New Roman" w:eastAsia="Calibri" w:hAnsi="Times New Roman" w:cs="Times New Roman"/>
          <w:b/>
          <w:sz w:val="28"/>
          <w:szCs w:val="28"/>
          <w:lang w:eastAsia="en-US"/>
        </w:rPr>
      </w:pPr>
      <w:r w:rsidRPr="00590FD2">
        <w:rPr>
          <w:rFonts w:ascii="Times New Roman" w:eastAsia="Calibri" w:hAnsi="Times New Roman" w:cs="Times New Roman"/>
          <w:sz w:val="28"/>
          <w:szCs w:val="28"/>
          <w:lang w:eastAsia="en-US"/>
        </w:rPr>
        <w:t>сохранение зеленых насаждений;</w:t>
      </w:r>
    </w:p>
    <w:p w:rsidR="00C50067" w:rsidRPr="00590FD2" w:rsidRDefault="00C50067" w:rsidP="00DD1BB4">
      <w:pPr>
        <w:numPr>
          <w:ilvl w:val="0"/>
          <w:numId w:val="37"/>
        </w:numPr>
        <w:tabs>
          <w:tab w:val="left" w:pos="1134"/>
        </w:tabs>
        <w:spacing w:after="0" w:line="300" w:lineRule="auto"/>
        <w:ind w:left="0" w:firstLine="709"/>
        <w:contextualSpacing/>
        <w:jc w:val="both"/>
        <w:rPr>
          <w:rFonts w:ascii="Times New Roman" w:eastAsia="Calibri" w:hAnsi="Times New Roman" w:cs="Times New Roman"/>
          <w:b/>
          <w:sz w:val="28"/>
          <w:szCs w:val="28"/>
          <w:lang w:eastAsia="en-US"/>
        </w:rPr>
      </w:pPr>
      <w:r w:rsidRPr="00590FD2">
        <w:rPr>
          <w:rFonts w:ascii="Times New Roman" w:eastAsia="Calibri" w:hAnsi="Times New Roman" w:cs="Times New Roman"/>
          <w:sz w:val="28"/>
          <w:szCs w:val="28"/>
          <w:lang w:eastAsia="en-US"/>
        </w:rPr>
        <w:t>соблюдение экологических требований при строительстве и реконструкции объектов инженерной инфраструктуры;</w:t>
      </w:r>
    </w:p>
    <w:p w:rsidR="00C50067" w:rsidRPr="00590FD2" w:rsidRDefault="00C50067" w:rsidP="00DD1BB4">
      <w:pPr>
        <w:numPr>
          <w:ilvl w:val="0"/>
          <w:numId w:val="37"/>
        </w:numPr>
        <w:tabs>
          <w:tab w:val="left" w:pos="1134"/>
        </w:tabs>
        <w:spacing w:after="0" w:line="300" w:lineRule="auto"/>
        <w:ind w:left="0" w:firstLine="709"/>
        <w:contextualSpacing/>
        <w:jc w:val="both"/>
        <w:rPr>
          <w:rFonts w:ascii="Times New Roman" w:eastAsia="Calibri" w:hAnsi="Times New Roman" w:cs="Times New Roman"/>
          <w:b/>
          <w:sz w:val="28"/>
          <w:szCs w:val="28"/>
          <w:lang w:eastAsia="en-US"/>
        </w:rPr>
      </w:pPr>
      <w:r w:rsidRPr="00590FD2">
        <w:rPr>
          <w:rFonts w:ascii="Times New Roman" w:eastAsia="Calibri" w:hAnsi="Times New Roman" w:cs="Times New Roman"/>
          <w:sz w:val="28"/>
          <w:szCs w:val="28"/>
          <w:lang w:eastAsia="en-US"/>
        </w:rPr>
        <w:t>содействие нормативному озеленению санитарно-защитных зон коммунальных объектов;</w:t>
      </w:r>
    </w:p>
    <w:p w:rsidR="00C50067" w:rsidRPr="00590FD2" w:rsidRDefault="00C50067" w:rsidP="00DD1BB4">
      <w:pPr>
        <w:numPr>
          <w:ilvl w:val="0"/>
          <w:numId w:val="37"/>
        </w:numPr>
        <w:tabs>
          <w:tab w:val="left" w:pos="1134"/>
        </w:tabs>
        <w:spacing w:after="0" w:line="300" w:lineRule="auto"/>
        <w:ind w:left="0" w:firstLine="709"/>
        <w:contextualSpacing/>
        <w:jc w:val="both"/>
        <w:rPr>
          <w:rFonts w:ascii="Times New Roman" w:eastAsia="Calibri" w:hAnsi="Times New Roman" w:cs="Times New Roman"/>
          <w:b/>
          <w:sz w:val="28"/>
          <w:szCs w:val="28"/>
          <w:lang w:eastAsia="en-US"/>
        </w:rPr>
      </w:pPr>
      <w:r w:rsidRPr="00590FD2">
        <w:rPr>
          <w:rFonts w:ascii="Times New Roman" w:eastAsia="Calibri" w:hAnsi="Times New Roman" w:cs="Times New Roman"/>
          <w:sz w:val="28"/>
          <w:szCs w:val="28"/>
          <w:lang w:eastAsia="en-US"/>
        </w:rPr>
        <w:t>организация раздельного сбора твердых коммунальных отходов.</w:t>
      </w:r>
    </w:p>
    <w:p w:rsidR="00C50067" w:rsidRPr="00590FD2" w:rsidRDefault="00C50067" w:rsidP="00DD1BB4">
      <w:pPr>
        <w:tabs>
          <w:tab w:val="left" w:pos="1134"/>
        </w:tabs>
        <w:spacing w:after="0" w:line="300" w:lineRule="auto"/>
        <w:ind w:firstLine="709"/>
        <w:jc w:val="both"/>
        <w:rPr>
          <w:rFonts w:ascii="Times New Roman" w:eastAsia="Times New Roman" w:hAnsi="Times New Roman" w:cs="Times New Roman"/>
          <w:sz w:val="28"/>
          <w:szCs w:val="28"/>
          <w:lang w:eastAsia="ar-SA" w:bidi="en-US"/>
        </w:rPr>
      </w:pPr>
      <w:r w:rsidRPr="00590FD2">
        <w:rPr>
          <w:rFonts w:ascii="Times New Roman" w:eastAsia="Times New Roman" w:hAnsi="Times New Roman" w:cs="Times New Roman"/>
          <w:sz w:val="28"/>
          <w:szCs w:val="28"/>
          <w:lang w:eastAsia="ar-SA" w:bidi="en-US"/>
        </w:rPr>
        <w:t>Степень загрязнения атмосферного воздуха относится к числу приоритетных факторов, влияющих на окружающую природную среду. По выбросам загрязняющих веществ в атмосферу экологическое состояние воздушного бассейна в муниципальном образовании является вполне благоприятным для создания комфортных условий среды обитания населения.</w:t>
      </w:r>
    </w:p>
    <w:p w:rsidR="00C50067" w:rsidRPr="00590FD2" w:rsidRDefault="00C50067" w:rsidP="00DD1BB4">
      <w:pPr>
        <w:tabs>
          <w:tab w:val="left" w:pos="1134"/>
        </w:tabs>
        <w:spacing w:after="0" w:line="300" w:lineRule="auto"/>
        <w:ind w:firstLine="709"/>
        <w:jc w:val="both"/>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 xml:space="preserve">К основным источникам загрязнения атмосферы муниципального образования можно отнести автотранспорт. </w:t>
      </w:r>
    </w:p>
    <w:p w:rsidR="00C50067" w:rsidRPr="00590FD2" w:rsidRDefault="00C50067" w:rsidP="00DD1BB4">
      <w:pPr>
        <w:spacing w:after="0" w:line="300" w:lineRule="auto"/>
        <w:ind w:firstLine="709"/>
        <w:jc w:val="both"/>
        <w:rPr>
          <w:rFonts w:ascii="Times New Roman" w:eastAsia="Calibri" w:hAnsi="Times New Roman" w:cs="Times New Roman"/>
          <w:sz w:val="28"/>
          <w:szCs w:val="28"/>
          <w:lang w:eastAsia="en-US"/>
        </w:rPr>
      </w:pPr>
      <w:r w:rsidRPr="00590FD2">
        <w:rPr>
          <w:rFonts w:ascii="Times New Roman" w:eastAsia="Calibri" w:hAnsi="Times New Roman" w:cs="Times New Roman"/>
          <w:sz w:val="28"/>
          <w:szCs w:val="28"/>
          <w:lang w:eastAsia="en-US"/>
        </w:rPr>
        <w:t>Основной причиной высокого загрязнения воздушного бассейна выбросами автотранспорта является увеличение количества автотранспорта, его изношенность и некачественное топливо.</w:t>
      </w:r>
    </w:p>
    <w:p w:rsidR="00C50067" w:rsidRPr="00590FD2" w:rsidRDefault="00C50067" w:rsidP="00DD1BB4">
      <w:pPr>
        <w:suppressAutoHyphens/>
        <w:autoSpaceDE w:val="0"/>
        <w:spacing w:after="0" w:line="300" w:lineRule="auto"/>
        <w:ind w:firstLine="709"/>
        <w:jc w:val="both"/>
        <w:rPr>
          <w:rFonts w:ascii="Times New Roman" w:eastAsia="Arial" w:hAnsi="Times New Roman" w:cs="Times New Roman"/>
          <w:i/>
          <w:iCs/>
          <w:sz w:val="28"/>
          <w:szCs w:val="28"/>
          <w:lang w:eastAsia="ar-SA"/>
        </w:rPr>
      </w:pPr>
      <w:r w:rsidRPr="00590FD2">
        <w:rPr>
          <w:rFonts w:ascii="Times New Roman" w:eastAsia="Arial" w:hAnsi="Times New Roman" w:cs="Times New Roman"/>
          <w:sz w:val="28"/>
          <w:szCs w:val="28"/>
          <w:lang w:eastAsia="ar-SA"/>
        </w:rPr>
        <w:lastRenderedPageBreak/>
        <w:t>Выброс в воздух загрязняющих веществ, приводят не только к загрязнению атмосферы, но и к вредным проявлениям для здоровья человека, особенно к респираторным аллергическим заболеваниям.</w:t>
      </w:r>
    </w:p>
    <w:p w:rsidR="00C50067" w:rsidRPr="00590FD2" w:rsidRDefault="00C50067" w:rsidP="00DD1BB4">
      <w:pPr>
        <w:spacing w:after="0" w:line="300" w:lineRule="auto"/>
        <w:ind w:firstLine="709"/>
        <w:jc w:val="both"/>
        <w:rPr>
          <w:rFonts w:ascii="Times New Roman" w:eastAsia="Times New Roman" w:hAnsi="Times New Roman" w:cs="Times New Roman"/>
          <w:sz w:val="28"/>
          <w:szCs w:val="28"/>
          <w:lang w:eastAsia="ar-SA" w:bidi="en-US"/>
        </w:rPr>
      </w:pPr>
      <w:r w:rsidRPr="00590FD2">
        <w:rPr>
          <w:rFonts w:ascii="Times New Roman" w:eastAsia="Times New Roman" w:hAnsi="Times New Roman" w:cs="Times New Roman"/>
          <w:sz w:val="28"/>
          <w:szCs w:val="28"/>
          <w:lang w:eastAsia="ar-SA" w:bidi="en-US"/>
        </w:rPr>
        <w:t>Возрастающее количество отходов, отсутствие учета, беспорядочное и бесконтрольное складирование оказывает отрицательное воздействие на состояние здоровья населения и на окружающую среду.</w:t>
      </w:r>
    </w:p>
    <w:p w:rsidR="00C50067" w:rsidRPr="00590FD2" w:rsidRDefault="00C50067" w:rsidP="00DD1BB4">
      <w:pPr>
        <w:spacing w:after="0" w:line="300" w:lineRule="auto"/>
        <w:ind w:firstLine="709"/>
        <w:jc w:val="both"/>
        <w:rPr>
          <w:rFonts w:ascii="Times New Roman" w:eastAsia="Times New Roman" w:hAnsi="Times New Roman" w:cs="Times New Roman"/>
          <w:sz w:val="28"/>
          <w:szCs w:val="28"/>
          <w:lang w:eastAsia="ar-SA" w:bidi="en-US"/>
        </w:rPr>
      </w:pPr>
      <w:r w:rsidRPr="00590FD2">
        <w:rPr>
          <w:rFonts w:ascii="Times New Roman" w:eastAsia="Times New Roman" w:hAnsi="Times New Roman" w:cs="Times New Roman"/>
          <w:sz w:val="28"/>
          <w:szCs w:val="28"/>
          <w:lang w:eastAsia="ar-SA" w:bidi="en-US"/>
        </w:rPr>
        <w:t>При неправильном захоронении отходы загрязняют почву, поверхностные и подземные воды, занимают сельскохозяйственные угодья и создают эстетические, рекреационные проблемы и</w:t>
      </w:r>
      <w:r w:rsidRPr="00590FD2">
        <w:rPr>
          <w:rFonts w:ascii="Times New Roman" w:eastAsia="Calibri" w:hAnsi="Times New Roman" w:cs="Times New Roman"/>
          <w:sz w:val="28"/>
          <w:szCs w:val="28"/>
          <w:lang w:eastAsia="ar-SA" w:bidi="en-US"/>
        </w:rPr>
        <w:t xml:space="preserve"> значительную эпидемиологическую опасность</w:t>
      </w:r>
      <w:r w:rsidRPr="00590FD2">
        <w:rPr>
          <w:rFonts w:ascii="Times New Roman" w:eastAsia="Times New Roman" w:hAnsi="Times New Roman" w:cs="Times New Roman"/>
          <w:sz w:val="28"/>
          <w:szCs w:val="28"/>
          <w:lang w:eastAsia="ar-SA" w:bidi="en-US"/>
        </w:rPr>
        <w:t>. Поэтому одной из наиболее важных задач охраны окружающей природной среды является проблема сбора, утилизации и размещения отходов.</w:t>
      </w:r>
    </w:p>
    <w:p w:rsidR="00C50067" w:rsidRPr="00590FD2" w:rsidRDefault="00C50067" w:rsidP="00DD1BB4">
      <w:pPr>
        <w:tabs>
          <w:tab w:val="num" w:pos="709"/>
        </w:tabs>
        <w:suppressAutoHyphens/>
        <w:spacing w:after="0" w:line="300" w:lineRule="auto"/>
        <w:ind w:firstLine="709"/>
        <w:jc w:val="both"/>
        <w:rPr>
          <w:rFonts w:ascii="Times New Roman" w:eastAsia="Times New Roman" w:hAnsi="Times New Roman" w:cs="Times New Roman"/>
          <w:bCs/>
          <w:snapToGrid w:val="0"/>
          <w:sz w:val="28"/>
          <w:szCs w:val="28"/>
        </w:rPr>
      </w:pPr>
      <w:r w:rsidRPr="00590FD2">
        <w:rPr>
          <w:rFonts w:ascii="Times New Roman" w:eastAsia="Times New Roman" w:hAnsi="Times New Roman" w:cs="Times New Roman"/>
          <w:bCs/>
          <w:snapToGrid w:val="0"/>
          <w:sz w:val="28"/>
          <w:szCs w:val="28"/>
        </w:rPr>
        <w:t>Комплексный анализ экологического состояния окружающей среды свидетельствует о том, что в муниципальном образовании благоприятное состояние окружающей среды.</w:t>
      </w:r>
    </w:p>
    <w:p w:rsidR="00D5621A" w:rsidRPr="00590FD2" w:rsidRDefault="00C50067" w:rsidP="00040165">
      <w:pPr>
        <w:spacing w:after="0" w:line="300" w:lineRule="auto"/>
        <w:ind w:firstLine="709"/>
        <w:rPr>
          <w:rFonts w:ascii="Times New Roman" w:hAnsi="Times New Roman" w:cs="Times New Roman"/>
          <w:sz w:val="28"/>
          <w:szCs w:val="28"/>
        </w:rPr>
      </w:pPr>
      <w:r w:rsidRPr="00590FD2">
        <w:rPr>
          <w:rFonts w:ascii="Times New Roman" w:hAnsi="Times New Roman" w:cs="Times New Roman"/>
          <w:sz w:val="28"/>
          <w:szCs w:val="28"/>
        </w:rPr>
        <w:br w:type="page"/>
      </w:r>
    </w:p>
    <w:p w:rsidR="004C0BFD" w:rsidRPr="003F7233" w:rsidRDefault="004C0BFD" w:rsidP="00316AE8">
      <w:pPr>
        <w:pStyle w:val="a7"/>
        <w:pageBreakBefore/>
        <w:numPr>
          <w:ilvl w:val="0"/>
          <w:numId w:val="2"/>
        </w:numPr>
        <w:tabs>
          <w:tab w:val="left" w:pos="1276"/>
        </w:tabs>
        <w:spacing w:after="0" w:line="300" w:lineRule="auto"/>
        <w:ind w:left="0" w:firstLine="709"/>
        <w:jc w:val="both"/>
        <w:outlineLvl w:val="0"/>
        <w:rPr>
          <w:rStyle w:val="af7"/>
          <w:color w:val="auto"/>
        </w:rPr>
      </w:pPr>
      <w:bookmarkStart w:id="256" w:name="_toc6284"/>
      <w:bookmarkStart w:id="257" w:name="_Toc25307398"/>
      <w:bookmarkStart w:id="258" w:name="_Toc99539861"/>
      <w:bookmarkStart w:id="259" w:name="_Toc147128874"/>
      <w:bookmarkEnd w:id="256"/>
      <w:r w:rsidRPr="003F7233">
        <w:rPr>
          <w:rStyle w:val="af7"/>
          <w:color w:val="auto"/>
        </w:rPr>
        <w:lastRenderedPageBreak/>
        <w:t>ОСНОВНЫЕ ТЕХНИКО-ЭКОНОМИЧЕСКИЕ ПОКАЗАТЕЛИ</w:t>
      </w:r>
      <w:bookmarkEnd w:id="257"/>
      <w:r w:rsidR="001B7DA4" w:rsidRPr="003F7233">
        <w:rPr>
          <w:rStyle w:val="af7"/>
          <w:color w:val="auto"/>
        </w:rPr>
        <w:t xml:space="preserve"> ГЕНЕРАЛЬНОГО ПЛАНА</w:t>
      </w:r>
      <w:bookmarkEnd w:id="258"/>
      <w:bookmarkEnd w:id="259"/>
      <w:r w:rsidR="001B7DA4" w:rsidRPr="003F7233">
        <w:rPr>
          <w:rStyle w:val="af7"/>
          <w:color w:val="auto"/>
        </w:rPr>
        <w:t xml:space="preserve"> </w:t>
      </w:r>
      <w:r w:rsidR="00316AE8">
        <w:rPr>
          <w:rStyle w:val="af7"/>
          <w:color w:val="auto"/>
        </w:rPr>
        <w:t>В ОТНОШЕНИИ НАСЕЛЕННЫХ ПУНКТОВ</w:t>
      </w:r>
    </w:p>
    <w:tbl>
      <w:tblPr>
        <w:tblStyle w:val="a6"/>
        <w:tblW w:w="4949" w:type="pct"/>
        <w:tblLook w:val="04A0" w:firstRow="1" w:lastRow="0" w:firstColumn="1" w:lastColumn="0" w:noHBand="0" w:noVBand="1"/>
      </w:tblPr>
      <w:tblGrid>
        <w:gridCol w:w="826"/>
        <w:gridCol w:w="4875"/>
        <w:gridCol w:w="1287"/>
        <w:gridCol w:w="1718"/>
        <w:gridCol w:w="1609"/>
      </w:tblGrid>
      <w:tr w:rsidR="00825F72" w:rsidRPr="00590FD2" w:rsidTr="005548C0">
        <w:tc>
          <w:tcPr>
            <w:tcW w:w="400" w:type="pct"/>
            <w:vAlign w:val="center"/>
          </w:tcPr>
          <w:p w:rsidR="004C0BFD" w:rsidRPr="00590FD2" w:rsidRDefault="004C0BFD" w:rsidP="00316AE8">
            <w:pPr>
              <w:pStyle w:val="a7"/>
              <w:ind w:left="0"/>
              <w:jc w:val="center"/>
              <w:rPr>
                <w:rFonts w:ascii="Times New Roman" w:hAnsi="Times New Roman" w:cs="Times New Roman"/>
                <w:b/>
              </w:rPr>
            </w:pPr>
            <w:r w:rsidRPr="00590FD2">
              <w:rPr>
                <w:rFonts w:ascii="Times New Roman" w:hAnsi="Times New Roman" w:cs="Times New Roman"/>
                <w:b/>
              </w:rPr>
              <w:t>№ п/п</w:t>
            </w:r>
          </w:p>
        </w:tc>
        <w:tc>
          <w:tcPr>
            <w:tcW w:w="2363" w:type="pct"/>
            <w:vAlign w:val="center"/>
          </w:tcPr>
          <w:p w:rsidR="004C0BFD" w:rsidRPr="00590FD2" w:rsidRDefault="004C0BFD" w:rsidP="00316AE8">
            <w:pPr>
              <w:pStyle w:val="a7"/>
              <w:ind w:left="0"/>
              <w:jc w:val="center"/>
              <w:rPr>
                <w:rFonts w:ascii="Times New Roman" w:hAnsi="Times New Roman" w:cs="Times New Roman"/>
                <w:b/>
              </w:rPr>
            </w:pPr>
            <w:r w:rsidRPr="00590FD2">
              <w:rPr>
                <w:rFonts w:ascii="Times New Roman" w:hAnsi="Times New Roman" w:cs="Times New Roman"/>
                <w:b/>
              </w:rPr>
              <w:t>Наименование показателя</w:t>
            </w:r>
          </w:p>
        </w:tc>
        <w:tc>
          <w:tcPr>
            <w:tcW w:w="624" w:type="pct"/>
            <w:vAlign w:val="center"/>
          </w:tcPr>
          <w:p w:rsidR="004C0BFD" w:rsidRPr="00590FD2" w:rsidRDefault="004C0BFD" w:rsidP="00316AE8">
            <w:pPr>
              <w:pStyle w:val="a7"/>
              <w:ind w:left="0"/>
              <w:jc w:val="center"/>
              <w:rPr>
                <w:rFonts w:ascii="Times New Roman" w:hAnsi="Times New Roman" w:cs="Times New Roman"/>
                <w:b/>
              </w:rPr>
            </w:pPr>
            <w:r w:rsidRPr="00590FD2">
              <w:rPr>
                <w:rFonts w:ascii="Times New Roman" w:hAnsi="Times New Roman" w:cs="Times New Roman"/>
                <w:b/>
              </w:rPr>
              <w:t>Единица измерения</w:t>
            </w:r>
          </w:p>
        </w:tc>
        <w:tc>
          <w:tcPr>
            <w:tcW w:w="833" w:type="pct"/>
            <w:vAlign w:val="center"/>
          </w:tcPr>
          <w:p w:rsidR="004C0BFD" w:rsidRPr="00590FD2" w:rsidRDefault="00111989" w:rsidP="00316AE8">
            <w:pPr>
              <w:pStyle w:val="a7"/>
              <w:ind w:left="0"/>
              <w:jc w:val="center"/>
              <w:rPr>
                <w:rFonts w:ascii="Times New Roman" w:hAnsi="Times New Roman" w:cs="Times New Roman"/>
                <w:b/>
              </w:rPr>
            </w:pPr>
            <w:r w:rsidRPr="00590FD2">
              <w:rPr>
                <w:rFonts w:ascii="Times New Roman" w:hAnsi="Times New Roman" w:cs="Times New Roman"/>
                <w:b/>
              </w:rPr>
              <w:t>Современное состояние</w:t>
            </w:r>
          </w:p>
        </w:tc>
        <w:tc>
          <w:tcPr>
            <w:tcW w:w="780" w:type="pct"/>
            <w:vAlign w:val="center"/>
          </w:tcPr>
          <w:p w:rsidR="004C0BFD" w:rsidRPr="00590FD2" w:rsidRDefault="004C0BFD" w:rsidP="00316AE8">
            <w:pPr>
              <w:pStyle w:val="a7"/>
              <w:ind w:left="0"/>
              <w:jc w:val="center"/>
              <w:rPr>
                <w:rFonts w:ascii="Times New Roman" w:hAnsi="Times New Roman" w:cs="Times New Roman"/>
                <w:b/>
              </w:rPr>
            </w:pPr>
            <w:r w:rsidRPr="00590FD2">
              <w:rPr>
                <w:rFonts w:ascii="Times New Roman" w:hAnsi="Times New Roman" w:cs="Times New Roman"/>
                <w:b/>
              </w:rPr>
              <w:t>Расчетный срок</w:t>
            </w:r>
          </w:p>
        </w:tc>
      </w:tr>
      <w:tr w:rsidR="00825F72" w:rsidRPr="00590FD2" w:rsidTr="005548C0">
        <w:trPr>
          <w:trHeight w:val="304"/>
        </w:trPr>
        <w:tc>
          <w:tcPr>
            <w:tcW w:w="400" w:type="pct"/>
            <w:vAlign w:val="center"/>
          </w:tcPr>
          <w:p w:rsidR="00FD06E2" w:rsidRPr="00590FD2" w:rsidRDefault="00FD06E2" w:rsidP="00316AE8">
            <w:pPr>
              <w:pStyle w:val="a7"/>
              <w:ind w:left="0"/>
              <w:jc w:val="center"/>
              <w:rPr>
                <w:rFonts w:ascii="Times New Roman" w:hAnsi="Times New Roman" w:cs="Times New Roman"/>
                <w:b/>
              </w:rPr>
            </w:pPr>
            <w:r w:rsidRPr="00590FD2">
              <w:rPr>
                <w:rFonts w:ascii="Times New Roman" w:hAnsi="Times New Roman" w:cs="Times New Roman"/>
                <w:b/>
              </w:rPr>
              <w:t>1</w:t>
            </w:r>
          </w:p>
        </w:tc>
        <w:tc>
          <w:tcPr>
            <w:tcW w:w="2363" w:type="pct"/>
            <w:vAlign w:val="bottom"/>
          </w:tcPr>
          <w:p w:rsidR="00FD06E2" w:rsidRPr="00590FD2" w:rsidRDefault="00FD06E2" w:rsidP="00095279">
            <w:pPr>
              <w:pStyle w:val="a7"/>
              <w:ind w:left="0"/>
              <w:rPr>
                <w:rFonts w:ascii="Times New Roman" w:hAnsi="Times New Roman" w:cs="Times New Roman"/>
                <w:b/>
              </w:rPr>
            </w:pPr>
            <w:r w:rsidRPr="00590FD2">
              <w:rPr>
                <w:rFonts w:ascii="Times New Roman" w:hAnsi="Times New Roman" w:cs="Times New Roman"/>
                <w:b/>
              </w:rPr>
              <w:t>Общая площадь земель в границах муниципального образования (с учетом лесного фонда)</w:t>
            </w:r>
          </w:p>
        </w:tc>
        <w:tc>
          <w:tcPr>
            <w:tcW w:w="624" w:type="pct"/>
            <w:vAlign w:val="bottom"/>
          </w:tcPr>
          <w:p w:rsidR="00FD06E2" w:rsidRPr="00590FD2" w:rsidRDefault="00FD06E2" w:rsidP="00316AE8">
            <w:pPr>
              <w:pStyle w:val="a7"/>
              <w:ind w:left="0"/>
              <w:jc w:val="center"/>
              <w:rPr>
                <w:rFonts w:ascii="Times New Roman" w:hAnsi="Times New Roman" w:cs="Times New Roman"/>
                <w:b/>
              </w:rPr>
            </w:pPr>
            <w:r w:rsidRPr="00590FD2">
              <w:rPr>
                <w:rFonts w:ascii="Times New Roman" w:hAnsi="Times New Roman" w:cs="Times New Roman"/>
                <w:b/>
              </w:rPr>
              <w:t>га /км</w:t>
            </w:r>
            <w:r w:rsidRPr="00590FD2">
              <w:rPr>
                <w:rFonts w:ascii="Times New Roman" w:hAnsi="Times New Roman" w:cs="Times New Roman"/>
                <w:b/>
                <w:vertAlign w:val="superscript"/>
              </w:rPr>
              <w:t>2</w:t>
            </w:r>
          </w:p>
        </w:tc>
        <w:tc>
          <w:tcPr>
            <w:tcW w:w="833" w:type="pct"/>
            <w:vAlign w:val="bottom"/>
          </w:tcPr>
          <w:p w:rsidR="00FD06E2" w:rsidRPr="002047D1" w:rsidRDefault="00130CB7" w:rsidP="00316AE8">
            <w:pPr>
              <w:pStyle w:val="a7"/>
              <w:ind w:left="0"/>
              <w:jc w:val="center"/>
              <w:rPr>
                <w:rFonts w:ascii="Times New Roman" w:hAnsi="Times New Roman" w:cs="Times New Roman"/>
                <w:b/>
                <w:color w:val="FF0000"/>
              </w:rPr>
            </w:pPr>
            <w:r w:rsidRPr="00130CB7">
              <w:rPr>
                <w:rFonts w:ascii="Times New Roman" w:hAnsi="Times New Roman" w:cs="Times New Roman"/>
                <w:b/>
              </w:rPr>
              <w:t>856,002/8,56</w:t>
            </w:r>
          </w:p>
        </w:tc>
        <w:tc>
          <w:tcPr>
            <w:tcW w:w="780" w:type="pct"/>
            <w:vAlign w:val="bottom"/>
          </w:tcPr>
          <w:p w:rsidR="00FD06E2" w:rsidRPr="002047D1" w:rsidRDefault="00130CB7" w:rsidP="00316AE8">
            <w:pPr>
              <w:pStyle w:val="a7"/>
              <w:ind w:left="0"/>
              <w:jc w:val="center"/>
              <w:rPr>
                <w:rFonts w:ascii="Times New Roman" w:hAnsi="Times New Roman" w:cs="Times New Roman"/>
                <w:b/>
                <w:color w:val="FF0000"/>
              </w:rPr>
            </w:pPr>
            <w:r w:rsidRPr="00130CB7">
              <w:rPr>
                <w:rFonts w:ascii="Times New Roman" w:hAnsi="Times New Roman" w:cs="Times New Roman"/>
                <w:b/>
              </w:rPr>
              <w:t>856,002/8,56</w:t>
            </w:r>
          </w:p>
        </w:tc>
      </w:tr>
      <w:tr w:rsidR="00825F72" w:rsidRPr="00590FD2" w:rsidTr="005548C0">
        <w:tc>
          <w:tcPr>
            <w:tcW w:w="400" w:type="pct"/>
            <w:vAlign w:val="center"/>
          </w:tcPr>
          <w:p w:rsidR="00B96D9E" w:rsidRPr="00590FD2" w:rsidRDefault="00B96D9E" w:rsidP="00316AE8">
            <w:pPr>
              <w:pStyle w:val="a7"/>
              <w:ind w:left="0"/>
              <w:jc w:val="center"/>
              <w:rPr>
                <w:rFonts w:ascii="Times New Roman" w:hAnsi="Times New Roman" w:cs="Times New Roman"/>
                <w:b/>
              </w:rPr>
            </w:pPr>
            <w:r w:rsidRPr="00590FD2">
              <w:rPr>
                <w:rFonts w:ascii="Times New Roman" w:hAnsi="Times New Roman" w:cs="Times New Roman"/>
                <w:b/>
              </w:rPr>
              <w:t>2</w:t>
            </w:r>
          </w:p>
        </w:tc>
        <w:tc>
          <w:tcPr>
            <w:tcW w:w="2363" w:type="pct"/>
            <w:vAlign w:val="bottom"/>
          </w:tcPr>
          <w:p w:rsidR="00B96D9E" w:rsidRPr="00590FD2" w:rsidRDefault="00B96D9E" w:rsidP="00095279">
            <w:pPr>
              <w:pStyle w:val="a7"/>
              <w:ind w:left="0"/>
              <w:rPr>
                <w:rFonts w:ascii="Times New Roman" w:hAnsi="Times New Roman" w:cs="Times New Roman"/>
                <w:b/>
              </w:rPr>
            </w:pPr>
            <w:r w:rsidRPr="00590FD2">
              <w:rPr>
                <w:rFonts w:ascii="Times New Roman" w:hAnsi="Times New Roman" w:cs="Times New Roman"/>
                <w:b/>
              </w:rPr>
              <w:t>Площадь земель в границах населенных пунктов</w:t>
            </w:r>
          </w:p>
        </w:tc>
        <w:tc>
          <w:tcPr>
            <w:tcW w:w="624" w:type="pct"/>
            <w:vAlign w:val="bottom"/>
          </w:tcPr>
          <w:p w:rsidR="00B96D9E" w:rsidRPr="00590FD2" w:rsidRDefault="00B96D9E" w:rsidP="00316AE8">
            <w:pPr>
              <w:pStyle w:val="a7"/>
              <w:ind w:left="0"/>
              <w:jc w:val="center"/>
              <w:rPr>
                <w:rFonts w:ascii="Times New Roman" w:hAnsi="Times New Roman" w:cs="Times New Roman"/>
                <w:b/>
              </w:rPr>
            </w:pPr>
            <w:r w:rsidRPr="00590FD2">
              <w:rPr>
                <w:rFonts w:ascii="Times New Roman" w:hAnsi="Times New Roman" w:cs="Times New Roman"/>
                <w:b/>
              </w:rPr>
              <w:t>га /км</w:t>
            </w:r>
            <w:r w:rsidRPr="00590FD2">
              <w:rPr>
                <w:rFonts w:ascii="Times New Roman" w:hAnsi="Times New Roman" w:cs="Times New Roman"/>
                <w:b/>
                <w:vertAlign w:val="superscript"/>
              </w:rPr>
              <w:t>2</w:t>
            </w:r>
          </w:p>
        </w:tc>
        <w:tc>
          <w:tcPr>
            <w:tcW w:w="833" w:type="pct"/>
            <w:vAlign w:val="bottom"/>
          </w:tcPr>
          <w:p w:rsidR="00B96D9E" w:rsidRPr="00130CB7" w:rsidRDefault="00130CB7" w:rsidP="00316AE8">
            <w:pPr>
              <w:pStyle w:val="a7"/>
              <w:ind w:left="0"/>
              <w:jc w:val="center"/>
              <w:rPr>
                <w:rFonts w:ascii="Times New Roman" w:hAnsi="Times New Roman" w:cs="Times New Roman"/>
                <w:b/>
              </w:rPr>
            </w:pPr>
            <w:r w:rsidRPr="00130CB7">
              <w:rPr>
                <w:rFonts w:ascii="Times New Roman" w:hAnsi="Times New Roman" w:cs="Times New Roman"/>
                <w:b/>
              </w:rPr>
              <w:t>856,002/8,56</w:t>
            </w:r>
          </w:p>
        </w:tc>
        <w:tc>
          <w:tcPr>
            <w:tcW w:w="780" w:type="pct"/>
            <w:vAlign w:val="bottom"/>
          </w:tcPr>
          <w:p w:rsidR="00B96D9E" w:rsidRPr="002047D1" w:rsidRDefault="00130CB7" w:rsidP="00316AE8">
            <w:pPr>
              <w:pStyle w:val="a7"/>
              <w:ind w:left="0"/>
              <w:jc w:val="center"/>
              <w:rPr>
                <w:rFonts w:ascii="Times New Roman" w:hAnsi="Times New Roman" w:cs="Times New Roman"/>
                <w:b/>
                <w:color w:val="FF0000"/>
              </w:rPr>
            </w:pPr>
            <w:r w:rsidRPr="00130CB7">
              <w:rPr>
                <w:rFonts w:ascii="Times New Roman" w:hAnsi="Times New Roman" w:cs="Times New Roman"/>
                <w:b/>
              </w:rPr>
              <w:t>856,002/8,56</w:t>
            </w:r>
          </w:p>
        </w:tc>
      </w:tr>
      <w:tr w:rsidR="00A603C1" w:rsidRPr="00590FD2" w:rsidTr="005548C0">
        <w:tc>
          <w:tcPr>
            <w:tcW w:w="400" w:type="pct"/>
            <w:vAlign w:val="center"/>
          </w:tcPr>
          <w:p w:rsidR="00A603C1" w:rsidRPr="00590FD2" w:rsidRDefault="00A603C1" w:rsidP="00316AE8">
            <w:pPr>
              <w:pStyle w:val="a7"/>
              <w:ind w:left="0"/>
              <w:jc w:val="center"/>
              <w:rPr>
                <w:rFonts w:ascii="Times New Roman" w:hAnsi="Times New Roman" w:cs="Times New Roman"/>
                <w:b/>
              </w:rPr>
            </w:pPr>
            <w:r w:rsidRPr="00590FD2">
              <w:rPr>
                <w:rFonts w:ascii="Times New Roman" w:hAnsi="Times New Roman" w:cs="Times New Roman"/>
                <w:b/>
              </w:rPr>
              <w:t>2.1</w:t>
            </w:r>
          </w:p>
        </w:tc>
        <w:tc>
          <w:tcPr>
            <w:tcW w:w="2363" w:type="pct"/>
            <w:vAlign w:val="bottom"/>
          </w:tcPr>
          <w:p w:rsidR="00A603C1" w:rsidRPr="002047D1" w:rsidRDefault="00A603C1" w:rsidP="00095279">
            <w:pPr>
              <w:pStyle w:val="a7"/>
              <w:ind w:left="0"/>
              <w:rPr>
                <w:rFonts w:ascii="Times New Roman" w:hAnsi="Times New Roman" w:cs="Times New Roman"/>
              </w:rPr>
            </w:pPr>
            <w:r w:rsidRPr="002047D1">
              <w:rPr>
                <w:rFonts w:ascii="Times New Roman" w:hAnsi="Times New Roman" w:cs="Times New Roman"/>
              </w:rPr>
              <w:t>поселок Заволжский</w:t>
            </w:r>
          </w:p>
        </w:tc>
        <w:tc>
          <w:tcPr>
            <w:tcW w:w="624" w:type="pct"/>
            <w:vAlign w:val="bottom"/>
          </w:tcPr>
          <w:p w:rsidR="00A603C1" w:rsidRPr="00DD1B4C" w:rsidRDefault="00A603C1" w:rsidP="00316AE8">
            <w:pPr>
              <w:pStyle w:val="a7"/>
              <w:ind w:left="0"/>
              <w:jc w:val="center"/>
              <w:rPr>
                <w:rFonts w:ascii="Times New Roman" w:hAnsi="Times New Roman" w:cs="Times New Roman"/>
              </w:rPr>
            </w:pPr>
            <w:r w:rsidRPr="00DD1B4C">
              <w:rPr>
                <w:rFonts w:ascii="Times New Roman" w:hAnsi="Times New Roman" w:cs="Times New Roman"/>
              </w:rPr>
              <w:t>га /км</w:t>
            </w:r>
            <w:r w:rsidRPr="00DD1B4C">
              <w:rPr>
                <w:rFonts w:ascii="Times New Roman" w:hAnsi="Times New Roman" w:cs="Times New Roman"/>
                <w:vertAlign w:val="superscript"/>
              </w:rPr>
              <w:t>2</w:t>
            </w:r>
          </w:p>
        </w:tc>
        <w:tc>
          <w:tcPr>
            <w:tcW w:w="833" w:type="pct"/>
            <w:vAlign w:val="bottom"/>
          </w:tcPr>
          <w:p w:rsidR="00A603C1" w:rsidRPr="00130CB7" w:rsidRDefault="00A603C1" w:rsidP="00316AE8">
            <w:pPr>
              <w:pStyle w:val="a7"/>
              <w:ind w:left="0"/>
              <w:jc w:val="center"/>
              <w:rPr>
                <w:rFonts w:ascii="Times New Roman" w:hAnsi="Times New Roman" w:cs="Times New Roman"/>
              </w:rPr>
            </w:pPr>
            <w:r w:rsidRPr="00130CB7">
              <w:rPr>
                <w:rFonts w:ascii="Times New Roman" w:hAnsi="Times New Roman" w:cs="Times New Roman"/>
              </w:rPr>
              <w:t>156,374/11,563</w:t>
            </w:r>
          </w:p>
        </w:tc>
        <w:tc>
          <w:tcPr>
            <w:tcW w:w="780" w:type="pct"/>
            <w:vAlign w:val="bottom"/>
          </w:tcPr>
          <w:p w:rsidR="00A603C1" w:rsidRPr="00130CB7" w:rsidRDefault="00A603C1" w:rsidP="00316AE8">
            <w:pPr>
              <w:pStyle w:val="a7"/>
              <w:ind w:left="0"/>
              <w:jc w:val="center"/>
              <w:rPr>
                <w:rFonts w:ascii="Times New Roman" w:hAnsi="Times New Roman" w:cs="Times New Roman"/>
              </w:rPr>
            </w:pPr>
            <w:r w:rsidRPr="00130CB7">
              <w:rPr>
                <w:rFonts w:ascii="Times New Roman" w:hAnsi="Times New Roman" w:cs="Times New Roman"/>
              </w:rPr>
              <w:t>156,374/11,563</w:t>
            </w:r>
          </w:p>
        </w:tc>
      </w:tr>
      <w:tr w:rsidR="00A603C1" w:rsidRPr="00590FD2" w:rsidTr="005548C0">
        <w:tc>
          <w:tcPr>
            <w:tcW w:w="400" w:type="pct"/>
            <w:vAlign w:val="center"/>
          </w:tcPr>
          <w:p w:rsidR="00A603C1" w:rsidRPr="00590FD2" w:rsidRDefault="00A603C1" w:rsidP="00316AE8">
            <w:pPr>
              <w:pStyle w:val="a7"/>
              <w:ind w:left="0"/>
              <w:jc w:val="center"/>
              <w:rPr>
                <w:rFonts w:ascii="Times New Roman" w:hAnsi="Times New Roman" w:cs="Times New Roman"/>
                <w:b/>
              </w:rPr>
            </w:pPr>
            <w:r w:rsidRPr="00590FD2">
              <w:rPr>
                <w:rFonts w:ascii="Times New Roman" w:hAnsi="Times New Roman" w:cs="Times New Roman"/>
                <w:b/>
              </w:rPr>
              <w:t>2.2</w:t>
            </w:r>
          </w:p>
        </w:tc>
        <w:tc>
          <w:tcPr>
            <w:tcW w:w="2363" w:type="pct"/>
            <w:vAlign w:val="bottom"/>
          </w:tcPr>
          <w:p w:rsidR="00A603C1" w:rsidRPr="007E0657" w:rsidRDefault="00A603C1" w:rsidP="00095279">
            <w:pPr>
              <w:pStyle w:val="a7"/>
              <w:ind w:left="0"/>
              <w:rPr>
                <w:rFonts w:ascii="Times New Roman" w:hAnsi="Times New Roman" w:cs="Times New Roman"/>
              </w:rPr>
            </w:pPr>
            <w:r w:rsidRPr="007E0657">
              <w:rPr>
                <w:rFonts w:ascii="Times New Roman" w:hAnsi="Times New Roman" w:cs="Times New Roman"/>
              </w:rPr>
              <w:t>железнодорожная станция Иргиз</w:t>
            </w:r>
          </w:p>
        </w:tc>
        <w:tc>
          <w:tcPr>
            <w:tcW w:w="624" w:type="pct"/>
            <w:vAlign w:val="bottom"/>
          </w:tcPr>
          <w:p w:rsidR="00A603C1" w:rsidRPr="007E0657" w:rsidRDefault="00A603C1" w:rsidP="00316AE8">
            <w:pPr>
              <w:pStyle w:val="a7"/>
              <w:ind w:left="0"/>
              <w:jc w:val="center"/>
              <w:rPr>
                <w:rFonts w:ascii="Times New Roman" w:hAnsi="Times New Roman" w:cs="Times New Roman"/>
              </w:rPr>
            </w:pPr>
            <w:r w:rsidRPr="007E0657">
              <w:rPr>
                <w:rFonts w:ascii="Times New Roman" w:hAnsi="Times New Roman" w:cs="Times New Roman"/>
              </w:rPr>
              <w:t>га /км</w:t>
            </w:r>
            <w:r w:rsidRPr="007E0657">
              <w:rPr>
                <w:rFonts w:ascii="Times New Roman" w:hAnsi="Times New Roman" w:cs="Times New Roman"/>
                <w:vertAlign w:val="superscript"/>
              </w:rPr>
              <w:t>2</w:t>
            </w:r>
          </w:p>
        </w:tc>
        <w:tc>
          <w:tcPr>
            <w:tcW w:w="833" w:type="pct"/>
            <w:vAlign w:val="bottom"/>
          </w:tcPr>
          <w:p w:rsidR="00A603C1" w:rsidRPr="00130CB7" w:rsidRDefault="00A603C1" w:rsidP="00316AE8">
            <w:pPr>
              <w:pStyle w:val="a7"/>
              <w:ind w:left="0"/>
              <w:jc w:val="center"/>
              <w:rPr>
                <w:rFonts w:ascii="Times New Roman" w:hAnsi="Times New Roman" w:cs="Times New Roman"/>
              </w:rPr>
            </w:pPr>
            <w:r w:rsidRPr="00130CB7">
              <w:rPr>
                <w:rFonts w:ascii="Times New Roman" w:hAnsi="Times New Roman" w:cs="Times New Roman"/>
              </w:rPr>
              <w:t>32,239/0,322</w:t>
            </w:r>
          </w:p>
        </w:tc>
        <w:tc>
          <w:tcPr>
            <w:tcW w:w="780" w:type="pct"/>
            <w:vAlign w:val="bottom"/>
          </w:tcPr>
          <w:p w:rsidR="00A603C1" w:rsidRPr="00130CB7" w:rsidRDefault="00A603C1" w:rsidP="00316AE8">
            <w:pPr>
              <w:pStyle w:val="a7"/>
              <w:ind w:left="0"/>
              <w:jc w:val="center"/>
              <w:rPr>
                <w:rFonts w:ascii="Times New Roman" w:hAnsi="Times New Roman" w:cs="Times New Roman"/>
              </w:rPr>
            </w:pPr>
            <w:r w:rsidRPr="00130CB7">
              <w:rPr>
                <w:rFonts w:ascii="Times New Roman" w:hAnsi="Times New Roman" w:cs="Times New Roman"/>
              </w:rPr>
              <w:t>32,239/0,322</w:t>
            </w:r>
          </w:p>
        </w:tc>
      </w:tr>
      <w:tr w:rsidR="00A603C1" w:rsidRPr="00590FD2" w:rsidTr="005548C0">
        <w:tc>
          <w:tcPr>
            <w:tcW w:w="400" w:type="pct"/>
            <w:vAlign w:val="center"/>
          </w:tcPr>
          <w:p w:rsidR="00A603C1" w:rsidRPr="00590FD2" w:rsidRDefault="00A603C1" w:rsidP="00316AE8">
            <w:pPr>
              <w:pStyle w:val="a7"/>
              <w:ind w:left="0"/>
              <w:jc w:val="center"/>
              <w:rPr>
                <w:rFonts w:ascii="Times New Roman" w:hAnsi="Times New Roman" w:cs="Times New Roman"/>
                <w:b/>
              </w:rPr>
            </w:pPr>
            <w:r w:rsidRPr="00590FD2">
              <w:rPr>
                <w:rFonts w:ascii="Times New Roman" w:hAnsi="Times New Roman" w:cs="Times New Roman"/>
                <w:b/>
              </w:rPr>
              <w:t>2.3</w:t>
            </w:r>
          </w:p>
        </w:tc>
        <w:tc>
          <w:tcPr>
            <w:tcW w:w="2363" w:type="pct"/>
            <w:vAlign w:val="bottom"/>
          </w:tcPr>
          <w:p w:rsidR="00A603C1" w:rsidRPr="007E0657" w:rsidRDefault="00A603C1" w:rsidP="00095279">
            <w:pPr>
              <w:pStyle w:val="a7"/>
              <w:ind w:left="0"/>
              <w:rPr>
                <w:rFonts w:ascii="Times New Roman" w:hAnsi="Times New Roman" w:cs="Times New Roman"/>
              </w:rPr>
            </w:pPr>
            <w:r w:rsidRPr="007E0657">
              <w:rPr>
                <w:rFonts w:ascii="Times New Roman" w:hAnsi="Times New Roman" w:cs="Times New Roman"/>
              </w:rPr>
              <w:t>село Березово</w:t>
            </w:r>
          </w:p>
        </w:tc>
        <w:tc>
          <w:tcPr>
            <w:tcW w:w="624" w:type="pct"/>
            <w:vAlign w:val="bottom"/>
          </w:tcPr>
          <w:p w:rsidR="00A603C1" w:rsidRPr="007E0657" w:rsidRDefault="00A603C1" w:rsidP="00316AE8">
            <w:pPr>
              <w:pStyle w:val="a7"/>
              <w:ind w:left="0"/>
              <w:jc w:val="center"/>
              <w:rPr>
                <w:rFonts w:ascii="Times New Roman" w:hAnsi="Times New Roman" w:cs="Times New Roman"/>
              </w:rPr>
            </w:pPr>
            <w:r w:rsidRPr="007E0657">
              <w:rPr>
                <w:rFonts w:ascii="Times New Roman" w:hAnsi="Times New Roman" w:cs="Times New Roman"/>
              </w:rPr>
              <w:t>га /км</w:t>
            </w:r>
            <w:r w:rsidRPr="007E0657">
              <w:rPr>
                <w:rFonts w:ascii="Times New Roman" w:hAnsi="Times New Roman" w:cs="Times New Roman"/>
                <w:vertAlign w:val="superscript"/>
              </w:rPr>
              <w:t>2</w:t>
            </w:r>
          </w:p>
        </w:tc>
        <w:tc>
          <w:tcPr>
            <w:tcW w:w="833" w:type="pct"/>
            <w:vAlign w:val="bottom"/>
          </w:tcPr>
          <w:p w:rsidR="00A603C1" w:rsidRPr="00130CB7" w:rsidRDefault="00A603C1" w:rsidP="00316AE8">
            <w:pPr>
              <w:pStyle w:val="a7"/>
              <w:ind w:left="0"/>
              <w:jc w:val="center"/>
              <w:rPr>
                <w:rFonts w:ascii="Times New Roman" w:hAnsi="Times New Roman" w:cs="Times New Roman"/>
              </w:rPr>
            </w:pPr>
            <w:r w:rsidRPr="00130CB7">
              <w:rPr>
                <w:rFonts w:ascii="Times New Roman" w:hAnsi="Times New Roman" w:cs="Times New Roman"/>
              </w:rPr>
              <w:t>339,204/3,392</w:t>
            </w:r>
          </w:p>
        </w:tc>
        <w:tc>
          <w:tcPr>
            <w:tcW w:w="780" w:type="pct"/>
            <w:vAlign w:val="bottom"/>
          </w:tcPr>
          <w:p w:rsidR="00A603C1" w:rsidRPr="00130CB7" w:rsidRDefault="00A603C1" w:rsidP="00316AE8">
            <w:pPr>
              <w:pStyle w:val="a7"/>
              <w:ind w:left="0"/>
              <w:jc w:val="center"/>
              <w:rPr>
                <w:rFonts w:ascii="Times New Roman" w:hAnsi="Times New Roman" w:cs="Times New Roman"/>
              </w:rPr>
            </w:pPr>
            <w:r w:rsidRPr="00130CB7">
              <w:rPr>
                <w:rFonts w:ascii="Times New Roman" w:hAnsi="Times New Roman" w:cs="Times New Roman"/>
              </w:rPr>
              <w:t>339,204/3,392</w:t>
            </w:r>
          </w:p>
        </w:tc>
      </w:tr>
      <w:tr w:rsidR="00A603C1" w:rsidRPr="00590FD2" w:rsidTr="005548C0">
        <w:tc>
          <w:tcPr>
            <w:tcW w:w="400" w:type="pct"/>
            <w:vAlign w:val="center"/>
          </w:tcPr>
          <w:p w:rsidR="00A603C1" w:rsidRPr="00590FD2" w:rsidRDefault="00A603C1" w:rsidP="00316AE8">
            <w:pPr>
              <w:pStyle w:val="a7"/>
              <w:ind w:left="0"/>
              <w:jc w:val="center"/>
              <w:rPr>
                <w:rFonts w:ascii="Times New Roman" w:hAnsi="Times New Roman" w:cs="Times New Roman"/>
                <w:b/>
              </w:rPr>
            </w:pPr>
            <w:r w:rsidRPr="00590FD2">
              <w:rPr>
                <w:rFonts w:ascii="Times New Roman" w:hAnsi="Times New Roman" w:cs="Times New Roman"/>
                <w:b/>
              </w:rPr>
              <w:t>2.4</w:t>
            </w:r>
          </w:p>
        </w:tc>
        <w:tc>
          <w:tcPr>
            <w:tcW w:w="2363" w:type="pct"/>
            <w:vAlign w:val="bottom"/>
          </w:tcPr>
          <w:p w:rsidR="00A603C1" w:rsidRPr="007E0657" w:rsidRDefault="00A603C1" w:rsidP="00095279">
            <w:pPr>
              <w:pStyle w:val="a7"/>
              <w:ind w:left="0"/>
              <w:rPr>
                <w:rFonts w:ascii="Times New Roman" w:hAnsi="Times New Roman" w:cs="Times New Roman"/>
              </w:rPr>
            </w:pPr>
            <w:r w:rsidRPr="007E0657">
              <w:rPr>
                <w:rFonts w:ascii="Times New Roman" w:hAnsi="Times New Roman" w:cs="Times New Roman"/>
              </w:rPr>
              <w:t>село Каменка</w:t>
            </w:r>
          </w:p>
        </w:tc>
        <w:tc>
          <w:tcPr>
            <w:tcW w:w="624" w:type="pct"/>
            <w:vAlign w:val="bottom"/>
          </w:tcPr>
          <w:p w:rsidR="00A603C1" w:rsidRPr="007E0657" w:rsidRDefault="00A603C1" w:rsidP="00316AE8">
            <w:pPr>
              <w:pStyle w:val="a7"/>
              <w:ind w:left="0"/>
              <w:jc w:val="center"/>
              <w:rPr>
                <w:rFonts w:ascii="Times New Roman" w:hAnsi="Times New Roman" w:cs="Times New Roman"/>
              </w:rPr>
            </w:pPr>
            <w:r w:rsidRPr="007E0657">
              <w:rPr>
                <w:rFonts w:ascii="Times New Roman" w:hAnsi="Times New Roman" w:cs="Times New Roman"/>
              </w:rPr>
              <w:t>га /км</w:t>
            </w:r>
            <w:r w:rsidRPr="007E0657">
              <w:rPr>
                <w:rFonts w:ascii="Times New Roman" w:hAnsi="Times New Roman" w:cs="Times New Roman"/>
                <w:vertAlign w:val="superscript"/>
              </w:rPr>
              <w:t>2</w:t>
            </w:r>
          </w:p>
        </w:tc>
        <w:tc>
          <w:tcPr>
            <w:tcW w:w="833" w:type="pct"/>
            <w:vAlign w:val="bottom"/>
          </w:tcPr>
          <w:p w:rsidR="00A603C1" w:rsidRPr="00130CB7" w:rsidRDefault="007E0657" w:rsidP="00316AE8">
            <w:pPr>
              <w:pStyle w:val="a7"/>
              <w:ind w:left="0"/>
              <w:jc w:val="center"/>
              <w:rPr>
                <w:rFonts w:ascii="Times New Roman" w:hAnsi="Times New Roman" w:cs="Times New Roman"/>
              </w:rPr>
            </w:pPr>
            <w:r w:rsidRPr="00130CB7">
              <w:rPr>
                <w:rFonts w:ascii="Times New Roman" w:hAnsi="Times New Roman" w:cs="Times New Roman"/>
              </w:rPr>
              <w:t>265</w:t>
            </w:r>
            <w:r w:rsidR="00A603C1" w:rsidRPr="00130CB7">
              <w:rPr>
                <w:rFonts w:ascii="Times New Roman" w:hAnsi="Times New Roman" w:cs="Times New Roman"/>
              </w:rPr>
              <w:t>,</w:t>
            </w:r>
            <w:r w:rsidRPr="00130CB7">
              <w:rPr>
                <w:rFonts w:ascii="Times New Roman" w:hAnsi="Times New Roman" w:cs="Times New Roman"/>
              </w:rPr>
              <w:t>928</w:t>
            </w:r>
            <w:r w:rsidR="00A603C1" w:rsidRPr="00130CB7">
              <w:rPr>
                <w:rFonts w:ascii="Times New Roman" w:hAnsi="Times New Roman" w:cs="Times New Roman"/>
              </w:rPr>
              <w:t>/</w:t>
            </w:r>
            <w:r w:rsidRPr="00130CB7">
              <w:rPr>
                <w:rFonts w:ascii="Times New Roman" w:hAnsi="Times New Roman" w:cs="Times New Roman"/>
              </w:rPr>
              <w:t>2,659</w:t>
            </w:r>
          </w:p>
        </w:tc>
        <w:tc>
          <w:tcPr>
            <w:tcW w:w="780" w:type="pct"/>
            <w:vAlign w:val="bottom"/>
          </w:tcPr>
          <w:p w:rsidR="00A603C1" w:rsidRPr="00130CB7" w:rsidRDefault="007E0657" w:rsidP="00316AE8">
            <w:pPr>
              <w:pStyle w:val="a7"/>
              <w:ind w:left="0"/>
              <w:jc w:val="center"/>
              <w:rPr>
                <w:rFonts w:ascii="Times New Roman" w:hAnsi="Times New Roman" w:cs="Times New Roman"/>
              </w:rPr>
            </w:pPr>
            <w:r w:rsidRPr="00130CB7">
              <w:rPr>
                <w:rFonts w:ascii="Times New Roman" w:hAnsi="Times New Roman" w:cs="Times New Roman"/>
              </w:rPr>
              <w:t>265,928/2,659</w:t>
            </w:r>
          </w:p>
        </w:tc>
      </w:tr>
      <w:tr w:rsidR="00A603C1" w:rsidRPr="00590FD2" w:rsidTr="005548C0">
        <w:tc>
          <w:tcPr>
            <w:tcW w:w="400" w:type="pct"/>
            <w:vAlign w:val="center"/>
          </w:tcPr>
          <w:p w:rsidR="00A603C1" w:rsidRPr="00590FD2" w:rsidRDefault="00A603C1" w:rsidP="00316AE8">
            <w:pPr>
              <w:pStyle w:val="a7"/>
              <w:ind w:left="0"/>
              <w:jc w:val="center"/>
              <w:rPr>
                <w:rFonts w:ascii="Times New Roman" w:hAnsi="Times New Roman" w:cs="Times New Roman"/>
                <w:b/>
              </w:rPr>
            </w:pPr>
            <w:r w:rsidRPr="00590FD2">
              <w:rPr>
                <w:rFonts w:ascii="Times New Roman" w:hAnsi="Times New Roman" w:cs="Times New Roman"/>
                <w:b/>
              </w:rPr>
              <w:t>2.5</w:t>
            </w:r>
          </w:p>
        </w:tc>
        <w:tc>
          <w:tcPr>
            <w:tcW w:w="2363" w:type="pct"/>
            <w:vAlign w:val="bottom"/>
          </w:tcPr>
          <w:p w:rsidR="00A603C1" w:rsidRPr="007E0657" w:rsidRDefault="00A603C1" w:rsidP="00095279">
            <w:pPr>
              <w:pStyle w:val="a7"/>
              <w:ind w:left="0"/>
              <w:rPr>
                <w:rFonts w:ascii="Times New Roman" w:hAnsi="Times New Roman" w:cs="Times New Roman"/>
              </w:rPr>
            </w:pPr>
            <w:r w:rsidRPr="007E0657">
              <w:rPr>
                <w:rFonts w:ascii="Times New Roman" w:hAnsi="Times New Roman" w:cs="Times New Roman"/>
              </w:rPr>
              <w:t>село Варваровка</w:t>
            </w:r>
          </w:p>
        </w:tc>
        <w:tc>
          <w:tcPr>
            <w:tcW w:w="624" w:type="pct"/>
            <w:vAlign w:val="bottom"/>
          </w:tcPr>
          <w:p w:rsidR="00A603C1" w:rsidRPr="007E0657" w:rsidRDefault="00A603C1" w:rsidP="00316AE8">
            <w:pPr>
              <w:pStyle w:val="a7"/>
              <w:ind w:left="0"/>
              <w:jc w:val="center"/>
              <w:rPr>
                <w:rFonts w:ascii="Times New Roman" w:hAnsi="Times New Roman" w:cs="Times New Roman"/>
              </w:rPr>
            </w:pPr>
            <w:r w:rsidRPr="007E0657">
              <w:rPr>
                <w:rFonts w:ascii="Times New Roman" w:hAnsi="Times New Roman" w:cs="Times New Roman"/>
              </w:rPr>
              <w:t>га /км</w:t>
            </w:r>
            <w:r w:rsidRPr="007E0657">
              <w:rPr>
                <w:rFonts w:ascii="Times New Roman" w:hAnsi="Times New Roman" w:cs="Times New Roman"/>
                <w:vertAlign w:val="superscript"/>
              </w:rPr>
              <w:t>2</w:t>
            </w:r>
          </w:p>
        </w:tc>
        <w:tc>
          <w:tcPr>
            <w:tcW w:w="833" w:type="pct"/>
            <w:vAlign w:val="bottom"/>
          </w:tcPr>
          <w:p w:rsidR="00A603C1" w:rsidRPr="00130CB7" w:rsidRDefault="00A603C1" w:rsidP="00316AE8">
            <w:pPr>
              <w:pStyle w:val="a7"/>
              <w:ind w:left="0"/>
              <w:jc w:val="center"/>
              <w:rPr>
                <w:rFonts w:ascii="Times New Roman" w:hAnsi="Times New Roman" w:cs="Times New Roman"/>
              </w:rPr>
            </w:pPr>
            <w:r w:rsidRPr="00130CB7">
              <w:rPr>
                <w:rFonts w:ascii="Times New Roman" w:hAnsi="Times New Roman" w:cs="Times New Roman"/>
              </w:rPr>
              <w:t>62,257/0,623</w:t>
            </w:r>
          </w:p>
        </w:tc>
        <w:tc>
          <w:tcPr>
            <w:tcW w:w="780" w:type="pct"/>
            <w:vAlign w:val="bottom"/>
          </w:tcPr>
          <w:p w:rsidR="00A603C1" w:rsidRPr="00130CB7" w:rsidRDefault="00A603C1" w:rsidP="00316AE8">
            <w:pPr>
              <w:pStyle w:val="a7"/>
              <w:ind w:left="0"/>
              <w:jc w:val="center"/>
              <w:rPr>
                <w:rFonts w:ascii="Times New Roman" w:hAnsi="Times New Roman" w:cs="Times New Roman"/>
              </w:rPr>
            </w:pPr>
            <w:r w:rsidRPr="00130CB7">
              <w:rPr>
                <w:rFonts w:ascii="Times New Roman" w:hAnsi="Times New Roman" w:cs="Times New Roman"/>
              </w:rPr>
              <w:t>62,257/0,623</w:t>
            </w:r>
          </w:p>
        </w:tc>
      </w:tr>
      <w:tr w:rsidR="00A603C1" w:rsidRPr="00590FD2" w:rsidTr="005548C0">
        <w:tc>
          <w:tcPr>
            <w:tcW w:w="400" w:type="pct"/>
            <w:vAlign w:val="center"/>
          </w:tcPr>
          <w:p w:rsidR="00A603C1" w:rsidRPr="00590FD2" w:rsidRDefault="00A603C1" w:rsidP="00316AE8">
            <w:pPr>
              <w:pStyle w:val="a7"/>
              <w:ind w:left="0"/>
              <w:jc w:val="center"/>
              <w:rPr>
                <w:rFonts w:ascii="Times New Roman" w:hAnsi="Times New Roman" w:cs="Times New Roman"/>
                <w:b/>
              </w:rPr>
            </w:pPr>
            <w:r w:rsidRPr="00590FD2">
              <w:rPr>
                <w:rFonts w:ascii="Times New Roman" w:hAnsi="Times New Roman" w:cs="Times New Roman"/>
                <w:b/>
              </w:rPr>
              <w:t>3</w:t>
            </w:r>
          </w:p>
        </w:tc>
        <w:tc>
          <w:tcPr>
            <w:tcW w:w="2363" w:type="pct"/>
            <w:vAlign w:val="bottom"/>
          </w:tcPr>
          <w:p w:rsidR="00A603C1" w:rsidRPr="009A7029" w:rsidRDefault="00A603C1" w:rsidP="00095279">
            <w:pPr>
              <w:pStyle w:val="a7"/>
              <w:ind w:left="0"/>
              <w:rPr>
                <w:rFonts w:ascii="Times New Roman" w:hAnsi="Times New Roman" w:cs="Times New Roman"/>
                <w:b/>
              </w:rPr>
            </w:pPr>
            <w:r w:rsidRPr="009A7029">
              <w:rPr>
                <w:rFonts w:ascii="Times New Roman" w:hAnsi="Times New Roman" w:cs="Times New Roman"/>
                <w:b/>
              </w:rPr>
              <w:t>Баланс территорий*</w:t>
            </w:r>
          </w:p>
        </w:tc>
        <w:tc>
          <w:tcPr>
            <w:tcW w:w="624" w:type="pct"/>
            <w:vAlign w:val="bottom"/>
          </w:tcPr>
          <w:p w:rsidR="00A603C1" w:rsidRPr="00050EEB" w:rsidRDefault="00A603C1" w:rsidP="00316AE8">
            <w:pPr>
              <w:pStyle w:val="a7"/>
              <w:ind w:left="0"/>
              <w:jc w:val="center"/>
              <w:rPr>
                <w:rFonts w:ascii="Times New Roman" w:hAnsi="Times New Roman" w:cs="Times New Roman"/>
                <w:b/>
              </w:rPr>
            </w:pPr>
            <w:r w:rsidRPr="00050EEB">
              <w:rPr>
                <w:rFonts w:ascii="Times New Roman" w:hAnsi="Times New Roman" w:cs="Times New Roman"/>
                <w:b/>
              </w:rPr>
              <w:t>га</w:t>
            </w:r>
          </w:p>
        </w:tc>
        <w:tc>
          <w:tcPr>
            <w:tcW w:w="833" w:type="pct"/>
            <w:vAlign w:val="bottom"/>
          </w:tcPr>
          <w:p w:rsidR="00A603C1" w:rsidRPr="00040165" w:rsidRDefault="00130CB7" w:rsidP="00316AE8">
            <w:pPr>
              <w:pStyle w:val="a7"/>
              <w:ind w:left="0"/>
              <w:jc w:val="center"/>
              <w:rPr>
                <w:rFonts w:ascii="Times New Roman" w:hAnsi="Times New Roman" w:cs="Times New Roman"/>
                <w:color w:val="FF0000"/>
              </w:rPr>
            </w:pPr>
            <w:r w:rsidRPr="00130CB7">
              <w:rPr>
                <w:rFonts w:ascii="Times New Roman" w:hAnsi="Times New Roman" w:cs="Times New Roman"/>
                <w:b/>
              </w:rPr>
              <w:t>856,002</w:t>
            </w:r>
          </w:p>
        </w:tc>
        <w:tc>
          <w:tcPr>
            <w:tcW w:w="780" w:type="pct"/>
            <w:vAlign w:val="bottom"/>
          </w:tcPr>
          <w:p w:rsidR="00A603C1" w:rsidRPr="00040165" w:rsidRDefault="00130CB7" w:rsidP="00316AE8">
            <w:pPr>
              <w:pStyle w:val="a7"/>
              <w:ind w:left="0"/>
              <w:jc w:val="center"/>
              <w:rPr>
                <w:rFonts w:ascii="Times New Roman" w:hAnsi="Times New Roman" w:cs="Times New Roman"/>
                <w:color w:val="FF0000"/>
              </w:rPr>
            </w:pPr>
            <w:r w:rsidRPr="00130CB7">
              <w:rPr>
                <w:rFonts w:ascii="Times New Roman" w:hAnsi="Times New Roman" w:cs="Times New Roman"/>
                <w:b/>
              </w:rPr>
              <w:t>856,002</w:t>
            </w:r>
          </w:p>
        </w:tc>
      </w:tr>
      <w:tr w:rsidR="005548C0" w:rsidRPr="00590FD2" w:rsidTr="005548C0">
        <w:tc>
          <w:tcPr>
            <w:tcW w:w="400" w:type="pct"/>
            <w:vAlign w:val="center"/>
          </w:tcPr>
          <w:p w:rsidR="005548C0" w:rsidRPr="00590FD2" w:rsidRDefault="005548C0" w:rsidP="005548C0">
            <w:pPr>
              <w:pStyle w:val="a7"/>
              <w:ind w:left="0"/>
              <w:jc w:val="center"/>
              <w:rPr>
                <w:rFonts w:ascii="Times New Roman" w:hAnsi="Times New Roman" w:cs="Times New Roman"/>
                <w:b/>
              </w:rPr>
            </w:pPr>
            <w:r w:rsidRPr="00590FD2">
              <w:rPr>
                <w:rFonts w:ascii="Times New Roman" w:hAnsi="Times New Roman" w:cs="Times New Roman"/>
                <w:b/>
              </w:rPr>
              <w:t>3.1</w:t>
            </w:r>
          </w:p>
        </w:tc>
        <w:tc>
          <w:tcPr>
            <w:tcW w:w="2363" w:type="pct"/>
            <w:vAlign w:val="bottom"/>
          </w:tcPr>
          <w:p w:rsidR="005548C0" w:rsidRPr="00050EEB" w:rsidRDefault="005548C0" w:rsidP="005548C0">
            <w:pPr>
              <w:rPr>
                <w:rFonts w:ascii="Times New Roman" w:eastAsia="Times New Roman" w:hAnsi="Times New Roman" w:cs="Times New Roman"/>
                <w:b/>
                <w:i/>
              </w:rPr>
            </w:pPr>
            <w:r w:rsidRPr="00050EEB">
              <w:rPr>
                <w:rFonts w:ascii="Times New Roman" w:eastAsia="Times New Roman" w:hAnsi="Times New Roman" w:cs="Times New Roman"/>
                <w:b/>
                <w:i/>
              </w:rPr>
              <w:t>Жилые зоны, в том числе</w:t>
            </w:r>
          </w:p>
        </w:tc>
        <w:tc>
          <w:tcPr>
            <w:tcW w:w="624" w:type="pct"/>
            <w:vAlign w:val="bottom"/>
          </w:tcPr>
          <w:p w:rsidR="005548C0" w:rsidRPr="00050EEB" w:rsidRDefault="005548C0" w:rsidP="005548C0">
            <w:pPr>
              <w:pStyle w:val="a7"/>
              <w:ind w:left="0"/>
              <w:jc w:val="center"/>
              <w:rPr>
                <w:rFonts w:ascii="Times New Roman" w:hAnsi="Times New Roman" w:cs="Times New Roman"/>
                <w:b/>
              </w:rPr>
            </w:pPr>
            <w:r w:rsidRPr="00050EEB">
              <w:rPr>
                <w:rFonts w:ascii="Times New Roman" w:hAnsi="Times New Roman" w:cs="Times New Roman"/>
                <w:b/>
              </w:rPr>
              <w:t>га / %</w:t>
            </w:r>
          </w:p>
        </w:tc>
        <w:tc>
          <w:tcPr>
            <w:tcW w:w="833" w:type="pct"/>
            <w:vAlign w:val="bottom"/>
          </w:tcPr>
          <w:p w:rsidR="005548C0" w:rsidRPr="000D0DDC" w:rsidRDefault="005548C0" w:rsidP="005548C0">
            <w:pPr>
              <w:jc w:val="center"/>
              <w:rPr>
                <w:rFonts w:ascii="Times New Roman" w:eastAsia="Times New Roman" w:hAnsi="Times New Roman" w:cs="Times New Roman"/>
                <w:b/>
              </w:rPr>
            </w:pPr>
            <w:r w:rsidRPr="000D0DDC">
              <w:rPr>
                <w:rFonts w:ascii="Times New Roman" w:eastAsia="Times New Roman" w:hAnsi="Times New Roman" w:cs="Times New Roman"/>
                <w:b/>
              </w:rPr>
              <w:t>409,471/47,84</w:t>
            </w:r>
          </w:p>
        </w:tc>
        <w:tc>
          <w:tcPr>
            <w:tcW w:w="780" w:type="pct"/>
            <w:vAlign w:val="bottom"/>
          </w:tcPr>
          <w:p w:rsidR="005548C0" w:rsidRPr="000D0DDC" w:rsidRDefault="005548C0" w:rsidP="005548C0">
            <w:pPr>
              <w:jc w:val="center"/>
              <w:rPr>
                <w:rFonts w:ascii="Times New Roman" w:eastAsia="Times New Roman" w:hAnsi="Times New Roman" w:cs="Times New Roman"/>
                <w:b/>
              </w:rPr>
            </w:pPr>
            <w:r w:rsidRPr="000D0DDC">
              <w:rPr>
                <w:rFonts w:ascii="Times New Roman" w:eastAsia="Times New Roman" w:hAnsi="Times New Roman" w:cs="Times New Roman"/>
                <w:b/>
              </w:rPr>
              <w:t>409,471/47,84</w:t>
            </w:r>
          </w:p>
        </w:tc>
      </w:tr>
      <w:tr w:rsidR="005548C0" w:rsidRPr="00590FD2" w:rsidTr="005548C0">
        <w:tc>
          <w:tcPr>
            <w:tcW w:w="400" w:type="pct"/>
            <w:vAlign w:val="center"/>
          </w:tcPr>
          <w:p w:rsidR="005548C0" w:rsidRPr="00590FD2" w:rsidRDefault="005548C0" w:rsidP="005548C0">
            <w:pPr>
              <w:pStyle w:val="a7"/>
              <w:ind w:left="0"/>
              <w:jc w:val="center"/>
              <w:rPr>
                <w:rFonts w:ascii="Times New Roman" w:hAnsi="Times New Roman" w:cs="Times New Roman"/>
                <w:b/>
              </w:rPr>
            </w:pPr>
            <w:r>
              <w:rPr>
                <w:rFonts w:ascii="Times New Roman" w:hAnsi="Times New Roman" w:cs="Times New Roman"/>
                <w:b/>
              </w:rPr>
              <w:t>3.1.1</w:t>
            </w:r>
          </w:p>
        </w:tc>
        <w:tc>
          <w:tcPr>
            <w:tcW w:w="2363" w:type="pct"/>
            <w:vAlign w:val="bottom"/>
          </w:tcPr>
          <w:p w:rsidR="005548C0" w:rsidRPr="00AF3923" w:rsidRDefault="005548C0" w:rsidP="005548C0">
            <w:pPr>
              <w:rPr>
                <w:rFonts w:ascii="Times New Roman" w:eastAsia="Times New Roman" w:hAnsi="Times New Roman" w:cs="Times New Roman"/>
              </w:rPr>
            </w:pPr>
            <w:r w:rsidRPr="00AF3923">
              <w:rPr>
                <w:rFonts w:ascii="Times New Roman" w:eastAsia="Times New Roman" w:hAnsi="Times New Roman" w:cs="Times New Roman"/>
              </w:rPr>
              <w:t>Зона застройки индивидуальными жилыми домами</w:t>
            </w:r>
          </w:p>
        </w:tc>
        <w:tc>
          <w:tcPr>
            <w:tcW w:w="624" w:type="pct"/>
            <w:vAlign w:val="bottom"/>
          </w:tcPr>
          <w:p w:rsidR="005548C0" w:rsidRPr="00AF3923" w:rsidRDefault="005548C0" w:rsidP="005548C0">
            <w:pPr>
              <w:jc w:val="center"/>
              <w:rPr>
                <w:rFonts w:ascii="Times New Roman" w:eastAsia="Times New Roman" w:hAnsi="Times New Roman" w:cs="Times New Roman"/>
              </w:rPr>
            </w:pPr>
            <w:r w:rsidRPr="00AF3923">
              <w:rPr>
                <w:rFonts w:ascii="Times New Roman" w:hAnsi="Times New Roman" w:cs="Times New Roman"/>
                <w:b/>
              </w:rPr>
              <w:t>га / %</w:t>
            </w:r>
          </w:p>
        </w:tc>
        <w:tc>
          <w:tcPr>
            <w:tcW w:w="833" w:type="pct"/>
            <w:vAlign w:val="bottom"/>
          </w:tcPr>
          <w:p w:rsidR="005548C0" w:rsidRPr="000D0DDC" w:rsidRDefault="005548C0" w:rsidP="005548C0">
            <w:pPr>
              <w:jc w:val="center"/>
              <w:rPr>
                <w:rFonts w:ascii="Times New Roman" w:eastAsia="Times New Roman" w:hAnsi="Times New Roman" w:cs="Times New Roman"/>
              </w:rPr>
            </w:pPr>
            <w:r w:rsidRPr="000D0DDC">
              <w:rPr>
                <w:rFonts w:ascii="Times New Roman" w:eastAsia="Times New Roman" w:hAnsi="Times New Roman" w:cs="Times New Roman"/>
              </w:rPr>
              <w:t>391,67/45,76</w:t>
            </w:r>
          </w:p>
        </w:tc>
        <w:tc>
          <w:tcPr>
            <w:tcW w:w="780" w:type="pct"/>
            <w:vAlign w:val="bottom"/>
          </w:tcPr>
          <w:p w:rsidR="005548C0" w:rsidRPr="000D0DDC" w:rsidRDefault="005548C0" w:rsidP="005548C0">
            <w:pPr>
              <w:jc w:val="center"/>
              <w:rPr>
                <w:rFonts w:ascii="Times New Roman" w:eastAsia="Times New Roman" w:hAnsi="Times New Roman" w:cs="Times New Roman"/>
              </w:rPr>
            </w:pPr>
            <w:r w:rsidRPr="000D0DDC">
              <w:rPr>
                <w:rFonts w:ascii="Times New Roman" w:eastAsia="Times New Roman" w:hAnsi="Times New Roman" w:cs="Times New Roman"/>
              </w:rPr>
              <w:t>391,67/45,76</w:t>
            </w:r>
          </w:p>
        </w:tc>
      </w:tr>
      <w:tr w:rsidR="005548C0" w:rsidRPr="00590FD2" w:rsidTr="005548C0">
        <w:tc>
          <w:tcPr>
            <w:tcW w:w="400" w:type="pct"/>
            <w:vAlign w:val="center"/>
          </w:tcPr>
          <w:p w:rsidR="005548C0" w:rsidRPr="00590FD2" w:rsidRDefault="005548C0" w:rsidP="005548C0">
            <w:pPr>
              <w:pStyle w:val="a7"/>
              <w:ind w:left="0"/>
              <w:jc w:val="center"/>
              <w:rPr>
                <w:rFonts w:ascii="Times New Roman" w:hAnsi="Times New Roman" w:cs="Times New Roman"/>
                <w:b/>
              </w:rPr>
            </w:pPr>
            <w:r>
              <w:rPr>
                <w:rFonts w:ascii="Times New Roman" w:hAnsi="Times New Roman" w:cs="Times New Roman"/>
                <w:b/>
              </w:rPr>
              <w:t>3.1.2</w:t>
            </w:r>
          </w:p>
        </w:tc>
        <w:tc>
          <w:tcPr>
            <w:tcW w:w="2363" w:type="pct"/>
            <w:vAlign w:val="bottom"/>
          </w:tcPr>
          <w:p w:rsidR="005548C0" w:rsidRPr="00AF3923" w:rsidRDefault="005548C0" w:rsidP="005548C0">
            <w:pPr>
              <w:rPr>
                <w:rFonts w:ascii="Times New Roman" w:eastAsia="Times New Roman" w:hAnsi="Times New Roman" w:cs="Times New Roman"/>
              </w:rPr>
            </w:pPr>
            <w:r w:rsidRPr="00AF3923">
              <w:rPr>
                <w:rFonts w:ascii="Times New Roman" w:eastAsia="Times New Roman" w:hAnsi="Times New Roman" w:cs="Times New Roman"/>
              </w:rPr>
              <w:t>Зона застройки малоэтажными жилыми домами (до 4 этажей, включая мансардный)</w:t>
            </w:r>
          </w:p>
        </w:tc>
        <w:tc>
          <w:tcPr>
            <w:tcW w:w="624" w:type="pct"/>
            <w:vAlign w:val="bottom"/>
          </w:tcPr>
          <w:p w:rsidR="005548C0" w:rsidRPr="00AF3923" w:rsidRDefault="005548C0" w:rsidP="005548C0">
            <w:pPr>
              <w:jc w:val="center"/>
              <w:rPr>
                <w:rFonts w:ascii="Times New Roman" w:hAnsi="Times New Roman" w:cs="Times New Roman"/>
                <w:b/>
              </w:rPr>
            </w:pPr>
            <w:r w:rsidRPr="00AF3923">
              <w:rPr>
                <w:rFonts w:ascii="Times New Roman" w:hAnsi="Times New Roman" w:cs="Times New Roman"/>
                <w:b/>
              </w:rPr>
              <w:t>га / %</w:t>
            </w:r>
          </w:p>
        </w:tc>
        <w:tc>
          <w:tcPr>
            <w:tcW w:w="833" w:type="pct"/>
            <w:vAlign w:val="bottom"/>
          </w:tcPr>
          <w:p w:rsidR="005548C0" w:rsidRPr="00050EEB" w:rsidRDefault="005548C0" w:rsidP="005548C0">
            <w:pPr>
              <w:jc w:val="center"/>
              <w:rPr>
                <w:rFonts w:ascii="Times New Roman" w:eastAsia="Times New Roman" w:hAnsi="Times New Roman" w:cs="Times New Roman"/>
              </w:rPr>
            </w:pPr>
            <w:r>
              <w:rPr>
                <w:rFonts w:ascii="Times New Roman" w:eastAsia="Times New Roman" w:hAnsi="Times New Roman" w:cs="Times New Roman"/>
              </w:rPr>
              <w:t>17,801/2,08</w:t>
            </w:r>
          </w:p>
        </w:tc>
        <w:tc>
          <w:tcPr>
            <w:tcW w:w="780" w:type="pct"/>
            <w:vAlign w:val="bottom"/>
          </w:tcPr>
          <w:p w:rsidR="005548C0" w:rsidRPr="00050EEB" w:rsidRDefault="005548C0" w:rsidP="005548C0">
            <w:pPr>
              <w:jc w:val="center"/>
              <w:rPr>
                <w:rFonts w:ascii="Times New Roman" w:eastAsia="Times New Roman" w:hAnsi="Times New Roman" w:cs="Times New Roman"/>
              </w:rPr>
            </w:pPr>
            <w:r>
              <w:rPr>
                <w:rFonts w:ascii="Times New Roman" w:eastAsia="Times New Roman" w:hAnsi="Times New Roman" w:cs="Times New Roman"/>
              </w:rPr>
              <w:t>17,801/2,08</w:t>
            </w:r>
          </w:p>
        </w:tc>
      </w:tr>
      <w:tr w:rsidR="00130CB7" w:rsidRPr="00590FD2" w:rsidTr="005548C0">
        <w:tc>
          <w:tcPr>
            <w:tcW w:w="400" w:type="pct"/>
            <w:vAlign w:val="center"/>
          </w:tcPr>
          <w:p w:rsidR="00130CB7" w:rsidRDefault="00130CB7" w:rsidP="00316AE8">
            <w:pPr>
              <w:pStyle w:val="a7"/>
              <w:ind w:left="0"/>
              <w:jc w:val="center"/>
              <w:rPr>
                <w:rFonts w:ascii="Times New Roman" w:hAnsi="Times New Roman" w:cs="Times New Roman"/>
                <w:b/>
              </w:rPr>
            </w:pPr>
            <w:r>
              <w:rPr>
                <w:rFonts w:ascii="Times New Roman" w:hAnsi="Times New Roman" w:cs="Times New Roman"/>
                <w:b/>
              </w:rPr>
              <w:t>3.2</w:t>
            </w:r>
          </w:p>
        </w:tc>
        <w:tc>
          <w:tcPr>
            <w:tcW w:w="2363" w:type="pct"/>
            <w:vAlign w:val="bottom"/>
          </w:tcPr>
          <w:p w:rsidR="00130CB7" w:rsidRPr="00AF3923" w:rsidRDefault="00130CB7" w:rsidP="00095279">
            <w:pPr>
              <w:rPr>
                <w:rFonts w:ascii="Times New Roman" w:eastAsia="Times New Roman" w:hAnsi="Times New Roman" w:cs="Times New Roman"/>
              </w:rPr>
            </w:pPr>
            <w:r w:rsidRPr="00AF3923">
              <w:rPr>
                <w:rFonts w:ascii="Times New Roman" w:eastAsia="Times New Roman" w:hAnsi="Times New Roman" w:cs="Times New Roman"/>
                <w:b/>
                <w:bCs/>
                <w:i/>
                <w:iCs/>
              </w:rPr>
              <w:t>Зона смешанной и общественно-деловой застройки</w:t>
            </w:r>
          </w:p>
        </w:tc>
        <w:tc>
          <w:tcPr>
            <w:tcW w:w="624" w:type="pct"/>
            <w:vAlign w:val="bottom"/>
          </w:tcPr>
          <w:p w:rsidR="00130CB7" w:rsidRPr="00AF3923" w:rsidRDefault="00130CB7" w:rsidP="00316AE8">
            <w:pPr>
              <w:jc w:val="center"/>
              <w:rPr>
                <w:rFonts w:ascii="Times New Roman" w:hAnsi="Times New Roman" w:cs="Times New Roman"/>
              </w:rPr>
            </w:pPr>
            <w:r w:rsidRPr="00AF3923">
              <w:rPr>
                <w:rFonts w:ascii="Times New Roman" w:hAnsi="Times New Roman" w:cs="Times New Roman"/>
                <w:b/>
              </w:rPr>
              <w:t>га / %</w:t>
            </w:r>
          </w:p>
        </w:tc>
        <w:tc>
          <w:tcPr>
            <w:tcW w:w="833" w:type="pct"/>
            <w:vAlign w:val="bottom"/>
          </w:tcPr>
          <w:p w:rsidR="00130CB7" w:rsidRDefault="00130CB7" w:rsidP="00316AE8">
            <w:pPr>
              <w:jc w:val="center"/>
              <w:rPr>
                <w:rFonts w:ascii="Times New Roman" w:eastAsia="Times New Roman" w:hAnsi="Times New Roman" w:cs="Times New Roman"/>
              </w:rPr>
            </w:pPr>
            <w:r w:rsidRPr="00130CB7">
              <w:rPr>
                <w:rFonts w:ascii="Times New Roman" w:hAnsi="Times New Roman" w:cs="Times New Roman"/>
                <w:b/>
              </w:rPr>
              <w:t>7,4</w:t>
            </w:r>
            <w:r>
              <w:rPr>
                <w:rFonts w:ascii="Times New Roman" w:hAnsi="Times New Roman" w:cs="Times New Roman"/>
                <w:b/>
              </w:rPr>
              <w:t>/0,864</w:t>
            </w:r>
          </w:p>
        </w:tc>
        <w:tc>
          <w:tcPr>
            <w:tcW w:w="780" w:type="pct"/>
            <w:vAlign w:val="bottom"/>
          </w:tcPr>
          <w:p w:rsidR="00130CB7" w:rsidRPr="00040165" w:rsidRDefault="00130CB7" w:rsidP="00316AE8">
            <w:pPr>
              <w:jc w:val="center"/>
              <w:rPr>
                <w:rFonts w:ascii="Times New Roman" w:eastAsia="Times New Roman" w:hAnsi="Times New Roman" w:cs="Times New Roman"/>
                <w:color w:val="FF0000"/>
              </w:rPr>
            </w:pPr>
            <w:r w:rsidRPr="00130CB7">
              <w:rPr>
                <w:rFonts w:ascii="Times New Roman" w:hAnsi="Times New Roman" w:cs="Times New Roman"/>
                <w:b/>
              </w:rPr>
              <w:t>7,4</w:t>
            </w:r>
            <w:r>
              <w:rPr>
                <w:rFonts w:ascii="Times New Roman" w:hAnsi="Times New Roman" w:cs="Times New Roman"/>
                <w:b/>
              </w:rPr>
              <w:t>/0,864</w:t>
            </w:r>
          </w:p>
        </w:tc>
      </w:tr>
      <w:tr w:rsidR="00130CB7" w:rsidRPr="00590FD2" w:rsidTr="005548C0">
        <w:tc>
          <w:tcPr>
            <w:tcW w:w="400" w:type="pct"/>
            <w:vAlign w:val="center"/>
          </w:tcPr>
          <w:p w:rsidR="00130CB7" w:rsidRPr="00590FD2" w:rsidRDefault="00130CB7" w:rsidP="00316AE8">
            <w:pPr>
              <w:pStyle w:val="a7"/>
              <w:ind w:left="0"/>
              <w:jc w:val="center"/>
              <w:rPr>
                <w:rFonts w:ascii="Times New Roman" w:hAnsi="Times New Roman" w:cs="Times New Roman"/>
                <w:b/>
              </w:rPr>
            </w:pPr>
            <w:r>
              <w:rPr>
                <w:rFonts w:ascii="Times New Roman" w:hAnsi="Times New Roman" w:cs="Times New Roman"/>
                <w:b/>
              </w:rPr>
              <w:t>3.3</w:t>
            </w:r>
          </w:p>
        </w:tc>
        <w:tc>
          <w:tcPr>
            <w:tcW w:w="2363" w:type="pct"/>
            <w:vAlign w:val="bottom"/>
          </w:tcPr>
          <w:p w:rsidR="00130CB7" w:rsidRPr="00AF3923" w:rsidRDefault="00130CB7" w:rsidP="00095279">
            <w:pPr>
              <w:rPr>
                <w:rFonts w:ascii="Times New Roman" w:eastAsia="Times New Roman" w:hAnsi="Times New Roman" w:cs="Times New Roman"/>
                <w:b/>
                <w:bCs/>
                <w:i/>
                <w:iCs/>
              </w:rPr>
            </w:pPr>
            <w:r w:rsidRPr="00AF3923">
              <w:rPr>
                <w:rFonts w:ascii="Times New Roman" w:eastAsia="Times New Roman" w:hAnsi="Times New Roman" w:cs="Times New Roman"/>
                <w:b/>
                <w:bCs/>
                <w:i/>
                <w:iCs/>
              </w:rPr>
              <w:t>Общественно-деловые зоны, в том числе</w:t>
            </w:r>
          </w:p>
        </w:tc>
        <w:tc>
          <w:tcPr>
            <w:tcW w:w="624" w:type="pct"/>
            <w:vAlign w:val="bottom"/>
          </w:tcPr>
          <w:p w:rsidR="00130CB7" w:rsidRPr="00AF3923" w:rsidRDefault="00130CB7" w:rsidP="00316AE8">
            <w:pPr>
              <w:jc w:val="center"/>
            </w:pPr>
            <w:r w:rsidRPr="00AF3923">
              <w:rPr>
                <w:rFonts w:ascii="Times New Roman" w:hAnsi="Times New Roman" w:cs="Times New Roman"/>
                <w:b/>
              </w:rPr>
              <w:t>га / %</w:t>
            </w:r>
          </w:p>
        </w:tc>
        <w:tc>
          <w:tcPr>
            <w:tcW w:w="833" w:type="pct"/>
            <w:vAlign w:val="bottom"/>
          </w:tcPr>
          <w:p w:rsidR="00130CB7" w:rsidRPr="007D1DA6" w:rsidRDefault="007D1DA6" w:rsidP="00316AE8">
            <w:pPr>
              <w:jc w:val="center"/>
              <w:rPr>
                <w:rFonts w:ascii="Times New Roman" w:eastAsia="Times New Roman" w:hAnsi="Times New Roman" w:cs="Times New Roman"/>
                <w:b/>
              </w:rPr>
            </w:pPr>
            <w:r w:rsidRPr="007D1DA6">
              <w:rPr>
                <w:rFonts w:ascii="Times New Roman" w:eastAsia="Times New Roman" w:hAnsi="Times New Roman" w:cs="Times New Roman"/>
                <w:b/>
              </w:rPr>
              <w:t>13,019/1,521</w:t>
            </w:r>
          </w:p>
        </w:tc>
        <w:tc>
          <w:tcPr>
            <w:tcW w:w="780" w:type="pct"/>
            <w:vAlign w:val="bottom"/>
          </w:tcPr>
          <w:p w:rsidR="00130CB7" w:rsidRPr="00040165" w:rsidRDefault="007D1DA6" w:rsidP="00316AE8">
            <w:pPr>
              <w:jc w:val="center"/>
              <w:rPr>
                <w:rFonts w:ascii="Times New Roman" w:eastAsia="Times New Roman" w:hAnsi="Times New Roman" w:cs="Times New Roman"/>
                <w:b/>
                <w:color w:val="FF0000"/>
              </w:rPr>
            </w:pPr>
            <w:r w:rsidRPr="007D1DA6">
              <w:rPr>
                <w:rFonts w:ascii="Times New Roman" w:eastAsia="Times New Roman" w:hAnsi="Times New Roman" w:cs="Times New Roman"/>
                <w:b/>
              </w:rPr>
              <w:t>13,019/1,521</w:t>
            </w:r>
          </w:p>
        </w:tc>
      </w:tr>
      <w:tr w:rsidR="00130CB7" w:rsidRPr="00590FD2" w:rsidTr="005548C0">
        <w:tc>
          <w:tcPr>
            <w:tcW w:w="400" w:type="pct"/>
            <w:vAlign w:val="center"/>
          </w:tcPr>
          <w:p w:rsidR="00130CB7" w:rsidRPr="00590FD2" w:rsidRDefault="00130CB7" w:rsidP="00316AE8">
            <w:pPr>
              <w:pStyle w:val="a7"/>
              <w:ind w:left="0"/>
              <w:jc w:val="center"/>
              <w:rPr>
                <w:rFonts w:ascii="Times New Roman" w:hAnsi="Times New Roman" w:cs="Times New Roman"/>
                <w:b/>
              </w:rPr>
            </w:pPr>
            <w:r>
              <w:rPr>
                <w:rFonts w:ascii="Times New Roman" w:hAnsi="Times New Roman" w:cs="Times New Roman"/>
                <w:b/>
              </w:rPr>
              <w:t>3.3</w:t>
            </w:r>
            <w:r w:rsidRPr="00590FD2">
              <w:rPr>
                <w:rFonts w:ascii="Times New Roman" w:hAnsi="Times New Roman" w:cs="Times New Roman"/>
                <w:b/>
              </w:rPr>
              <w:t>.1</w:t>
            </w:r>
          </w:p>
        </w:tc>
        <w:tc>
          <w:tcPr>
            <w:tcW w:w="2363" w:type="pct"/>
            <w:vAlign w:val="bottom"/>
          </w:tcPr>
          <w:p w:rsidR="00130CB7" w:rsidRPr="00040165" w:rsidRDefault="00130CB7" w:rsidP="00095279">
            <w:pPr>
              <w:rPr>
                <w:rFonts w:ascii="Times New Roman" w:eastAsia="Times New Roman" w:hAnsi="Times New Roman" w:cs="Times New Roman"/>
                <w:iCs/>
                <w:color w:val="FF0000"/>
              </w:rPr>
            </w:pPr>
            <w:r w:rsidRPr="00AF3923">
              <w:rPr>
                <w:rFonts w:ascii="Times New Roman" w:eastAsia="Times New Roman" w:hAnsi="Times New Roman" w:cs="Times New Roman"/>
              </w:rPr>
              <w:t>Общественно-деловые зоны</w:t>
            </w:r>
          </w:p>
        </w:tc>
        <w:tc>
          <w:tcPr>
            <w:tcW w:w="624" w:type="pct"/>
            <w:vAlign w:val="bottom"/>
          </w:tcPr>
          <w:p w:rsidR="00130CB7" w:rsidRPr="00AF3923" w:rsidRDefault="00130CB7" w:rsidP="00316AE8">
            <w:pPr>
              <w:jc w:val="center"/>
            </w:pPr>
            <w:r w:rsidRPr="00AF3923">
              <w:rPr>
                <w:rFonts w:ascii="Times New Roman" w:hAnsi="Times New Roman" w:cs="Times New Roman"/>
                <w:b/>
              </w:rPr>
              <w:t>га / %</w:t>
            </w:r>
          </w:p>
        </w:tc>
        <w:tc>
          <w:tcPr>
            <w:tcW w:w="833" w:type="pct"/>
            <w:vAlign w:val="bottom"/>
          </w:tcPr>
          <w:p w:rsidR="00130CB7" w:rsidRPr="00AF3923" w:rsidRDefault="00130CB7" w:rsidP="00316AE8">
            <w:pPr>
              <w:jc w:val="center"/>
              <w:rPr>
                <w:rFonts w:ascii="Times New Roman" w:eastAsia="Times New Roman" w:hAnsi="Times New Roman" w:cs="Times New Roman"/>
              </w:rPr>
            </w:pPr>
            <w:r w:rsidRPr="00AF3923">
              <w:rPr>
                <w:rFonts w:ascii="Times New Roman" w:eastAsia="Times New Roman" w:hAnsi="Times New Roman" w:cs="Times New Roman"/>
              </w:rPr>
              <w:t>1,031</w:t>
            </w:r>
            <w:r>
              <w:rPr>
                <w:rFonts w:ascii="Times New Roman" w:eastAsia="Times New Roman" w:hAnsi="Times New Roman" w:cs="Times New Roman"/>
              </w:rPr>
              <w:t>/0,12</w:t>
            </w:r>
          </w:p>
        </w:tc>
        <w:tc>
          <w:tcPr>
            <w:tcW w:w="780" w:type="pct"/>
            <w:vAlign w:val="bottom"/>
          </w:tcPr>
          <w:p w:rsidR="00130CB7" w:rsidRPr="00040165" w:rsidRDefault="007D1DA6" w:rsidP="00316AE8">
            <w:pPr>
              <w:jc w:val="center"/>
              <w:rPr>
                <w:rFonts w:ascii="Times New Roman" w:eastAsia="Times New Roman" w:hAnsi="Times New Roman" w:cs="Times New Roman"/>
                <w:color w:val="FF0000"/>
              </w:rPr>
            </w:pPr>
            <w:r w:rsidRPr="00AF3923">
              <w:rPr>
                <w:rFonts w:ascii="Times New Roman" w:eastAsia="Times New Roman" w:hAnsi="Times New Roman" w:cs="Times New Roman"/>
              </w:rPr>
              <w:t>1,031</w:t>
            </w:r>
            <w:r>
              <w:rPr>
                <w:rFonts w:ascii="Times New Roman" w:eastAsia="Times New Roman" w:hAnsi="Times New Roman" w:cs="Times New Roman"/>
              </w:rPr>
              <w:t>/0,12</w:t>
            </w:r>
          </w:p>
        </w:tc>
      </w:tr>
      <w:tr w:rsidR="007D1DA6" w:rsidRPr="00590FD2" w:rsidTr="005548C0">
        <w:tc>
          <w:tcPr>
            <w:tcW w:w="400" w:type="pct"/>
            <w:vAlign w:val="center"/>
          </w:tcPr>
          <w:p w:rsidR="007D1DA6" w:rsidRPr="00590FD2" w:rsidRDefault="007D1DA6" w:rsidP="00316AE8">
            <w:pPr>
              <w:pStyle w:val="a7"/>
              <w:ind w:left="0"/>
              <w:jc w:val="center"/>
              <w:rPr>
                <w:rFonts w:ascii="Times New Roman" w:hAnsi="Times New Roman" w:cs="Times New Roman"/>
                <w:b/>
              </w:rPr>
            </w:pPr>
            <w:r>
              <w:rPr>
                <w:rFonts w:ascii="Times New Roman" w:hAnsi="Times New Roman" w:cs="Times New Roman"/>
                <w:b/>
              </w:rPr>
              <w:t>3.3</w:t>
            </w:r>
            <w:r w:rsidRPr="00590FD2">
              <w:rPr>
                <w:rFonts w:ascii="Times New Roman" w:hAnsi="Times New Roman" w:cs="Times New Roman"/>
                <w:b/>
              </w:rPr>
              <w:t>.2</w:t>
            </w:r>
          </w:p>
        </w:tc>
        <w:tc>
          <w:tcPr>
            <w:tcW w:w="2363" w:type="pct"/>
            <w:vAlign w:val="bottom"/>
          </w:tcPr>
          <w:p w:rsidR="007D1DA6" w:rsidRPr="00040165" w:rsidRDefault="007D1DA6" w:rsidP="00095279">
            <w:pPr>
              <w:rPr>
                <w:rFonts w:ascii="Times New Roman" w:eastAsia="Times New Roman" w:hAnsi="Times New Roman" w:cs="Times New Roman"/>
                <w:color w:val="FF0000"/>
              </w:rPr>
            </w:pPr>
            <w:r w:rsidRPr="00AF3923">
              <w:rPr>
                <w:rFonts w:ascii="Times New Roman" w:eastAsia="Times New Roman" w:hAnsi="Times New Roman" w:cs="Times New Roman"/>
              </w:rPr>
              <w:t>Многофункциональная общественно-деловая зона</w:t>
            </w:r>
          </w:p>
        </w:tc>
        <w:tc>
          <w:tcPr>
            <w:tcW w:w="624" w:type="pct"/>
            <w:vAlign w:val="bottom"/>
          </w:tcPr>
          <w:p w:rsidR="007D1DA6" w:rsidRPr="00AF3923" w:rsidRDefault="007D1DA6" w:rsidP="00316AE8">
            <w:pPr>
              <w:jc w:val="center"/>
            </w:pPr>
            <w:r w:rsidRPr="00AF3923">
              <w:rPr>
                <w:rFonts w:ascii="Times New Roman" w:hAnsi="Times New Roman" w:cs="Times New Roman"/>
                <w:b/>
              </w:rPr>
              <w:t>га / %</w:t>
            </w:r>
          </w:p>
        </w:tc>
        <w:tc>
          <w:tcPr>
            <w:tcW w:w="833" w:type="pct"/>
            <w:vAlign w:val="bottom"/>
          </w:tcPr>
          <w:p w:rsidR="007D1DA6" w:rsidRPr="00AF3923" w:rsidRDefault="007D1DA6" w:rsidP="00316AE8">
            <w:pPr>
              <w:jc w:val="center"/>
              <w:rPr>
                <w:rFonts w:ascii="Times New Roman" w:eastAsia="Times New Roman" w:hAnsi="Times New Roman" w:cs="Times New Roman"/>
              </w:rPr>
            </w:pPr>
            <w:r w:rsidRPr="00AF3923">
              <w:rPr>
                <w:rFonts w:ascii="Times New Roman" w:eastAsia="Times New Roman" w:hAnsi="Times New Roman" w:cs="Times New Roman"/>
              </w:rPr>
              <w:t>2,359</w:t>
            </w:r>
            <w:r>
              <w:rPr>
                <w:rFonts w:ascii="Times New Roman" w:eastAsia="Times New Roman" w:hAnsi="Times New Roman" w:cs="Times New Roman"/>
              </w:rPr>
              <w:t>/0,276</w:t>
            </w:r>
          </w:p>
        </w:tc>
        <w:tc>
          <w:tcPr>
            <w:tcW w:w="780" w:type="pct"/>
            <w:vAlign w:val="bottom"/>
          </w:tcPr>
          <w:p w:rsidR="007D1DA6" w:rsidRPr="00AF3923" w:rsidRDefault="007D1DA6" w:rsidP="00316AE8">
            <w:pPr>
              <w:jc w:val="center"/>
              <w:rPr>
                <w:rFonts w:ascii="Times New Roman" w:eastAsia="Times New Roman" w:hAnsi="Times New Roman" w:cs="Times New Roman"/>
              </w:rPr>
            </w:pPr>
            <w:r w:rsidRPr="00AF3923">
              <w:rPr>
                <w:rFonts w:ascii="Times New Roman" w:eastAsia="Times New Roman" w:hAnsi="Times New Roman" w:cs="Times New Roman"/>
              </w:rPr>
              <w:t>2,359</w:t>
            </w:r>
            <w:r>
              <w:rPr>
                <w:rFonts w:ascii="Times New Roman" w:eastAsia="Times New Roman" w:hAnsi="Times New Roman" w:cs="Times New Roman"/>
              </w:rPr>
              <w:t>/0,276</w:t>
            </w:r>
          </w:p>
        </w:tc>
      </w:tr>
      <w:tr w:rsidR="007D1DA6" w:rsidRPr="00590FD2" w:rsidTr="005548C0">
        <w:tc>
          <w:tcPr>
            <w:tcW w:w="400" w:type="pct"/>
            <w:vAlign w:val="bottom"/>
          </w:tcPr>
          <w:p w:rsidR="007D1DA6" w:rsidRPr="00590FD2" w:rsidRDefault="007D1DA6" w:rsidP="00316AE8">
            <w:pPr>
              <w:pStyle w:val="a7"/>
              <w:ind w:left="0"/>
              <w:jc w:val="center"/>
              <w:rPr>
                <w:rFonts w:ascii="Times New Roman" w:hAnsi="Times New Roman" w:cs="Times New Roman"/>
                <w:b/>
              </w:rPr>
            </w:pPr>
            <w:r>
              <w:rPr>
                <w:rFonts w:ascii="Times New Roman" w:hAnsi="Times New Roman" w:cs="Times New Roman"/>
                <w:b/>
              </w:rPr>
              <w:t>3.3</w:t>
            </w:r>
            <w:r w:rsidRPr="00590FD2">
              <w:rPr>
                <w:rFonts w:ascii="Times New Roman" w:hAnsi="Times New Roman" w:cs="Times New Roman"/>
                <w:b/>
              </w:rPr>
              <w:t>.3</w:t>
            </w:r>
          </w:p>
        </w:tc>
        <w:tc>
          <w:tcPr>
            <w:tcW w:w="2363" w:type="pct"/>
            <w:vAlign w:val="bottom"/>
          </w:tcPr>
          <w:p w:rsidR="007D1DA6" w:rsidRPr="00AF3923" w:rsidRDefault="007D1DA6" w:rsidP="00095279">
            <w:pPr>
              <w:rPr>
                <w:rFonts w:ascii="Times New Roman" w:eastAsia="Times New Roman" w:hAnsi="Times New Roman" w:cs="Times New Roman"/>
                <w:i/>
                <w:iCs/>
              </w:rPr>
            </w:pPr>
            <w:r w:rsidRPr="00AF3923">
              <w:rPr>
                <w:rFonts w:ascii="Times New Roman" w:eastAsia="Times New Roman" w:hAnsi="Times New Roman" w:cs="Times New Roman"/>
              </w:rPr>
              <w:t>Зоны специализированной общественной застройки</w:t>
            </w:r>
          </w:p>
        </w:tc>
        <w:tc>
          <w:tcPr>
            <w:tcW w:w="624" w:type="pct"/>
            <w:vAlign w:val="bottom"/>
          </w:tcPr>
          <w:p w:rsidR="007D1DA6" w:rsidRPr="00AF3923" w:rsidRDefault="007D1DA6" w:rsidP="00316AE8">
            <w:pPr>
              <w:jc w:val="center"/>
            </w:pPr>
            <w:r w:rsidRPr="00AF3923">
              <w:rPr>
                <w:rFonts w:ascii="Times New Roman" w:hAnsi="Times New Roman" w:cs="Times New Roman"/>
                <w:b/>
              </w:rPr>
              <w:t>га / %</w:t>
            </w:r>
          </w:p>
        </w:tc>
        <w:tc>
          <w:tcPr>
            <w:tcW w:w="833" w:type="pct"/>
            <w:vAlign w:val="bottom"/>
          </w:tcPr>
          <w:p w:rsidR="007D1DA6" w:rsidRPr="00AF3923" w:rsidRDefault="007D1DA6" w:rsidP="00316AE8">
            <w:pPr>
              <w:jc w:val="center"/>
              <w:rPr>
                <w:rFonts w:ascii="Times New Roman" w:eastAsia="Times New Roman" w:hAnsi="Times New Roman" w:cs="Times New Roman"/>
              </w:rPr>
            </w:pPr>
            <w:r w:rsidRPr="00AF3923">
              <w:rPr>
                <w:rFonts w:ascii="Times New Roman" w:eastAsia="Times New Roman" w:hAnsi="Times New Roman" w:cs="Times New Roman"/>
              </w:rPr>
              <w:t>9,629</w:t>
            </w:r>
            <w:r>
              <w:rPr>
                <w:rFonts w:ascii="Times New Roman" w:eastAsia="Times New Roman" w:hAnsi="Times New Roman" w:cs="Times New Roman"/>
              </w:rPr>
              <w:t>/1,125</w:t>
            </w:r>
          </w:p>
        </w:tc>
        <w:tc>
          <w:tcPr>
            <w:tcW w:w="780" w:type="pct"/>
            <w:vAlign w:val="bottom"/>
          </w:tcPr>
          <w:p w:rsidR="007D1DA6" w:rsidRPr="00AF3923" w:rsidRDefault="007D1DA6" w:rsidP="00316AE8">
            <w:pPr>
              <w:jc w:val="center"/>
              <w:rPr>
                <w:rFonts w:ascii="Times New Roman" w:eastAsia="Times New Roman" w:hAnsi="Times New Roman" w:cs="Times New Roman"/>
              </w:rPr>
            </w:pPr>
            <w:r w:rsidRPr="00AF3923">
              <w:rPr>
                <w:rFonts w:ascii="Times New Roman" w:eastAsia="Times New Roman" w:hAnsi="Times New Roman" w:cs="Times New Roman"/>
              </w:rPr>
              <w:t>9,629</w:t>
            </w:r>
            <w:r>
              <w:rPr>
                <w:rFonts w:ascii="Times New Roman" w:eastAsia="Times New Roman" w:hAnsi="Times New Roman" w:cs="Times New Roman"/>
              </w:rPr>
              <w:t>/1,125</w:t>
            </w:r>
          </w:p>
        </w:tc>
      </w:tr>
      <w:tr w:rsidR="007D1DA6" w:rsidRPr="00590FD2" w:rsidTr="005548C0">
        <w:tc>
          <w:tcPr>
            <w:tcW w:w="400" w:type="pct"/>
            <w:vAlign w:val="bottom"/>
          </w:tcPr>
          <w:p w:rsidR="007D1DA6" w:rsidRPr="00590FD2" w:rsidRDefault="007D1DA6" w:rsidP="00316AE8">
            <w:pPr>
              <w:pStyle w:val="a7"/>
              <w:ind w:left="0"/>
              <w:jc w:val="center"/>
              <w:rPr>
                <w:rFonts w:ascii="Times New Roman" w:hAnsi="Times New Roman" w:cs="Times New Roman"/>
                <w:b/>
              </w:rPr>
            </w:pPr>
            <w:r>
              <w:rPr>
                <w:rFonts w:ascii="Times New Roman" w:hAnsi="Times New Roman" w:cs="Times New Roman"/>
                <w:b/>
              </w:rPr>
              <w:t>3.4</w:t>
            </w:r>
          </w:p>
        </w:tc>
        <w:tc>
          <w:tcPr>
            <w:tcW w:w="2363" w:type="pct"/>
            <w:vAlign w:val="bottom"/>
          </w:tcPr>
          <w:p w:rsidR="007D1DA6" w:rsidRPr="00AF3923" w:rsidRDefault="007D1DA6" w:rsidP="00095279">
            <w:pPr>
              <w:rPr>
                <w:rFonts w:ascii="Times New Roman" w:eastAsia="Times New Roman" w:hAnsi="Times New Roman" w:cs="Times New Roman"/>
                <w:b/>
                <w:i/>
              </w:rPr>
            </w:pPr>
            <w:r w:rsidRPr="00AF3923">
              <w:rPr>
                <w:rFonts w:ascii="Times New Roman" w:eastAsia="Times New Roman" w:hAnsi="Times New Roman" w:cs="Times New Roman"/>
                <w:b/>
                <w:i/>
              </w:rPr>
              <w:t>Производственная зона</w:t>
            </w:r>
          </w:p>
        </w:tc>
        <w:tc>
          <w:tcPr>
            <w:tcW w:w="624" w:type="pct"/>
            <w:vAlign w:val="bottom"/>
          </w:tcPr>
          <w:p w:rsidR="007D1DA6" w:rsidRPr="00AF3923" w:rsidRDefault="007D1DA6" w:rsidP="00316AE8">
            <w:pPr>
              <w:jc w:val="center"/>
            </w:pPr>
            <w:r w:rsidRPr="00AF3923">
              <w:rPr>
                <w:rFonts w:ascii="Times New Roman" w:hAnsi="Times New Roman" w:cs="Times New Roman"/>
                <w:b/>
              </w:rPr>
              <w:t>га / %</w:t>
            </w:r>
          </w:p>
        </w:tc>
        <w:tc>
          <w:tcPr>
            <w:tcW w:w="833" w:type="pct"/>
            <w:vAlign w:val="bottom"/>
          </w:tcPr>
          <w:p w:rsidR="007D1DA6" w:rsidRPr="00AF3923" w:rsidRDefault="007D1DA6" w:rsidP="005538C1">
            <w:pPr>
              <w:jc w:val="center"/>
              <w:rPr>
                <w:rFonts w:ascii="Times New Roman" w:eastAsia="Times New Roman" w:hAnsi="Times New Roman" w:cs="Times New Roman"/>
                <w:b/>
              </w:rPr>
            </w:pPr>
            <w:r w:rsidRPr="00AF3923">
              <w:rPr>
                <w:rFonts w:ascii="Times New Roman" w:eastAsia="Times New Roman" w:hAnsi="Times New Roman" w:cs="Times New Roman"/>
                <w:b/>
              </w:rPr>
              <w:t>19,</w:t>
            </w:r>
            <w:r w:rsidR="005538C1">
              <w:rPr>
                <w:rFonts w:ascii="Times New Roman" w:eastAsia="Times New Roman" w:hAnsi="Times New Roman" w:cs="Times New Roman"/>
                <w:b/>
              </w:rPr>
              <w:t>09</w:t>
            </w:r>
            <w:r>
              <w:rPr>
                <w:rFonts w:ascii="Times New Roman" w:eastAsia="Times New Roman" w:hAnsi="Times New Roman" w:cs="Times New Roman"/>
                <w:b/>
              </w:rPr>
              <w:t>/2,2</w:t>
            </w:r>
            <w:r w:rsidR="005538C1">
              <w:rPr>
                <w:rFonts w:ascii="Times New Roman" w:eastAsia="Times New Roman" w:hAnsi="Times New Roman" w:cs="Times New Roman"/>
                <w:b/>
              </w:rPr>
              <w:t>3</w:t>
            </w:r>
          </w:p>
        </w:tc>
        <w:tc>
          <w:tcPr>
            <w:tcW w:w="780" w:type="pct"/>
            <w:vAlign w:val="bottom"/>
          </w:tcPr>
          <w:p w:rsidR="007D1DA6" w:rsidRPr="00AF3923" w:rsidRDefault="005538C1" w:rsidP="00316AE8">
            <w:pPr>
              <w:jc w:val="center"/>
              <w:rPr>
                <w:rFonts w:ascii="Times New Roman" w:eastAsia="Times New Roman" w:hAnsi="Times New Roman" w:cs="Times New Roman"/>
                <w:b/>
              </w:rPr>
            </w:pPr>
            <w:r w:rsidRPr="00AF3923">
              <w:rPr>
                <w:rFonts w:ascii="Times New Roman" w:eastAsia="Times New Roman" w:hAnsi="Times New Roman" w:cs="Times New Roman"/>
                <w:b/>
              </w:rPr>
              <w:t>19,</w:t>
            </w:r>
            <w:r>
              <w:rPr>
                <w:rFonts w:ascii="Times New Roman" w:eastAsia="Times New Roman" w:hAnsi="Times New Roman" w:cs="Times New Roman"/>
                <w:b/>
              </w:rPr>
              <w:t>09/2,23</w:t>
            </w:r>
          </w:p>
        </w:tc>
      </w:tr>
      <w:tr w:rsidR="007D1DA6" w:rsidRPr="00590FD2" w:rsidTr="005548C0">
        <w:tc>
          <w:tcPr>
            <w:tcW w:w="400" w:type="pct"/>
            <w:vAlign w:val="bottom"/>
          </w:tcPr>
          <w:p w:rsidR="007D1DA6" w:rsidRDefault="007D1DA6" w:rsidP="00316AE8">
            <w:pPr>
              <w:pStyle w:val="a7"/>
              <w:ind w:left="0"/>
              <w:jc w:val="center"/>
              <w:rPr>
                <w:rFonts w:ascii="Times New Roman" w:hAnsi="Times New Roman" w:cs="Times New Roman"/>
                <w:b/>
              </w:rPr>
            </w:pPr>
            <w:r>
              <w:rPr>
                <w:rFonts w:ascii="Times New Roman" w:hAnsi="Times New Roman" w:cs="Times New Roman"/>
                <w:b/>
              </w:rPr>
              <w:t>3.5</w:t>
            </w:r>
          </w:p>
        </w:tc>
        <w:tc>
          <w:tcPr>
            <w:tcW w:w="2363" w:type="pct"/>
            <w:vAlign w:val="bottom"/>
          </w:tcPr>
          <w:p w:rsidR="007D1DA6" w:rsidRPr="00AF3923" w:rsidRDefault="007D1DA6" w:rsidP="00095279">
            <w:pPr>
              <w:rPr>
                <w:rFonts w:ascii="Times New Roman" w:eastAsia="Times New Roman" w:hAnsi="Times New Roman" w:cs="Times New Roman"/>
                <w:b/>
                <w:i/>
              </w:rPr>
            </w:pPr>
            <w:r w:rsidRPr="00AF3923">
              <w:rPr>
                <w:rFonts w:ascii="Times New Roman" w:eastAsia="Times New Roman" w:hAnsi="Times New Roman" w:cs="Times New Roman"/>
                <w:b/>
                <w:i/>
              </w:rPr>
              <w:t>Коммунально-складская зона</w:t>
            </w:r>
          </w:p>
        </w:tc>
        <w:tc>
          <w:tcPr>
            <w:tcW w:w="624" w:type="pct"/>
            <w:vAlign w:val="bottom"/>
          </w:tcPr>
          <w:p w:rsidR="007D1DA6" w:rsidRPr="00AF3923" w:rsidRDefault="007D1DA6" w:rsidP="00316AE8">
            <w:pPr>
              <w:jc w:val="center"/>
              <w:rPr>
                <w:rFonts w:ascii="Times New Roman" w:hAnsi="Times New Roman" w:cs="Times New Roman"/>
                <w:b/>
              </w:rPr>
            </w:pPr>
            <w:r w:rsidRPr="00AF3923">
              <w:rPr>
                <w:rFonts w:ascii="Times New Roman" w:hAnsi="Times New Roman" w:cs="Times New Roman"/>
                <w:b/>
              </w:rPr>
              <w:t>га / %</w:t>
            </w:r>
          </w:p>
        </w:tc>
        <w:tc>
          <w:tcPr>
            <w:tcW w:w="833" w:type="pct"/>
            <w:vAlign w:val="bottom"/>
          </w:tcPr>
          <w:p w:rsidR="007D1DA6" w:rsidRPr="00AF3923" w:rsidRDefault="007D1DA6" w:rsidP="00316AE8">
            <w:pPr>
              <w:jc w:val="center"/>
              <w:rPr>
                <w:rFonts w:ascii="Times New Roman" w:eastAsia="Times New Roman" w:hAnsi="Times New Roman" w:cs="Times New Roman"/>
                <w:b/>
              </w:rPr>
            </w:pPr>
            <w:r>
              <w:rPr>
                <w:rFonts w:ascii="Times New Roman" w:eastAsia="Times New Roman" w:hAnsi="Times New Roman" w:cs="Times New Roman"/>
                <w:b/>
              </w:rPr>
              <w:t>17,621/2,059</w:t>
            </w:r>
          </w:p>
        </w:tc>
        <w:tc>
          <w:tcPr>
            <w:tcW w:w="780" w:type="pct"/>
            <w:vAlign w:val="bottom"/>
          </w:tcPr>
          <w:p w:rsidR="007D1DA6" w:rsidRPr="00AF3923" w:rsidRDefault="007D1DA6" w:rsidP="00316AE8">
            <w:pPr>
              <w:jc w:val="center"/>
              <w:rPr>
                <w:rFonts w:ascii="Times New Roman" w:eastAsia="Times New Roman" w:hAnsi="Times New Roman" w:cs="Times New Roman"/>
                <w:b/>
              </w:rPr>
            </w:pPr>
            <w:r>
              <w:rPr>
                <w:rFonts w:ascii="Times New Roman" w:eastAsia="Times New Roman" w:hAnsi="Times New Roman" w:cs="Times New Roman"/>
                <w:b/>
              </w:rPr>
              <w:t>17,621/2,059</w:t>
            </w:r>
          </w:p>
        </w:tc>
      </w:tr>
      <w:tr w:rsidR="007D1DA6" w:rsidRPr="00590FD2" w:rsidTr="005548C0">
        <w:tc>
          <w:tcPr>
            <w:tcW w:w="400" w:type="pct"/>
            <w:vAlign w:val="bottom"/>
          </w:tcPr>
          <w:p w:rsidR="007D1DA6" w:rsidRPr="00590FD2" w:rsidRDefault="007D1DA6" w:rsidP="00316AE8">
            <w:pPr>
              <w:pStyle w:val="a7"/>
              <w:ind w:left="0"/>
              <w:jc w:val="center"/>
              <w:rPr>
                <w:rFonts w:ascii="Times New Roman" w:hAnsi="Times New Roman" w:cs="Times New Roman"/>
                <w:b/>
              </w:rPr>
            </w:pPr>
            <w:r>
              <w:rPr>
                <w:rFonts w:ascii="Times New Roman" w:hAnsi="Times New Roman" w:cs="Times New Roman"/>
                <w:b/>
              </w:rPr>
              <w:t>3.6</w:t>
            </w:r>
          </w:p>
        </w:tc>
        <w:tc>
          <w:tcPr>
            <w:tcW w:w="2363" w:type="pct"/>
            <w:vAlign w:val="bottom"/>
          </w:tcPr>
          <w:p w:rsidR="007D1DA6" w:rsidRPr="00AF3923" w:rsidRDefault="007D1DA6" w:rsidP="00095279">
            <w:pPr>
              <w:rPr>
                <w:rFonts w:ascii="Times New Roman" w:eastAsia="Times New Roman" w:hAnsi="Times New Roman" w:cs="Times New Roman"/>
                <w:b/>
                <w:bCs/>
                <w:i/>
                <w:iCs/>
              </w:rPr>
            </w:pPr>
            <w:r w:rsidRPr="00AF3923">
              <w:rPr>
                <w:rFonts w:ascii="Times New Roman" w:eastAsia="Times New Roman" w:hAnsi="Times New Roman" w:cs="Times New Roman"/>
                <w:b/>
                <w:bCs/>
                <w:i/>
                <w:iCs/>
              </w:rPr>
              <w:t>Зоны инженерной инфраструктуры</w:t>
            </w:r>
          </w:p>
        </w:tc>
        <w:tc>
          <w:tcPr>
            <w:tcW w:w="624" w:type="pct"/>
            <w:vAlign w:val="bottom"/>
          </w:tcPr>
          <w:p w:rsidR="007D1DA6" w:rsidRPr="00AF3923" w:rsidRDefault="007D1DA6" w:rsidP="00316AE8">
            <w:pPr>
              <w:jc w:val="center"/>
            </w:pPr>
            <w:r w:rsidRPr="00AF3923">
              <w:rPr>
                <w:rFonts w:ascii="Times New Roman" w:hAnsi="Times New Roman" w:cs="Times New Roman"/>
                <w:b/>
              </w:rPr>
              <w:t>га / %</w:t>
            </w:r>
          </w:p>
        </w:tc>
        <w:tc>
          <w:tcPr>
            <w:tcW w:w="833" w:type="pct"/>
            <w:vAlign w:val="bottom"/>
          </w:tcPr>
          <w:p w:rsidR="007D1DA6" w:rsidRPr="00AF3923" w:rsidRDefault="007D1DA6" w:rsidP="00316AE8">
            <w:pPr>
              <w:jc w:val="center"/>
              <w:rPr>
                <w:rFonts w:ascii="Times New Roman" w:eastAsia="Times New Roman" w:hAnsi="Times New Roman" w:cs="Times New Roman"/>
                <w:b/>
              </w:rPr>
            </w:pPr>
            <w:r w:rsidRPr="00AF3923">
              <w:rPr>
                <w:rFonts w:ascii="Times New Roman" w:eastAsia="Times New Roman" w:hAnsi="Times New Roman" w:cs="Times New Roman"/>
                <w:b/>
              </w:rPr>
              <w:t>1,927</w:t>
            </w:r>
            <w:r>
              <w:rPr>
                <w:rFonts w:ascii="Times New Roman" w:eastAsia="Times New Roman" w:hAnsi="Times New Roman" w:cs="Times New Roman"/>
                <w:b/>
              </w:rPr>
              <w:t>/0,225</w:t>
            </w:r>
          </w:p>
        </w:tc>
        <w:tc>
          <w:tcPr>
            <w:tcW w:w="780" w:type="pct"/>
            <w:vAlign w:val="bottom"/>
          </w:tcPr>
          <w:p w:rsidR="007D1DA6" w:rsidRPr="00AF3923" w:rsidRDefault="007D1DA6" w:rsidP="00316AE8">
            <w:pPr>
              <w:jc w:val="center"/>
              <w:rPr>
                <w:rFonts w:ascii="Times New Roman" w:eastAsia="Times New Roman" w:hAnsi="Times New Roman" w:cs="Times New Roman"/>
                <w:b/>
              </w:rPr>
            </w:pPr>
            <w:r w:rsidRPr="00AF3923">
              <w:rPr>
                <w:rFonts w:ascii="Times New Roman" w:eastAsia="Times New Roman" w:hAnsi="Times New Roman" w:cs="Times New Roman"/>
                <w:b/>
              </w:rPr>
              <w:t>1,927</w:t>
            </w:r>
            <w:r>
              <w:rPr>
                <w:rFonts w:ascii="Times New Roman" w:eastAsia="Times New Roman" w:hAnsi="Times New Roman" w:cs="Times New Roman"/>
                <w:b/>
              </w:rPr>
              <w:t>/0,225</w:t>
            </w:r>
          </w:p>
        </w:tc>
      </w:tr>
      <w:tr w:rsidR="007D1DA6" w:rsidRPr="00590FD2" w:rsidTr="005548C0">
        <w:tc>
          <w:tcPr>
            <w:tcW w:w="400" w:type="pct"/>
            <w:vAlign w:val="bottom"/>
          </w:tcPr>
          <w:p w:rsidR="007D1DA6" w:rsidRPr="00590FD2" w:rsidRDefault="007D1DA6" w:rsidP="00316AE8">
            <w:pPr>
              <w:pStyle w:val="a7"/>
              <w:ind w:left="0"/>
              <w:jc w:val="center"/>
              <w:rPr>
                <w:rFonts w:ascii="Times New Roman" w:hAnsi="Times New Roman" w:cs="Times New Roman"/>
                <w:b/>
              </w:rPr>
            </w:pPr>
            <w:r>
              <w:rPr>
                <w:rFonts w:ascii="Times New Roman" w:hAnsi="Times New Roman" w:cs="Times New Roman"/>
                <w:b/>
              </w:rPr>
              <w:t>3.7</w:t>
            </w:r>
          </w:p>
        </w:tc>
        <w:tc>
          <w:tcPr>
            <w:tcW w:w="2363" w:type="pct"/>
            <w:vAlign w:val="bottom"/>
          </w:tcPr>
          <w:p w:rsidR="007D1DA6" w:rsidRPr="00C87F9C" w:rsidRDefault="007D1DA6" w:rsidP="00095279">
            <w:pPr>
              <w:rPr>
                <w:rFonts w:ascii="Times New Roman" w:eastAsia="Times New Roman" w:hAnsi="Times New Roman" w:cs="Times New Roman"/>
                <w:b/>
                <w:bCs/>
                <w:i/>
                <w:iCs/>
              </w:rPr>
            </w:pPr>
            <w:r w:rsidRPr="00C87F9C">
              <w:rPr>
                <w:rFonts w:ascii="Times New Roman" w:eastAsia="Times New Roman" w:hAnsi="Times New Roman" w:cs="Times New Roman"/>
                <w:b/>
                <w:bCs/>
                <w:i/>
                <w:iCs/>
              </w:rPr>
              <w:t>Зона транспортной инфраструктуры</w:t>
            </w:r>
          </w:p>
        </w:tc>
        <w:tc>
          <w:tcPr>
            <w:tcW w:w="624" w:type="pct"/>
            <w:vAlign w:val="bottom"/>
          </w:tcPr>
          <w:p w:rsidR="007D1DA6" w:rsidRPr="00C87F9C" w:rsidRDefault="007D1DA6" w:rsidP="00316AE8">
            <w:pPr>
              <w:jc w:val="center"/>
            </w:pPr>
            <w:r w:rsidRPr="00C87F9C">
              <w:rPr>
                <w:rFonts w:ascii="Times New Roman" w:hAnsi="Times New Roman" w:cs="Times New Roman"/>
                <w:b/>
              </w:rPr>
              <w:t>га / %</w:t>
            </w:r>
          </w:p>
        </w:tc>
        <w:tc>
          <w:tcPr>
            <w:tcW w:w="833" w:type="pct"/>
            <w:vAlign w:val="bottom"/>
          </w:tcPr>
          <w:p w:rsidR="007D1DA6" w:rsidRPr="00C87F9C" w:rsidRDefault="007D1DA6" w:rsidP="00316AE8">
            <w:pPr>
              <w:jc w:val="center"/>
              <w:rPr>
                <w:rFonts w:ascii="Times New Roman" w:eastAsia="Times New Roman" w:hAnsi="Times New Roman" w:cs="Times New Roman"/>
                <w:b/>
              </w:rPr>
            </w:pPr>
            <w:r w:rsidRPr="00C87F9C">
              <w:rPr>
                <w:rFonts w:ascii="Times New Roman" w:eastAsia="Times New Roman" w:hAnsi="Times New Roman" w:cs="Times New Roman"/>
                <w:b/>
              </w:rPr>
              <w:t>16,029</w:t>
            </w:r>
            <w:r>
              <w:rPr>
                <w:rFonts w:ascii="Times New Roman" w:eastAsia="Times New Roman" w:hAnsi="Times New Roman" w:cs="Times New Roman"/>
                <w:b/>
              </w:rPr>
              <w:t>/1,873</w:t>
            </w:r>
          </w:p>
        </w:tc>
        <w:tc>
          <w:tcPr>
            <w:tcW w:w="780" w:type="pct"/>
            <w:vAlign w:val="bottom"/>
          </w:tcPr>
          <w:p w:rsidR="007D1DA6" w:rsidRPr="00C87F9C" w:rsidRDefault="007D1DA6" w:rsidP="00316AE8">
            <w:pPr>
              <w:jc w:val="center"/>
              <w:rPr>
                <w:rFonts w:ascii="Times New Roman" w:eastAsia="Times New Roman" w:hAnsi="Times New Roman" w:cs="Times New Roman"/>
                <w:b/>
              </w:rPr>
            </w:pPr>
            <w:r w:rsidRPr="00C87F9C">
              <w:rPr>
                <w:rFonts w:ascii="Times New Roman" w:eastAsia="Times New Roman" w:hAnsi="Times New Roman" w:cs="Times New Roman"/>
                <w:b/>
              </w:rPr>
              <w:t>16,029</w:t>
            </w:r>
            <w:r>
              <w:rPr>
                <w:rFonts w:ascii="Times New Roman" w:eastAsia="Times New Roman" w:hAnsi="Times New Roman" w:cs="Times New Roman"/>
                <w:b/>
              </w:rPr>
              <w:t>/1,873</w:t>
            </w:r>
          </w:p>
        </w:tc>
      </w:tr>
      <w:tr w:rsidR="007D1DA6" w:rsidRPr="00590FD2" w:rsidTr="005548C0">
        <w:tc>
          <w:tcPr>
            <w:tcW w:w="400" w:type="pct"/>
            <w:vAlign w:val="bottom"/>
          </w:tcPr>
          <w:p w:rsidR="007D1DA6" w:rsidRPr="00590FD2" w:rsidRDefault="007D1DA6" w:rsidP="00316AE8">
            <w:pPr>
              <w:pStyle w:val="a7"/>
              <w:ind w:left="0"/>
              <w:jc w:val="center"/>
              <w:rPr>
                <w:rFonts w:ascii="Times New Roman" w:hAnsi="Times New Roman" w:cs="Times New Roman"/>
                <w:b/>
              </w:rPr>
            </w:pPr>
            <w:r>
              <w:rPr>
                <w:rFonts w:ascii="Times New Roman" w:hAnsi="Times New Roman" w:cs="Times New Roman"/>
                <w:b/>
              </w:rPr>
              <w:t>3.8</w:t>
            </w:r>
          </w:p>
        </w:tc>
        <w:tc>
          <w:tcPr>
            <w:tcW w:w="2363" w:type="pct"/>
            <w:vAlign w:val="bottom"/>
          </w:tcPr>
          <w:p w:rsidR="007D1DA6" w:rsidRPr="00C87F9C" w:rsidRDefault="007D1DA6" w:rsidP="00095279">
            <w:pPr>
              <w:rPr>
                <w:rFonts w:ascii="Times New Roman" w:eastAsia="Times New Roman" w:hAnsi="Times New Roman" w:cs="Times New Roman"/>
                <w:b/>
                <w:bCs/>
                <w:i/>
                <w:iCs/>
              </w:rPr>
            </w:pPr>
            <w:r w:rsidRPr="00C87F9C">
              <w:rPr>
                <w:rFonts w:ascii="Times New Roman" w:eastAsia="Times New Roman" w:hAnsi="Times New Roman" w:cs="Times New Roman"/>
                <w:b/>
                <w:bCs/>
                <w:i/>
                <w:iCs/>
              </w:rPr>
              <w:t>Зоны сельскохозяйственного назначения</w:t>
            </w:r>
          </w:p>
        </w:tc>
        <w:tc>
          <w:tcPr>
            <w:tcW w:w="624" w:type="pct"/>
            <w:vAlign w:val="bottom"/>
          </w:tcPr>
          <w:p w:rsidR="007D1DA6" w:rsidRPr="00C87F9C" w:rsidRDefault="007D1DA6" w:rsidP="00316AE8">
            <w:pPr>
              <w:jc w:val="center"/>
            </w:pPr>
            <w:r w:rsidRPr="00C87F9C">
              <w:rPr>
                <w:rFonts w:ascii="Times New Roman" w:hAnsi="Times New Roman" w:cs="Times New Roman"/>
                <w:b/>
              </w:rPr>
              <w:t>га / %</w:t>
            </w:r>
          </w:p>
        </w:tc>
        <w:tc>
          <w:tcPr>
            <w:tcW w:w="833" w:type="pct"/>
            <w:vAlign w:val="bottom"/>
          </w:tcPr>
          <w:p w:rsidR="007D1DA6" w:rsidRPr="007D1DA6" w:rsidRDefault="007D1DA6" w:rsidP="00316AE8">
            <w:pPr>
              <w:jc w:val="center"/>
              <w:rPr>
                <w:rFonts w:ascii="Times New Roman" w:eastAsia="Times New Roman" w:hAnsi="Times New Roman" w:cs="Times New Roman"/>
                <w:b/>
              </w:rPr>
            </w:pPr>
            <w:r w:rsidRPr="007D1DA6">
              <w:rPr>
                <w:rFonts w:ascii="Times New Roman" w:eastAsia="Times New Roman" w:hAnsi="Times New Roman" w:cs="Times New Roman"/>
                <w:b/>
              </w:rPr>
              <w:t>293,895/34,333</w:t>
            </w:r>
          </w:p>
        </w:tc>
        <w:tc>
          <w:tcPr>
            <w:tcW w:w="780" w:type="pct"/>
            <w:vAlign w:val="bottom"/>
          </w:tcPr>
          <w:p w:rsidR="007D1DA6" w:rsidRPr="007D1DA6" w:rsidRDefault="007D1DA6" w:rsidP="00316AE8">
            <w:pPr>
              <w:jc w:val="center"/>
              <w:rPr>
                <w:rFonts w:ascii="Times New Roman" w:eastAsia="Times New Roman" w:hAnsi="Times New Roman" w:cs="Times New Roman"/>
                <w:b/>
              </w:rPr>
            </w:pPr>
            <w:r w:rsidRPr="007D1DA6">
              <w:rPr>
                <w:rFonts w:ascii="Times New Roman" w:eastAsia="Times New Roman" w:hAnsi="Times New Roman" w:cs="Times New Roman"/>
                <w:b/>
              </w:rPr>
              <w:t>293,895/34,333</w:t>
            </w:r>
          </w:p>
        </w:tc>
      </w:tr>
      <w:tr w:rsidR="007D1DA6" w:rsidRPr="00590FD2" w:rsidTr="005548C0">
        <w:tc>
          <w:tcPr>
            <w:tcW w:w="400" w:type="pct"/>
            <w:vAlign w:val="bottom"/>
          </w:tcPr>
          <w:p w:rsidR="007D1DA6" w:rsidRPr="00590FD2" w:rsidRDefault="007D1DA6" w:rsidP="00316AE8">
            <w:pPr>
              <w:pStyle w:val="a7"/>
              <w:ind w:left="0"/>
              <w:jc w:val="center"/>
              <w:rPr>
                <w:rFonts w:ascii="Times New Roman" w:hAnsi="Times New Roman" w:cs="Times New Roman"/>
                <w:b/>
              </w:rPr>
            </w:pPr>
            <w:r>
              <w:rPr>
                <w:rFonts w:ascii="Times New Roman" w:hAnsi="Times New Roman" w:cs="Times New Roman"/>
                <w:b/>
              </w:rPr>
              <w:t>3.8</w:t>
            </w:r>
            <w:r w:rsidRPr="00590FD2">
              <w:rPr>
                <w:rFonts w:ascii="Times New Roman" w:hAnsi="Times New Roman" w:cs="Times New Roman"/>
                <w:b/>
              </w:rPr>
              <w:t>.1</w:t>
            </w:r>
          </w:p>
        </w:tc>
        <w:tc>
          <w:tcPr>
            <w:tcW w:w="2363" w:type="pct"/>
            <w:vAlign w:val="bottom"/>
          </w:tcPr>
          <w:p w:rsidR="007D1DA6" w:rsidRPr="00C87F9C" w:rsidRDefault="007D1DA6" w:rsidP="00095279">
            <w:pPr>
              <w:rPr>
                <w:rFonts w:ascii="Times New Roman" w:eastAsia="Times New Roman" w:hAnsi="Times New Roman" w:cs="Times New Roman"/>
              </w:rPr>
            </w:pPr>
            <w:r w:rsidRPr="00C87F9C">
              <w:rPr>
                <w:rFonts w:ascii="Times New Roman" w:eastAsia="Times New Roman" w:hAnsi="Times New Roman" w:cs="Times New Roman"/>
              </w:rPr>
              <w:t>Зона сельскохозяйственных угодий</w:t>
            </w:r>
          </w:p>
        </w:tc>
        <w:tc>
          <w:tcPr>
            <w:tcW w:w="624" w:type="pct"/>
            <w:vAlign w:val="bottom"/>
          </w:tcPr>
          <w:p w:rsidR="007D1DA6" w:rsidRPr="00C87F9C" w:rsidRDefault="007D1DA6" w:rsidP="00316AE8">
            <w:pPr>
              <w:jc w:val="center"/>
            </w:pPr>
            <w:r w:rsidRPr="00C87F9C">
              <w:rPr>
                <w:rFonts w:ascii="Times New Roman" w:hAnsi="Times New Roman" w:cs="Times New Roman"/>
                <w:b/>
              </w:rPr>
              <w:t>га / %</w:t>
            </w:r>
          </w:p>
        </w:tc>
        <w:tc>
          <w:tcPr>
            <w:tcW w:w="833" w:type="pct"/>
            <w:vAlign w:val="bottom"/>
          </w:tcPr>
          <w:p w:rsidR="007D1DA6" w:rsidRPr="00C87F9C" w:rsidRDefault="007D1DA6" w:rsidP="00316AE8">
            <w:pPr>
              <w:jc w:val="center"/>
              <w:rPr>
                <w:rFonts w:ascii="Times New Roman" w:eastAsia="Times New Roman" w:hAnsi="Times New Roman" w:cs="Times New Roman"/>
              </w:rPr>
            </w:pPr>
            <w:r w:rsidRPr="00C87F9C">
              <w:rPr>
                <w:rFonts w:ascii="Times New Roman" w:eastAsia="Times New Roman" w:hAnsi="Times New Roman" w:cs="Times New Roman"/>
              </w:rPr>
              <w:t>121,456</w:t>
            </w:r>
            <w:r>
              <w:rPr>
                <w:rFonts w:ascii="Times New Roman" w:eastAsia="Times New Roman" w:hAnsi="Times New Roman" w:cs="Times New Roman"/>
              </w:rPr>
              <w:t>/14,189</w:t>
            </w:r>
          </w:p>
        </w:tc>
        <w:tc>
          <w:tcPr>
            <w:tcW w:w="780" w:type="pct"/>
            <w:vAlign w:val="bottom"/>
          </w:tcPr>
          <w:p w:rsidR="007D1DA6" w:rsidRPr="00C87F9C" w:rsidRDefault="007D1DA6" w:rsidP="00316AE8">
            <w:pPr>
              <w:jc w:val="center"/>
              <w:rPr>
                <w:rFonts w:ascii="Times New Roman" w:eastAsia="Times New Roman" w:hAnsi="Times New Roman" w:cs="Times New Roman"/>
              </w:rPr>
            </w:pPr>
            <w:r w:rsidRPr="00C87F9C">
              <w:rPr>
                <w:rFonts w:ascii="Times New Roman" w:eastAsia="Times New Roman" w:hAnsi="Times New Roman" w:cs="Times New Roman"/>
              </w:rPr>
              <w:t>121,456</w:t>
            </w:r>
            <w:r>
              <w:rPr>
                <w:rFonts w:ascii="Times New Roman" w:eastAsia="Times New Roman" w:hAnsi="Times New Roman" w:cs="Times New Roman"/>
              </w:rPr>
              <w:t>/14,189</w:t>
            </w:r>
          </w:p>
        </w:tc>
      </w:tr>
      <w:tr w:rsidR="007D1DA6" w:rsidRPr="00590FD2" w:rsidTr="005548C0">
        <w:tc>
          <w:tcPr>
            <w:tcW w:w="400" w:type="pct"/>
            <w:vAlign w:val="bottom"/>
          </w:tcPr>
          <w:p w:rsidR="007D1DA6" w:rsidRPr="00590FD2" w:rsidRDefault="007D1DA6" w:rsidP="00316AE8">
            <w:pPr>
              <w:pStyle w:val="a7"/>
              <w:ind w:left="0"/>
              <w:jc w:val="center"/>
              <w:rPr>
                <w:rFonts w:ascii="Times New Roman" w:hAnsi="Times New Roman" w:cs="Times New Roman"/>
                <w:b/>
              </w:rPr>
            </w:pPr>
            <w:r>
              <w:rPr>
                <w:rFonts w:ascii="Times New Roman" w:hAnsi="Times New Roman" w:cs="Times New Roman"/>
                <w:b/>
              </w:rPr>
              <w:t>3.8.2</w:t>
            </w:r>
          </w:p>
        </w:tc>
        <w:tc>
          <w:tcPr>
            <w:tcW w:w="2363" w:type="pct"/>
            <w:vAlign w:val="bottom"/>
          </w:tcPr>
          <w:p w:rsidR="007D1DA6" w:rsidRPr="00C87F9C" w:rsidRDefault="007D1DA6" w:rsidP="00095279">
            <w:pPr>
              <w:rPr>
                <w:rFonts w:ascii="Times New Roman" w:eastAsia="Times New Roman" w:hAnsi="Times New Roman" w:cs="Times New Roman"/>
              </w:rPr>
            </w:pPr>
            <w:r w:rsidRPr="00C87F9C">
              <w:rPr>
                <w:rFonts w:ascii="Times New Roman" w:eastAsia="Times New Roman" w:hAnsi="Times New Roman" w:cs="Times New Roman"/>
              </w:rPr>
              <w:t>Производственная зона сельскохозяйственных предприятий</w:t>
            </w:r>
          </w:p>
        </w:tc>
        <w:tc>
          <w:tcPr>
            <w:tcW w:w="624" w:type="pct"/>
            <w:vAlign w:val="bottom"/>
          </w:tcPr>
          <w:p w:rsidR="007D1DA6" w:rsidRPr="00C87F9C" w:rsidRDefault="007D1DA6" w:rsidP="00316AE8">
            <w:pPr>
              <w:jc w:val="center"/>
            </w:pPr>
            <w:r w:rsidRPr="00C87F9C">
              <w:rPr>
                <w:rFonts w:ascii="Times New Roman" w:hAnsi="Times New Roman" w:cs="Times New Roman"/>
                <w:b/>
              </w:rPr>
              <w:t>га / %</w:t>
            </w:r>
          </w:p>
        </w:tc>
        <w:tc>
          <w:tcPr>
            <w:tcW w:w="833" w:type="pct"/>
            <w:vAlign w:val="bottom"/>
          </w:tcPr>
          <w:p w:rsidR="007D1DA6" w:rsidRPr="00C87F9C" w:rsidRDefault="007D1DA6" w:rsidP="00316AE8">
            <w:pPr>
              <w:jc w:val="center"/>
              <w:rPr>
                <w:rFonts w:ascii="Times New Roman" w:eastAsia="Times New Roman" w:hAnsi="Times New Roman" w:cs="Times New Roman"/>
              </w:rPr>
            </w:pPr>
            <w:r w:rsidRPr="00C87F9C">
              <w:rPr>
                <w:rFonts w:ascii="Times New Roman" w:eastAsia="Times New Roman" w:hAnsi="Times New Roman" w:cs="Times New Roman"/>
              </w:rPr>
              <w:t>172,439</w:t>
            </w:r>
            <w:r>
              <w:rPr>
                <w:rFonts w:ascii="Times New Roman" w:eastAsia="Times New Roman" w:hAnsi="Times New Roman" w:cs="Times New Roman"/>
              </w:rPr>
              <w:t>/20,145</w:t>
            </w:r>
          </w:p>
        </w:tc>
        <w:tc>
          <w:tcPr>
            <w:tcW w:w="780" w:type="pct"/>
            <w:vAlign w:val="bottom"/>
          </w:tcPr>
          <w:p w:rsidR="007D1DA6" w:rsidRPr="00C87F9C" w:rsidRDefault="007D1DA6" w:rsidP="00316AE8">
            <w:pPr>
              <w:jc w:val="center"/>
              <w:rPr>
                <w:rFonts w:ascii="Times New Roman" w:eastAsia="Times New Roman" w:hAnsi="Times New Roman" w:cs="Times New Roman"/>
              </w:rPr>
            </w:pPr>
            <w:r w:rsidRPr="00C87F9C">
              <w:rPr>
                <w:rFonts w:ascii="Times New Roman" w:eastAsia="Times New Roman" w:hAnsi="Times New Roman" w:cs="Times New Roman"/>
              </w:rPr>
              <w:t>172,439</w:t>
            </w:r>
            <w:r>
              <w:rPr>
                <w:rFonts w:ascii="Times New Roman" w:eastAsia="Times New Roman" w:hAnsi="Times New Roman" w:cs="Times New Roman"/>
              </w:rPr>
              <w:t>/20,145</w:t>
            </w:r>
          </w:p>
        </w:tc>
      </w:tr>
      <w:tr w:rsidR="007D1DA6" w:rsidRPr="00590FD2" w:rsidTr="005548C0">
        <w:tc>
          <w:tcPr>
            <w:tcW w:w="400" w:type="pct"/>
            <w:vAlign w:val="bottom"/>
          </w:tcPr>
          <w:p w:rsidR="007D1DA6" w:rsidRDefault="007D1DA6" w:rsidP="00316AE8">
            <w:pPr>
              <w:pStyle w:val="a7"/>
              <w:ind w:left="0"/>
              <w:jc w:val="center"/>
              <w:rPr>
                <w:rFonts w:ascii="Times New Roman" w:hAnsi="Times New Roman" w:cs="Times New Roman"/>
                <w:b/>
              </w:rPr>
            </w:pPr>
            <w:r>
              <w:rPr>
                <w:rFonts w:ascii="Times New Roman" w:hAnsi="Times New Roman" w:cs="Times New Roman"/>
                <w:b/>
              </w:rPr>
              <w:t>3.9</w:t>
            </w:r>
          </w:p>
        </w:tc>
        <w:tc>
          <w:tcPr>
            <w:tcW w:w="2363" w:type="pct"/>
            <w:vAlign w:val="bottom"/>
          </w:tcPr>
          <w:p w:rsidR="007D1DA6" w:rsidRPr="00C87F9C" w:rsidRDefault="007D1DA6" w:rsidP="00095279">
            <w:pPr>
              <w:rPr>
                <w:rFonts w:ascii="Times New Roman" w:eastAsia="Times New Roman" w:hAnsi="Times New Roman" w:cs="Times New Roman"/>
              </w:rPr>
            </w:pPr>
            <w:r w:rsidRPr="00FB56ED">
              <w:rPr>
                <w:rFonts w:ascii="Times New Roman" w:eastAsia="Times New Roman" w:hAnsi="Times New Roman" w:cs="Times New Roman"/>
                <w:b/>
                <w:bCs/>
                <w:i/>
                <w:iCs/>
              </w:rPr>
              <w:t>Зоны рекреационного назначения</w:t>
            </w:r>
            <w:r w:rsidRPr="00AF3923">
              <w:rPr>
                <w:rFonts w:ascii="Times New Roman" w:eastAsia="Times New Roman" w:hAnsi="Times New Roman" w:cs="Times New Roman"/>
                <w:b/>
                <w:bCs/>
                <w:i/>
                <w:iCs/>
              </w:rPr>
              <w:t>, в том числе</w:t>
            </w:r>
          </w:p>
        </w:tc>
        <w:tc>
          <w:tcPr>
            <w:tcW w:w="624" w:type="pct"/>
            <w:vAlign w:val="bottom"/>
          </w:tcPr>
          <w:p w:rsidR="007D1DA6" w:rsidRPr="00C87F9C" w:rsidRDefault="007D1DA6" w:rsidP="00316AE8">
            <w:pPr>
              <w:jc w:val="center"/>
              <w:rPr>
                <w:rFonts w:ascii="Times New Roman" w:hAnsi="Times New Roman" w:cs="Times New Roman"/>
                <w:b/>
              </w:rPr>
            </w:pPr>
            <w:r w:rsidRPr="00C87F9C">
              <w:rPr>
                <w:rFonts w:ascii="Times New Roman" w:hAnsi="Times New Roman" w:cs="Times New Roman"/>
                <w:b/>
              </w:rPr>
              <w:t>га / %</w:t>
            </w:r>
          </w:p>
        </w:tc>
        <w:tc>
          <w:tcPr>
            <w:tcW w:w="833" w:type="pct"/>
            <w:vAlign w:val="bottom"/>
          </w:tcPr>
          <w:p w:rsidR="007D1DA6" w:rsidRPr="007D1DA6" w:rsidRDefault="007D1DA6" w:rsidP="00316AE8">
            <w:pPr>
              <w:jc w:val="center"/>
              <w:rPr>
                <w:rFonts w:ascii="Times New Roman" w:eastAsia="Times New Roman" w:hAnsi="Times New Roman" w:cs="Times New Roman"/>
                <w:b/>
              </w:rPr>
            </w:pPr>
            <w:r w:rsidRPr="007D1DA6">
              <w:rPr>
                <w:rFonts w:ascii="Times New Roman" w:eastAsia="Times New Roman" w:hAnsi="Times New Roman" w:cs="Times New Roman"/>
                <w:b/>
              </w:rPr>
              <w:t>0,33/0,039</w:t>
            </w:r>
          </w:p>
        </w:tc>
        <w:tc>
          <w:tcPr>
            <w:tcW w:w="780" w:type="pct"/>
            <w:vAlign w:val="bottom"/>
          </w:tcPr>
          <w:p w:rsidR="007D1DA6" w:rsidRPr="00040165" w:rsidRDefault="007D1DA6" w:rsidP="00316AE8">
            <w:pPr>
              <w:jc w:val="center"/>
              <w:rPr>
                <w:rFonts w:ascii="Times New Roman" w:eastAsia="Times New Roman" w:hAnsi="Times New Roman" w:cs="Times New Roman"/>
                <w:color w:val="FF0000"/>
              </w:rPr>
            </w:pPr>
            <w:r w:rsidRPr="007D1DA6">
              <w:rPr>
                <w:rFonts w:ascii="Times New Roman" w:eastAsia="Times New Roman" w:hAnsi="Times New Roman" w:cs="Times New Roman"/>
                <w:b/>
              </w:rPr>
              <w:t>0,33/0,039</w:t>
            </w:r>
          </w:p>
        </w:tc>
      </w:tr>
      <w:tr w:rsidR="007D1DA6" w:rsidRPr="00590FD2" w:rsidTr="005548C0">
        <w:tc>
          <w:tcPr>
            <w:tcW w:w="400" w:type="pct"/>
            <w:vAlign w:val="bottom"/>
          </w:tcPr>
          <w:p w:rsidR="007D1DA6" w:rsidRDefault="007D1DA6" w:rsidP="00316AE8">
            <w:pPr>
              <w:pStyle w:val="a7"/>
              <w:ind w:left="0"/>
              <w:jc w:val="center"/>
              <w:rPr>
                <w:rFonts w:ascii="Times New Roman" w:hAnsi="Times New Roman" w:cs="Times New Roman"/>
                <w:b/>
              </w:rPr>
            </w:pPr>
            <w:r>
              <w:rPr>
                <w:rFonts w:ascii="Times New Roman" w:hAnsi="Times New Roman" w:cs="Times New Roman"/>
                <w:b/>
              </w:rPr>
              <w:t>3.9.1</w:t>
            </w:r>
          </w:p>
        </w:tc>
        <w:tc>
          <w:tcPr>
            <w:tcW w:w="2363" w:type="pct"/>
            <w:vAlign w:val="bottom"/>
          </w:tcPr>
          <w:p w:rsidR="007D1DA6" w:rsidRPr="00FB56ED" w:rsidRDefault="007D1DA6" w:rsidP="00095279">
            <w:pPr>
              <w:rPr>
                <w:rFonts w:ascii="Times New Roman" w:eastAsia="Times New Roman" w:hAnsi="Times New Roman" w:cs="Times New Roman"/>
                <w:b/>
                <w:bCs/>
                <w:i/>
                <w:iCs/>
              </w:rPr>
            </w:pPr>
            <w:r w:rsidRPr="00FB56ED">
              <w:rPr>
                <w:rFonts w:ascii="Times New Roman" w:eastAsia="Times New Roman" w:hAnsi="Times New Roman" w:cs="Times New Roman"/>
              </w:rPr>
              <w:t>Зона озелененных территорий общего</w:t>
            </w:r>
            <w:r w:rsidRPr="005B2A52">
              <w:t xml:space="preserve"> </w:t>
            </w:r>
            <w:r w:rsidRPr="00FB56ED">
              <w:rPr>
                <w:rFonts w:ascii="Times New Roman" w:eastAsia="Times New Roman" w:hAnsi="Times New Roman" w:cs="Times New Roman"/>
              </w:rPr>
              <w:t>пользования (лесопарки, парки, сады, скверы, бульвары, городские леса)</w:t>
            </w:r>
          </w:p>
        </w:tc>
        <w:tc>
          <w:tcPr>
            <w:tcW w:w="624" w:type="pct"/>
            <w:vAlign w:val="bottom"/>
          </w:tcPr>
          <w:p w:rsidR="007D1DA6" w:rsidRPr="00C87F9C" w:rsidRDefault="007D1DA6" w:rsidP="00316AE8">
            <w:pPr>
              <w:jc w:val="center"/>
              <w:rPr>
                <w:rFonts w:ascii="Times New Roman" w:hAnsi="Times New Roman" w:cs="Times New Roman"/>
                <w:b/>
              </w:rPr>
            </w:pPr>
            <w:r w:rsidRPr="00C87F9C">
              <w:rPr>
                <w:rFonts w:ascii="Times New Roman" w:hAnsi="Times New Roman" w:cs="Times New Roman"/>
                <w:b/>
              </w:rPr>
              <w:t>га / %</w:t>
            </w:r>
          </w:p>
        </w:tc>
        <w:tc>
          <w:tcPr>
            <w:tcW w:w="833" w:type="pct"/>
            <w:vAlign w:val="bottom"/>
          </w:tcPr>
          <w:p w:rsidR="007D1DA6" w:rsidRPr="00C87F9C" w:rsidRDefault="007D1DA6" w:rsidP="00316AE8">
            <w:pPr>
              <w:jc w:val="center"/>
              <w:rPr>
                <w:rFonts w:ascii="Times New Roman" w:eastAsia="Times New Roman" w:hAnsi="Times New Roman" w:cs="Times New Roman"/>
              </w:rPr>
            </w:pPr>
            <w:r>
              <w:rPr>
                <w:rFonts w:ascii="Times New Roman" w:eastAsia="Times New Roman" w:hAnsi="Times New Roman" w:cs="Times New Roman"/>
              </w:rPr>
              <w:t>0,33/0,039</w:t>
            </w:r>
          </w:p>
        </w:tc>
        <w:tc>
          <w:tcPr>
            <w:tcW w:w="780" w:type="pct"/>
            <w:vAlign w:val="bottom"/>
          </w:tcPr>
          <w:p w:rsidR="007D1DA6" w:rsidRPr="00040165" w:rsidRDefault="007D1DA6" w:rsidP="00316AE8">
            <w:pPr>
              <w:jc w:val="center"/>
              <w:rPr>
                <w:rFonts w:ascii="Times New Roman" w:eastAsia="Times New Roman" w:hAnsi="Times New Roman" w:cs="Times New Roman"/>
                <w:color w:val="FF0000"/>
              </w:rPr>
            </w:pPr>
            <w:r>
              <w:rPr>
                <w:rFonts w:ascii="Times New Roman" w:eastAsia="Times New Roman" w:hAnsi="Times New Roman" w:cs="Times New Roman"/>
              </w:rPr>
              <w:t>0,33/0,039</w:t>
            </w:r>
          </w:p>
        </w:tc>
      </w:tr>
      <w:tr w:rsidR="007D1DA6" w:rsidRPr="00590FD2" w:rsidTr="005548C0">
        <w:tc>
          <w:tcPr>
            <w:tcW w:w="400" w:type="pct"/>
            <w:vAlign w:val="bottom"/>
          </w:tcPr>
          <w:p w:rsidR="007D1DA6" w:rsidRPr="00590FD2" w:rsidRDefault="007D1DA6" w:rsidP="00316AE8">
            <w:pPr>
              <w:pStyle w:val="a7"/>
              <w:ind w:left="0"/>
              <w:jc w:val="center"/>
              <w:rPr>
                <w:rFonts w:ascii="Times New Roman" w:hAnsi="Times New Roman" w:cs="Times New Roman"/>
                <w:b/>
              </w:rPr>
            </w:pPr>
            <w:r w:rsidRPr="00590FD2">
              <w:rPr>
                <w:rFonts w:ascii="Times New Roman" w:hAnsi="Times New Roman" w:cs="Times New Roman"/>
                <w:b/>
              </w:rPr>
              <w:t>3.</w:t>
            </w:r>
            <w:r>
              <w:rPr>
                <w:rFonts w:ascii="Times New Roman" w:hAnsi="Times New Roman" w:cs="Times New Roman"/>
                <w:b/>
              </w:rPr>
              <w:t>10</w:t>
            </w:r>
          </w:p>
        </w:tc>
        <w:tc>
          <w:tcPr>
            <w:tcW w:w="2363" w:type="pct"/>
            <w:vAlign w:val="bottom"/>
          </w:tcPr>
          <w:p w:rsidR="007D1DA6" w:rsidRPr="00FB56ED" w:rsidRDefault="007D1DA6" w:rsidP="00095279">
            <w:pPr>
              <w:rPr>
                <w:rFonts w:ascii="Times New Roman" w:eastAsia="Times New Roman" w:hAnsi="Times New Roman" w:cs="Times New Roman"/>
                <w:b/>
                <w:bCs/>
                <w:i/>
                <w:iCs/>
              </w:rPr>
            </w:pPr>
            <w:r w:rsidRPr="00FB56ED">
              <w:rPr>
                <w:rFonts w:ascii="Times New Roman" w:eastAsia="Times New Roman" w:hAnsi="Times New Roman" w:cs="Times New Roman"/>
                <w:b/>
                <w:bCs/>
                <w:i/>
                <w:iCs/>
              </w:rPr>
              <w:t>Зоны специального назначения</w:t>
            </w:r>
          </w:p>
        </w:tc>
        <w:tc>
          <w:tcPr>
            <w:tcW w:w="624" w:type="pct"/>
            <w:vAlign w:val="bottom"/>
          </w:tcPr>
          <w:p w:rsidR="007D1DA6" w:rsidRPr="00FB56ED" w:rsidRDefault="007D1DA6" w:rsidP="00316AE8">
            <w:pPr>
              <w:jc w:val="center"/>
            </w:pPr>
            <w:r w:rsidRPr="00FB56ED">
              <w:rPr>
                <w:rFonts w:ascii="Times New Roman" w:hAnsi="Times New Roman" w:cs="Times New Roman"/>
                <w:b/>
              </w:rPr>
              <w:t>га / %</w:t>
            </w:r>
          </w:p>
        </w:tc>
        <w:tc>
          <w:tcPr>
            <w:tcW w:w="833" w:type="pct"/>
            <w:vAlign w:val="bottom"/>
          </w:tcPr>
          <w:p w:rsidR="007D1DA6" w:rsidRPr="007D1DA6" w:rsidRDefault="007D1DA6" w:rsidP="00316AE8">
            <w:pPr>
              <w:jc w:val="center"/>
              <w:rPr>
                <w:rFonts w:ascii="Times New Roman" w:eastAsia="Times New Roman" w:hAnsi="Times New Roman" w:cs="Times New Roman"/>
                <w:b/>
              </w:rPr>
            </w:pPr>
            <w:r w:rsidRPr="007D1DA6">
              <w:rPr>
                <w:rFonts w:ascii="Times New Roman" w:eastAsia="Times New Roman" w:hAnsi="Times New Roman" w:cs="Times New Roman"/>
                <w:b/>
              </w:rPr>
              <w:t>12,856/1,502</w:t>
            </w:r>
          </w:p>
        </w:tc>
        <w:tc>
          <w:tcPr>
            <w:tcW w:w="780" w:type="pct"/>
            <w:vAlign w:val="bottom"/>
          </w:tcPr>
          <w:p w:rsidR="007D1DA6" w:rsidRPr="00040165" w:rsidRDefault="007D1DA6" w:rsidP="00316AE8">
            <w:pPr>
              <w:jc w:val="center"/>
              <w:rPr>
                <w:rFonts w:ascii="Times New Roman" w:eastAsia="Times New Roman" w:hAnsi="Times New Roman" w:cs="Times New Roman"/>
                <w:b/>
                <w:color w:val="FF0000"/>
              </w:rPr>
            </w:pPr>
            <w:r w:rsidRPr="007D1DA6">
              <w:rPr>
                <w:rFonts w:ascii="Times New Roman" w:eastAsia="Times New Roman" w:hAnsi="Times New Roman" w:cs="Times New Roman"/>
                <w:b/>
              </w:rPr>
              <w:t>12,856/1,502</w:t>
            </w:r>
          </w:p>
        </w:tc>
      </w:tr>
      <w:tr w:rsidR="007D1DA6" w:rsidRPr="00590FD2" w:rsidTr="005548C0">
        <w:tc>
          <w:tcPr>
            <w:tcW w:w="400" w:type="pct"/>
            <w:vAlign w:val="bottom"/>
          </w:tcPr>
          <w:p w:rsidR="007D1DA6" w:rsidRPr="00590FD2" w:rsidRDefault="007D1DA6" w:rsidP="00316AE8">
            <w:pPr>
              <w:pStyle w:val="a7"/>
              <w:ind w:left="0"/>
              <w:jc w:val="center"/>
              <w:rPr>
                <w:rFonts w:ascii="Times New Roman" w:hAnsi="Times New Roman" w:cs="Times New Roman"/>
                <w:b/>
              </w:rPr>
            </w:pPr>
            <w:r w:rsidRPr="00590FD2">
              <w:rPr>
                <w:rFonts w:ascii="Times New Roman" w:hAnsi="Times New Roman" w:cs="Times New Roman"/>
                <w:b/>
              </w:rPr>
              <w:t>3.</w:t>
            </w:r>
            <w:r>
              <w:rPr>
                <w:rFonts w:ascii="Times New Roman" w:hAnsi="Times New Roman" w:cs="Times New Roman"/>
                <w:b/>
              </w:rPr>
              <w:t>10</w:t>
            </w:r>
            <w:r w:rsidRPr="00590FD2">
              <w:rPr>
                <w:rFonts w:ascii="Times New Roman" w:hAnsi="Times New Roman" w:cs="Times New Roman"/>
                <w:b/>
              </w:rPr>
              <w:t>.1</w:t>
            </w:r>
          </w:p>
        </w:tc>
        <w:tc>
          <w:tcPr>
            <w:tcW w:w="2363" w:type="pct"/>
            <w:vAlign w:val="bottom"/>
          </w:tcPr>
          <w:p w:rsidR="007D1DA6" w:rsidRPr="00FB56ED" w:rsidRDefault="007D1DA6" w:rsidP="00095279">
            <w:pPr>
              <w:rPr>
                <w:rFonts w:ascii="Times New Roman" w:eastAsia="Times New Roman" w:hAnsi="Times New Roman" w:cs="Times New Roman"/>
              </w:rPr>
            </w:pPr>
            <w:r w:rsidRPr="00FB56ED">
              <w:rPr>
                <w:rFonts w:ascii="Times New Roman" w:eastAsia="Times New Roman" w:hAnsi="Times New Roman" w:cs="Times New Roman"/>
              </w:rPr>
              <w:t>Зона кладбищ</w:t>
            </w:r>
          </w:p>
        </w:tc>
        <w:tc>
          <w:tcPr>
            <w:tcW w:w="624" w:type="pct"/>
            <w:vAlign w:val="bottom"/>
          </w:tcPr>
          <w:p w:rsidR="007D1DA6" w:rsidRPr="00FB56ED" w:rsidRDefault="007D1DA6" w:rsidP="00316AE8">
            <w:pPr>
              <w:jc w:val="center"/>
            </w:pPr>
            <w:r w:rsidRPr="00FB56ED">
              <w:rPr>
                <w:rFonts w:ascii="Times New Roman" w:hAnsi="Times New Roman" w:cs="Times New Roman"/>
                <w:b/>
              </w:rPr>
              <w:t>га / %</w:t>
            </w:r>
          </w:p>
        </w:tc>
        <w:tc>
          <w:tcPr>
            <w:tcW w:w="833" w:type="pct"/>
            <w:vAlign w:val="bottom"/>
          </w:tcPr>
          <w:p w:rsidR="007D1DA6" w:rsidRPr="00FB56ED" w:rsidRDefault="007D1DA6" w:rsidP="00316AE8">
            <w:pPr>
              <w:jc w:val="center"/>
              <w:rPr>
                <w:rFonts w:ascii="Times New Roman" w:eastAsia="Times New Roman" w:hAnsi="Times New Roman" w:cs="Times New Roman"/>
              </w:rPr>
            </w:pPr>
            <w:r w:rsidRPr="00FB56ED">
              <w:rPr>
                <w:rFonts w:ascii="Times New Roman" w:eastAsia="Times New Roman" w:hAnsi="Times New Roman" w:cs="Times New Roman"/>
              </w:rPr>
              <w:t>6,993</w:t>
            </w:r>
            <w:r>
              <w:rPr>
                <w:rFonts w:ascii="Times New Roman" w:eastAsia="Times New Roman" w:hAnsi="Times New Roman" w:cs="Times New Roman"/>
              </w:rPr>
              <w:t>/0,817</w:t>
            </w:r>
          </w:p>
        </w:tc>
        <w:tc>
          <w:tcPr>
            <w:tcW w:w="780" w:type="pct"/>
            <w:vAlign w:val="bottom"/>
          </w:tcPr>
          <w:p w:rsidR="007D1DA6" w:rsidRPr="00FB56ED" w:rsidRDefault="007D1DA6" w:rsidP="00316AE8">
            <w:pPr>
              <w:jc w:val="center"/>
              <w:rPr>
                <w:rFonts w:ascii="Times New Roman" w:eastAsia="Times New Roman" w:hAnsi="Times New Roman" w:cs="Times New Roman"/>
              </w:rPr>
            </w:pPr>
            <w:r w:rsidRPr="00FB56ED">
              <w:rPr>
                <w:rFonts w:ascii="Times New Roman" w:eastAsia="Times New Roman" w:hAnsi="Times New Roman" w:cs="Times New Roman"/>
              </w:rPr>
              <w:t>6,993</w:t>
            </w:r>
            <w:r>
              <w:rPr>
                <w:rFonts w:ascii="Times New Roman" w:eastAsia="Times New Roman" w:hAnsi="Times New Roman" w:cs="Times New Roman"/>
              </w:rPr>
              <w:t>/0,817</w:t>
            </w:r>
          </w:p>
        </w:tc>
      </w:tr>
      <w:tr w:rsidR="007D1DA6" w:rsidRPr="00590FD2" w:rsidTr="005548C0">
        <w:tc>
          <w:tcPr>
            <w:tcW w:w="400" w:type="pct"/>
            <w:vAlign w:val="bottom"/>
          </w:tcPr>
          <w:p w:rsidR="007D1DA6" w:rsidRPr="00590FD2" w:rsidRDefault="007D1DA6" w:rsidP="00316AE8">
            <w:pPr>
              <w:pStyle w:val="a7"/>
              <w:ind w:left="0"/>
              <w:jc w:val="center"/>
              <w:rPr>
                <w:rFonts w:ascii="Times New Roman" w:hAnsi="Times New Roman" w:cs="Times New Roman"/>
                <w:b/>
              </w:rPr>
            </w:pPr>
            <w:r w:rsidRPr="00590FD2">
              <w:rPr>
                <w:rFonts w:ascii="Times New Roman" w:hAnsi="Times New Roman" w:cs="Times New Roman"/>
                <w:b/>
              </w:rPr>
              <w:t>3.</w:t>
            </w:r>
            <w:r>
              <w:rPr>
                <w:rFonts w:ascii="Times New Roman" w:hAnsi="Times New Roman" w:cs="Times New Roman"/>
                <w:b/>
              </w:rPr>
              <w:t>10</w:t>
            </w:r>
            <w:r w:rsidRPr="00590FD2">
              <w:rPr>
                <w:rFonts w:ascii="Times New Roman" w:hAnsi="Times New Roman" w:cs="Times New Roman"/>
                <w:b/>
              </w:rPr>
              <w:t>.2</w:t>
            </w:r>
          </w:p>
        </w:tc>
        <w:tc>
          <w:tcPr>
            <w:tcW w:w="2363" w:type="pct"/>
            <w:vAlign w:val="bottom"/>
          </w:tcPr>
          <w:p w:rsidR="007D1DA6" w:rsidRPr="00FB56ED" w:rsidRDefault="007D1DA6" w:rsidP="00095279">
            <w:pPr>
              <w:rPr>
                <w:rFonts w:ascii="Times New Roman" w:eastAsia="Times New Roman" w:hAnsi="Times New Roman" w:cs="Times New Roman"/>
              </w:rPr>
            </w:pPr>
            <w:r w:rsidRPr="00FB56ED">
              <w:rPr>
                <w:rFonts w:ascii="Times New Roman" w:eastAsia="Times New Roman" w:hAnsi="Times New Roman" w:cs="Times New Roman"/>
              </w:rPr>
              <w:t>Зона озелененных территорий специального назначения</w:t>
            </w:r>
          </w:p>
        </w:tc>
        <w:tc>
          <w:tcPr>
            <w:tcW w:w="624" w:type="pct"/>
            <w:vAlign w:val="bottom"/>
          </w:tcPr>
          <w:p w:rsidR="007D1DA6" w:rsidRPr="00FB56ED" w:rsidRDefault="007D1DA6" w:rsidP="00316AE8">
            <w:pPr>
              <w:jc w:val="center"/>
            </w:pPr>
            <w:r w:rsidRPr="00FB56ED">
              <w:rPr>
                <w:rFonts w:ascii="Times New Roman" w:hAnsi="Times New Roman" w:cs="Times New Roman"/>
                <w:b/>
              </w:rPr>
              <w:t>га / %</w:t>
            </w:r>
          </w:p>
        </w:tc>
        <w:tc>
          <w:tcPr>
            <w:tcW w:w="833" w:type="pct"/>
            <w:vAlign w:val="bottom"/>
          </w:tcPr>
          <w:p w:rsidR="007D1DA6" w:rsidRPr="00FB56ED" w:rsidRDefault="007D1DA6" w:rsidP="00316AE8">
            <w:pPr>
              <w:jc w:val="center"/>
              <w:rPr>
                <w:rFonts w:ascii="Times New Roman" w:eastAsia="Times New Roman" w:hAnsi="Times New Roman" w:cs="Times New Roman"/>
              </w:rPr>
            </w:pPr>
            <w:r w:rsidRPr="00FB56ED">
              <w:rPr>
                <w:rFonts w:ascii="Times New Roman" w:eastAsia="Times New Roman" w:hAnsi="Times New Roman" w:cs="Times New Roman"/>
              </w:rPr>
              <w:t>5,863</w:t>
            </w:r>
            <w:r>
              <w:rPr>
                <w:rFonts w:ascii="Times New Roman" w:eastAsia="Times New Roman" w:hAnsi="Times New Roman" w:cs="Times New Roman"/>
              </w:rPr>
              <w:t>/0,685</w:t>
            </w:r>
          </w:p>
        </w:tc>
        <w:tc>
          <w:tcPr>
            <w:tcW w:w="780" w:type="pct"/>
            <w:vAlign w:val="bottom"/>
          </w:tcPr>
          <w:p w:rsidR="007D1DA6" w:rsidRPr="00FB56ED" w:rsidRDefault="007D1DA6" w:rsidP="00316AE8">
            <w:pPr>
              <w:jc w:val="center"/>
              <w:rPr>
                <w:rFonts w:ascii="Times New Roman" w:eastAsia="Times New Roman" w:hAnsi="Times New Roman" w:cs="Times New Roman"/>
              </w:rPr>
            </w:pPr>
            <w:r w:rsidRPr="00FB56ED">
              <w:rPr>
                <w:rFonts w:ascii="Times New Roman" w:eastAsia="Times New Roman" w:hAnsi="Times New Roman" w:cs="Times New Roman"/>
              </w:rPr>
              <w:t>5,863</w:t>
            </w:r>
            <w:r>
              <w:rPr>
                <w:rFonts w:ascii="Times New Roman" w:eastAsia="Times New Roman" w:hAnsi="Times New Roman" w:cs="Times New Roman"/>
              </w:rPr>
              <w:t>/0,685</w:t>
            </w:r>
          </w:p>
        </w:tc>
      </w:tr>
      <w:tr w:rsidR="007D1DA6" w:rsidRPr="00590FD2" w:rsidTr="005548C0">
        <w:tc>
          <w:tcPr>
            <w:tcW w:w="400" w:type="pct"/>
            <w:vAlign w:val="bottom"/>
          </w:tcPr>
          <w:p w:rsidR="007D1DA6" w:rsidRPr="00590FD2" w:rsidRDefault="007D1DA6" w:rsidP="00316AE8">
            <w:pPr>
              <w:pStyle w:val="a7"/>
              <w:ind w:left="0"/>
              <w:jc w:val="center"/>
              <w:rPr>
                <w:rFonts w:ascii="Times New Roman" w:hAnsi="Times New Roman" w:cs="Times New Roman"/>
                <w:b/>
              </w:rPr>
            </w:pPr>
            <w:r w:rsidRPr="00590FD2">
              <w:rPr>
                <w:rFonts w:ascii="Times New Roman" w:hAnsi="Times New Roman" w:cs="Times New Roman"/>
                <w:b/>
              </w:rPr>
              <w:t>3.</w:t>
            </w:r>
            <w:r>
              <w:rPr>
                <w:rFonts w:ascii="Times New Roman" w:hAnsi="Times New Roman" w:cs="Times New Roman"/>
                <w:b/>
              </w:rPr>
              <w:t>11</w:t>
            </w:r>
          </w:p>
        </w:tc>
        <w:tc>
          <w:tcPr>
            <w:tcW w:w="2363" w:type="pct"/>
            <w:vAlign w:val="bottom"/>
          </w:tcPr>
          <w:p w:rsidR="007D1DA6" w:rsidRPr="00FB56ED" w:rsidRDefault="007D1DA6" w:rsidP="00095279">
            <w:pPr>
              <w:rPr>
                <w:rFonts w:ascii="Times New Roman" w:eastAsia="Times New Roman" w:hAnsi="Times New Roman" w:cs="Times New Roman"/>
                <w:b/>
                <w:bCs/>
                <w:i/>
                <w:iCs/>
              </w:rPr>
            </w:pPr>
            <w:r w:rsidRPr="00FB56ED">
              <w:rPr>
                <w:rFonts w:ascii="Times New Roman" w:eastAsia="Times New Roman" w:hAnsi="Times New Roman" w:cs="Times New Roman"/>
                <w:b/>
                <w:bCs/>
                <w:i/>
                <w:iCs/>
              </w:rPr>
              <w:t>Зона акваторий</w:t>
            </w:r>
          </w:p>
        </w:tc>
        <w:tc>
          <w:tcPr>
            <w:tcW w:w="624" w:type="pct"/>
            <w:vAlign w:val="bottom"/>
          </w:tcPr>
          <w:p w:rsidR="007D1DA6" w:rsidRPr="00FB56ED" w:rsidRDefault="007D1DA6" w:rsidP="00316AE8">
            <w:pPr>
              <w:jc w:val="center"/>
              <w:rPr>
                <w:rFonts w:ascii="Times New Roman" w:eastAsia="Times New Roman" w:hAnsi="Times New Roman" w:cs="Times New Roman"/>
                <w:b/>
                <w:bCs/>
                <w:i/>
                <w:iCs/>
              </w:rPr>
            </w:pPr>
            <w:r w:rsidRPr="00FF16A4">
              <w:rPr>
                <w:rFonts w:ascii="Times New Roman" w:hAnsi="Times New Roman" w:cs="Times New Roman"/>
                <w:b/>
              </w:rPr>
              <w:t>га / %</w:t>
            </w:r>
          </w:p>
        </w:tc>
        <w:tc>
          <w:tcPr>
            <w:tcW w:w="833" w:type="pct"/>
            <w:vAlign w:val="bottom"/>
          </w:tcPr>
          <w:p w:rsidR="007D1DA6" w:rsidRPr="007D1DA6" w:rsidRDefault="007D1DA6" w:rsidP="00316AE8">
            <w:pPr>
              <w:jc w:val="center"/>
              <w:rPr>
                <w:rFonts w:ascii="Times New Roman" w:eastAsia="Times New Roman" w:hAnsi="Times New Roman" w:cs="Times New Roman"/>
                <w:b/>
              </w:rPr>
            </w:pPr>
            <w:r w:rsidRPr="007D1DA6">
              <w:rPr>
                <w:rFonts w:ascii="Times New Roman" w:eastAsia="Times New Roman" w:hAnsi="Times New Roman" w:cs="Times New Roman"/>
                <w:b/>
              </w:rPr>
              <w:t>3,853/0,45</w:t>
            </w:r>
          </w:p>
        </w:tc>
        <w:tc>
          <w:tcPr>
            <w:tcW w:w="780" w:type="pct"/>
            <w:vAlign w:val="bottom"/>
          </w:tcPr>
          <w:p w:rsidR="007D1DA6" w:rsidRPr="007D1DA6" w:rsidRDefault="007D1DA6" w:rsidP="00316AE8">
            <w:pPr>
              <w:jc w:val="center"/>
              <w:rPr>
                <w:rFonts w:ascii="Times New Roman" w:eastAsia="Times New Roman" w:hAnsi="Times New Roman" w:cs="Times New Roman"/>
                <w:b/>
              </w:rPr>
            </w:pPr>
            <w:r w:rsidRPr="007D1DA6">
              <w:rPr>
                <w:rFonts w:ascii="Times New Roman" w:eastAsia="Times New Roman" w:hAnsi="Times New Roman" w:cs="Times New Roman"/>
                <w:b/>
              </w:rPr>
              <w:t>3,853/0,45</w:t>
            </w:r>
          </w:p>
        </w:tc>
      </w:tr>
      <w:tr w:rsidR="007D1DA6" w:rsidRPr="00590FD2" w:rsidTr="005548C0">
        <w:tc>
          <w:tcPr>
            <w:tcW w:w="400" w:type="pct"/>
            <w:vAlign w:val="bottom"/>
          </w:tcPr>
          <w:p w:rsidR="007D1DA6" w:rsidRPr="00590FD2" w:rsidRDefault="007D1DA6" w:rsidP="00316AE8">
            <w:pPr>
              <w:pStyle w:val="a7"/>
              <w:ind w:left="0"/>
              <w:jc w:val="center"/>
              <w:rPr>
                <w:rFonts w:ascii="Times New Roman" w:hAnsi="Times New Roman" w:cs="Times New Roman"/>
                <w:b/>
              </w:rPr>
            </w:pPr>
            <w:r w:rsidRPr="00590FD2">
              <w:rPr>
                <w:rFonts w:ascii="Times New Roman" w:hAnsi="Times New Roman" w:cs="Times New Roman"/>
                <w:b/>
              </w:rPr>
              <w:t>3.</w:t>
            </w:r>
            <w:r>
              <w:rPr>
                <w:rFonts w:ascii="Times New Roman" w:hAnsi="Times New Roman" w:cs="Times New Roman"/>
                <w:b/>
              </w:rPr>
              <w:t>8</w:t>
            </w:r>
            <w:r w:rsidRPr="00590FD2">
              <w:rPr>
                <w:rFonts w:ascii="Times New Roman" w:hAnsi="Times New Roman" w:cs="Times New Roman"/>
                <w:b/>
              </w:rPr>
              <w:t>.3</w:t>
            </w:r>
          </w:p>
        </w:tc>
        <w:tc>
          <w:tcPr>
            <w:tcW w:w="2363" w:type="pct"/>
            <w:vAlign w:val="bottom"/>
          </w:tcPr>
          <w:p w:rsidR="007D1DA6" w:rsidRPr="00FB56ED" w:rsidRDefault="007D1DA6" w:rsidP="00095279">
            <w:pPr>
              <w:rPr>
                <w:rFonts w:ascii="Times New Roman" w:eastAsia="Times New Roman" w:hAnsi="Times New Roman" w:cs="Times New Roman"/>
              </w:rPr>
            </w:pPr>
            <w:r w:rsidRPr="00FB56ED">
              <w:rPr>
                <w:rFonts w:ascii="Times New Roman" w:eastAsia="Times New Roman" w:hAnsi="Times New Roman" w:cs="Times New Roman"/>
                <w:b/>
                <w:bCs/>
                <w:i/>
                <w:iCs/>
              </w:rPr>
              <w:t>Иные зоны</w:t>
            </w:r>
          </w:p>
        </w:tc>
        <w:tc>
          <w:tcPr>
            <w:tcW w:w="624" w:type="pct"/>
            <w:vAlign w:val="bottom"/>
          </w:tcPr>
          <w:p w:rsidR="007D1DA6" w:rsidRPr="00FB56ED" w:rsidRDefault="007D1DA6" w:rsidP="00316AE8">
            <w:pPr>
              <w:jc w:val="center"/>
            </w:pPr>
            <w:r w:rsidRPr="00FB56ED">
              <w:rPr>
                <w:rFonts w:ascii="Times New Roman" w:hAnsi="Times New Roman" w:cs="Times New Roman"/>
                <w:b/>
              </w:rPr>
              <w:t>га / %</w:t>
            </w:r>
          </w:p>
        </w:tc>
        <w:tc>
          <w:tcPr>
            <w:tcW w:w="833" w:type="pct"/>
            <w:vAlign w:val="bottom"/>
          </w:tcPr>
          <w:p w:rsidR="007D1DA6" w:rsidRPr="007D1DA6" w:rsidRDefault="007D1DA6" w:rsidP="00316AE8">
            <w:pPr>
              <w:jc w:val="center"/>
              <w:rPr>
                <w:rFonts w:ascii="Times New Roman" w:eastAsia="Times New Roman" w:hAnsi="Times New Roman" w:cs="Times New Roman"/>
                <w:b/>
              </w:rPr>
            </w:pPr>
            <w:r w:rsidRPr="007D1DA6">
              <w:rPr>
                <w:rFonts w:ascii="Times New Roman" w:eastAsia="Times New Roman" w:hAnsi="Times New Roman" w:cs="Times New Roman"/>
                <w:b/>
              </w:rPr>
              <w:t>60,517/7,07</w:t>
            </w:r>
          </w:p>
        </w:tc>
        <w:tc>
          <w:tcPr>
            <w:tcW w:w="780" w:type="pct"/>
            <w:vAlign w:val="bottom"/>
          </w:tcPr>
          <w:p w:rsidR="007D1DA6" w:rsidRPr="007D1DA6" w:rsidRDefault="007D1DA6" w:rsidP="00316AE8">
            <w:pPr>
              <w:jc w:val="center"/>
              <w:rPr>
                <w:rFonts w:ascii="Times New Roman" w:eastAsia="Times New Roman" w:hAnsi="Times New Roman" w:cs="Times New Roman"/>
                <w:b/>
              </w:rPr>
            </w:pPr>
            <w:r w:rsidRPr="007D1DA6">
              <w:rPr>
                <w:rFonts w:ascii="Times New Roman" w:eastAsia="Times New Roman" w:hAnsi="Times New Roman" w:cs="Times New Roman"/>
                <w:b/>
              </w:rPr>
              <w:t>60,517/7,07</w:t>
            </w:r>
          </w:p>
        </w:tc>
      </w:tr>
    </w:tbl>
    <w:p w:rsidR="004C0BFD" w:rsidRPr="00590FD2" w:rsidRDefault="004C0BFD" w:rsidP="00040165">
      <w:pPr>
        <w:pStyle w:val="a7"/>
        <w:spacing w:after="0" w:line="300" w:lineRule="auto"/>
        <w:ind w:left="0" w:firstLine="709"/>
        <w:jc w:val="both"/>
        <w:rPr>
          <w:rFonts w:ascii="Times New Roman" w:hAnsi="Times New Roman" w:cs="Times New Roman"/>
          <w:sz w:val="24"/>
          <w:szCs w:val="24"/>
        </w:rPr>
      </w:pPr>
      <w:r w:rsidRPr="00590FD2">
        <w:rPr>
          <w:rFonts w:ascii="Times New Roman" w:hAnsi="Times New Roman" w:cs="Times New Roman"/>
          <w:sz w:val="24"/>
          <w:szCs w:val="24"/>
        </w:rPr>
        <w:t>Примечание. *</w:t>
      </w:r>
      <w:r w:rsidR="000370A2" w:rsidRPr="00590FD2">
        <w:rPr>
          <w:rFonts w:ascii="Times New Roman" w:hAnsi="Times New Roman" w:cs="Times New Roman"/>
          <w:sz w:val="24"/>
          <w:szCs w:val="24"/>
        </w:rPr>
        <w:t>У</w:t>
      </w:r>
      <w:r w:rsidRPr="00590FD2">
        <w:rPr>
          <w:rFonts w:ascii="Times New Roman" w:hAnsi="Times New Roman" w:cs="Times New Roman"/>
          <w:sz w:val="24"/>
          <w:szCs w:val="24"/>
        </w:rPr>
        <w:t>казаны ориентировочные значения с учетом возможного увеличения площадей территорий жилой застройки.</w:t>
      </w:r>
    </w:p>
    <w:p w:rsidR="00200825" w:rsidRPr="00590FD2" w:rsidRDefault="00240B0F" w:rsidP="00AE165B">
      <w:pPr>
        <w:pStyle w:val="a7"/>
        <w:spacing w:after="0" w:line="300" w:lineRule="auto"/>
        <w:ind w:left="0" w:firstLine="709"/>
        <w:jc w:val="both"/>
        <w:rPr>
          <w:rFonts w:ascii="Times New Roman" w:eastAsia="Courier New" w:hAnsi="Times New Roman" w:cs="Times New Roman"/>
          <w:sz w:val="28"/>
          <w:szCs w:val="28"/>
        </w:rPr>
      </w:pPr>
      <w:r w:rsidRPr="00590FD2">
        <w:rPr>
          <w:rFonts w:ascii="Times New Roman" w:hAnsi="Times New Roman" w:cs="Times New Roman"/>
          <w:sz w:val="24"/>
          <w:szCs w:val="24"/>
        </w:rPr>
        <w:t xml:space="preserve">**В </w:t>
      </w:r>
      <w:r w:rsidR="004C0BFD" w:rsidRPr="00590FD2">
        <w:rPr>
          <w:rFonts w:ascii="Times New Roman" w:hAnsi="Times New Roman" w:cs="Times New Roman"/>
          <w:sz w:val="24"/>
          <w:szCs w:val="24"/>
        </w:rPr>
        <w:t>расчете баланса территорий в существующем положении учитывались площади территорий фактического функционального использования, в расчете баланса территорий на расчетный срок - площади территорий планируемого функционального использования, представленных функциональными зонами.</w:t>
      </w:r>
    </w:p>
    <w:sectPr w:rsidR="00200825" w:rsidRPr="00590FD2" w:rsidSect="00AF1F12">
      <w:footerReference w:type="default" r:id="rId43"/>
      <w:pgSz w:w="11906" w:h="16838"/>
      <w:pgMar w:top="1134" w:right="567" w:bottom="1134" w:left="1134" w:header="709"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1C7" w:rsidRDefault="00FB41C7" w:rsidP="00C861E8">
      <w:pPr>
        <w:spacing w:after="0" w:line="240" w:lineRule="auto"/>
      </w:pPr>
      <w:r>
        <w:separator/>
      </w:r>
    </w:p>
  </w:endnote>
  <w:endnote w:type="continuationSeparator" w:id="0">
    <w:p w:rsidR="00FB41C7" w:rsidRDefault="00FB41C7" w:rsidP="00C86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Univers Condense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285">
    <w:altName w:val="Times New Roman"/>
    <w:charset w:val="CC"/>
    <w:family w:val="auto"/>
    <w:pitch w:val="variable"/>
  </w:font>
  <w:font w:name="Andale Sans UI">
    <w:altName w:val="Times New Roman"/>
    <w:charset w:val="CC"/>
    <w:family w:val="auto"/>
    <w:pitch w:val="default"/>
    <w:sig w:usb0="00000000" w:usb1="00000000" w:usb2="00000000" w:usb3="00000000" w:csb0="00040001" w:csb1="00000000"/>
  </w:font>
  <w:font w:name="Montserrat">
    <w:altName w:val="Times New Roman"/>
    <w:panose1 w:val="00000000000000000000"/>
    <w:charset w:val="00"/>
    <w:family w:val="roman"/>
    <w:notTrueType/>
    <w:pitch w:val="default"/>
  </w:font>
  <w:font w:name="Helvetica">
    <w:panose1 w:val="020B05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6193428"/>
      <w:docPartObj>
        <w:docPartGallery w:val="Page Numbers (Bottom of Page)"/>
        <w:docPartUnique/>
      </w:docPartObj>
    </w:sdtPr>
    <w:sdtContent>
      <w:p w:rsidR="005538C1" w:rsidRDefault="005538C1">
        <w:pPr>
          <w:pStyle w:val="aff"/>
          <w:jc w:val="center"/>
        </w:pPr>
        <w:r w:rsidRPr="003E0B8D">
          <w:rPr>
            <w:rFonts w:ascii="Times New Roman" w:hAnsi="Times New Roman" w:cs="Times New Roman"/>
          </w:rPr>
          <w:fldChar w:fldCharType="begin"/>
        </w:r>
        <w:r w:rsidRPr="003E0B8D">
          <w:rPr>
            <w:rFonts w:ascii="Times New Roman" w:hAnsi="Times New Roman" w:cs="Times New Roman"/>
          </w:rPr>
          <w:instrText xml:space="preserve"> PAGE   \* MERGEFORMAT </w:instrText>
        </w:r>
        <w:r w:rsidRPr="003E0B8D">
          <w:rPr>
            <w:rFonts w:ascii="Times New Roman" w:hAnsi="Times New Roman" w:cs="Times New Roman"/>
          </w:rPr>
          <w:fldChar w:fldCharType="separate"/>
        </w:r>
        <w:r w:rsidR="005548C0">
          <w:rPr>
            <w:rFonts w:ascii="Times New Roman" w:hAnsi="Times New Roman" w:cs="Times New Roman"/>
            <w:noProof/>
          </w:rPr>
          <w:t>48</w:t>
        </w:r>
        <w:r w:rsidRPr="003E0B8D">
          <w:rPr>
            <w:rFonts w:ascii="Times New Roman" w:hAnsi="Times New Roman" w:cs="Times New Roman"/>
          </w:rPr>
          <w:fldChar w:fldCharType="end"/>
        </w:r>
      </w:p>
    </w:sdtContent>
  </w:sdt>
  <w:p w:rsidR="005538C1" w:rsidRDefault="005538C1">
    <w:pPr>
      <w:pStyle w:val="af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1C7" w:rsidRDefault="00FB41C7" w:rsidP="00C861E8">
      <w:pPr>
        <w:spacing w:after="0" w:line="240" w:lineRule="auto"/>
      </w:pPr>
      <w:r>
        <w:separator/>
      </w:r>
    </w:p>
  </w:footnote>
  <w:footnote w:type="continuationSeparator" w:id="0">
    <w:p w:rsidR="00FB41C7" w:rsidRDefault="00FB41C7" w:rsidP="00C861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81646388"/>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8E4C6016"/>
    <w:name w:val="WW8Num4"/>
    <w:lvl w:ilvl="0">
      <w:start w:val="1"/>
      <w:numFmt w:val="upperRoman"/>
      <w:lvlText w:val="%1."/>
      <w:lvlJc w:val="left"/>
      <w:pPr>
        <w:tabs>
          <w:tab w:val="num" w:pos="2160"/>
        </w:tabs>
        <w:ind w:left="2160" w:hanging="720"/>
      </w:pPr>
    </w:lvl>
    <w:lvl w:ilvl="1">
      <w:start w:val="1"/>
      <w:numFmt w:val="decimal"/>
      <w:lvlText w:val="%2."/>
      <w:lvlJc w:val="left"/>
      <w:pPr>
        <w:tabs>
          <w:tab w:val="num" w:pos="1070"/>
        </w:tabs>
        <w:ind w:left="1070" w:hanging="360"/>
      </w:pPr>
      <w:rPr>
        <w:i w:val="0"/>
      </w:rPr>
    </w:lvl>
    <w:lvl w:ilvl="2">
      <w:start w:val="1"/>
      <w:numFmt w:val="bullet"/>
      <w:lvlText w:val=""/>
      <w:lvlJc w:val="left"/>
      <w:pPr>
        <w:tabs>
          <w:tab w:val="num" w:pos="3420"/>
        </w:tabs>
        <w:ind w:left="3420" w:hanging="360"/>
      </w:pPr>
      <w:rPr>
        <w:rFonts w:ascii="Wingdings" w:hAnsi="Wingdings"/>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00000005"/>
    <w:multiLevelType w:val="hybridMultilevel"/>
    <w:tmpl w:val="9F8AEACC"/>
    <w:lvl w:ilvl="0" w:tplc="C430E048">
      <w:start w:val="1"/>
      <w:numFmt w:val="bullet"/>
      <w:lvlText w:val="­"/>
      <w:lvlJc w:val="left"/>
      <w:pPr>
        <w:ind w:left="540" w:hanging="360"/>
      </w:pPr>
      <w:rPr>
        <w:rFonts w:ascii="Courier New" w:hAnsi="Courier New"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4" w15:restartNumberingAfterBreak="0">
    <w:nsid w:val="00000006"/>
    <w:multiLevelType w:val="singleLevel"/>
    <w:tmpl w:val="00000006"/>
    <w:name w:val="WW8Num14"/>
    <w:lvl w:ilvl="0">
      <w:start w:val="1"/>
      <w:numFmt w:val="bullet"/>
      <w:lvlText w:val=""/>
      <w:lvlJc w:val="left"/>
      <w:pPr>
        <w:tabs>
          <w:tab w:val="num" w:pos="6456"/>
        </w:tabs>
        <w:ind w:left="6456" w:hanging="360"/>
      </w:pPr>
      <w:rPr>
        <w:rFonts w:ascii="Symbol" w:hAnsi="Symbol"/>
      </w:rPr>
    </w:lvl>
  </w:abstractNum>
  <w:abstractNum w:abstractNumId="5" w15:restartNumberingAfterBreak="0">
    <w:nsid w:val="00000007"/>
    <w:multiLevelType w:val="singleLevel"/>
    <w:tmpl w:val="00000007"/>
    <w:name w:val="WW8Num7"/>
    <w:lvl w:ilvl="0">
      <w:start w:val="1"/>
      <w:numFmt w:val="decimal"/>
      <w:lvlText w:val="%1."/>
      <w:lvlJc w:val="left"/>
      <w:pPr>
        <w:tabs>
          <w:tab w:val="num" w:pos="2847"/>
        </w:tabs>
        <w:ind w:left="2847" w:hanging="360"/>
      </w:pPr>
      <w:rPr>
        <w:lang w:val="ru-RU"/>
      </w:rPr>
    </w:lvl>
  </w:abstractNum>
  <w:abstractNum w:abstractNumId="6" w15:restartNumberingAfterBreak="0">
    <w:nsid w:val="00000008"/>
    <w:multiLevelType w:val="multilevel"/>
    <w:tmpl w:val="00000008"/>
    <w:name w:val="WW8Num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D"/>
    <w:multiLevelType w:val="multilevel"/>
    <w:tmpl w:val="0000000D"/>
    <w:name w:val="WW8Num21"/>
    <w:lvl w:ilvl="0">
      <w:start w:val="1"/>
      <w:numFmt w:val="decimal"/>
      <w:lvlText w:val="%1."/>
      <w:lvlJc w:val="left"/>
      <w:pPr>
        <w:tabs>
          <w:tab w:val="num" w:pos="360"/>
        </w:tabs>
        <w:ind w:left="360" w:hanging="360"/>
      </w:pPr>
    </w:lvl>
    <w:lvl w:ilvl="1">
      <w:start w:val="1"/>
      <w:numFmt w:val="decimal"/>
      <w:lvlText w:val="%1.%2."/>
      <w:lvlJc w:val="left"/>
      <w:pPr>
        <w:tabs>
          <w:tab w:val="num" w:pos="1567"/>
        </w:tabs>
        <w:ind w:left="1567"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0000000E"/>
    <w:multiLevelType w:val="multilevel"/>
    <w:tmpl w:val="0000000E"/>
    <w:lvl w:ilvl="0">
      <w:start w:val="1"/>
      <w:numFmt w:val="bullet"/>
      <w:pStyle w:val="S"/>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pStyle w:val="4"/>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15:restartNumberingAfterBreak="0">
    <w:nsid w:val="0000000F"/>
    <w:multiLevelType w:val="singleLevel"/>
    <w:tmpl w:val="0000000F"/>
    <w:name w:val="WW8Num23"/>
    <w:lvl w:ilvl="0">
      <w:start w:val="1"/>
      <w:numFmt w:val="bullet"/>
      <w:lvlText w:val=""/>
      <w:lvlJc w:val="left"/>
      <w:pPr>
        <w:tabs>
          <w:tab w:val="num" w:pos="1571"/>
        </w:tabs>
        <w:ind w:left="1571" w:hanging="360"/>
      </w:pPr>
      <w:rPr>
        <w:rFonts w:ascii="Symbol" w:hAnsi="Symbol"/>
      </w:rPr>
    </w:lvl>
  </w:abstractNum>
  <w:abstractNum w:abstractNumId="10" w15:restartNumberingAfterBreak="0">
    <w:nsid w:val="00000012"/>
    <w:multiLevelType w:val="multilevel"/>
    <w:tmpl w:val="00000012"/>
    <w:name w:val="WW8Num29"/>
    <w:lvl w:ilvl="0">
      <w:start w:val="1"/>
      <w:numFmt w:val="bullet"/>
      <w:lvlText w:val=""/>
      <w:lvlJc w:val="left"/>
      <w:pPr>
        <w:tabs>
          <w:tab w:val="num" w:pos="644"/>
        </w:tabs>
        <w:ind w:left="644" w:hanging="360"/>
      </w:pPr>
      <w:rPr>
        <w:rFonts w:ascii="Symbol" w:hAnsi="Symbol"/>
      </w:rPr>
    </w:lvl>
    <w:lvl w:ilvl="1">
      <w:start w:val="1"/>
      <w:numFmt w:val="bullet"/>
      <w:lvlText w:val="o"/>
      <w:lvlJc w:val="left"/>
      <w:pPr>
        <w:tabs>
          <w:tab w:val="num" w:pos="2007"/>
        </w:tabs>
        <w:ind w:left="2007" w:hanging="360"/>
      </w:pPr>
      <w:rPr>
        <w:rFonts w:ascii="Courier New" w:hAnsi="Courier New" w:cs="Courier New"/>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1" w15:restartNumberingAfterBreak="0">
    <w:nsid w:val="00000013"/>
    <w:multiLevelType w:val="hybridMultilevel"/>
    <w:tmpl w:val="E8FE2054"/>
    <w:lvl w:ilvl="0" w:tplc="FFFFFFFF">
      <w:start w:val="1"/>
      <w:numFmt w:val="bullet"/>
      <w:lvlText w:val=""/>
      <w:lvlJc w:val="left"/>
      <w:pPr>
        <w:ind w:left="1571" w:hanging="360"/>
      </w:pPr>
      <w:rPr>
        <w:rFonts w:ascii="Symbol" w:hAnsi="Symbol" w:hint="default"/>
      </w:rPr>
    </w:lvl>
    <w:lvl w:ilvl="1" w:tplc="04190003">
      <w:start w:val="1"/>
      <w:numFmt w:val="bullet"/>
      <w:lvlRestart w:val="0"/>
      <w:lvlText w:val="o"/>
      <w:lvlJc w:val="left"/>
      <w:pPr>
        <w:ind w:left="2291" w:hanging="360"/>
      </w:pPr>
      <w:rPr>
        <w:rFonts w:ascii="Courier New" w:hAnsi="Courier New" w:cs="Courier New" w:hint="default"/>
      </w:rPr>
    </w:lvl>
    <w:lvl w:ilvl="2" w:tplc="04190005">
      <w:start w:val="1"/>
      <w:numFmt w:val="bullet"/>
      <w:lvlRestart w:val="0"/>
      <w:lvlText w:val=""/>
      <w:lvlJc w:val="left"/>
      <w:pPr>
        <w:ind w:left="3011" w:hanging="360"/>
      </w:pPr>
      <w:rPr>
        <w:rFonts w:ascii="Wingdings" w:hAnsi="Wingdings" w:hint="default"/>
      </w:rPr>
    </w:lvl>
    <w:lvl w:ilvl="3" w:tplc="04190001">
      <w:start w:val="1"/>
      <w:numFmt w:val="bullet"/>
      <w:lvlRestart w:val="0"/>
      <w:lvlText w:val=""/>
      <w:lvlJc w:val="left"/>
      <w:pPr>
        <w:ind w:left="3731" w:hanging="360"/>
      </w:pPr>
      <w:rPr>
        <w:rFonts w:ascii="Symbol" w:hAnsi="Symbol" w:hint="default"/>
      </w:rPr>
    </w:lvl>
    <w:lvl w:ilvl="4" w:tplc="04190003">
      <w:start w:val="1"/>
      <w:numFmt w:val="bullet"/>
      <w:lvlRestart w:val="0"/>
      <w:lvlText w:val="o"/>
      <w:lvlJc w:val="left"/>
      <w:pPr>
        <w:ind w:left="4451" w:hanging="360"/>
      </w:pPr>
      <w:rPr>
        <w:rFonts w:ascii="Courier New" w:hAnsi="Courier New" w:cs="Courier New" w:hint="default"/>
      </w:rPr>
    </w:lvl>
    <w:lvl w:ilvl="5" w:tplc="04190005">
      <w:start w:val="1"/>
      <w:numFmt w:val="bullet"/>
      <w:lvlRestart w:val="0"/>
      <w:lvlText w:val=""/>
      <w:lvlJc w:val="left"/>
      <w:pPr>
        <w:ind w:left="5171" w:hanging="360"/>
      </w:pPr>
      <w:rPr>
        <w:rFonts w:ascii="Wingdings" w:hAnsi="Wingdings" w:hint="default"/>
      </w:rPr>
    </w:lvl>
    <w:lvl w:ilvl="6" w:tplc="04190001">
      <w:start w:val="1"/>
      <w:numFmt w:val="bullet"/>
      <w:lvlRestart w:val="0"/>
      <w:lvlText w:val=""/>
      <w:lvlJc w:val="left"/>
      <w:pPr>
        <w:ind w:left="5891" w:hanging="360"/>
      </w:pPr>
      <w:rPr>
        <w:rFonts w:ascii="Symbol" w:hAnsi="Symbol" w:hint="default"/>
      </w:rPr>
    </w:lvl>
    <w:lvl w:ilvl="7" w:tplc="04190003">
      <w:start w:val="1"/>
      <w:numFmt w:val="bullet"/>
      <w:lvlRestart w:val="0"/>
      <w:lvlText w:val="o"/>
      <w:lvlJc w:val="left"/>
      <w:pPr>
        <w:ind w:left="6611" w:hanging="360"/>
      </w:pPr>
      <w:rPr>
        <w:rFonts w:ascii="Courier New" w:hAnsi="Courier New" w:cs="Courier New" w:hint="default"/>
      </w:rPr>
    </w:lvl>
    <w:lvl w:ilvl="8" w:tplc="04190005">
      <w:start w:val="1"/>
      <w:numFmt w:val="bullet"/>
      <w:lvlRestart w:val="0"/>
      <w:lvlText w:val=""/>
      <w:lvlJc w:val="left"/>
      <w:pPr>
        <w:ind w:left="7331" w:hanging="360"/>
      </w:pPr>
      <w:rPr>
        <w:rFonts w:ascii="Wingdings" w:hAnsi="Wingdings" w:hint="default"/>
      </w:rPr>
    </w:lvl>
  </w:abstractNum>
  <w:abstractNum w:abstractNumId="12" w15:restartNumberingAfterBreak="0">
    <w:nsid w:val="00000014"/>
    <w:multiLevelType w:val="multilevel"/>
    <w:tmpl w:val="00000014"/>
    <w:name w:val="WW8Num31"/>
    <w:lvl w:ilvl="0">
      <w:start w:val="1"/>
      <w:numFmt w:val="bullet"/>
      <w:lvlText w:val=""/>
      <w:lvlJc w:val="left"/>
      <w:pPr>
        <w:tabs>
          <w:tab w:val="num" w:pos="567"/>
        </w:tabs>
        <w:ind w:left="567" w:hanging="567"/>
      </w:pPr>
      <w:rPr>
        <w:rFonts w:ascii="Symbol" w:hAnsi="Symbol"/>
      </w:rPr>
    </w:lvl>
    <w:lvl w:ilvl="1">
      <w:start w:val="5"/>
      <w:numFmt w:val="decimal"/>
      <w:lvlText w:val="%1.%2."/>
      <w:lvlJc w:val="left"/>
      <w:pPr>
        <w:tabs>
          <w:tab w:val="num" w:pos="720"/>
        </w:tabs>
        <w:ind w:left="720"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2160"/>
        </w:tabs>
        <w:ind w:left="2160" w:hanging="216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3" w15:restartNumberingAfterBreak="0">
    <w:nsid w:val="0000001E"/>
    <w:multiLevelType w:val="singleLevel"/>
    <w:tmpl w:val="0000001E"/>
    <w:name w:val="WW8Num43"/>
    <w:lvl w:ilvl="0">
      <w:start w:val="1"/>
      <w:numFmt w:val="decimal"/>
      <w:lvlText w:val="%1."/>
      <w:lvlJc w:val="left"/>
      <w:pPr>
        <w:tabs>
          <w:tab w:val="num" w:pos="1781"/>
        </w:tabs>
        <w:ind w:left="1781" w:hanging="930"/>
      </w:pPr>
    </w:lvl>
  </w:abstractNum>
  <w:abstractNum w:abstractNumId="14" w15:restartNumberingAfterBreak="0">
    <w:nsid w:val="0000001F"/>
    <w:multiLevelType w:val="multilevel"/>
    <w:tmpl w:val="FAF6334C"/>
    <w:name w:val="WW8Num44"/>
    <w:lvl w:ilvl="0">
      <w:start w:val="1"/>
      <w:numFmt w:val="decimal"/>
      <w:lvlText w:val="%1."/>
      <w:lvlJc w:val="left"/>
      <w:pPr>
        <w:tabs>
          <w:tab w:val="num" w:pos="2832"/>
        </w:tabs>
        <w:ind w:left="2832" w:hanging="1545"/>
      </w:pPr>
      <w:rPr>
        <w:rFonts w:hint="default"/>
      </w:rPr>
    </w:lvl>
    <w:lvl w:ilvl="1">
      <w:start w:val="1"/>
      <w:numFmt w:val="decimal"/>
      <w:isLgl/>
      <w:lvlText w:val="5.%2"/>
      <w:lvlJc w:val="left"/>
      <w:pPr>
        <w:tabs>
          <w:tab w:val="num" w:pos="0"/>
        </w:tabs>
        <w:ind w:left="1095" w:hanging="375"/>
      </w:pPr>
      <w:rPr>
        <w:rFonts w:hint="default"/>
      </w:rPr>
    </w:lvl>
    <w:lvl w:ilvl="2">
      <w:start w:val="1"/>
      <w:numFmt w:val="decimal"/>
      <w:isLgl/>
      <w:lvlText w:val="%1.%2.%3"/>
      <w:lvlJc w:val="left"/>
      <w:pPr>
        <w:tabs>
          <w:tab w:val="num" w:pos="0"/>
        </w:tabs>
        <w:ind w:left="2007" w:hanging="720"/>
      </w:pPr>
      <w:rPr>
        <w:rFonts w:hint="default"/>
      </w:rPr>
    </w:lvl>
    <w:lvl w:ilvl="3">
      <w:start w:val="1"/>
      <w:numFmt w:val="decimal"/>
      <w:isLgl/>
      <w:lvlText w:val="%1.%2.%3.%4"/>
      <w:lvlJc w:val="left"/>
      <w:pPr>
        <w:tabs>
          <w:tab w:val="num" w:pos="0"/>
        </w:tabs>
        <w:ind w:left="2367" w:hanging="1080"/>
      </w:pPr>
      <w:rPr>
        <w:rFonts w:hint="default"/>
      </w:rPr>
    </w:lvl>
    <w:lvl w:ilvl="4">
      <w:start w:val="1"/>
      <w:numFmt w:val="decimal"/>
      <w:isLgl/>
      <w:lvlText w:val="%1.%2.%3.%4.%5"/>
      <w:lvlJc w:val="left"/>
      <w:pPr>
        <w:tabs>
          <w:tab w:val="num" w:pos="0"/>
        </w:tabs>
        <w:ind w:left="2367" w:hanging="1080"/>
      </w:pPr>
      <w:rPr>
        <w:rFonts w:hint="default"/>
      </w:rPr>
    </w:lvl>
    <w:lvl w:ilvl="5">
      <w:start w:val="1"/>
      <w:numFmt w:val="decimal"/>
      <w:isLgl/>
      <w:lvlText w:val="%1.%2.%3.%4.%5.%6"/>
      <w:lvlJc w:val="left"/>
      <w:pPr>
        <w:tabs>
          <w:tab w:val="num" w:pos="0"/>
        </w:tabs>
        <w:ind w:left="2727" w:hanging="1440"/>
      </w:pPr>
      <w:rPr>
        <w:rFonts w:hint="default"/>
      </w:rPr>
    </w:lvl>
    <w:lvl w:ilvl="6">
      <w:start w:val="1"/>
      <w:numFmt w:val="decimal"/>
      <w:isLgl/>
      <w:lvlText w:val="%1.%2.%3.%4.%5.%6.%7"/>
      <w:lvlJc w:val="left"/>
      <w:pPr>
        <w:tabs>
          <w:tab w:val="num" w:pos="0"/>
        </w:tabs>
        <w:ind w:left="2727" w:hanging="1440"/>
      </w:pPr>
      <w:rPr>
        <w:rFonts w:hint="default"/>
      </w:rPr>
    </w:lvl>
    <w:lvl w:ilvl="7">
      <w:start w:val="1"/>
      <w:numFmt w:val="decimal"/>
      <w:isLgl/>
      <w:lvlText w:val="%1.%2.%3.%4.%5.%6.%7.%8"/>
      <w:lvlJc w:val="left"/>
      <w:pPr>
        <w:tabs>
          <w:tab w:val="num" w:pos="0"/>
        </w:tabs>
        <w:ind w:left="3087" w:hanging="1800"/>
      </w:pPr>
      <w:rPr>
        <w:rFonts w:hint="default"/>
      </w:rPr>
    </w:lvl>
    <w:lvl w:ilvl="8">
      <w:start w:val="1"/>
      <w:numFmt w:val="decimal"/>
      <w:isLgl/>
      <w:lvlText w:val="%1.%2.%3.%4.%5.%6.%7.%8.%9"/>
      <w:lvlJc w:val="left"/>
      <w:pPr>
        <w:tabs>
          <w:tab w:val="num" w:pos="0"/>
        </w:tabs>
        <w:ind w:left="3447" w:hanging="2160"/>
      </w:pPr>
      <w:rPr>
        <w:rFonts w:hint="default"/>
      </w:rPr>
    </w:lvl>
  </w:abstractNum>
  <w:abstractNum w:abstractNumId="15" w15:restartNumberingAfterBreak="0">
    <w:nsid w:val="00000024"/>
    <w:multiLevelType w:val="singleLevel"/>
    <w:tmpl w:val="00000024"/>
    <w:name w:val="WW8Num52"/>
    <w:lvl w:ilvl="0">
      <w:start w:val="1"/>
      <w:numFmt w:val="bullet"/>
      <w:lvlText w:val=""/>
      <w:lvlJc w:val="left"/>
      <w:pPr>
        <w:tabs>
          <w:tab w:val="num" w:pos="1287"/>
        </w:tabs>
        <w:ind w:left="1287" w:hanging="360"/>
      </w:pPr>
      <w:rPr>
        <w:rFonts w:ascii="Symbol" w:hAnsi="Symbol"/>
      </w:rPr>
    </w:lvl>
  </w:abstractNum>
  <w:abstractNum w:abstractNumId="16" w15:restartNumberingAfterBreak="0">
    <w:nsid w:val="0000002E"/>
    <w:multiLevelType w:val="multilevel"/>
    <w:tmpl w:val="7C4263C2"/>
    <w:name w:val="WW8Num46"/>
    <w:lvl w:ilvl="0">
      <w:start w:val="1"/>
      <w:numFmt w:val="decimal"/>
      <w:lvlText w:val="%1."/>
      <w:lvlJc w:val="left"/>
      <w:pPr>
        <w:tabs>
          <w:tab w:val="num" w:pos="720"/>
        </w:tabs>
        <w:ind w:left="720" w:hanging="360"/>
      </w:pPr>
    </w:lvl>
    <w:lvl w:ilvl="1">
      <w:start w:val="1"/>
      <w:numFmt w:val="decimal"/>
      <w:isLgl/>
      <w:lvlText w:val="%1.%2."/>
      <w:lvlJc w:val="left"/>
      <w:pPr>
        <w:ind w:left="3060" w:hanging="720"/>
      </w:pPr>
      <w:rPr>
        <w:rFonts w:hint="default"/>
      </w:rPr>
    </w:lvl>
    <w:lvl w:ilvl="2">
      <w:start w:val="1"/>
      <w:numFmt w:val="decimal"/>
      <w:isLgl/>
      <w:lvlText w:val="%1.%2.%3."/>
      <w:lvlJc w:val="left"/>
      <w:pPr>
        <w:ind w:left="5040" w:hanging="720"/>
      </w:pPr>
      <w:rPr>
        <w:rFonts w:hint="default"/>
      </w:rPr>
    </w:lvl>
    <w:lvl w:ilvl="3">
      <w:start w:val="1"/>
      <w:numFmt w:val="decimal"/>
      <w:isLgl/>
      <w:lvlText w:val="%1.%2.%3.%4."/>
      <w:lvlJc w:val="left"/>
      <w:pPr>
        <w:ind w:left="7380" w:hanging="1080"/>
      </w:pPr>
      <w:rPr>
        <w:rFonts w:hint="default"/>
      </w:rPr>
    </w:lvl>
    <w:lvl w:ilvl="4">
      <w:start w:val="1"/>
      <w:numFmt w:val="decimal"/>
      <w:isLgl/>
      <w:lvlText w:val="%1.%2.%3.%4.%5."/>
      <w:lvlJc w:val="left"/>
      <w:pPr>
        <w:ind w:left="9360" w:hanging="1080"/>
      </w:pPr>
      <w:rPr>
        <w:rFonts w:hint="default"/>
      </w:rPr>
    </w:lvl>
    <w:lvl w:ilvl="5">
      <w:start w:val="1"/>
      <w:numFmt w:val="decimal"/>
      <w:isLgl/>
      <w:lvlText w:val="%1.%2.%3.%4.%5.%6."/>
      <w:lvlJc w:val="left"/>
      <w:pPr>
        <w:ind w:left="11700" w:hanging="1440"/>
      </w:pPr>
      <w:rPr>
        <w:rFonts w:hint="default"/>
      </w:rPr>
    </w:lvl>
    <w:lvl w:ilvl="6">
      <w:start w:val="1"/>
      <w:numFmt w:val="decimal"/>
      <w:isLgl/>
      <w:lvlText w:val="%1.%2.%3.%4.%5.%6.%7."/>
      <w:lvlJc w:val="left"/>
      <w:pPr>
        <w:ind w:left="13680" w:hanging="1440"/>
      </w:pPr>
      <w:rPr>
        <w:rFonts w:hint="default"/>
      </w:rPr>
    </w:lvl>
    <w:lvl w:ilvl="7">
      <w:start w:val="1"/>
      <w:numFmt w:val="decimal"/>
      <w:isLgl/>
      <w:lvlText w:val="%1.%2.%3.%4.%5.%6.%7.%8."/>
      <w:lvlJc w:val="left"/>
      <w:pPr>
        <w:ind w:left="16020" w:hanging="1800"/>
      </w:pPr>
      <w:rPr>
        <w:rFonts w:hint="default"/>
      </w:rPr>
    </w:lvl>
    <w:lvl w:ilvl="8">
      <w:start w:val="1"/>
      <w:numFmt w:val="decimal"/>
      <w:isLgl/>
      <w:lvlText w:val="%1.%2.%3.%4.%5.%6.%7.%8.%9."/>
      <w:lvlJc w:val="left"/>
      <w:pPr>
        <w:ind w:left="18000" w:hanging="1800"/>
      </w:pPr>
      <w:rPr>
        <w:rFonts w:hint="default"/>
      </w:rPr>
    </w:lvl>
  </w:abstractNum>
  <w:abstractNum w:abstractNumId="17" w15:restartNumberingAfterBreak="0">
    <w:nsid w:val="00000036"/>
    <w:multiLevelType w:val="singleLevel"/>
    <w:tmpl w:val="00000036"/>
    <w:name w:val="WW8Num54"/>
    <w:lvl w:ilvl="0">
      <w:start w:val="1"/>
      <w:numFmt w:val="bullet"/>
      <w:lvlText w:val=""/>
      <w:lvlJc w:val="left"/>
      <w:pPr>
        <w:tabs>
          <w:tab w:val="num" w:pos="1003"/>
        </w:tabs>
        <w:ind w:left="1003" w:hanging="360"/>
      </w:pPr>
      <w:rPr>
        <w:rFonts w:ascii="Symbol" w:hAnsi="Symbol"/>
      </w:rPr>
    </w:lvl>
  </w:abstractNum>
  <w:abstractNum w:abstractNumId="18" w15:restartNumberingAfterBreak="0">
    <w:nsid w:val="00000038"/>
    <w:multiLevelType w:val="multilevel"/>
    <w:tmpl w:val="1A52FE94"/>
    <w:name w:val="WW8Num56"/>
    <w:lvl w:ilvl="0">
      <w:start w:val="1"/>
      <w:numFmt w:val="decimal"/>
      <w:lvlText w:val="%1."/>
      <w:lvlJc w:val="left"/>
      <w:pPr>
        <w:tabs>
          <w:tab w:val="num" w:pos="720"/>
        </w:tabs>
        <w:ind w:left="720" w:hanging="360"/>
      </w:pPr>
    </w:lvl>
    <w:lvl w:ilvl="1">
      <w:start w:val="1"/>
      <w:numFmt w:val="decimal"/>
      <w:isLgl/>
      <w:lvlText w:val="%1.%2."/>
      <w:lvlJc w:val="left"/>
      <w:pPr>
        <w:ind w:left="179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7840" w:hanging="1800"/>
      </w:pPr>
      <w:rPr>
        <w:rFonts w:hint="default"/>
      </w:rPr>
    </w:lvl>
  </w:abstractNum>
  <w:abstractNum w:abstractNumId="19" w15:restartNumberingAfterBreak="0">
    <w:nsid w:val="0000003B"/>
    <w:multiLevelType w:val="singleLevel"/>
    <w:tmpl w:val="0000003B"/>
    <w:name w:val="WW8Num59"/>
    <w:lvl w:ilvl="0">
      <w:start w:val="1"/>
      <w:numFmt w:val="decimal"/>
      <w:lvlText w:val="%1."/>
      <w:lvlJc w:val="left"/>
      <w:pPr>
        <w:tabs>
          <w:tab w:val="num" w:pos="720"/>
        </w:tabs>
        <w:ind w:left="720" w:hanging="360"/>
      </w:pPr>
    </w:lvl>
  </w:abstractNum>
  <w:abstractNum w:abstractNumId="20" w15:restartNumberingAfterBreak="0">
    <w:nsid w:val="0000003E"/>
    <w:multiLevelType w:val="singleLevel"/>
    <w:tmpl w:val="0000003E"/>
    <w:name w:val="WW8Num62"/>
    <w:lvl w:ilvl="0">
      <w:start w:val="1"/>
      <w:numFmt w:val="bullet"/>
      <w:lvlText w:val=""/>
      <w:lvlJc w:val="left"/>
      <w:pPr>
        <w:tabs>
          <w:tab w:val="num" w:pos="1571"/>
        </w:tabs>
        <w:ind w:left="1571" w:hanging="360"/>
      </w:pPr>
      <w:rPr>
        <w:rFonts w:ascii="Symbol" w:hAnsi="Symbol"/>
      </w:rPr>
    </w:lvl>
  </w:abstractNum>
  <w:abstractNum w:abstractNumId="21" w15:restartNumberingAfterBreak="0">
    <w:nsid w:val="0000003F"/>
    <w:multiLevelType w:val="multilevel"/>
    <w:tmpl w:val="F8BA7F6A"/>
    <w:name w:val="WW8Num63"/>
    <w:lvl w:ilvl="0">
      <w:start w:val="1"/>
      <w:numFmt w:val="decimal"/>
      <w:lvlText w:val="%1."/>
      <w:lvlJc w:val="left"/>
      <w:pPr>
        <w:tabs>
          <w:tab w:val="num" w:pos="870"/>
        </w:tabs>
        <w:ind w:left="870" w:hanging="870"/>
      </w:pPr>
    </w:lvl>
    <w:lvl w:ilvl="1">
      <w:start w:val="1"/>
      <w:numFmt w:val="decimal"/>
      <w:lvlText w:val="%1.%2."/>
      <w:lvlJc w:val="left"/>
      <w:pPr>
        <w:tabs>
          <w:tab w:val="num" w:pos="2288"/>
        </w:tabs>
        <w:ind w:left="2288" w:hanging="870"/>
      </w:pPr>
      <w:rPr>
        <w:rFonts w:ascii="Times New Roman" w:hAnsi="Times New Roman" w:cs="Times New Roman" w:hint="default"/>
      </w:rPr>
    </w:lvl>
    <w:lvl w:ilvl="2">
      <w:start w:val="1"/>
      <w:numFmt w:val="decimal"/>
      <w:lvlText w:val="%1.%2.%3."/>
      <w:lvlJc w:val="left"/>
      <w:pPr>
        <w:tabs>
          <w:tab w:val="num" w:pos="2490"/>
        </w:tabs>
        <w:ind w:left="2490" w:hanging="870"/>
      </w:pPr>
    </w:lvl>
    <w:lvl w:ilvl="3">
      <w:start w:val="1"/>
      <w:numFmt w:val="decimal"/>
      <w:lvlText w:val="%4."/>
      <w:lvlJc w:val="left"/>
      <w:pPr>
        <w:tabs>
          <w:tab w:val="num" w:pos="2970"/>
        </w:tabs>
        <w:ind w:left="2970" w:hanging="1080"/>
      </w:pPr>
      <w:rPr>
        <w:rFonts w:ascii="Courier New" w:hAnsi="Courier New" w:cs="Courier New"/>
      </w:rPr>
    </w:lvl>
    <w:lvl w:ilvl="4">
      <w:start w:val="1"/>
      <w:numFmt w:val="decimal"/>
      <w:lvlText w:val="%1.%2.%3.%4.%5."/>
      <w:lvlJc w:val="left"/>
      <w:pPr>
        <w:tabs>
          <w:tab w:val="num" w:pos="3600"/>
        </w:tabs>
        <w:ind w:left="3600" w:hanging="1080"/>
      </w:pPr>
    </w:lvl>
    <w:lvl w:ilvl="5">
      <w:start w:val="1"/>
      <w:numFmt w:val="decimal"/>
      <w:lvlText w:val="%1.%2.%3.%4.%5.%6."/>
      <w:lvlJc w:val="left"/>
      <w:pPr>
        <w:tabs>
          <w:tab w:val="num" w:pos="4590"/>
        </w:tabs>
        <w:ind w:left="4590" w:hanging="1440"/>
      </w:pPr>
    </w:lvl>
    <w:lvl w:ilvl="6">
      <w:start w:val="1"/>
      <w:numFmt w:val="decimal"/>
      <w:lvlText w:val="%1.%2.%3.%4.%5.%6.%7."/>
      <w:lvlJc w:val="left"/>
      <w:pPr>
        <w:tabs>
          <w:tab w:val="num" w:pos="5220"/>
        </w:tabs>
        <w:ind w:left="5220" w:hanging="1440"/>
      </w:pPr>
    </w:lvl>
    <w:lvl w:ilvl="7">
      <w:start w:val="1"/>
      <w:numFmt w:val="decimal"/>
      <w:lvlText w:val="%1.%2.%3.%4.%5.%6.%7.%8."/>
      <w:lvlJc w:val="left"/>
      <w:pPr>
        <w:tabs>
          <w:tab w:val="num" w:pos="6210"/>
        </w:tabs>
        <w:ind w:left="6210" w:hanging="1800"/>
      </w:pPr>
    </w:lvl>
    <w:lvl w:ilvl="8">
      <w:start w:val="1"/>
      <w:numFmt w:val="decimal"/>
      <w:lvlText w:val="%1.%2.%3.%4.%5.%6.%7.%8.%9."/>
      <w:lvlJc w:val="left"/>
      <w:pPr>
        <w:tabs>
          <w:tab w:val="num" w:pos="6840"/>
        </w:tabs>
        <w:ind w:left="6840" w:hanging="1800"/>
      </w:pPr>
    </w:lvl>
  </w:abstractNum>
  <w:abstractNum w:abstractNumId="22" w15:restartNumberingAfterBreak="0">
    <w:nsid w:val="00916894"/>
    <w:multiLevelType w:val="multilevel"/>
    <w:tmpl w:val="6C44CB58"/>
    <w:lvl w:ilvl="0">
      <w:start w:val="1"/>
      <w:numFmt w:val="decimal"/>
      <w:lvlText w:val="%1."/>
      <w:lvlJc w:val="left"/>
      <w:pPr>
        <w:ind w:left="797" w:hanging="360"/>
      </w:pPr>
      <w:rPr>
        <w:rFonts w:hint="default"/>
      </w:rPr>
    </w:lvl>
    <w:lvl w:ilvl="1">
      <w:start w:val="7"/>
      <w:numFmt w:val="decimal"/>
      <w:isLgl/>
      <w:lvlText w:val="%1.%2"/>
      <w:lvlJc w:val="left"/>
      <w:pPr>
        <w:ind w:left="1289" w:hanging="645"/>
      </w:pPr>
      <w:rPr>
        <w:rFonts w:hint="default"/>
      </w:rPr>
    </w:lvl>
    <w:lvl w:ilvl="2">
      <w:start w:val="2"/>
      <w:numFmt w:val="decimal"/>
      <w:isLgl/>
      <w:lvlText w:val="%1.%2.%3"/>
      <w:lvlJc w:val="left"/>
      <w:pPr>
        <w:ind w:left="1571" w:hanging="720"/>
      </w:pPr>
      <w:rPr>
        <w:rFonts w:hint="default"/>
      </w:rPr>
    </w:lvl>
    <w:lvl w:ilvl="3">
      <w:start w:val="1"/>
      <w:numFmt w:val="decimal"/>
      <w:isLgl/>
      <w:lvlText w:val="%1.%2.%3.%4"/>
      <w:lvlJc w:val="left"/>
      <w:pPr>
        <w:ind w:left="2138" w:hanging="1080"/>
      </w:pPr>
      <w:rPr>
        <w:rFonts w:hint="default"/>
      </w:rPr>
    </w:lvl>
    <w:lvl w:ilvl="4">
      <w:start w:val="1"/>
      <w:numFmt w:val="decimal"/>
      <w:isLgl/>
      <w:lvlText w:val="%1.%2.%3.%4.%5"/>
      <w:lvlJc w:val="left"/>
      <w:pPr>
        <w:ind w:left="2345" w:hanging="1080"/>
      </w:pPr>
      <w:rPr>
        <w:rFonts w:hint="default"/>
      </w:rPr>
    </w:lvl>
    <w:lvl w:ilvl="5">
      <w:start w:val="1"/>
      <w:numFmt w:val="decimal"/>
      <w:isLgl/>
      <w:lvlText w:val="%1.%2.%3.%4.%5.%6"/>
      <w:lvlJc w:val="left"/>
      <w:pPr>
        <w:ind w:left="2912" w:hanging="1440"/>
      </w:pPr>
      <w:rPr>
        <w:rFonts w:hint="default"/>
      </w:rPr>
    </w:lvl>
    <w:lvl w:ilvl="6">
      <w:start w:val="1"/>
      <w:numFmt w:val="decimal"/>
      <w:isLgl/>
      <w:lvlText w:val="%1.%2.%3.%4.%5.%6.%7"/>
      <w:lvlJc w:val="left"/>
      <w:pPr>
        <w:ind w:left="3119" w:hanging="1440"/>
      </w:pPr>
      <w:rPr>
        <w:rFonts w:hint="default"/>
      </w:rPr>
    </w:lvl>
    <w:lvl w:ilvl="7">
      <w:start w:val="1"/>
      <w:numFmt w:val="decimal"/>
      <w:isLgl/>
      <w:lvlText w:val="%1.%2.%3.%4.%5.%6.%7.%8"/>
      <w:lvlJc w:val="left"/>
      <w:pPr>
        <w:ind w:left="3686" w:hanging="1800"/>
      </w:pPr>
      <w:rPr>
        <w:rFonts w:hint="default"/>
      </w:rPr>
    </w:lvl>
    <w:lvl w:ilvl="8">
      <w:start w:val="1"/>
      <w:numFmt w:val="decimal"/>
      <w:isLgl/>
      <w:lvlText w:val="%1.%2.%3.%4.%5.%6.%7.%8.%9"/>
      <w:lvlJc w:val="left"/>
      <w:pPr>
        <w:ind w:left="4253" w:hanging="2160"/>
      </w:pPr>
      <w:rPr>
        <w:rFonts w:hint="default"/>
      </w:rPr>
    </w:lvl>
  </w:abstractNum>
  <w:abstractNum w:abstractNumId="23" w15:restartNumberingAfterBreak="0">
    <w:nsid w:val="00EA47B6"/>
    <w:multiLevelType w:val="multilevel"/>
    <w:tmpl w:val="5622B840"/>
    <w:lvl w:ilvl="0">
      <w:start w:val="1"/>
      <w:numFmt w:val="decimal"/>
      <w:lvlText w:val="%1."/>
      <w:lvlJc w:val="left"/>
      <w:pPr>
        <w:ind w:left="720" w:hanging="360"/>
      </w:pPr>
      <w:rPr>
        <w:b/>
        <w:color w:val="auto"/>
        <w:sz w:val="28"/>
      </w:rPr>
    </w:lvl>
    <w:lvl w:ilvl="1">
      <w:start w:val="1"/>
      <w:numFmt w:val="decimal"/>
      <w:isLgl/>
      <w:lvlText w:val="%1.%2"/>
      <w:lvlJc w:val="left"/>
      <w:pPr>
        <w:ind w:left="5382"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15:restartNumberingAfterBreak="0">
    <w:nsid w:val="05716BB4"/>
    <w:multiLevelType w:val="hybridMultilevel"/>
    <w:tmpl w:val="2B5A926C"/>
    <w:lvl w:ilvl="0" w:tplc="4910775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6731D7F"/>
    <w:multiLevelType w:val="hybridMultilevel"/>
    <w:tmpl w:val="A5F8876C"/>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07F6190E"/>
    <w:multiLevelType w:val="multilevel"/>
    <w:tmpl w:val="1C4A9C28"/>
    <w:lvl w:ilvl="0">
      <w:start w:val="1"/>
      <w:numFmt w:val="decimal"/>
      <w:lvlText w:val="%1."/>
      <w:lvlJc w:val="left"/>
      <w:pPr>
        <w:ind w:left="720" w:hanging="360"/>
      </w:pPr>
    </w:lvl>
    <w:lvl w:ilvl="1">
      <w:start w:val="1"/>
      <w:numFmt w:val="decimal"/>
      <w:lvlText w:val="%2)"/>
      <w:lvlJc w:val="left"/>
      <w:pPr>
        <w:ind w:left="1515" w:hanging="435"/>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0AD95203"/>
    <w:multiLevelType w:val="hybridMultilevel"/>
    <w:tmpl w:val="0796630A"/>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0EBE4CB7"/>
    <w:multiLevelType w:val="hybridMultilevel"/>
    <w:tmpl w:val="79A05CC2"/>
    <w:lvl w:ilvl="0" w:tplc="71426028">
      <w:start w:val="1"/>
      <w:numFmt w:val="bullet"/>
      <w:lvlText w:val="–"/>
      <w:lvlJc w:val="left"/>
      <w:pPr>
        <w:ind w:left="1353"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0EC71215"/>
    <w:multiLevelType w:val="hybridMultilevel"/>
    <w:tmpl w:val="DFE02142"/>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1A34579"/>
    <w:multiLevelType w:val="hybridMultilevel"/>
    <w:tmpl w:val="2B4EA026"/>
    <w:lvl w:ilvl="0" w:tplc="3E4076D2">
      <w:start w:val="1"/>
      <w:numFmt w:val="bullet"/>
      <w:lvlText w:val=""/>
      <w:lvlJc w:val="left"/>
      <w:pPr>
        <w:tabs>
          <w:tab w:val="num" w:pos="644"/>
        </w:tabs>
        <w:ind w:left="644" w:hanging="360"/>
      </w:pPr>
      <w:rPr>
        <w:rFonts w:ascii="Symbol" w:hAnsi="Symbol" w:hint="default"/>
      </w:rPr>
    </w:lvl>
    <w:lvl w:ilvl="1" w:tplc="04190019">
      <w:start w:val="1"/>
      <w:numFmt w:val="bullet"/>
      <w:lvlText w:val="o"/>
      <w:lvlJc w:val="left"/>
      <w:pPr>
        <w:tabs>
          <w:tab w:val="num" w:pos="2007"/>
        </w:tabs>
        <w:ind w:left="2007" w:hanging="360"/>
      </w:pPr>
      <w:rPr>
        <w:rFonts w:ascii="Courier New" w:hAnsi="Courier New" w:cs="Courier New" w:hint="default"/>
      </w:rPr>
    </w:lvl>
    <w:lvl w:ilvl="2" w:tplc="0419001B">
      <w:start w:val="1"/>
      <w:numFmt w:val="bullet"/>
      <w:lvlText w:val=""/>
      <w:lvlJc w:val="left"/>
      <w:pPr>
        <w:tabs>
          <w:tab w:val="num" w:pos="2727"/>
        </w:tabs>
        <w:ind w:left="2727" w:hanging="360"/>
      </w:pPr>
      <w:rPr>
        <w:rFonts w:ascii="Wingdings" w:hAnsi="Wingdings" w:hint="default"/>
      </w:rPr>
    </w:lvl>
    <w:lvl w:ilvl="3" w:tplc="0419000F" w:tentative="1">
      <w:start w:val="1"/>
      <w:numFmt w:val="bullet"/>
      <w:lvlText w:val=""/>
      <w:lvlJc w:val="left"/>
      <w:pPr>
        <w:tabs>
          <w:tab w:val="num" w:pos="3447"/>
        </w:tabs>
        <w:ind w:left="3447" w:hanging="360"/>
      </w:pPr>
      <w:rPr>
        <w:rFonts w:ascii="Symbol" w:hAnsi="Symbol" w:hint="default"/>
      </w:rPr>
    </w:lvl>
    <w:lvl w:ilvl="4" w:tplc="04190019" w:tentative="1">
      <w:start w:val="1"/>
      <w:numFmt w:val="bullet"/>
      <w:lvlText w:val="o"/>
      <w:lvlJc w:val="left"/>
      <w:pPr>
        <w:tabs>
          <w:tab w:val="num" w:pos="4167"/>
        </w:tabs>
        <w:ind w:left="4167" w:hanging="360"/>
      </w:pPr>
      <w:rPr>
        <w:rFonts w:ascii="Courier New" w:hAnsi="Courier New" w:cs="Courier New" w:hint="default"/>
      </w:rPr>
    </w:lvl>
    <w:lvl w:ilvl="5" w:tplc="0419001B" w:tentative="1">
      <w:start w:val="1"/>
      <w:numFmt w:val="bullet"/>
      <w:lvlText w:val=""/>
      <w:lvlJc w:val="left"/>
      <w:pPr>
        <w:tabs>
          <w:tab w:val="num" w:pos="4887"/>
        </w:tabs>
        <w:ind w:left="4887" w:hanging="360"/>
      </w:pPr>
      <w:rPr>
        <w:rFonts w:ascii="Wingdings" w:hAnsi="Wingdings" w:hint="default"/>
      </w:rPr>
    </w:lvl>
    <w:lvl w:ilvl="6" w:tplc="0419000F" w:tentative="1">
      <w:start w:val="1"/>
      <w:numFmt w:val="bullet"/>
      <w:lvlText w:val=""/>
      <w:lvlJc w:val="left"/>
      <w:pPr>
        <w:tabs>
          <w:tab w:val="num" w:pos="5607"/>
        </w:tabs>
        <w:ind w:left="5607" w:hanging="360"/>
      </w:pPr>
      <w:rPr>
        <w:rFonts w:ascii="Symbol" w:hAnsi="Symbol" w:hint="default"/>
      </w:rPr>
    </w:lvl>
    <w:lvl w:ilvl="7" w:tplc="04190019" w:tentative="1">
      <w:start w:val="1"/>
      <w:numFmt w:val="bullet"/>
      <w:lvlText w:val="o"/>
      <w:lvlJc w:val="left"/>
      <w:pPr>
        <w:tabs>
          <w:tab w:val="num" w:pos="6327"/>
        </w:tabs>
        <w:ind w:left="6327" w:hanging="360"/>
      </w:pPr>
      <w:rPr>
        <w:rFonts w:ascii="Courier New" w:hAnsi="Courier New" w:cs="Courier New" w:hint="default"/>
      </w:rPr>
    </w:lvl>
    <w:lvl w:ilvl="8" w:tplc="0419001B"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12DC2A9C"/>
    <w:multiLevelType w:val="hybridMultilevel"/>
    <w:tmpl w:val="CD0A9E2C"/>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40D5BE8"/>
    <w:multiLevelType w:val="hybridMultilevel"/>
    <w:tmpl w:val="38625FAA"/>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16283EC7"/>
    <w:multiLevelType w:val="multilevel"/>
    <w:tmpl w:val="0F4E7162"/>
    <w:lvl w:ilvl="0">
      <w:start w:val="1"/>
      <w:numFmt w:val="bullet"/>
      <w:lvlText w:val="­"/>
      <w:lvlJc w:val="left"/>
      <w:pPr>
        <w:tabs>
          <w:tab w:val="num" w:pos="720"/>
        </w:tabs>
        <w:ind w:left="720" w:hanging="360"/>
      </w:pPr>
      <w:rPr>
        <w:rFonts w:ascii="Courier New" w:hAnsi="Courier New" w:hint="default"/>
      </w:rPr>
    </w:lvl>
    <w:lvl w:ilvl="1">
      <w:start w:val="1"/>
      <w:numFmt w:val="bullet"/>
      <w:lvlText w:val=""/>
      <w:lvlJc w:val="left"/>
      <w:pPr>
        <w:tabs>
          <w:tab w:val="num" w:pos="2487"/>
        </w:tabs>
        <w:ind w:left="2487"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4" w15:restartNumberingAfterBreak="0">
    <w:nsid w:val="16AC7B90"/>
    <w:multiLevelType w:val="hybridMultilevel"/>
    <w:tmpl w:val="36DE59D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A79384D"/>
    <w:multiLevelType w:val="hybridMultilevel"/>
    <w:tmpl w:val="54F4A4E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1AB125C2"/>
    <w:multiLevelType w:val="hybridMultilevel"/>
    <w:tmpl w:val="8C342E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21781ECC"/>
    <w:multiLevelType w:val="hybridMultilevel"/>
    <w:tmpl w:val="48B6DD9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21A03293"/>
    <w:multiLevelType w:val="hybridMultilevel"/>
    <w:tmpl w:val="F00A3BDA"/>
    <w:lvl w:ilvl="0" w:tplc="40AEE22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2647C8D"/>
    <w:multiLevelType w:val="hybridMultilevel"/>
    <w:tmpl w:val="24D8B664"/>
    <w:lvl w:ilvl="0" w:tplc="5E8481CE">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0" w15:restartNumberingAfterBreak="0">
    <w:nsid w:val="226B2DFB"/>
    <w:multiLevelType w:val="hybridMultilevel"/>
    <w:tmpl w:val="8862A5E8"/>
    <w:lvl w:ilvl="0" w:tplc="90BC10E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3087720F"/>
    <w:multiLevelType w:val="multilevel"/>
    <w:tmpl w:val="C7CEBBDA"/>
    <w:lvl w:ilvl="0">
      <w:start w:val="1"/>
      <w:numFmt w:val="decimal"/>
      <w:lvlText w:val="%1."/>
      <w:lvlJc w:val="left"/>
      <w:pPr>
        <w:ind w:left="4755" w:hanging="360"/>
      </w:pPr>
      <w:rPr>
        <w:rFonts w:hint="default"/>
        <w:b w:val="0"/>
      </w:rPr>
    </w:lvl>
    <w:lvl w:ilvl="1">
      <w:start w:val="1"/>
      <w:numFmt w:val="decimal"/>
      <w:isLgl/>
      <w:lvlText w:val="%1.%2"/>
      <w:lvlJc w:val="left"/>
      <w:pPr>
        <w:ind w:left="8784" w:hanging="4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42" w15:restartNumberingAfterBreak="0">
    <w:nsid w:val="3237265A"/>
    <w:multiLevelType w:val="hybridMultilevel"/>
    <w:tmpl w:val="0694C840"/>
    <w:lvl w:ilvl="0" w:tplc="04190011">
      <w:start w:val="1"/>
      <w:numFmt w:val="decimal"/>
      <w:lvlText w:val="%1)"/>
      <w:lvlJc w:val="left"/>
      <w:pPr>
        <w:ind w:left="1429" w:hanging="360"/>
      </w:pPr>
    </w:lvl>
    <w:lvl w:ilvl="1" w:tplc="04190011">
      <w:start w:val="1"/>
      <w:numFmt w:val="decimal"/>
      <w:lvlText w:val="%2)"/>
      <w:lvlJc w:val="left"/>
      <w:pPr>
        <w:ind w:left="1211"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32F81A92"/>
    <w:multiLevelType w:val="hybridMultilevel"/>
    <w:tmpl w:val="C7324B82"/>
    <w:lvl w:ilvl="0" w:tplc="18E0CE9A">
      <w:start w:val="1"/>
      <w:numFmt w:val="decimal"/>
      <w:lvlText w:val="%1."/>
      <w:lvlJc w:val="left"/>
      <w:pPr>
        <w:ind w:left="1287" w:hanging="360"/>
      </w:pPr>
      <w:rPr>
        <w:rFonts w:hint="default"/>
      </w:rPr>
    </w:lvl>
    <w:lvl w:ilvl="1" w:tplc="49107758">
      <w:start w:val="1"/>
      <w:numFmt w:val="bullet"/>
      <w:lvlText w:val=""/>
      <w:lvlJc w:val="left"/>
      <w:pPr>
        <w:tabs>
          <w:tab w:val="num" w:pos="1647"/>
        </w:tabs>
        <w:ind w:left="2214" w:hanging="567"/>
      </w:pPr>
      <w:rPr>
        <w:rFonts w:ascii="Symbol" w:hAnsi="Symbol"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343C1560"/>
    <w:multiLevelType w:val="hybridMultilevel"/>
    <w:tmpl w:val="E07ECBFE"/>
    <w:lvl w:ilvl="0" w:tplc="6712A9DA">
      <w:start w:val="1"/>
      <w:numFmt w:val="decimal"/>
      <w:lvlText w:val="%1."/>
      <w:lvlJc w:val="left"/>
      <w:pPr>
        <w:tabs>
          <w:tab w:val="num" w:pos="720"/>
        </w:tabs>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39163302"/>
    <w:multiLevelType w:val="hybridMultilevel"/>
    <w:tmpl w:val="78223160"/>
    <w:lvl w:ilvl="0" w:tplc="1AC40F6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3B57434B"/>
    <w:multiLevelType w:val="hybridMultilevel"/>
    <w:tmpl w:val="90E65186"/>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BDE6C2D"/>
    <w:multiLevelType w:val="hybridMultilevel"/>
    <w:tmpl w:val="AEC4213C"/>
    <w:lvl w:ilvl="0" w:tplc="612AE8E6">
      <w:start w:val="1"/>
      <w:numFmt w:val="bullet"/>
      <w:pStyle w:val="1"/>
      <w:lvlText w:val=""/>
      <w:lvlJc w:val="left"/>
      <w:pPr>
        <w:tabs>
          <w:tab w:val="num" w:pos="2858"/>
        </w:tabs>
        <w:ind w:left="285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pStyle w:val="S3"/>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15:restartNumberingAfterBreak="0">
    <w:nsid w:val="3C012FCB"/>
    <w:multiLevelType w:val="hybridMultilevel"/>
    <w:tmpl w:val="82E28EFA"/>
    <w:lvl w:ilvl="0" w:tplc="DFD0CD3C">
      <w:start w:val="1"/>
      <w:numFmt w:val="bullet"/>
      <w:lvlText w:val="­"/>
      <w:lvlJc w:val="left"/>
      <w:pPr>
        <w:ind w:left="1429" w:hanging="360"/>
      </w:pPr>
      <w:rPr>
        <w:rFonts w:ascii="Courier New" w:hAnsi="Courier New"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D065343"/>
    <w:multiLevelType w:val="hybridMultilevel"/>
    <w:tmpl w:val="DF2AF1A6"/>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3D760B57"/>
    <w:multiLevelType w:val="hybridMultilevel"/>
    <w:tmpl w:val="8E361162"/>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15:restartNumberingAfterBreak="0">
    <w:nsid w:val="3FC65B3B"/>
    <w:multiLevelType w:val="hybridMultilevel"/>
    <w:tmpl w:val="45C88D4E"/>
    <w:lvl w:ilvl="0" w:tplc="49107758">
      <w:start w:val="1"/>
      <w:numFmt w:val="bullet"/>
      <w:lvlText w:val="­"/>
      <w:lvlJc w:val="left"/>
      <w:pPr>
        <w:ind w:left="1259" w:hanging="360"/>
      </w:pPr>
      <w:rPr>
        <w:rFonts w:ascii="Courier New" w:hAnsi="Courier New"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2" w15:restartNumberingAfterBreak="0">
    <w:nsid w:val="415C28FF"/>
    <w:multiLevelType w:val="multilevel"/>
    <w:tmpl w:val="B6FC7960"/>
    <w:lvl w:ilvl="0">
      <w:start w:val="1"/>
      <w:numFmt w:val="decimal"/>
      <w:lvlText w:val="%1."/>
      <w:lvlJc w:val="left"/>
      <w:pPr>
        <w:ind w:left="3763" w:hanging="360"/>
      </w:pPr>
      <w:rPr>
        <w:b/>
      </w:rPr>
    </w:lvl>
    <w:lvl w:ilvl="1">
      <w:start w:val="1"/>
      <w:numFmt w:val="decimal"/>
      <w:isLgl/>
      <w:lvlText w:val="%1.%2"/>
      <w:lvlJc w:val="left"/>
      <w:pPr>
        <w:ind w:left="2831" w:hanging="42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abstractNum w:abstractNumId="53" w15:restartNumberingAfterBreak="0">
    <w:nsid w:val="41772C2C"/>
    <w:multiLevelType w:val="hybridMultilevel"/>
    <w:tmpl w:val="8FAE6E54"/>
    <w:lvl w:ilvl="0" w:tplc="1D46895A">
      <w:start w:val="1"/>
      <w:numFmt w:val="bullet"/>
      <w:pStyle w:val="S0"/>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425218FE"/>
    <w:multiLevelType w:val="hybridMultilevel"/>
    <w:tmpl w:val="E586DDAA"/>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432403AF"/>
    <w:multiLevelType w:val="hybridMultilevel"/>
    <w:tmpl w:val="F8406EE4"/>
    <w:lvl w:ilvl="0" w:tplc="9DD45866">
      <w:start w:val="1"/>
      <w:numFmt w:val="decimal"/>
      <w:lvlText w:val="%1."/>
      <w:lvlJc w:val="left"/>
      <w:pPr>
        <w:ind w:left="2544" w:hanging="141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45644771"/>
    <w:multiLevelType w:val="hybridMultilevel"/>
    <w:tmpl w:val="1EBECEC4"/>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4FD97ECB"/>
    <w:multiLevelType w:val="hybridMultilevel"/>
    <w:tmpl w:val="237A7674"/>
    <w:lvl w:ilvl="0" w:tplc="49107758">
      <w:start w:val="1"/>
      <w:numFmt w:val="bullet"/>
      <w:lvlText w:val="­"/>
      <w:lvlJc w:val="left"/>
      <w:pPr>
        <w:ind w:left="3621"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523D39BF"/>
    <w:multiLevelType w:val="hybridMultilevel"/>
    <w:tmpl w:val="246EDD9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4A73F19"/>
    <w:multiLevelType w:val="hybridMultilevel"/>
    <w:tmpl w:val="A65245A0"/>
    <w:lvl w:ilvl="0" w:tplc="8B6EA166">
      <w:start w:val="1"/>
      <w:numFmt w:val="decimal"/>
      <w:lvlText w:val="%1."/>
      <w:lvlJc w:val="left"/>
      <w:pPr>
        <w:ind w:left="1249" w:hanging="360"/>
      </w:pPr>
      <w:rPr>
        <w:rFonts w:ascii="Times New Roman" w:eastAsiaTheme="minorEastAsia" w:hAnsi="Times New Roman" w:cstheme="minorBidi"/>
      </w:rPr>
    </w:lvl>
    <w:lvl w:ilvl="1" w:tplc="04190003" w:tentative="1">
      <w:start w:val="1"/>
      <w:numFmt w:val="bullet"/>
      <w:lvlText w:val="o"/>
      <w:lvlJc w:val="left"/>
      <w:pPr>
        <w:ind w:left="1969" w:hanging="360"/>
      </w:pPr>
      <w:rPr>
        <w:rFonts w:ascii="Courier New" w:hAnsi="Courier New" w:cs="Courier New" w:hint="default"/>
      </w:rPr>
    </w:lvl>
    <w:lvl w:ilvl="2" w:tplc="04190005" w:tentative="1">
      <w:start w:val="1"/>
      <w:numFmt w:val="bullet"/>
      <w:lvlText w:val=""/>
      <w:lvlJc w:val="left"/>
      <w:pPr>
        <w:ind w:left="2689" w:hanging="360"/>
      </w:pPr>
      <w:rPr>
        <w:rFonts w:ascii="Wingdings" w:hAnsi="Wingdings" w:hint="default"/>
      </w:rPr>
    </w:lvl>
    <w:lvl w:ilvl="3" w:tplc="04190001" w:tentative="1">
      <w:start w:val="1"/>
      <w:numFmt w:val="bullet"/>
      <w:lvlText w:val=""/>
      <w:lvlJc w:val="left"/>
      <w:pPr>
        <w:ind w:left="3409" w:hanging="360"/>
      </w:pPr>
      <w:rPr>
        <w:rFonts w:ascii="Symbol" w:hAnsi="Symbol" w:hint="default"/>
      </w:rPr>
    </w:lvl>
    <w:lvl w:ilvl="4" w:tplc="04190003" w:tentative="1">
      <w:start w:val="1"/>
      <w:numFmt w:val="bullet"/>
      <w:lvlText w:val="o"/>
      <w:lvlJc w:val="left"/>
      <w:pPr>
        <w:ind w:left="4129" w:hanging="360"/>
      </w:pPr>
      <w:rPr>
        <w:rFonts w:ascii="Courier New" w:hAnsi="Courier New" w:cs="Courier New" w:hint="default"/>
      </w:rPr>
    </w:lvl>
    <w:lvl w:ilvl="5" w:tplc="04190005" w:tentative="1">
      <w:start w:val="1"/>
      <w:numFmt w:val="bullet"/>
      <w:lvlText w:val=""/>
      <w:lvlJc w:val="left"/>
      <w:pPr>
        <w:ind w:left="4849" w:hanging="360"/>
      </w:pPr>
      <w:rPr>
        <w:rFonts w:ascii="Wingdings" w:hAnsi="Wingdings" w:hint="default"/>
      </w:rPr>
    </w:lvl>
    <w:lvl w:ilvl="6" w:tplc="04190001" w:tentative="1">
      <w:start w:val="1"/>
      <w:numFmt w:val="bullet"/>
      <w:lvlText w:val=""/>
      <w:lvlJc w:val="left"/>
      <w:pPr>
        <w:ind w:left="5569" w:hanging="360"/>
      </w:pPr>
      <w:rPr>
        <w:rFonts w:ascii="Symbol" w:hAnsi="Symbol" w:hint="default"/>
      </w:rPr>
    </w:lvl>
    <w:lvl w:ilvl="7" w:tplc="04190003" w:tentative="1">
      <w:start w:val="1"/>
      <w:numFmt w:val="bullet"/>
      <w:lvlText w:val="o"/>
      <w:lvlJc w:val="left"/>
      <w:pPr>
        <w:ind w:left="6289" w:hanging="360"/>
      </w:pPr>
      <w:rPr>
        <w:rFonts w:ascii="Courier New" w:hAnsi="Courier New" w:cs="Courier New" w:hint="default"/>
      </w:rPr>
    </w:lvl>
    <w:lvl w:ilvl="8" w:tplc="04190005" w:tentative="1">
      <w:start w:val="1"/>
      <w:numFmt w:val="bullet"/>
      <w:lvlText w:val=""/>
      <w:lvlJc w:val="left"/>
      <w:pPr>
        <w:ind w:left="7009" w:hanging="360"/>
      </w:pPr>
      <w:rPr>
        <w:rFonts w:ascii="Wingdings" w:hAnsi="Wingdings" w:hint="default"/>
      </w:rPr>
    </w:lvl>
  </w:abstractNum>
  <w:abstractNum w:abstractNumId="60" w15:restartNumberingAfterBreak="0">
    <w:nsid w:val="557C4229"/>
    <w:multiLevelType w:val="hybridMultilevel"/>
    <w:tmpl w:val="E73456D4"/>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15:restartNumberingAfterBreak="0">
    <w:nsid w:val="57ED5791"/>
    <w:multiLevelType w:val="hybridMultilevel"/>
    <w:tmpl w:val="5CBA9DFA"/>
    <w:lvl w:ilvl="0" w:tplc="04190011">
      <w:start w:val="1"/>
      <w:numFmt w:val="decimal"/>
      <w:lvlText w:val="%1)"/>
      <w:lvlJc w:val="left"/>
      <w:pPr>
        <w:ind w:left="1249" w:hanging="360"/>
      </w:pPr>
    </w:lvl>
    <w:lvl w:ilvl="1" w:tplc="04190019" w:tentative="1">
      <w:start w:val="1"/>
      <w:numFmt w:val="lowerLetter"/>
      <w:lvlText w:val="%2."/>
      <w:lvlJc w:val="left"/>
      <w:pPr>
        <w:ind w:left="1969" w:hanging="360"/>
      </w:pPr>
    </w:lvl>
    <w:lvl w:ilvl="2" w:tplc="0419001B" w:tentative="1">
      <w:start w:val="1"/>
      <w:numFmt w:val="lowerRoman"/>
      <w:lvlText w:val="%3."/>
      <w:lvlJc w:val="right"/>
      <w:pPr>
        <w:ind w:left="2689" w:hanging="180"/>
      </w:pPr>
    </w:lvl>
    <w:lvl w:ilvl="3" w:tplc="0419000F" w:tentative="1">
      <w:start w:val="1"/>
      <w:numFmt w:val="decimal"/>
      <w:lvlText w:val="%4."/>
      <w:lvlJc w:val="left"/>
      <w:pPr>
        <w:ind w:left="3409" w:hanging="360"/>
      </w:pPr>
    </w:lvl>
    <w:lvl w:ilvl="4" w:tplc="04190019" w:tentative="1">
      <w:start w:val="1"/>
      <w:numFmt w:val="lowerLetter"/>
      <w:lvlText w:val="%5."/>
      <w:lvlJc w:val="left"/>
      <w:pPr>
        <w:ind w:left="4129" w:hanging="360"/>
      </w:pPr>
    </w:lvl>
    <w:lvl w:ilvl="5" w:tplc="0419001B" w:tentative="1">
      <w:start w:val="1"/>
      <w:numFmt w:val="lowerRoman"/>
      <w:lvlText w:val="%6."/>
      <w:lvlJc w:val="right"/>
      <w:pPr>
        <w:ind w:left="4849" w:hanging="180"/>
      </w:pPr>
    </w:lvl>
    <w:lvl w:ilvl="6" w:tplc="0419000F" w:tentative="1">
      <w:start w:val="1"/>
      <w:numFmt w:val="decimal"/>
      <w:lvlText w:val="%7."/>
      <w:lvlJc w:val="left"/>
      <w:pPr>
        <w:ind w:left="5569" w:hanging="360"/>
      </w:pPr>
    </w:lvl>
    <w:lvl w:ilvl="7" w:tplc="04190019" w:tentative="1">
      <w:start w:val="1"/>
      <w:numFmt w:val="lowerLetter"/>
      <w:lvlText w:val="%8."/>
      <w:lvlJc w:val="left"/>
      <w:pPr>
        <w:ind w:left="6289" w:hanging="360"/>
      </w:pPr>
    </w:lvl>
    <w:lvl w:ilvl="8" w:tplc="0419001B" w:tentative="1">
      <w:start w:val="1"/>
      <w:numFmt w:val="lowerRoman"/>
      <w:lvlText w:val="%9."/>
      <w:lvlJc w:val="right"/>
      <w:pPr>
        <w:ind w:left="7009" w:hanging="180"/>
      </w:pPr>
    </w:lvl>
  </w:abstractNum>
  <w:abstractNum w:abstractNumId="62" w15:restartNumberingAfterBreak="0">
    <w:nsid w:val="58B726A7"/>
    <w:multiLevelType w:val="hybridMultilevel"/>
    <w:tmpl w:val="22E051A0"/>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59C479CC"/>
    <w:multiLevelType w:val="hybridMultilevel"/>
    <w:tmpl w:val="A424906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59E60585"/>
    <w:multiLevelType w:val="hybridMultilevel"/>
    <w:tmpl w:val="5134B094"/>
    <w:lvl w:ilvl="0" w:tplc="4038108C">
      <w:start w:val="1"/>
      <w:numFmt w:val="bullet"/>
      <w:lvlText w:val=""/>
      <w:lvlJc w:val="left"/>
      <w:pPr>
        <w:tabs>
          <w:tab w:val="num" w:pos="3346"/>
        </w:tabs>
        <w:ind w:left="3346" w:hanging="360"/>
      </w:pPr>
      <w:rPr>
        <w:rFonts w:ascii="Symbol" w:hAnsi="Symbol" w:hint="default"/>
        <w:color w:val="auto"/>
      </w:rPr>
    </w:lvl>
    <w:lvl w:ilvl="1" w:tplc="AE663522">
      <w:start w:val="1"/>
      <w:numFmt w:val="bullet"/>
      <w:pStyle w:val="10"/>
      <w:lvlText w:val=""/>
      <w:lvlJc w:val="left"/>
      <w:pPr>
        <w:tabs>
          <w:tab w:val="num" w:pos="540"/>
        </w:tabs>
        <w:ind w:left="540"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5" w15:restartNumberingAfterBreak="0">
    <w:nsid w:val="5B4356AA"/>
    <w:multiLevelType w:val="hybridMultilevel"/>
    <w:tmpl w:val="E20682B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5BD67B98"/>
    <w:multiLevelType w:val="hybridMultilevel"/>
    <w:tmpl w:val="9EDCCE4C"/>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F260D23"/>
    <w:multiLevelType w:val="hybridMultilevel"/>
    <w:tmpl w:val="5E264B40"/>
    <w:lvl w:ilvl="0" w:tplc="C430E04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AF0C2F"/>
    <w:multiLevelType w:val="hybridMultilevel"/>
    <w:tmpl w:val="1ADCCD1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18033BF"/>
    <w:multiLevelType w:val="hybridMultilevel"/>
    <w:tmpl w:val="AF8644C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15:restartNumberingAfterBreak="0">
    <w:nsid w:val="6B486930"/>
    <w:multiLevelType w:val="hybridMultilevel"/>
    <w:tmpl w:val="559247BE"/>
    <w:lvl w:ilvl="0" w:tplc="71426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6E02216D"/>
    <w:multiLevelType w:val="hybridMultilevel"/>
    <w:tmpl w:val="C17672F8"/>
    <w:lvl w:ilvl="0" w:tplc="0419000F">
      <w:start w:val="1"/>
      <w:numFmt w:val="decimal"/>
      <w:lvlText w:val="%1."/>
      <w:lvlJc w:val="left"/>
      <w:pPr>
        <w:ind w:left="720" w:hanging="360"/>
      </w:pPr>
    </w:lvl>
    <w:lvl w:ilvl="1" w:tplc="0EF64EA4">
      <w:start w:val="1"/>
      <w:numFmt w:val="decimal"/>
      <w:lvlText w:val="%2)"/>
      <w:lvlJc w:val="left"/>
      <w:pPr>
        <w:ind w:left="2280" w:hanging="120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056602E"/>
    <w:multiLevelType w:val="hybridMultilevel"/>
    <w:tmpl w:val="35FEC1D2"/>
    <w:lvl w:ilvl="0" w:tplc="C430E048">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75687240"/>
    <w:multiLevelType w:val="hybridMultilevel"/>
    <w:tmpl w:val="FD6E1108"/>
    <w:lvl w:ilvl="0" w:tplc="40AEE22C">
      <w:start w:val="1"/>
      <w:numFmt w:val="bullet"/>
      <w:lvlText w:val="‒"/>
      <w:lvlJc w:val="left"/>
      <w:pPr>
        <w:tabs>
          <w:tab w:val="num" w:pos="1135"/>
        </w:tabs>
        <w:ind w:left="1702" w:hanging="567"/>
      </w:pPr>
      <w:rPr>
        <w:rFonts w:ascii="Times New Roman" w:hAnsi="Times New Roman" w:cs="Times New Roman" w:hint="default"/>
        <w:b/>
      </w:rPr>
    </w:lvl>
    <w:lvl w:ilvl="1" w:tplc="71426028">
      <w:start w:val="1"/>
      <w:numFmt w:val="bullet"/>
      <w:lvlText w:val="–"/>
      <w:lvlJc w:val="left"/>
      <w:pPr>
        <w:tabs>
          <w:tab w:val="num" w:pos="1771"/>
        </w:tabs>
        <w:ind w:left="1771" w:hanging="360"/>
      </w:pPr>
      <w:rPr>
        <w:rFonts w:ascii="Times New Roman" w:hAnsi="Times New Roman" w:cs="Times New Roman" w:hint="default"/>
      </w:rPr>
    </w:lvl>
    <w:lvl w:ilvl="2" w:tplc="FFFFFFFF" w:tentative="1">
      <w:start w:val="1"/>
      <w:numFmt w:val="lowerRoman"/>
      <w:lvlText w:val="%3."/>
      <w:lvlJc w:val="right"/>
      <w:pPr>
        <w:ind w:left="2491" w:hanging="180"/>
      </w:pPr>
    </w:lvl>
    <w:lvl w:ilvl="3" w:tplc="FFFFFFFF" w:tentative="1">
      <w:start w:val="1"/>
      <w:numFmt w:val="decimal"/>
      <w:lvlText w:val="%4."/>
      <w:lvlJc w:val="left"/>
      <w:pPr>
        <w:ind w:left="3211" w:hanging="360"/>
      </w:pPr>
    </w:lvl>
    <w:lvl w:ilvl="4" w:tplc="FFFFFFFF" w:tentative="1">
      <w:start w:val="1"/>
      <w:numFmt w:val="lowerLetter"/>
      <w:lvlText w:val="%5."/>
      <w:lvlJc w:val="left"/>
      <w:pPr>
        <w:ind w:left="3931" w:hanging="360"/>
      </w:pPr>
    </w:lvl>
    <w:lvl w:ilvl="5" w:tplc="FFFFFFFF" w:tentative="1">
      <w:start w:val="1"/>
      <w:numFmt w:val="lowerRoman"/>
      <w:lvlText w:val="%6."/>
      <w:lvlJc w:val="right"/>
      <w:pPr>
        <w:ind w:left="4651" w:hanging="180"/>
      </w:pPr>
    </w:lvl>
    <w:lvl w:ilvl="6" w:tplc="FFFFFFFF" w:tentative="1">
      <w:start w:val="1"/>
      <w:numFmt w:val="decimal"/>
      <w:lvlText w:val="%7."/>
      <w:lvlJc w:val="left"/>
      <w:pPr>
        <w:ind w:left="5371" w:hanging="360"/>
      </w:pPr>
    </w:lvl>
    <w:lvl w:ilvl="7" w:tplc="FFFFFFFF" w:tentative="1">
      <w:start w:val="1"/>
      <w:numFmt w:val="lowerLetter"/>
      <w:lvlText w:val="%8."/>
      <w:lvlJc w:val="left"/>
      <w:pPr>
        <w:ind w:left="6091" w:hanging="360"/>
      </w:pPr>
    </w:lvl>
    <w:lvl w:ilvl="8" w:tplc="FFFFFFFF" w:tentative="1">
      <w:start w:val="1"/>
      <w:numFmt w:val="lowerRoman"/>
      <w:lvlText w:val="%9."/>
      <w:lvlJc w:val="right"/>
      <w:pPr>
        <w:ind w:left="6811" w:hanging="180"/>
      </w:pPr>
    </w:lvl>
  </w:abstractNum>
  <w:abstractNum w:abstractNumId="74" w15:restartNumberingAfterBreak="0">
    <w:nsid w:val="77001B70"/>
    <w:multiLevelType w:val="hybridMultilevel"/>
    <w:tmpl w:val="B164BCD8"/>
    <w:lvl w:ilvl="0" w:tplc="0608BE4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15:restartNumberingAfterBreak="0">
    <w:nsid w:val="77A53C84"/>
    <w:multiLevelType w:val="hybridMultilevel"/>
    <w:tmpl w:val="8A42A378"/>
    <w:lvl w:ilvl="0" w:tplc="C430E048">
      <w:start w:val="1"/>
      <w:numFmt w:val="bullet"/>
      <w:lvlText w:val="­"/>
      <w:lvlJc w:val="left"/>
      <w:pPr>
        <w:ind w:left="1571" w:hanging="360"/>
      </w:pPr>
      <w:rPr>
        <w:rFonts w:ascii="Courier New" w:hAnsi="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6" w15:restartNumberingAfterBreak="0">
    <w:nsid w:val="77C21084"/>
    <w:multiLevelType w:val="hybridMultilevel"/>
    <w:tmpl w:val="94367FC2"/>
    <w:lvl w:ilvl="0" w:tplc="00000002">
      <w:start w:val="1"/>
      <w:numFmt w:val="bullet"/>
      <w:lvlText w:val=""/>
      <w:lvlJc w:val="left"/>
      <w:pPr>
        <w:ind w:left="1969" w:hanging="360"/>
      </w:pPr>
      <w:rPr>
        <w:rFonts w:ascii="Symbol" w:hAnsi="Symbol"/>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77" w15:restartNumberingAfterBreak="0">
    <w:nsid w:val="79964477"/>
    <w:multiLevelType w:val="hybridMultilevel"/>
    <w:tmpl w:val="72744DF4"/>
    <w:lvl w:ilvl="0" w:tplc="00000002">
      <w:start w:val="1"/>
      <w:numFmt w:val="bullet"/>
      <w:lvlText w:val=""/>
      <w:lvlJc w:val="left"/>
      <w:pPr>
        <w:ind w:left="1429" w:hanging="360"/>
      </w:pPr>
      <w:rPr>
        <w:rFonts w:ascii="Symbol" w:hAnsi="Symbol"/>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AEB683A"/>
    <w:multiLevelType w:val="hybridMultilevel"/>
    <w:tmpl w:val="6FB04380"/>
    <w:lvl w:ilvl="0" w:tplc="4910775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F0115E8"/>
    <w:multiLevelType w:val="hybridMultilevel"/>
    <w:tmpl w:val="4EB4B538"/>
    <w:lvl w:ilvl="0" w:tplc="C430E048">
      <w:start w:val="1"/>
      <w:numFmt w:val="bullet"/>
      <w:lvlText w:val="­"/>
      <w:lvlJc w:val="left"/>
      <w:pPr>
        <w:ind w:left="1429" w:hanging="360"/>
      </w:pPr>
      <w:rPr>
        <w:rFonts w:ascii="Courier New" w:hAnsi="Courier New" w:cs="Times New Roman"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15:restartNumberingAfterBreak="0">
    <w:nsid w:val="7F3E438A"/>
    <w:multiLevelType w:val="multilevel"/>
    <w:tmpl w:val="473E9F62"/>
    <w:lvl w:ilvl="0">
      <w:start w:val="3"/>
      <w:numFmt w:val="decimal"/>
      <w:lvlText w:val="%1."/>
      <w:lvlJc w:val="left"/>
      <w:pPr>
        <w:ind w:left="3763" w:hanging="360"/>
      </w:pPr>
      <w:rPr>
        <w:rFonts w:hint="default"/>
        <w:b/>
      </w:rPr>
    </w:lvl>
    <w:lvl w:ilvl="1">
      <w:start w:val="1"/>
      <w:numFmt w:val="decimal"/>
      <w:isLgl/>
      <w:lvlText w:val="%1.%2"/>
      <w:lvlJc w:val="left"/>
      <w:pPr>
        <w:ind w:left="2831" w:hanging="4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8158" w:hanging="1080"/>
      </w:pPr>
      <w:rPr>
        <w:rFonts w:hint="default"/>
      </w:rPr>
    </w:lvl>
    <w:lvl w:ilvl="4">
      <w:start w:val="1"/>
      <w:numFmt w:val="decimal"/>
      <w:isLgl/>
      <w:lvlText w:val="%1.%2.%3.%4.%5"/>
      <w:lvlJc w:val="left"/>
      <w:pPr>
        <w:ind w:left="8507" w:hanging="1080"/>
      </w:pPr>
      <w:rPr>
        <w:rFonts w:hint="default"/>
      </w:rPr>
    </w:lvl>
    <w:lvl w:ilvl="5">
      <w:start w:val="1"/>
      <w:numFmt w:val="decimal"/>
      <w:isLgl/>
      <w:lvlText w:val="%1.%2.%3.%4.%5.%6"/>
      <w:lvlJc w:val="left"/>
      <w:pPr>
        <w:ind w:left="9216" w:hanging="1440"/>
      </w:pPr>
      <w:rPr>
        <w:rFonts w:hint="default"/>
      </w:rPr>
    </w:lvl>
    <w:lvl w:ilvl="6">
      <w:start w:val="1"/>
      <w:numFmt w:val="decimal"/>
      <w:isLgl/>
      <w:lvlText w:val="%1.%2.%3.%4.%5.%6.%7"/>
      <w:lvlJc w:val="left"/>
      <w:pPr>
        <w:ind w:left="9565" w:hanging="1440"/>
      </w:pPr>
      <w:rPr>
        <w:rFonts w:hint="default"/>
      </w:rPr>
    </w:lvl>
    <w:lvl w:ilvl="7">
      <w:start w:val="1"/>
      <w:numFmt w:val="decimal"/>
      <w:isLgl/>
      <w:lvlText w:val="%1.%2.%3.%4.%5.%6.%7.%8"/>
      <w:lvlJc w:val="left"/>
      <w:pPr>
        <w:ind w:left="10274" w:hanging="1800"/>
      </w:pPr>
      <w:rPr>
        <w:rFonts w:hint="default"/>
      </w:rPr>
    </w:lvl>
    <w:lvl w:ilvl="8">
      <w:start w:val="1"/>
      <w:numFmt w:val="decimal"/>
      <w:isLgl/>
      <w:lvlText w:val="%1.%2.%3.%4.%5.%6.%7.%8.%9"/>
      <w:lvlJc w:val="left"/>
      <w:pPr>
        <w:ind w:left="10983" w:hanging="2160"/>
      </w:pPr>
      <w:rPr>
        <w:rFonts w:hint="default"/>
      </w:rPr>
    </w:lvl>
  </w:abstractNum>
  <w:num w:numId="1">
    <w:abstractNumId w:val="23"/>
  </w:num>
  <w:num w:numId="2">
    <w:abstractNumId w:val="52"/>
  </w:num>
  <w:num w:numId="3">
    <w:abstractNumId w:val="22"/>
  </w:num>
  <w:num w:numId="4">
    <w:abstractNumId w:val="11"/>
  </w:num>
  <w:num w:numId="5">
    <w:abstractNumId w:val="3"/>
  </w:num>
  <w:num w:numId="6">
    <w:abstractNumId w:val="60"/>
  </w:num>
  <w:num w:numId="7">
    <w:abstractNumId w:val="28"/>
  </w:num>
  <w:num w:numId="8">
    <w:abstractNumId w:val="47"/>
  </w:num>
  <w:num w:numId="9">
    <w:abstractNumId w:val="64"/>
  </w:num>
  <w:num w:numId="10">
    <w:abstractNumId w:val="75"/>
  </w:num>
  <w:num w:numId="11">
    <w:abstractNumId w:val="35"/>
  </w:num>
  <w:num w:numId="12">
    <w:abstractNumId w:val="61"/>
  </w:num>
  <w:num w:numId="13">
    <w:abstractNumId w:val="39"/>
  </w:num>
  <w:num w:numId="14">
    <w:abstractNumId w:val="58"/>
  </w:num>
  <w:num w:numId="15">
    <w:abstractNumId w:val="49"/>
  </w:num>
  <w:num w:numId="16">
    <w:abstractNumId w:val="54"/>
  </w:num>
  <w:num w:numId="17">
    <w:abstractNumId w:val="31"/>
  </w:num>
  <w:num w:numId="18">
    <w:abstractNumId w:val="67"/>
  </w:num>
  <w:num w:numId="19">
    <w:abstractNumId w:val="69"/>
  </w:num>
  <w:num w:numId="20">
    <w:abstractNumId w:val="71"/>
  </w:num>
  <w:num w:numId="21">
    <w:abstractNumId w:val="63"/>
  </w:num>
  <w:num w:numId="22">
    <w:abstractNumId w:val="72"/>
  </w:num>
  <w:num w:numId="23">
    <w:abstractNumId w:val="55"/>
  </w:num>
  <w:num w:numId="24">
    <w:abstractNumId w:val="78"/>
  </w:num>
  <w:num w:numId="25">
    <w:abstractNumId w:val="30"/>
  </w:num>
  <w:num w:numId="26">
    <w:abstractNumId w:val="73"/>
  </w:num>
  <w:num w:numId="27">
    <w:abstractNumId w:val="33"/>
  </w:num>
  <w:num w:numId="28">
    <w:abstractNumId w:val="43"/>
  </w:num>
  <w:num w:numId="29">
    <w:abstractNumId w:val="8"/>
  </w:num>
  <w:num w:numId="30">
    <w:abstractNumId w:val="51"/>
  </w:num>
  <w:num w:numId="31">
    <w:abstractNumId w:val="24"/>
  </w:num>
  <w:num w:numId="32">
    <w:abstractNumId w:val="57"/>
  </w:num>
  <w:num w:numId="33">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8"/>
  </w:num>
  <w:num w:numId="36">
    <w:abstractNumId w:val="53"/>
  </w:num>
  <w:num w:numId="37">
    <w:abstractNumId w:val="40"/>
  </w:num>
  <w:num w:numId="38">
    <w:abstractNumId w:val="66"/>
  </w:num>
  <w:num w:numId="39">
    <w:abstractNumId w:val="41"/>
  </w:num>
  <w:num w:numId="40">
    <w:abstractNumId w:val="70"/>
  </w:num>
  <w:num w:numId="41">
    <w:abstractNumId w:val="26"/>
  </w:num>
  <w:num w:numId="42">
    <w:abstractNumId w:val="59"/>
  </w:num>
  <w:num w:numId="43">
    <w:abstractNumId w:val="77"/>
  </w:num>
  <w:num w:numId="44">
    <w:abstractNumId w:val="76"/>
  </w:num>
  <w:num w:numId="45">
    <w:abstractNumId w:val="38"/>
  </w:num>
  <w:num w:numId="46">
    <w:abstractNumId w:val="32"/>
  </w:num>
  <w:num w:numId="47">
    <w:abstractNumId w:val="62"/>
  </w:num>
  <w:num w:numId="48">
    <w:abstractNumId w:val="37"/>
  </w:num>
  <w:num w:numId="49">
    <w:abstractNumId w:val="74"/>
  </w:num>
  <w:num w:numId="50">
    <w:abstractNumId w:val="25"/>
  </w:num>
  <w:num w:numId="51">
    <w:abstractNumId w:val="50"/>
  </w:num>
  <w:num w:numId="52">
    <w:abstractNumId w:val="29"/>
  </w:num>
  <w:num w:numId="53">
    <w:abstractNumId w:val="56"/>
  </w:num>
  <w:num w:numId="54">
    <w:abstractNumId w:val="48"/>
  </w:num>
  <w:num w:numId="55">
    <w:abstractNumId w:val="65"/>
  </w:num>
  <w:num w:numId="56">
    <w:abstractNumId w:val="42"/>
  </w:num>
  <w:num w:numId="57">
    <w:abstractNumId w:val="36"/>
  </w:num>
  <w:num w:numId="58">
    <w:abstractNumId w:val="5"/>
  </w:num>
  <w:num w:numId="59">
    <w:abstractNumId w:val="34"/>
  </w:num>
  <w:num w:numId="60">
    <w:abstractNumId w:val="46"/>
  </w:num>
  <w:num w:numId="61">
    <w:abstractNumId w:val="45"/>
  </w:num>
  <w:num w:numId="62">
    <w:abstractNumId w:val="80"/>
  </w:num>
  <w:num w:numId="63">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00749"/>
    <w:rsid w:val="00000A69"/>
    <w:rsid w:val="00001947"/>
    <w:rsid w:val="00001A76"/>
    <w:rsid w:val="00001AE5"/>
    <w:rsid w:val="00003ED4"/>
    <w:rsid w:val="0000449C"/>
    <w:rsid w:val="000047D0"/>
    <w:rsid w:val="00004AD8"/>
    <w:rsid w:val="00004D50"/>
    <w:rsid w:val="00004D81"/>
    <w:rsid w:val="00005074"/>
    <w:rsid w:val="00006D73"/>
    <w:rsid w:val="00006FE1"/>
    <w:rsid w:val="000072CD"/>
    <w:rsid w:val="00010015"/>
    <w:rsid w:val="000103EE"/>
    <w:rsid w:val="00010AC0"/>
    <w:rsid w:val="00010BB4"/>
    <w:rsid w:val="00010F7D"/>
    <w:rsid w:val="00010FF7"/>
    <w:rsid w:val="0001197A"/>
    <w:rsid w:val="000119BE"/>
    <w:rsid w:val="00011C2C"/>
    <w:rsid w:val="00011D0C"/>
    <w:rsid w:val="0001280F"/>
    <w:rsid w:val="00012A4F"/>
    <w:rsid w:val="00012F9D"/>
    <w:rsid w:val="0001335F"/>
    <w:rsid w:val="00013FF0"/>
    <w:rsid w:val="00014C4D"/>
    <w:rsid w:val="00014CAC"/>
    <w:rsid w:val="00014F54"/>
    <w:rsid w:val="00014FCE"/>
    <w:rsid w:val="000151C0"/>
    <w:rsid w:val="0001537E"/>
    <w:rsid w:val="00016B52"/>
    <w:rsid w:val="00017E9F"/>
    <w:rsid w:val="00020034"/>
    <w:rsid w:val="000206C9"/>
    <w:rsid w:val="00020AD3"/>
    <w:rsid w:val="00021067"/>
    <w:rsid w:val="000210E0"/>
    <w:rsid w:val="000227FD"/>
    <w:rsid w:val="000228A5"/>
    <w:rsid w:val="000252D2"/>
    <w:rsid w:val="00025356"/>
    <w:rsid w:val="00025466"/>
    <w:rsid w:val="00026E8C"/>
    <w:rsid w:val="00027480"/>
    <w:rsid w:val="00027850"/>
    <w:rsid w:val="0003020C"/>
    <w:rsid w:val="0003039F"/>
    <w:rsid w:val="00031032"/>
    <w:rsid w:val="000310BE"/>
    <w:rsid w:val="000315B4"/>
    <w:rsid w:val="000318B8"/>
    <w:rsid w:val="00032645"/>
    <w:rsid w:val="00033AD3"/>
    <w:rsid w:val="00033D63"/>
    <w:rsid w:val="0003401B"/>
    <w:rsid w:val="000347CF"/>
    <w:rsid w:val="00034E2F"/>
    <w:rsid w:val="0003563B"/>
    <w:rsid w:val="00035DA0"/>
    <w:rsid w:val="00035DB5"/>
    <w:rsid w:val="0003618C"/>
    <w:rsid w:val="00036677"/>
    <w:rsid w:val="00036866"/>
    <w:rsid w:val="000370A2"/>
    <w:rsid w:val="00037281"/>
    <w:rsid w:val="00040165"/>
    <w:rsid w:val="00040245"/>
    <w:rsid w:val="000413CE"/>
    <w:rsid w:val="00041902"/>
    <w:rsid w:val="00043161"/>
    <w:rsid w:val="00043320"/>
    <w:rsid w:val="0004472E"/>
    <w:rsid w:val="00044E26"/>
    <w:rsid w:val="00044E7B"/>
    <w:rsid w:val="00044F5E"/>
    <w:rsid w:val="0004547A"/>
    <w:rsid w:val="0004562F"/>
    <w:rsid w:val="0004591D"/>
    <w:rsid w:val="00045D97"/>
    <w:rsid w:val="00045E6D"/>
    <w:rsid w:val="000464CF"/>
    <w:rsid w:val="00046A46"/>
    <w:rsid w:val="00046E5F"/>
    <w:rsid w:val="00047326"/>
    <w:rsid w:val="000474F1"/>
    <w:rsid w:val="00047A9C"/>
    <w:rsid w:val="000501DB"/>
    <w:rsid w:val="00050813"/>
    <w:rsid w:val="00050B28"/>
    <w:rsid w:val="00050EEB"/>
    <w:rsid w:val="00051AEB"/>
    <w:rsid w:val="00051BB7"/>
    <w:rsid w:val="00051D78"/>
    <w:rsid w:val="000539E5"/>
    <w:rsid w:val="000554C9"/>
    <w:rsid w:val="00056353"/>
    <w:rsid w:val="0005679E"/>
    <w:rsid w:val="000570FF"/>
    <w:rsid w:val="0005730C"/>
    <w:rsid w:val="000573D0"/>
    <w:rsid w:val="00057C36"/>
    <w:rsid w:val="000605D8"/>
    <w:rsid w:val="00060B64"/>
    <w:rsid w:val="00061E45"/>
    <w:rsid w:val="000624BD"/>
    <w:rsid w:val="00062638"/>
    <w:rsid w:val="00062F06"/>
    <w:rsid w:val="00064155"/>
    <w:rsid w:val="000655ED"/>
    <w:rsid w:val="00065C20"/>
    <w:rsid w:val="000660CC"/>
    <w:rsid w:val="000663F0"/>
    <w:rsid w:val="0006651D"/>
    <w:rsid w:val="000666E5"/>
    <w:rsid w:val="000666EB"/>
    <w:rsid w:val="00066A40"/>
    <w:rsid w:val="00067816"/>
    <w:rsid w:val="0006797D"/>
    <w:rsid w:val="000705D0"/>
    <w:rsid w:val="00070AD6"/>
    <w:rsid w:val="000711F9"/>
    <w:rsid w:val="000725A9"/>
    <w:rsid w:val="00073194"/>
    <w:rsid w:val="00073B15"/>
    <w:rsid w:val="00073CC3"/>
    <w:rsid w:val="00074D2F"/>
    <w:rsid w:val="000752C4"/>
    <w:rsid w:val="00076293"/>
    <w:rsid w:val="000762EB"/>
    <w:rsid w:val="0007634F"/>
    <w:rsid w:val="0007662F"/>
    <w:rsid w:val="000766BF"/>
    <w:rsid w:val="00076BEB"/>
    <w:rsid w:val="000770C5"/>
    <w:rsid w:val="00077169"/>
    <w:rsid w:val="00077DC1"/>
    <w:rsid w:val="0008178B"/>
    <w:rsid w:val="000830AF"/>
    <w:rsid w:val="000830B9"/>
    <w:rsid w:val="00083766"/>
    <w:rsid w:val="00083C47"/>
    <w:rsid w:val="000850E6"/>
    <w:rsid w:val="0008588D"/>
    <w:rsid w:val="00085EC2"/>
    <w:rsid w:val="00086280"/>
    <w:rsid w:val="00086494"/>
    <w:rsid w:val="00086D7C"/>
    <w:rsid w:val="00087D16"/>
    <w:rsid w:val="0009099C"/>
    <w:rsid w:val="00090F60"/>
    <w:rsid w:val="000914EB"/>
    <w:rsid w:val="00091579"/>
    <w:rsid w:val="00091D43"/>
    <w:rsid w:val="000926AA"/>
    <w:rsid w:val="000929E8"/>
    <w:rsid w:val="00092D9D"/>
    <w:rsid w:val="000930FA"/>
    <w:rsid w:val="00093CF3"/>
    <w:rsid w:val="00093F53"/>
    <w:rsid w:val="00095279"/>
    <w:rsid w:val="00095288"/>
    <w:rsid w:val="00095640"/>
    <w:rsid w:val="00096082"/>
    <w:rsid w:val="00096304"/>
    <w:rsid w:val="000964F9"/>
    <w:rsid w:val="000965AC"/>
    <w:rsid w:val="00097083"/>
    <w:rsid w:val="000976BB"/>
    <w:rsid w:val="00097943"/>
    <w:rsid w:val="00097D18"/>
    <w:rsid w:val="000A0F1E"/>
    <w:rsid w:val="000A1104"/>
    <w:rsid w:val="000A1593"/>
    <w:rsid w:val="000A2B4A"/>
    <w:rsid w:val="000A30CD"/>
    <w:rsid w:val="000A3528"/>
    <w:rsid w:val="000A377D"/>
    <w:rsid w:val="000A4415"/>
    <w:rsid w:val="000A4C40"/>
    <w:rsid w:val="000A4FB3"/>
    <w:rsid w:val="000A52A5"/>
    <w:rsid w:val="000A58A7"/>
    <w:rsid w:val="000A6631"/>
    <w:rsid w:val="000A6DBF"/>
    <w:rsid w:val="000A72E7"/>
    <w:rsid w:val="000A72FA"/>
    <w:rsid w:val="000A745D"/>
    <w:rsid w:val="000A76C1"/>
    <w:rsid w:val="000B0474"/>
    <w:rsid w:val="000B06D9"/>
    <w:rsid w:val="000B0F0F"/>
    <w:rsid w:val="000B1EC3"/>
    <w:rsid w:val="000B20BF"/>
    <w:rsid w:val="000B2641"/>
    <w:rsid w:val="000B2997"/>
    <w:rsid w:val="000B34AA"/>
    <w:rsid w:val="000B37C1"/>
    <w:rsid w:val="000B3C74"/>
    <w:rsid w:val="000B4149"/>
    <w:rsid w:val="000B4499"/>
    <w:rsid w:val="000B484C"/>
    <w:rsid w:val="000B4E7E"/>
    <w:rsid w:val="000B51D1"/>
    <w:rsid w:val="000B5D4C"/>
    <w:rsid w:val="000B6DD8"/>
    <w:rsid w:val="000C0599"/>
    <w:rsid w:val="000C0EF6"/>
    <w:rsid w:val="000C10F1"/>
    <w:rsid w:val="000C110E"/>
    <w:rsid w:val="000C11AD"/>
    <w:rsid w:val="000C2345"/>
    <w:rsid w:val="000C2904"/>
    <w:rsid w:val="000C2C7D"/>
    <w:rsid w:val="000C43A1"/>
    <w:rsid w:val="000C55B0"/>
    <w:rsid w:val="000C60E8"/>
    <w:rsid w:val="000C6CF9"/>
    <w:rsid w:val="000D02C7"/>
    <w:rsid w:val="000D0DDC"/>
    <w:rsid w:val="000D1766"/>
    <w:rsid w:val="000D1C25"/>
    <w:rsid w:val="000D2559"/>
    <w:rsid w:val="000D26AB"/>
    <w:rsid w:val="000D2D18"/>
    <w:rsid w:val="000D31D7"/>
    <w:rsid w:val="000D3924"/>
    <w:rsid w:val="000D3AF5"/>
    <w:rsid w:val="000D3E02"/>
    <w:rsid w:val="000D4773"/>
    <w:rsid w:val="000D5047"/>
    <w:rsid w:val="000D52CF"/>
    <w:rsid w:val="000D52F2"/>
    <w:rsid w:val="000D5341"/>
    <w:rsid w:val="000D56DC"/>
    <w:rsid w:val="000D5957"/>
    <w:rsid w:val="000D72C2"/>
    <w:rsid w:val="000D77F1"/>
    <w:rsid w:val="000D7954"/>
    <w:rsid w:val="000E021F"/>
    <w:rsid w:val="000E0F39"/>
    <w:rsid w:val="000E14A7"/>
    <w:rsid w:val="000E1B0B"/>
    <w:rsid w:val="000E2FA2"/>
    <w:rsid w:val="000E3F35"/>
    <w:rsid w:val="000E543D"/>
    <w:rsid w:val="000E59D0"/>
    <w:rsid w:val="000E5A7C"/>
    <w:rsid w:val="000E68F3"/>
    <w:rsid w:val="000E72FD"/>
    <w:rsid w:val="000F12CC"/>
    <w:rsid w:val="000F1CA9"/>
    <w:rsid w:val="000F22DA"/>
    <w:rsid w:val="000F2680"/>
    <w:rsid w:val="000F36B4"/>
    <w:rsid w:val="000F3A2B"/>
    <w:rsid w:val="000F4192"/>
    <w:rsid w:val="000F4DE9"/>
    <w:rsid w:val="000F4FFB"/>
    <w:rsid w:val="000F56E0"/>
    <w:rsid w:val="000F57F3"/>
    <w:rsid w:val="000F59FB"/>
    <w:rsid w:val="000F5A56"/>
    <w:rsid w:val="000F5C0B"/>
    <w:rsid w:val="000F6A25"/>
    <w:rsid w:val="000F6FFC"/>
    <w:rsid w:val="000F76A4"/>
    <w:rsid w:val="000F78FB"/>
    <w:rsid w:val="000F7CC9"/>
    <w:rsid w:val="001008E1"/>
    <w:rsid w:val="00100D3C"/>
    <w:rsid w:val="001013CC"/>
    <w:rsid w:val="001014DB"/>
    <w:rsid w:val="00101D5E"/>
    <w:rsid w:val="001026BC"/>
    <w:rsid w:val="00102ED8"/>
    <w:rsid w:val="0010313B"/>
    <w:rsid w:val="0010354D"/>
    <w:rsid w:val="00103C84"/>
    <w:rsid w:val="00103FE1"/>
    <w:rsid w:val="001040D1"/>
    <w:rsid w:val="00104156"/>
    <w:rsid w:val="00105561"/>
    <w:rsid w:val="00106167"/>
    <w:rsid w:val="001067F5"/>
    <w:rsid w:val="00106EA1"/>
    <w:rsid w:val="001070AA"/>
    <w:rsid w:val="001072FD"/>
    <w:rsid w:val="00107E46"/>
    <w:rsid w:val="00111044"/>
    <w:rsid w:val="001113AB"/>
    <w:rsid w:val="001115FF"/>
    <w:rsid w:val="00111989"/>
    <w:rsid w:val="00111FC1"/>
    <w:rsid w:val="0011238D"/>
    <w:rsid w:val="00113594"/>
    <w:rsid w:val="00113B63"/>
    <w:rsid w:val="00113F7D"/>
    <w:rsid w:val="001150D4"/>
    <w:rsid w:val="00116284"/>
    <w:rsid w:val="001162DB"/>
    <w:rsid w:val="00116874"/>
    <w:rsid w:val="00116942"/>
    <w:rsid w:val="00116A64"/>
    <w:rsid w:val="001179FC"/>
    <w:rsid w:val="00117E9C"/>
    <w:rsid w:val="0012077F"/>
    <w:rsid w:val="00120E22"/>
    <w:rsid w:val="001212A3"/>
    <w:rsid w:val="0012203F"/>
    <w:rsid w:val="00122053"/>
    <w:rsid w:val="0012279C"/>
    <w:rsid w:val="00122A84"/>
    <w:rsid w:val="00122D5F"/>
    <w:rsid w:val="001232CE"/>
    <w:rsid w:val="001235F8"/>
    <w:rsid w:val="00123CDC"/>
    <w:rsid w:val="0012413C"/>
    <w:rsid w:val="00124607"/>
    <w:rsid w:val="00124A92"/>
    <w:rsid w:val="00124C15"/>
    <w:rsid w:val="00124D9B"/>
    <w:rsid w:val="00124E49"/>
    <w:rsid w:val="0012559B"/>
    <w:rsid w:val="00125BD9"/>
    <w:rsid w:val="00126088"/>
    <w:rsid w:val="00126C15"/>
    <w:rsid w:val="00127009"/>
    <w:rsid w:val="00127E4F"/>
    <w:rsid w:val="0013098C"/>
    <w:rsid w:val="00130CB7"/>
    <w:rsid w:val="00131122"/>
    <w:rsid w:val="0013120F"/>
    <w:rsid w:val="0013223D"/>
    <w:rsid w:val="00132C23"/>
    <w:rsid w:val="0013309E"/>
    <w:rsid w:val="00133A5E"/>
    <w:rsid w:val="00134193"/>
    <w:rsid w:val="00135DF6"/>
    <w:rsid w:val="001363D0"/>
    <w:rsid w:val="00136AA3"/>
    <w:rsid w:val="00136DAE"/>
    <w:rsid w:val="00136E82"/>
    <w:rsid w:val="00137422"/>
    <w:rsid w:val="00137495"/>
    <w:rsid w:val="00137A12"/>
    <w:rsid w:val="00137A33"/>
    <w:rsid w:val="00137C2E"/>
    <w:rsid w:val="00137FBB"/>
    <w:rsid w:val="00137FF0"/>
    <w:rsid w:val="001401A2"/>
    <w:rsid w:val="0014064F"/>
    <w:rsid w:val="0014107C"/>
    <w:rsid w:val="001417C0"/>
    <w:rsid w:val="00141A33"/>
    <w:rsid w:val="00141D33"/>
    <w:rsid w:val="00142656"/>
    <w:rsid w:val="00142C3E"/>
    <w:rsid w:val="00143392"/>
    <w:rsid w:val="0014388E"/>
    <w:rsid w:val="001458B9"/>
    <w:rsid w:val="0014626E"/>
    <w:rsid w:val="00146C01"/>
    <w:rsid w:val="00147024"/>
    <w:rsid w:val="001475E4"/>
    <w:rsid w:val="00147806"/>
    <w:rsid w:val="00147915"/>
    <w:rsid w:val="001509D8"/>
    <w:rsid w:val="00151E4E"/>
    <w:rsid w:val="001528AB"/>
    <w:rsid w:val="00153125"/>
    <w:rsid w:val="0015330A"/>
    <w:rsid w:val="001541AE"/>
    <w:rsid w:val="001545CC"/>
    <w:rsid w:val="001547DA"/>
    <w:rsid w:val="00154B48"/>
    <w:rsid w:val="00155016"/>
    <w:rsid w:val="001550E0"/>
    <w:rsid w:val="00156749"/>
    <w:rsid w:val="00156817"/>
    <w:rsid w:val="00156A9A"/>
    <w:rsid w:val="00156D34"/>
    <w:rsid w:val="00157905"/>
    <w:rsid w:val="0015793D"/>
    <w:rsid w:val="00160DF8"/>
    <w:rsid w:val="00160E80"/>
    <w:rsid w:val="0016188A"/>
    <w:rsid w:val="00161D63"/>
    <w:rsid w:val="001620C4"/>
    <w:rsid w:val="00162496"/>
    <w:rsid w:val="00162568"/>
    <w:rsid w:val="001625F8"/>
    <w:rsid w:val="00162B4B"/>
    <w:rsid w:val="001637A1"/>
    <w:rsid w:val="00163B00"/>
    <w:rsid w:val="001644D0"/>
    <w:rsid w:val="001646D9"/>
    <w:rsid w:val="001649A3"/>
    <w:rsid w:val="00164A91"/>
    <w:rsid w:val="00165360"/>
    <w:rsid w:val="00166691"/>
    <w:rsid w:val="001676EF"/>
    <w:rsid w:val="00167702"/>
    <w:rsid w:val="00167C20"/>
    <w:rsid w:val="00170150"/>
    <w:rsid w:val="001702CD"/>
    <w:rsid w:val="00172A4D"/>
    <w:rsid w:val="00173065"/>
    <w:rsid w:val="00173BB1"/>
    <w:rsid w:val="00173EFF"/>
    <w:rsid w:val="00173F33"/>
    <w:rsid w:val="00174666"/>
    <w:rsid w:val="0017596B"/>
    <w:rsid w:val="00176393"/>
    <w:rsid w:val="00176435"/>
    <w:rsid w:val="001767CA"/>
    <w:rsid w:val="001769B8"/>
    <w:rsid w:val="00176E21"/>
    <w:rsid w:val="00176E98"/>
    <w:rsid w:val="001779DD"/>
    <w:rsid w:val="00177D50"/>
    <w:rsid w:val="00180DC3"/>
    <w:rsid w:val="00181487"/>
    <w:rsid w:val="00181C86"/>
    <w:rsid w:val="00181F15"/>
    <w:rsid w:val="00182338"/>
    <w:rsid w:val="00182A49"/>
    <w:rsid w:val="00182CAE"/>
    <w:rsid w:val="00183137"/>
    <w:rsid w:val="00183CB0"/>
    <w:rsid w:val="0018425F"/>
    <w:rsid w:val="001846AF"/>
    <w:rsid w:val="001853EF"/>
    <w:rsid w:val="001859D6"/>
    <w:rsid w:val="00185AD8"/>
    <w:rsid w:val="00186A44"/>
    <w:rsid w:val="00186FD4"/>
    <w:rsid w:val="001877DC"/>
    <w:rsid w:val="0018784C"/>
    <w:rsid w:val="00187A48"/>
    <w:rsid w:val="001906AB"/>
    <w:rsid w:val="001906E7"/>
    <w:rsid w:val="00190DB6"/>
    <w:rsid w:val="00191205"/>
    <w:rsid w:val="00191822"/>
    <w:rsid w:val="00191EBF"/>
    <w:rsid w:val="00192067"/>
    <w:rsid w:val="001924C8"/>
    <w:rsid w:val="00192ABD"/>
    <w:rsid w:val="00192EB7"/>
    <w:rsid w:val="00193750"/>
    <w:rsid w:val="001937D5"/>
    <w:rsid w:val="00194AEA"/>
    <w:rsid w:val="001955FC"/>
    <w:rsid w:val="0019581F"/>
    <w:rsid w:val="00195D3B"/>
    <w:rsid w:val="001961E1"/>
    <w:rsid w:val="00196AEA"/>
    <w:rsid w:val="00196CBF"/>
    <w:rsid w:val="00197801"/>
    <w:rsid w:val="00197EBB"/>
    <w:rsid w:val="001A0254"/>
    <w:rsid w:val="001A02EE"/>
    <w:rsid w:val="001A0C9C"/>
    <w:rsid w:val="001A138F"/>
    <w:rsid w:val="001A14EB"/>
    <w:rsid w:val="001A2671"/>
    <w:rsid w:val="001A3903"/>
    <w:rsid w:val="001A3BCE"/>
    <w:rsid w:val="001A403A"/>
    <w:rsid w:val="001A40AE"/>
    <w:rsid w:val="001A41CF"/>
    <w:rsid w:val="001A4B0B"/>
    <w:rsid w:val="001A5205"/>
    <w:rsid w:val="001A52EB"/>
    <w:rsid w:val="001A5633"/>
    <w:rsid w:val="001A5C3D"/>
    <w:rsid w:val="001A6F6B"/>
    <w:rsid w:val="001A7EF8"/>
    <w:rsid w:val="001B13C6"/>
    <w:rsid w:val="001B19ED"/>
    <w:rsid w:val="001B1DAE"/>
    <w:rsid w:val="001B2CE8"/>
    <w:rsid w:val="001B2D74"/>
    <w:rsid w:val="001B379B"/>
    <w:rsid w:val="001B462B"/>
    <w:rsid w:val="001B505F"/>
    <w:rsid w:val="001B50D5"/>
    <w:rsid w:val="001B5919"/>
    <w:rsid w:val="001B6072"/>
    <w:rsid w:val="001B623B"/>
    <w:rsid w:val="001B6380"/>
    <w:rsid w:val="001B7C1F"/>
    <w:rsid w:val="001B7DA4"/>
    <w:rsid w:val="001B7F31"/>
    <w:rsid w:val="001C0EA1"/>
    <w:rsid w:val="001C0F00"/>
    <w:rsid w:val="001C156B"/>
    <w:rsid w:val="001C1A0E"/>
    <w:rsid w:val="001C220A"/>
    <w:rsid w:val="001C24F7"/>
    <w:rsid w:val="001C28B8"/>
    <w:rsid w:val="001C28D5"/>
    <w:rsid w:val="001C2A33"/>
    <w:rsid w:val="001C371B"/>
    <w:rsid w:val="001C3899"/>
    <w:rsid w:val="001C3D5B"/>
    <w:rsid w:val="001C3D8B"/>
    <w:rsid w:val="001C4062"/>
    <w:rsid w:val="001C48C8"/>
    <w:rsid w:val="001C5972"/>
    <w:rsid w:val="001C77F8"/>
    <w:rsid w:val="001C784F"/>
    <w:rsid w:val="001C7E4B"/>
    <w:rsid w:val="001D099F"/>
    <w:rsid w:val="001D1C04"/>
    <w:rsid w:val="001D2965"/>
    <w:rsid w:val="001D3296"/>
    <w:rsid w:val="001D4E23"/>
    <w:rsid w:val="001D6411"/>
    <w:rsid w:val="001D6FBE"/>
    <w:rsid w:val="001D7271"/>
    <w:rsid w:val="001D7AD8"/>
    <w:rsid w:val="001D7BE4"/>
    <w:rsid w:val="001D7EBB"/>
    <w:rsid w:val="001E0C0A"/>
    <w:rsid w:val="001E0ECB"/>
    <w:rsid w:val="001E19FA"/>
    <w:rsid w:val="001E1B7A"/>
    <w:rsid w:val="001E1B85"/>
    <w:rsid w:val="001E286F"/>
    <w:rsid w:val="001E2B41"/>
    <w:rsid w:val="001E2C50"/>
    <w:rsid w:val="001E2E17"/>
    <w:rsid w:val="001E3910"/>
    <w:rsid w:val="001E3952"/>
    <w:rsid w:val="001E4193"/>
    <w:rsid w:val="001E5FCD"/>
    <w:rsid w:val="001E62EA"/>
    <w:rsid w:val="001E769F"/>
    <w:rsid w:val="001E786D"/>
    <w:rsid w:val="001E7D9B"/>
    <w:rsid w:val="001F08C6"/>
    <w:rsid w:val="001F0D02"/>
    <w:rsid w:val="001F13A9"/>
    <w:rsid w:val="001F1FCC"/>
    <w:rsid w:val="001F2364"/>
    <w:rsid w:val="001F28D1"/>
    <w:rsid w:val="001F2E7B"/>
    <w:rsid w:val="001F3900"/>
    <w:rsid w:val="001F3914"/>
    <w:rsid w:val="001F5641"/>
    <w:rsid w:val="001F5B88"/>
    <w:rsid w:val="001F6D42"/>
    <w:rsid w:val="001F754A"/>
    <w:rsid w:val="001F7592"/>
    <w:rsid w:val="001F792C"/>
    <w:rsid w:val="00200825"/>
    <w:rsid w:val="002011CC"/>
    <w:rsid w:val="00203583"/>
    <w:rsid w:val="00203AD0"/>
    <w:rsid w:val="00203C76"/>
    <w:rsid w:val="00203CEA"/>
    <w:rsid w:val="00203E0D"/>
    <w:rsid w:val="00203EA5"/>
    <w:rsid w:val="00204499"/>
    <w:rsid w:val="002047D1"/>
    <w:rsid w:val="00204935"/>
    <w:rsid w:val="00205518"/>
    <w:rsid w:val="00205B56"/>
    <w:rsid w:val="00205C16"/>
    <w:rsid w:val="00206D96"/>
    <w:rsid w:val="0020765B"/>
    <w:rsid w:val="002078E1"/>
    <w:rsid w:val="00210230"/>
    <w:rsid w:val="00211640"/>
    <w:rsid w:val="00211972"/>
    <w:rsid w:val="00211FD1"/>
    <w:rsid w:val="00213831"/>
    <w:rsid w:val="0021384B"/>
    <w:rsid w:val="002138FF"/>
    <w:rsid w:val="00213DA8"/>
    <w:rsid w:val="002144BD"/>
    <w:rsid w:val="002148F3"/>
    <w:rsid w:val="00214930"/>
    <w:rsid w:val="00214C86"/>
    <w:rsid w:val="00215653"/>
    <w:rsid w:val="00216383"/>
    <w:rsid w:val="002166DE"/>
    <w:rsid w:val="00216B39"/>
    <w:rsid w:val="00217421"/>
    <w:rsid w:val="002175DB"/>
    <w:rsid w:val="00220146"/>
    <w:rsid w:val="0022060E"/>
    <w:rsid w:val="00221240"/>
    <w:rsid w:val="00221EB4"/>
    <w:rsid w:val="00222AA1"/>
    <w:rsid w:val="002239AA"/>
    <w:rsid w:val="00223E9D"/>
    <w:rsid w:val="00225AE4"/>
    <w:rsid w:val="00225E3B"/>
    <w:rsid w:val="00226496"/>
    <w:rsid w:val="00230025"/>
    <w:rsid w:val="0023015D"/>
    <w:rsid w:val="002304D9"/>
    <w:rsid w:val="00230B8F"/>
    <w:rsid w:val="00233101"/>
    <w:rsid w:val="002342B1"/>
    <w:rsid w:val="00234668"/>
    <w:rsid w:val="00234F27"/>
    <w:rsid w:val="00235247"/>
    <w:rsid w:val="00235A8B"/>
    <w:rsid w:val="00235E93"/>
    <w:rsid w:val="00237981"/>
    <w:rsid w:val="00237BF0"/>
    <w:rsid w:val="00240547"/>
    <w:rsid w:val="00240908"/>
    <w:rsid w:val="00240AB9"/>
    <w:rsid w:val="00240B0F"/>
    <w:rsid w:val="00240D26"/>
    <w:rsid w:val="00240E4B"/>
    <w:rsid w:val="0024184F"/>
    <w:rsid w:val="00241E6B"/>
    <w:rsid w:val="00242F97"/>
    <w:rsid w:val="00244097"/>
    <w:rsid w:val="002446FF"/>
    <w:rsid w:val="00245593"/>
    <w:rsid w:val="0024559B"/>
    <w:rsid w:val="00245767"/>
    <w:rsid w:val="00245AC3"/>
    <w:rsid w:val="002466D0"/>
    <w:rsid w:val="002468D0"/>
    <w:rsid w:val="00247159"/>
    <w:rsid w:val="00247507"/>
    <w:rsid w:val="00247742"/>
    <w:rsid w:val="00247A9E"/>
    <w:rsid w:val="00247FDD"/>
    <w:rsid w:val="002500AF"/>
    <w:rsid w:val="002501F2"/>
    <w:rsid w:val="00250B9C"/>
    <w:rsid w:val="00250BD7"/>
    <w:rsid w:val="00250FAA"/>
    <w:rsid w:val="002530EF"/>
    <w:rsid w:val="002541D3"/>
    <w:rsid w:val="002556E3"/>
    <w:rsid w:val="0025666E"/>
    <w:rsid w:val="00256D9F"/>
    <w:rsid w:val="002572DA"/>
    <w:rsid w:val="00257814"/>
    <w:rsid w:val="00257C6F"/>
    <w:rsid w:val="00257CA4"/>
    <w:rsid w:val="00257F06"/>
    <w:rsid w:val="00260348"/>
    <w:rsid w:val="0026051C"/>
    <w:rsid w:val="002609B6"/>
    <w:rsid w:val="00260B08"/>
    <w:rsid w:val="00261090"/>
    <w:rsid w:val="00262310"/>
    <w:rsid w:val="002631E2"/>
    <w:rsid w:val="0026332D"/>
    <w:rsid w:val="00263B32"/>
    <w:rsid w:val="00264086"/>
    <w:rsid w:val="0026468F"/>
    <w:rsid w:val="00265257"/>
    <w:rsid w:val="00265515"/>
    <w:rsid w:val="00265A65"/>
    <w:rsid w:val="00265A93"/>
    <w:rsid w:val="00265D04"/>
    <w:rsid w:val="002663EF"/>
    <w:rsid w:val="002678E7"/>
    <w:rsid w:val="0027086C"/>
    <w:rsid w:val="00271589"/>
    <w:rsid w:val="00271C44"/>
    <w:rsid w:val="0027207D"/>
    <w:rsid w:val="002731A0"/>
    <w:rsid w:val="00273319"/>
    <w:rsid w:val="00274009"/>
    <w:rsid w:val="002740CB"/>
    <w:rsid w:val="00274BE4"/>
    <w:rsid w:val="00275625"/>
    <w:rsid w:val="00276115"/>
    <w:rsid w:val="00276815"/>
    <w:rsid w:val="002768B1"/>
    <w:rsid w:val="00276D9C"/>
    <w:rsid w:val="002772F0"/>
    <w:rsid w:val="002774E6"/>
    <w:rsid w:val="002778A6"/>
    <w:rsid w:val="0028064F"/>
    <w:rsid w:val="002809CE"/>
    <w:rsid w:val="00282161"/>
    <w:rsid w:val="00282880"/>
    <w:rsid w:val="00283108"/>
    <w:rsid w:val="002835BD"/>
    <w:rsid w:val="00283B66"/>
    <w:rsid w:val="00283E81"/>
    <w:rsid w:val="002856F3"/>
    <w:rsid w:val="00285E28"/>
    <w:rsid w:val="002863DD"/>
    <w:rsid w:val="0028719C"/>
    <w:rsid w:val="00287B34"/>
    <w:rsid w:val="00290559"/>
    <w:rsid w:val="00290619"/>
    <w:rsid w:val="00290C1A"/>
    <w:rsid w:val="00291441"/>
    <w:rsid w:val="002929A3"/>
    <w:rsid w:val="00292D7B"/>
    <w:rsid w:val="00292ECE"/>
    <w:rsid w:val="00293A47"/>
    <w:rsid w:val="00293DD5"/>
    <w:rsid w:val="002947A8"/>
    <w:rsid w:val="00294A57"/>
    <w:rsid w:val="0029554A"/>
    <w:rsid w:val="00295780"/>
    <w:rsid w:val="00296A9E"/>
    <w:rsid w:val="00297112"/>
    <w:rsid w:val="002979E2"/>
    <w:rsid w:val="00297D17"/>
    <w:rsid w:val="00297E2F"/>
    <w:rsid w:val="002A0694"/>
    <w:rsid w:val="002A09BB"/>
    <w:rsid w:val="002A1450"/>
    <w:rsid w:val="002A261C"/>
    <w:rsid w:val="002A26C9"/>
    <w:rsid w:val="002A3C48"/>
    <w:rsid w:val="002A4350"/>
    <w:rsid w:val="002A6252"/>
    <w:rsid w:val="002A6DA1"/>
    <w:rsid w:val="002A748F"/>
    <w:rsid w:val="002A76EF"/>
    <w:rsid w:val="002B00B7"/>
    <w:rsid w:val="002B0CB1"/>
    <w:rsid w:val="002B0DF2"/>
    <w:rsid w:val="002B0F7F"/>
    <w:rsid w:val="002B1751"/>
    <w:rsid w:val="002B2189"/>
    <w:rsid w:val="002B2801"/>
    <w:rsid w:val="002B319F"/>
    <w:rsid w:val="002B3FAE"/>
    <w:rsid w:val="002B41A5"/>
    <w:rsid w:val="002B498A"/>
    <w:rsid w:val="002B4C17"/>
    <w:rsid w:val="002B4D08"/>
    <w:rsid w:val="002B4EB7"/>
    <w:rsid w:val="002B5376"/>
    <w:rsid w:val="002B537D"/>
    <w:rsid w:val="002B5D68"/>
    <w:rsid w:val="002B6767"/>
    <w:rsid w:val="002B6BBD"/>
    <w:rsid w:val="002B76BD"/>
    <w:rsid w:val="002B791A"/>
    <w:rsid w:val="002B7D32"/>
    <w:rsid w:val="002B7F8E"/>
    <w:rsid w:val="002C12BD"/>
    <w:rsid w:val="002C1688"/>
    <w:rsid w:val="002C189B"/>
    <w:rsid w:val="002C18B5"/>
    <w:rsid w:val="002C2B04"/>
    <w:rsid w:val="002C3A2C"/>
    <w:rsid w:val="002C46F1"/>
    <w:rsid w:val="002C4936"/>
    <w:rsid w:val="002C4E10"/>
    <w:rsid w:val="002C55F9"/>
    <w:rsid w:val="002C5863"/>
    <w:rsid w:val="002C5982"/>
    <w:rsid w:val="002C5B23"/>
    <w:rsid w:val="002C629B"/>
    <w:rsid w:val="002C69B1"/>
    <w:rsid w:val="002C75E6"/>
    <w:rsid w:val="002C7CF3"/>
    <w:rsid w:val="002C7EF5"/>
    <w:rsid w:val="002D0008"/>
    <w:rsid w:val="002D0206"/>
    <w:rsid w:val="002D0766"/>
    <w:rsid w:val="002D07A5"/>
    <w:rsid w:val="002D1A9F"/>
    <w:rsid w:val="002D1C93"/>
    <w:rsid w:val="002D1F74"/>
    <w:rsid w:val="002D2B44"/>
    <w:rsid w:val="002D2BFE"/>
    <w:rsid w:val="002D370F"/>
    <w:rsid w:val="002D37B9"/>
    <w:rsid w:val="002D3CF9"/>
    <w:rsid w:val="002D40C4"/>
    <w:rsid w:val="002D49B4"/>
    <w:rsid w:val="002D5558"/>
    <w:rsid w:val="002D5849"/>
    <w:rsid w:val="002D5ACD"/>
    <w:rsid w:val="002D5FE0"/>
    <w:rsid w:val="002D6107"/>
    <w:rsid w:val="002D669F"/>
    <w:rsid w:val="002D72A0"/>
    <w:rsid w:val="002D72D2"/>
    <w:rsid w:val="002D73CF"/>
    <w:rsid w:val="002E0B13"/>
    <w:rsid w:val="002E263E"/>
    <w:rsid w:val="002E306F"/>
    <w:rsid w:val="002E45E8"/>
    <w:rsid w:val="002E4AE7"/>
    <w:rsid w:val="002E4B21"/>
    <w:rsid w:val="002E516D"/>
    <w:rsid w:val="002E5ABD"/>
    <w:rsid w:val="002E6544"/>
    <w:rsid w:val="002E6EAD"/>
    <w:rsid w:val="002F05D6"/>
    <w:rsid w:val="002F093D"/>
    <w:rsid w:val="002F0DBD"/>
    <w:rsid w:val="002F1292"/>
    <w:rsid w:val="002F166C"/>
    <w:rsid w:val="002F1802"/>
    <w:rsid w:val="002F27CC"/>
    <w:rsid w:val="002F2B52"/>
    <w:rsid w:val="002F327D"/>
    <w:rsid w:val="002F3CE4"/>
    <w:rsid w:val="002F417A"/>
    <w:rsid w:val="002F4608"/>
    <w:rsid w:val="002F4D5E"/>
    <w:rsid w:val="002F506C"/>
    <w:rsid w:val="002F550E"/>
    <w:rsid w:val="002F5ECA"/>
    <w:rsid w:val="002F5FD4"/>
    <w:rsid w:val="002F61ED"/>
    <w:rsid w:val="002F67AC"/>
    <w:rsid w:val="002F6C7C"/>
    <w:rsid w:val="002F6DA2"/>
    <w:rsid w:val="002F716E"/>
    <w:rsid w:val="002F7B75"/>
    <w:rsid w:val="002F7F56"/>
    <w:rsid w:val="00301217"/>
    <w:rsid w:val="00301328"/>
    <w:rsid w:val="00301A6B"/>
    <w:rsid w:val="00301FB0"/>
    <w:rsid w:val="0030386E"/>
    <w:rsid w:val="00303E16"/>
    <w:rsid w:val="00304647"/>
    <w:rsid w:val="00306138"/>
    <w:rsid w:val="0030659D"/>
    <w:rsid w:val="00306C4A"/>
    <w:rsid w:val="00306D11"/>
    <w:rsid w:val="00307365"/>
    <w:rsid w:val="0030750C"/>
    <w:rsid w:val="00307576"/>
    <w:rsid w:val="003105C8"/>
    <w:rsid w:val="00310C2E"/>
    <w:rsid w:val="00310F1A"/>
    <w:rsid w:val="00310FC8"/>
    <w:rsid w:val="00311413"/>
    <w:rsid w:val="003114FA"/>
    <w:rsid w:val="0031364A"/>
    <w:rsid w:val="0031414E"/>
    <w:rsid w:val="00314255"/>
    <w:rsid w:val="00314294"/>
    <w:rsid w:val="003147CE"/>
    <w:rsid w:val="00314A1C"/>
    <w:rsid w:val="0031528D"/>
    <w:rsid w:val="0031547E"/>
    <w:rsid w:val="00315ED8"/>
    <w:rsid w:val="00316AE8"/>
    <w:rsid w:val="00316D10"/>
    <w:rsid w:val="00317C3F"/>
    <w:rsid w:val="0032032C"/>
    <w:rsid w:val="003203BB"/>
    <w:rsid w:val="00320686"/>
    <w:rsid w:val="003209F7"/>
    <w:rsid w:val="00320D20"/>
    <w:rsid w:val="00321EAB"/>
    <w:rsid w:val="00322423"/>
    <w:rsid w:val="00322701"/>
    <w:rsid w:val="003229BF"/>
    <w:rsid w:val="00322ACF"/>
    <w:rsid w:val="00322BFB"/>
    <w:rsid w:val="003235C5"/>
    <w:rsid w:val="00323F1C"/>
    <w:rsid w:val="00323FC4"/>
    <w:rsid w:val="003248F2"/>
    <w:rsid w:val="00324A94"/>
    <w:rsid w:val="00325718"/>
    <w:rsid w:val="003265CC"/>
    <w:rsid w:val="00326BCE"/>
    <w:rsid w:val="003270E3"/>
    <w:rsid w:val="003304E3"/>
    <w:rsid w:val="0033078D"/>
    <w:rsid w:val="00330E14"/>
    <w:rsid w:val="00331CD0"/>
    <w:rsid w:val="00332430"/>
    <w:rsid w:val="00332984"/>
    <w:rsid w:val="00332FDE"/>
    <w:rsid w:val="00333D74"/>
    <w:rsid w:val="003343E2"/>
    <w:rsid w:val="00334C42"/>
    <w:rsid w:val="0033613D"/>
    <w:rsid w:val="00336481"/>
    <w:rsid w:val="00337A07"/>
    <w:rsid w:val="00337E71"/>
    <w:rsid w:val="003402BF"/>
    <w:rsid w:val="00340804"/>
    <w:rsid w:val="0034098A"/>
    <w:rsid w:val="0034203A"/>
    <w:rsid w:val="003421B8"/>
    <w:rsid w:val="00342575"/>
    <w:rsid w:val="003425A2"/>
    <w:rsid w:val="00343734"/>
    <w:rsid w:val="003438B1"/>
    <w:rsid w:val="00343BEA"/>
    <w:rsid w:val="00343F35"/>
    <w:rsid w:val="00344438"/>
    <w:rsid w:val="003447FD"/>
    <w:rsid w:val="003451B1"/>
    <w:rsid w:val="00346EDA"/>
    <w:rsid w:val="003472B9"/>
    <w:rsid w:val="00347DFE"/>
    <w:rsid w:val="003500ED"/>
    <w:rsid w:val="00351126"/>
    <w:rsid w:val="00351175"/>
    <w:rsid w:val="00351BFB"/>
    <w:rsid w:val="00353622"/>
    <w:rsid w:val="00353D84"/>
    <w:rsid w:val="00353ED4"/>
    <w:rsid w:val="003547B3"/>
    <w:rsid w:val="00354A34"/>
    <w:rsid w:val="00354B2A"/>
    <w:rsid w:val="00354F81"/>
    <w:rsid w:val="00355285"/>
    <w:rsid w:val="003556D6"/>
    <w:rsid w:val="00355F99"/>
    <w:rsid w:val="00356238"/>
    <w:rsid w:val="00357CA3"/>
    <w:rsid w:val="00357DD7"/>
    <w:rsid w:val="003606C2"/>
    <w:rsid w:val="00361710"/>
    <w:rsid w:val="00361B25"/>
    <w:rsid w:val="00362E91"/>
    <w:rsid w:val="00362F82"/>
    <w:rsid w:val="00362FF3"/>
    <w:rsid w:val="00363409"/>
    <w:rsid w:val="00363F24"/>
    <w:rsid w:val="00364BBE"/>
    <w:rsid w:val="00364FDC"/>
    <w:rsid w:val="0036525A"/>
    <w:rsid w:val="003655D6"/>
    <w:rsid w:val="003659CF"/>
    <w:rsid w:val="00365B97"/>
    <w:rsid w:val="00366027"/>
    <w:rsid w:val="00366131"/>
    <w:rsid w:val="00366723"/>
    <w:rsid w:val="00366DCC"/>
    <w:rsid w:val="003671ED"/>
    <w:rsid w:val="003674EB"/>
    <w:rsid w:val="00367512"/>
    <w:rsid w:val="00367635"/>
    <w:rsid w:val="00370739"/>
    <w:rsid w:val="00370A8B"/>
    <w:rsid w:val="00370E96"/>
    <w:rsid w:val="00373444"/>
    <w:rsid w:val="0037447C"/>
    <w:rsid w:val="00374A1B"/>
    <w:rsid w:val="00375AB0"/>
    <w:rsid w:val="00375BF4"/>
    <w:rsid w:val="0037632B"/>
    <w:rsid w:val="00376649"/>
    <w:rsid w:val="00380CDC"/>
    <w:rsid w:val="00380E17"/>
    <w:rsid w:val="00381EF5"/>
    <w:rsid w:val="00381F55"/>
    <w:rsid w:val="003823F5"/>
    <w:rsid w:val="0038240C"/>
    <w:rsid w:val="003838E7"/>
    <w:rsid w:val="003839A3"/>
    <w:rsid w:val="0038515F"/>
    <w:rsid w:val="003859AF"/>
    <w:rsid w:val="003863B0"/>
    <w:rsid w:val="003864F8"/>
    <w:rsid w:val="003876A7"/>
    <w:rsid w:val="0038778A"/>
    <w:rsid w:val="00387D0D"/>
    <w:rsid w:val="003904E6"/>
    <w:rsid w:val="003910D7"/>
    <w:rsid w:val="00391848"/>
    <w:rsid w:val="0039196E"/>
    <w:rsid w:val="0039278A"/>
    <w:rsid w:val="0039347F"/>
    <w:rsid w:val="003937DA"/>
    <w:rsid w:val="00394660"/>
    <w:rsid w:val="003954D9"/>
    <w:rsid w:val="00395E6D"/>
    <w:rsid w:val="00396962"/>
    <w:rsid w:val="003969B9"/>
    <w:rsid w:val="00396E4D"/>
    <w:rsid w:val="00396FC9"/>
    <w:rsid w:val="003A02C9"/>
    <w:rsid w:val="003A0D43"/>
    <w:rsid w:val="003A0E19"/>
    <w:rsid w:val="003A16DA"/>
    <w:rsid w:val="003A188B"/>
    <w:rsid w:val="003A2252"/>
    <w:rsid w:val="003A2621"/>
    <w:rsid w:val="003A2F6E"/>
    <w:rsid w:val="003A3623"/>
    <w:rsid w:val="003A391C"/>
    <w:rsid w:val="003A3BAD"/>
    <w:rsid w:val="003A3C17"/>
    <w:rsid w:val="003A3C96"/>
    <w:rsid w:val="003A44A2"/>
    <w:rsid w:val="003A4669"/>
    <w:rsid w:val="003A4724"/>
    <w:rsid w:val="003A4AA4"/>
    <w:rsid w:val="003A4E44"/>
    <w:rsid w:val="003A5226"/>
    <w:rsid w:val="003A5EF0"/>
    <w:rsid w:val="003A6381"/>
    <w:rsid w:val="003A64E3"/>
    <w:rsid w:val="003A6E7C"/>
    <w:rsid w:val="003A7086"/>
    <w:rsid w:val="003B03EF"/>
    <w:rsid w:val="003B088E"/>
    <w:rsid w:val="003B0BE7"/>
    <w:rsid w:val="003B0CEA"/>
    <w:rsid w:val="003B0D3E"/>
    <w:rsid w:val="003B1721"/>
    <w:rsid w:val="003B1E32"/>
    <w:rsid w:val="003B1F0B"/>
    <w:rsid w:val="003B20B7"/>
    <w:rsid w:val="003B2467"/>
    <w:rsid w:val="003B2FFA"/>
    <w:rsid w:val="003B42C3"/>
    <w:rsid w:val="003B4F61"/>
    <w:rsid w:val="003B5895"/>
    <w:rsid w:val="003B5985"/>
    <w:rsid w:val="003B5A2E"/>
    <w:rsid w:val="003B5A9F"/>
    <w:rsid w:val="003B5B9E"/>
    <w:rsid w:val="003B66EA"/>
    <w:rsid w:val="003B6720"/>
    <w:rsid w:val="003B6F5D"/>
    <w:rsid w:val="003B719C"/>
    <w:rsid w:val="003B73FF"/>
    <w:rsid w:val="003B7690"/>
    <w:rsid w:val="003C0266"/>
    <w:rsid w:val="003C02A8"/>
    <w:rsid w:val="003C08ED"/>
    <w:rsid w:val="003C0B74"/>
    <w:rsid w:val="003C0CC7"/>
    <w:rsid w:val="003C11F1"/>
    <w:rsid w:val="003C1F8A"/>
    <w:rsid w:val="003C35ED"/>
    <w:rsid w:val="003C366B"/>
    <w:rsid w:val="003C3F4B"/>
    <w:rsid w:val="003C49DC"/>
    <w:rsid w:val="003C4C98"/>
    <w:rsid w:val="003C4ECC"/>
    <w:rsid w:val="003C51FF"/>
    <w:rsid w:val="003C5763"/>
    <w:rsid w:val="003C676D"/>
    <w:rsid w:val="003D043D"/>
    <w:rsid w:val="003D15CF"/>
    <w:rsid w:val="003D1CEC"/>
    <w:rsid w:val="003D1F0C"/>
    <w:rsid w:val="003D1F95"/>
    <w:rsid w:val="003D2173"/>
    <w:rsid w:val="003D2AF8"/>
    <w:rsid w:val="003D2C1F"/>
    <w:rsid w:val="003D3E0D"/>
    <w:rsid w:val="003D4012"/>
    <w:rsid w:val="003D5C58"/>
    <w:rsid w:val="003D5E43"/>
    <w:rsid w:val="003D607F"/>
    <w:rsid w:val="003D6335"/>
    <w:rsid w:val="003D6385"/>
    <w:rsid w:val="003D6AEA"/>
    <w:rsid w:val="003D7182"/>
    <w:rsid w:val="003D7D43"/>
    <w:rsid w:val="003D7F97"/>
    <w:rsid w:val="003E015E"/>
    <w:rsid w:val="003E0398"/>
    <w:rsid w:val="003E0B8D"/>
    <w:rsid w:val="003E1468"/>
    <w:rsid w:val="003E187B"/>
    <w:rsid w:val="003E1987"/>
    <w:rsid w:val="003E1B38"/>
    <w:rsid w:val="003E209E"/>
    <w:rsid w:val="003E2347"/>
    <w:rsid w:val="003E3DE0"/>
    <w:rsid w:val="003E3E6B"/>
    <w:rsid w:val="003E4024"/>
    <w:rsid w:val="003E52AB"/>
    <w:rsid w:val="003E622B"/>
    <w:rsid w:val="003E6D13"/>
    <w:rsid w:val="003F049F"/>
    <w:rsid w:val="003F0B8A"/>
    <w:rsid w:val="003F0D71"/>
    <w:rsid w:val="003F0F8F"/>
    <w:rsid w:val="003F10E3"/>
    <w:rsid w:val="003F1B3F"/>
    <w:rsid w:val="003F1C6E"/>
    <w:rsid w:val="003F3200"/>
    <w:rsid w:val="003F3231"/>
    <w:rsid w:val="003F34A7"/>
    <w:rsid w:val="003F4684"/>
    <w:rsid w:val="003F4874"/>
    <w:rsid w:val="003F4CA2"/>
    <w:rsid w:val="003F5047"/>
    <w:rsid w:val="003F5A50"/>
    <w:rsid w:val="003F6733"/>
    <w:rsid w:val="003F6C24"/>
    <w:rsid w:val="003F6CB7"/>
    <w:rsid w:val="003F7233"/>
    <w:rsid w:val="003F772A"/>
    <w:rsid w:val="00400157"/>
    <w:rsid w:val="00400296"/>
    <w:rsid w:val="00400B2A"/>
    <w:rsid w:val="00400B46"/>
    <w:rsid w:val="00400C9C"/>
    <w:rsid w:val="00400DD3"/>
    <w:rsid w:val="00400E6A"/>
    <w:rsid w:val="00400F65"/>
    <w:rsid w:val="004011E3"/>
    <w:rsid w:val="004013CF"/>
    <w:rsid w:val="004016D6"/>
    <w:rsid w:val="00401BFD"/>
    <w:rsid w:val="00403AC4"/>
    <w:rsid w:val="00404509"/>
    <w:rsid w:val="00406816"/>
    <w:rsid w:val="004068AD"/>
    <w:rsid w:val="00406F7C"/>
    <w:rsid w:val="0040755A"/>
    <w:rsid w:val="00407A0A"/>
    <w:rsid w:val="00410910"/>
    <w:rsid w:val="0041123C"/>
    <w:rsid w:val="00411B49"/>
    <w:rsid w:val="0041220D"/>
    <w:rsid w:val="004127FB"/>
    <w:rsid w:val="0041288E"/>
    <w:rsid w:val="00412E63"/>
    <w:rsid w:val="00412F6C"/>
    <w:rsid w:val="004133AB"/>
    <w:rsid w:val="0041379E"/>
    <w:rsid w:val="00415A29"/>
    <w:rsid w:val="004161EC"/>
    <w:rsid w:val="00416CD9"/>
    <w:rsid w:val="0041734D"/>
    <w:rsid w:val="00417AE3"/>
    <w:rsid w:val="00421F17"/>
    <w:rsid w:val="0042203D"/>
    <w:rsid w:val="004220BF"/>
    <w:rsid w:val="0042229C"/>
    <w:rsid w:val="00423DE1"/>
    <w:rsid w:val="00424CE2"/>
    <w:rsid w:val="0042513C"/>
    <w:rsid w:val="00425958"/>
    <w:rsid w:val="0042650F"/>
    <w:rsid w:val="00426BD5"/>
    <w:rsid w:val="004277DC"/>
    <w:rsid w:val="00427F2A"/>
    <w:rsid w:val="004301CD"/>
    <w:rsid w:val="004304C7"/>
    <w:rsid w:val="0043062D"/>
    <w:rsid w:val="0043081F"/>
    <w:rsid w:val="00430C73"/>
    <w:rsid w:val="00431D18"/>
    <w:rsid w:val="0043372F"/>
    <w:rsid w:val="00434944"/>
    <w:rsid w:val="00435403"/>
    <w:rsid w:val="00435843"/>
    <w:rsid w:val="00435B34"/>
    <w:rsid w:val="00436146"/>
    <w:rsid w:val="0044028B"/>
    <w:rsid w:val="004403C9"/>
    <w:rsid w:val="004408F5"/>
    <w:rsid w:val="00441143"/>
    <w:rsid w:val="0044153A"/>
    <w:rsid w:val="0044215D"/>
    <w:rsid w:val="004422F4"/>
    <w:rsid w:val="0044287F"/>
    <w:rsid w:val="0044441C"/>
    <w:rsid w:val="004448AB"/>
    <w:rsid w:val="00444947"/>
    <w:rsid w:val="00445056"/>
    <w:rsid w:val="00445438"/>
    <w:rsid w:val="004461AD"/>
    <w:rsid w:val="004469B3"/>
    <w:rsid w:val="00446D9C"/>
    <w:rsid w:val="00450407"/>
    <w:rsid w:val="0045050A"/>
    <w:rsid w:val="00450715"/>
    <w:rsid w:val="0045071C"/>
    <w:rsid w:val="00450F73"/>
    <w:rsid w:val="00451707"/>
    <w:rsid w:val="004530C3"/>
    <w:rsid w:val="00453912"/>
    <w:rsid w:val="004542B7"/>
    <w:rsid w:val="004544B7"/>
    <w:rsid w:val="00454E4C"/>
    <w:rsid w:val="00455A84"/>
    <w:rsid w:val="00455FEE"/>
    <w:rsid w:val="00455FF7"/>
    <w:rsid w:val="004564AD"/>
    <w:rsid w:val="004565C9"/>
    <w:rsid w:val="00456BBC"/>
    <w:rsid w:val="00457017"/>
    <w:rsid w:val="00457561"/>
    <w:rsid w:val="00457D62"/>
    <w:rsid w:val="00457F5D"/>
    <w:rsid w:val="0046188F"/>
    <w:rsid w:val="00461A81"/>
    <w:rsid w:val="0046260C"/>
    <w:rsid w:val="00463011"/>
    <w:rsid w:val="004636F6"/>
    <w:rsid w:val="0046375C"/>
    <w:rsid w:val="004647F1"/>
    <w:rsid w:val="00465B37"/>
    <w:rsid w:val="00465CE3"/>
    <w:rsid w:val="004664B1"/>
    <w:rsid w:val="00466714"/>
    <w:rsid w:val="00470C92"/>
    <w:rsid w:val="004714F9"/>
    <w:rsid w:val="00471698"/>
    <w:rsid w:val="00471777"/>
    <w:rsid w:val="00472805"/>
    <w:rsid w:val="00472CDA"/>
    <w:rsid w:val="004737B8"/>
    <w:rsid w:val="00473870"/>
    <w:rsid w:val="00473A79"/>
    <w:rsid w:val="004757BC"/>
    <w:rsid w:val="00475B12"/>
    <w:rsid w:val="00476699"/>
    <w:rsid w:val="00476B08"/>
    <w:rsid w:val="00476ECC"/>
    <w:rsid w:val="004772CF"/>
    <w:rsid w:val="004774ED"/>
    <w:rsid w:val="00477C01"/>
    <w:rsid w:val="00480098"/>
    <w:rsid w:val="00480DD7"/>
    <w:rsid w:val="00482B25"/>
    <w:rsid w:val="00482E29"/>
    <w:rsid w:val="0048308E"/>
    <w:rsid w:val="00483431"/>
    <w:rsid w:val="0048357A"/>
    <w:rsid w:val="00483695"/>
    <w:rsid w:val="004846F7"/>
    <w:rsid w:val="00484A54"/>
    <w:rsid w:val="00484AB2"/>
    <w:rsid w:val="00484E26"/>
    <w:rsid w:val="00486471"/>
    <w:rsid w:val="0048662E"/>
    <w:rsid w:val="00486C81"/>
    <w:rsid w:val="00487797"/>
    <w:rsid w:val="00490532"/>
    <w:rsid w:val="0049054E"/>
    <w:rsid w:val="004908FA"/>
    <w:rsid w:val="0049092A"/>
    <w:rsid w:val="0049217C"/>
    <w:rsid w:val="00492D04"/>
    <w:rsid w:val="004938E2"/>
    <w:rsid w:val="00493EF6"/>
    <w:rsid w:val="004943D2"/>
    <w:rsid w:val="0049445C"/>
    <w:rsid w:val="00494991"/>
    <w:rsid w:val="00496839"/>
    <w:rsid w:val="00497390"/>
    <w:rsid w:val="00497C14"/>
    <w:rsid w:val="004A0C1E"/>
    <w:rsid w:val="004A142A"/>
    <w:rsid w:val="004A1986"/>
    <w:rsid w:val="004A2F58"/>
    <w:rsid w:val="004A3DC7"/>
    <w:rsid w:val="004A474E"/>
    <w:rsid w:val="004A4882"/>
    <w:rsid w:val="004A4C46"/>
    <w:rsid w:val="004A5127"/>
    <w:rsid w:val="004A5AF7"/>
    <w:rsid w:val="004A6747"/>
    <w:rsid w:val="004A6C8D"/>
    <w:rsid w:val="004A701A"/>
    <w:rsid w:val="004A7443"/>
    <w:rsid w:val="004A77AC"/>
    <w:rsid w:val="004A7924"/>
    <w:rsid w:val="004A7F22"/>
    <w:rsid w:val="004B0151"/>
    <w:rsid w:val="004B1206"/>
    <w:rsid w:val="004B1836"/>
    <w:rsid w:val="004B293D"/>
    <w:rsid w:val="004B2DB7"/>
    <w:rsid w:val="004B36DE"/>
    <w:rsid w:val="004B3BDD"/>
    <w:rsid w:val="004B44EF"/>
    <w:rsid w:val="004B57C3"/>
    <w:rsid w:val="004B5CA9"/>
    <w:rsid w:val="004B6E80"/>
    <w:rsid w:val="004B7550"/>
    <w:rsid w:val="004B77FA"/>
    <w:rsid w:val="004B78D3"/>
    <w:rsid w:val="004B790C"/>
    <w:rsid w:val="004B7D25"/>
    <w:rsid w:val="004C0811"/>
    <w:rsid w:val="004C09AD"/>
    <w:rsid w:val="004C0BFD"/>
    <w:rsid w:val="004C0DD0"/>
    <w:rsid w:val="004C0E76"/>
    <w:rsid w:val="004C0F04"/>
    <w:rsid w:val="004C1425"/>
    <w:rsid w:val="004C2189"/>
    <w:rsid w:val="004C2D72"/>
    <w:rsid w:val="004C3A39"/>
    <w:rsid w:val="004C3C06"/>
    <w:rsid w:val="004C4489"/>
    <w:rsid w:val="004C44D6"/>
    <w:rsid w:val="004C483D"/>
    <w:rsid w:val="004C504B"/>
    <w:rsid w:val="004C57F1"/>
    <w:rsid w:val="004C7219"/>
    <w:rsid w:val="004D0348"/>
    <w:rsid w:val="004D0404"/>
    <w:rsid w:val="004D0B94"/>
    <w:rsid w:val="004D1288"/>
    <w:rsid w:val="004D2787"/>
    <w:rsid w:val="004D3BF8"/>
    <w:rsid w:val="004D3E4A"/>
    <w:rsid w:val="004D435A"/>
    <w:rsid w:val="004D4DE3"/>
    <w:rsid w:val="004D517C"/>
    <w:rsid w:val="004D5FDF"/>
    <w:rsid w:val="004D6964"/>
    <w:rsid w:val="004E003C"/>
    <w:rsid w:val="004E0148"/>
    <w:rsid w:val="004E064B"/>
    <w:rsid w:val="004E12B5"/>
    <w:rsid w:val="004E12E8"/>
    <w:rsid w:val="004E15DE"/>
    <w:rsid w:val="004E1E11"/>
    <w:rsid w:val="004E2754"/>
    <w:rsid w:val="004E27C3"/>
    <w:rsid w:val="004E29B2"/>
    <w:rsid w:val="004E4BFD"/>
    <w:rsid w:val="004E5AFA"/>
    <w:rsid w:val="004E647B"/>
    <w:rsid w:val="004E6BE6"/>
    <w:rsid w:val="004E7C80"/>
    <w:rsid w:val="004E7E0E"/>
    <w:rsid w:val="004F0A4B"/>
    <w:rsid w:val="004F199D"/>
    <w:rsid w:val="004F2051"/>
    <w:rsid w:val="004F20F9"/>
    <w:rsid w:val="004F27C8"/>
    <w:rsid w:val="004F2A26"/>
    <w:rsid w:val="004F3131"/>
    <w:rsid w:val="004F52A8"/>
    <w:rsid w:val="004F52C8"/>
    <w:rsid w:val="004F6208"/>
    <w:rsid w:val="004F686A"/>
    <w:rsid w:val="004F7265"/>
    <w:rsid w:val="004F7D0D"/>
    <w:rsid w:val="005007A8"/>
    <w:rsid w:val="00501650"/>
    <w:rsid w:val="00501D1B"/>
    <w:rsid w:val="005021FC"/>
    <w:rsid w:val="0050259B"/>
    <w:rsid w:val="00502799"/>
    <w:rsid w:val="00502B49"/>
    <w:rsid w:val="00502E85"/>
    <w:rsid w:val="00503D3B"/>
    <w:rsid w:val="0050469A"/>
    <w:rsid w:val="00504B76"/>
    <w:rsid w:val="0050502E"/>
    <w:rsid w:val="005053A1"/>
    <w:rsid w:val="0050629F"/>
    <w:rsid w:val="00506360"/>
    <w:rsid w:val="005072B1"/>
    <w:rsid w:val="00510882"/>
    <w:rsid w:val="005114B3"/>
    <w:rsid w:val="005128E6"/>
    <w:rsid w:val="00513628"/>
    <w:rsid w:val="0051420E"/>
    <w:rsid w:val="00514311"/>
    <w:rsid w:val="005145F2"/>
    <w:rsid w:val="00514B48"/>
    <w:rsid w:val="0051517C"/>
    <w:rsid w:val="0051564B"/>
    <w:rsid w:val="00515FCD"/>
    <w:rsid w:val="0051602D"/>
    <w:rsid w:val="00516DCC"/>
    <w:rsid w:val="005173F1"/>
    <w:rsid w:val="00517922"/>
    <w:rsid w:val="00517DB7"/>
    <w:rsid w:val="00517EDA"/>
    <w:rsid w:val="005205D0"/>
    <w:rsid w:val="00520FC9"/>
    <w:rsid w:val="005213B6"/>
    <w:rsid w:val="005214AA"/>
    <w:rsid w:val="00521504"/>
    <w:rsid w:val="0052231C"/>
    <w:rsid w:val="00522641"/>
    <w:rsid w:val="00523373"/>
    <w:rsid w:val="0052395A"/>
    <w:rsid w:val="00523C15"/>
    <w:rsid w:val="0052450D"/>
    <w:rsid w:val="005246BD"/>
    <w:rsid w:val="0052491D"/>
    <w:rsid w:val="00525516"/>
    <w:rsid w:val="0052559F"/>
    <w:rsid w:val="00525617"/>
    <w:rsid w:val="00526661"/>
    <w:rsid w:val="00526FC2"/>
    <w:rsid w:val="00527B6F"/>
    <w:rsid w:val="005303BB"/>
    <w:rsid w:val="00530517"/>
    <w:rsid w:val="00531257"/>
    <w:rsid w:val="00531FFE"/>
    <w:rsid w:val="00533647"/>
    <w:rsid w:val="00533B6B"/>
    <w:rsid w:val="00533F4C"/>
    <w:rsid w:val="005347FF"/>
    <w:rsid w:val="00535A7D"/>
    <w:rsid w:val="00535CD1"/>
    <w:rsid w:val="00536D11"/>
    <w:rsid w:val="0053715D"/>
    <w:rsid w:val="00537174"/>
    <w:rsid w:val="005372CE"/>
    <w:rsid w:val="0053797E"/>
    <w:rsid w:val="00540098"/>
    <w:rsid w:val="005408CE"/>
    <w:rsid w:val="00540AFD"/>
    <w:rsid w:val="00541339"/>
    <w:rsid w:val="0054218C"/>
    <w:rsid w:val="005424BE"/>
    <w:rsid w:val="0054259F"/>
    <w:rsid w:val="00542CBA"/>
    <w:rsid w:val="00543348"/>
    <w:rsid w:val="00543C15"/>
    <w:rsid w:val="00543EAA"/>
    <w:rsid w:val="0054403C"/>
    <w:rsid w:val="005441C8"/>
    <w:rsid w:val="005461A8"/>
    <w:rsid w:val="00547A10"/>
    <w:rsid w:val="005504E3"/>
    <w:rsid w:val="005507CD"/>
    <w:rsid w:val="00550C67"/>
    <w:rsid w:val="00551265"/>
    <w:rsid w:val="005513BA"/>
    <w:rsid w:val="0055164F"/>
    <w:rsid w:val="00551CF5"/>
    <w:rsid w:val="0055233B"/>
    <w:rsid w:val="0055321C"/>
    <w:rsid w:val="005538C1"/>
    <w:rsid w:val="0055428F"/>
    <w:rsid w:val="005548C0"/>
    <w:rsid w:val="00554B6A"/>
    <w:rsid w:val="005555F5"/>
    <w:rsid w:val="005566BA"/>
    <w:rsid w:val="005567F6"/>
    <w:rsid w:val="005568C5"/>
    <w:rsid w:val="005568CB"/>
    <w:rsid w:val="00556A34"/>
    <w:rsid w:val="00556DD4"/>
    <w:rsid w:val="005570CA"/>
    <w:rsid w:val="005571C6"/>
    <w:rsid w:val="005572B0"/>
    <w:rsid w:val="00557522"/>
    <w:rsid w:val="005602B6"/>
    <w:rsid w:val="00560A7A"/>
    <w:rsid w:val="00560B1A"/>
    <w:rsid w:val="0056189F"/>
    <w:rsid w:val="00561F26"/>
    <w:rsid w:val="00561F6C"/>
    <w:rsid w:val="005621A4"/>
    <w:rsid w:val="00562233"/>
    <w:rsid w:val="005626D0"/>
    <w:rsid w:val="005629BE"/>
    <w:rsid w:val="00563424"/>
    <w:rsid w:val="00563495"/>
    <w:rsid w:val="00564284"/>
    <w:rsid w:val="00564510"/>
    <w:rsid w:val="00566C73"/>
    <w:rsid w:val="00566CD4"/>
    <w:rsid w:val="00566D7F"/>
    <w:rsid w:val="00566EA6"/>
    <w:rsid w:val="00567007"/>
    <w:rsid w:val="00567A88"/>
    <w:rsid w:val="00567E23"/>
    <w:rsid w:val="005706C1"/>
    <w:rsid w:val="00570978"/>
    <w:rsid w:val="00570BC2"/>
    <w:rsid w:val="00570F29"/>
    <w:rsid w:val="005713FE"/>
    <w:rsid w:val="00571FEA"/>
    <w:rsid w:val="0057209B"/>
    <w:rsid w:val="00572138"/>
    <w:rsid w:val="00572420"/>
    <w:rsid w:val="00572A24"/>
    <w:rsid w:val="0057347B"/>
    <w:rsid w:val="00573C9E"/>
    <w:rsid w:val="00574051"/>
    <w:rsid w:val="00575932"/>
    <w:rsid w:val="00575C51"/>
    <w:rsid w:val="00576211"/>
    <w:rsid w:val="00576C49"/>
    <w:rsid w:val="00577274"/>
    <w:rsid w:val="005778F7"/>
    <w:rsid w:val="00580CC2"/>
    <w:rsid w:val="005811FC"/>
    <w:rsid w:val="00581C8B"/>
    <w:rsid w:val="005831A8"/>
    <w:rsid w:val="00584467"/>
    <w:rsid w:val="005852F7"/>
    <w:rsid w:val="00585D3E"/>
    <w:rsid w:val="00586033"/>
    <w:rsid w:val="00587D8B"/>
    <w:rsid w:val="0059028E"/>
    <w:rsid w:val="00590FD2"/>
    <w:rsid w:val="00591459"/>
    <w:rsid w:val="00591B28"/>
    <w:rsid w:val="00591C91"/>
    <w:rsid w:val="0059264A"/>
    <w:rsid w:val="00592865"/>
    <w:rsid w:val="00593FB2"/>
    <w:rsid w:val="00594DEA"/>
    <w:rsid w:val="005951CE"/>
    <w:rsid w:val="005951D3"/>
    <w:rsid w:val="00595C81"/>
    <w:rsid w:val="00595DCC"/>
    <w:rsid w:val="005971DC"/>
    <w:rsid w:val="005A0567"/>
    <w:rsid w:val="005A1C43"/>
    <w:rsid w:val="005A1C64"/>
    <w:rsid w:val="005A20BF"/>
    <w:rsid w:val="005A2929"/>
    <w:rsid w:val="005A2DBF"/>
    <w:rsid w:val="005A3CFB"/>
    <w:rsid w:val="005A4388"/>
    <w:rsid w:val="005A4F48"/>
    <w:rsid w:val="005A4F7F"/>
    <w:rsid w:val="005A50F7"/>
    <w:rsid w:val="005A5490"/>
    <w:rsid w:val="005A597D"/>
    <w:rsid w:val="005A65D5"/>
    <w:rsid w:val="005A6D47"/>
    <w:rsid w:val="005A722B"/>
    <w:rsid w:val="005A74A3"/>
    <w:rsid w:val="005B00A2"/>
    <w:rsid w:val="005B0F92"/>
    <w:rsid w:val="005B13D2"/>
    <w:rsid w:val="005B1DB7"/>
    <w:rsid w:val="005B1E13"/>
    <w:rsid w:val="005B318B"/>
    <w:rsid w:val="005B37E6"/>
    <w:rsid w:val="005B4CB6"/>
    <w:rsid w:val="005B4FBE"/>
    <w:rsid w:val="005B5207"/>
    <w:rsid w:val="005B6841"/>
    <w:rsid w:val="005B72A3"/>
    <w:rsid w:val="005B7CF2"/>
    <w:rsid w:val="005B7E18"/>
    <w:rsid w:val="005B7FA8"/>
    <w:rsid w:val="005C01DB"/>
    <w:rsid w:val="005C04A1"/>
    <w:rsid w:val="005C0598"/>
    <w:rsid w:val="005C0EFD"/>
    <w:rsid w:val="005C0F5C"/>
    <w:rsid w:val="005C1205"/>
    <w:rsid w:val="005C1EFA"/>
    <w:rsid w:val="005C247A"/>
    <w:rsid w:val="005C294E"/>
    <w:rsid w:val="005C3B94"/>
    <w:rsid w:val="005C3CFE"/>
    <w:rsid w:val="005C4A67"/>
    <w:rsid w:val="005C5545"/>
    <w:rsid w:val="005C5F02"/>
    <w:rsid w:val="005C61DA"/>
    <w:rsid w:val="005C6F79"/>
    <w:rsid w:val="005C73FA"/>
    <w:rsid w:val="005D0166"/>
    <w:rsid w:val="005D0FAE"/>
    <w:rsid w:val="005D2BAA"/>
    <w:rsid w:val="005D3A19"/>
    <w:rsid w:val="005D4004"/>
    <w:rsid w:val="005D48F4"/>
    <w:rsid w:val="005D5B39"/>
    <w:rsid w:val="005D65F7"/>
    <w:rsid w:val="005D672D"/>
    <w:rsid w:val="005D6D1D"/>
    <w:rsid w:val="005D6E82"/>
    <w:rsid w:val="005D79B2"/>
    <w:rsid w:val="005D7F47"/>
    <w:rsid w:val="005E025D"/>
    <w:rsid w:val="005E0898"/>
    <w:rsid w:val="005E0A19"/>
    <w:rsid w:val="005E19DE"/>
    <w:rsid w:val="005E29E9"/>
    <w:rsid w:val="005E3188"/>
    <w:rsid w:val="005E33BB"/>
    <w:rsid w:val="005E4705"/>
    <w:rsid w:val="005E4ABD"/>
    <w:rsid w:val="005E4C0A"/>
    <w:rsid w:val="005E4D1E"/>
    <w:rsid w:val="005E53DA"/>
    <w:rsid w:val="005E5C42"/>
    <w:rsid w:val="005E5DE4"/>
    <w:rsid w:val="005E6BE8"/>
    <w:rsid w:val="005E6BEA"/>
    <w:rsid w:val="005E79FD"/>
    <w:rsid w:val="005F0633"/>
    <w:rsid w:val="005F06DF"/>
    <w:rsid w:val="005F0FDB"/>
    <w:rsid w:val="005F17A5"/>
    <w:rsid w:val="005F22F8"/>
    <w:rsid w:val="005F2690"/>
    <w:rsid w:val="005F294E"/>
    <w:rsid w:val="005F2CB2"/>
    <w:rsid w:val="005F2DCB"/>
    <w:rsid w:val="005F3138"/>
    <w:rsid w:val="005F371A"/>
    <w:rsid w:val="005F3E82"/>
    <w:rsid w:val="005F4FBF"/>
    <w:rsid w:val="005F565C"/>
    <w:rsid w:val="005F7B5D"/>
    <w:rsid w:val="005F7EE3"/>
    <w:rsid w:val="0060002A"/>
    <w:rsid w:val="00600D98"/>
    <w:rsid w:val="00601107"/>
    <w:rsid w:val="006013C5"/>
    <w:rsid w:val="00602F72"/>
    <w:rsid w:val="00602FBC"/>
    <w:rsid w:val="0060312A"/>
    <w:rsid w:val="006031E5"/>
    <w:rsid w:val="00604646"/>
    <w:rsid w:val="00605AA8"/>
    <w:rsid w:val="00610097"/>
    <w:rsid w:val="006107B3"/>
    <w:rsid w:val="006116B4"/>
    <w:rsid w:val="00612B35"/>
    <w:rsid w:val="006135FF"/>
    <w:rsid w:val="00613733"/>
    <w:rsid w:val="00613B9A"/>
    <w:rsid w:val="00613EEE"/>
    <w:rsid w:val="00614018"/>
    <w:rsid w:val="00614185"/>
    <w:rsid w:val="0061465B"/>
    <w:rsid w:val="00614B8F"/>
    <w:rsid w:val="006155AB"/>
    <w:rsid w:val="00615CBE"/>
    <w:rsid w:val="0061611D"/>
    <w:rsid w:val="00616339"/>
    <w:rsid w:val="00616397"/>
    <w:rsid w:val="006172F3"/>
    <w:rsid w:val="00620857"/>
    <w:rsid w:val="00620BDE"/>
    <w:rsid w:val="00620E91"/>
    <w:rsid w:val="00622606"/>
    <w:rsid w:val="006227E8"/>
    <w:rsid w:val="006228B5"/>
    <w:rsid w:val="00622B3F"/>
    <w:rsid w:val="006241F2"/>
    <w:rsid w:val="00624A6B"/>
    <w:rsid w:val="0062530F"/>
    <w:rsid w:val="00625943"/>
    <w:rsid w:val="00625951"/>
    <w:rsid w:val="00625D73"/>
    <w:rsid w:val="00625FE5"/>
    <w:rsid w:val="0062689B"/>
    <w:rsid w:val="006268F9"/>
    <w:rsid w:val="00626999"/>
    <w:rsid w:val="00627E5B"/>
    <w:rsid w:val="0063014C"/>
    <w:rsid w:val="00630868"/>
    <w:rsid w:val="00631336"/>
    <w:rsid w:val="006314D9"/>
    <w:rsid w:val="006318A2"/>
    <w:rsid w:val="00631FF2"/>
    <w:rsid w:val="0063210A"/>
    <w:rsid w:val="00632592"/>
    <w:rsid w:val="006338BD"/>
    <w:rsid w:val="00633D65"/>
    <w:rsid w:val="00634083"/>
    <w:rsid w:val="006351CA"/>
    <w:rsid w:val="00635A77"/>
    <w:rsid w:val="00637145"/>
    <w:rsid w:val="006402D6"/>
    <w:rsid w:val="00640DAE"/>
    <w:rsid w:val="0064172F"/>
    <w:rsid w:val="00641A7C"/>
    <w:rsid w:val="00643AC0"/>
    <w:rsid w:val="0064485B"/>
    <w:rsid w:val="00644B8B"/>
    <w:rsid w:val="0064549B"/>
    <w:rsid w:val="00645A90"/>
    <w:rsid w:val="00645F6F"/>
    <w:rsid w:val="00646E1C"/>
    <w:rsid w:val="006475BD"/>
    <w:rsid w:val="00647DE8"/>
    <w:rsid w:val="0065017B"/>
    <w:rsid w:val="006504F6"/>
    <w:rsid w:val="00650819"/>
    <w:rsid w:val="006509D9"/>
    <w:rsid w:val="0065189E"/>
    <w:rsid w:val="006519F5"/>
    <w:rsid w:val="00652B96"/>
    <w:rsid w:val="006537B0"/>
    <w:rsid w:val="006541B2"/>
    <w:rsid w:val="0065476A"/>
    <w:rsid w:val="006548E6"/>
    <w:rsid w:val="00654AF8"/>
    <w:rsid w:val="00655151"/>
    <w:rsid w:val="006559F2"/>
    <w:rsid w:val="00655C6B"/>
    <w:rsid w:val="00656DB1"/>
    <w:rsid w:val="0065792E"/>
    <w:rsid w:val="0065794E"/>
    <w:rsid w:val="00657ACD"/>
    <w:rsid w:val="00660125"/>
    <w:rsid w:val="0066030B"/>
    <w:rsid w:val="006610E8"/>
    <w:rsid w:val="00661470"/>
    <w:rsid w:val="0066161B"/>
    <w:rsid w:val="00661935"/>
    <w:rsid w:val="00661D50"/>
    <w:rsid w:val="00661F52"/>
    <w:rsid w:val="0066215F"/>
    <w:rsid w:val="00662840"/>
    <w:rsid w:val="00664ED6"/>
    <w:rsid w:val="006651E9"/>
    <w:rsid w:val="0066585A"/>
    <w:rsid w:val="00665F48"/>
    <w:rsid w:val="006661D3"/>
    <w:rsid w:val="00666964"/>
    <w:rsid w:val="00667122"/>
    <w:rsid w:val="00667D84"/>
    <w:rsid w:val="00667D96"/>
    <w:rsid w:val="00670174"/>
    <w:rsid w:val="0067031B"/>
    <w:rsid w:val="006704C4"/>
    <w:rsid w:val="00670C93"/>
    <w:rsid w:val="006717DC"/>
    <w:rsid w:val="00672229"/>
    <w:rsid w:val="00672BF9"/>
    <w:rsid w:val="00672CB2"/>
    <w:rsid w:val="0067326C"/>
    <w:rsid w:val="0067352B"/>
    <w:rsid w:val="006744C6"/>
    <w:rsid w:val="00674617"/>
    <w:rsid w:val="0067468B"/>
    <w:rsid w:val="006748C8"/>
    <w:rsid w:val="00675F64"/>
    <w:rsid w:val="00676515"/>
    <w:rsid w:val="006774EC"/>
    <w:rsid w:val="00680063"/>
    <w:rsid w:val="006805E0"/>
    <w:rsid w:val="00681CFA"/>
    <w:rsid w:val="006829EF"/>
    <w:rsid w:val="00682FC4"/>
    <w:rsid w:val="00684265"/>
    <w:rsid w:val="00684650"/>
    <w:rsid w:val="00684797"/>
    <w:rsid w:val="00684CE7"/>
    <w:rsid w:val="006854E1"/>
    <w:rsid w:val="00685669"/>
    <w:rsid w:val="0068580D"/>
    <w:rsid w:val="00685B04"/>
    <w:rsid w:val="00686045"/>
    <w:rsid w:val="00686283"/>
    <w:rsid w:val="00686B9E"/>
    <w:rsid w:val="00687A34"/>
    <w:rsid w:val="006909AD"/>
    <w:rsid w:val="006909D7"/>
    <w:rsid w:val="00690BF3"/>
    <w:rsid w:val="00691939"/>
    <w:rsid w:val="00691A27"/>
    <w:rsid w:val="00692102"/>
    <w:rsid w:val="00692C51"/>
    <w:rsid w:val="00692E3D"/>
    <w:rsid w:val="00693CE2"/>
    <w:rsid w:val="006942BF"/>
    <w:rsid w:val="006948C7"/>
    <w:rsid w:val="00695089"/>
    <w:rsid w:val="00695D27"/>
    <w:rsid w:val="006961E7"/>
    <w:rsid w:val="0069696A"/>
    <w:rsid w:val="00696F40"/>
    <w:rsid w:val="006975A3"/>
    <w:rsid w:val="006A0192"/>
    <w:rsid w:val="006A05BD"/>
    <w:rsid w:val="006A07BB"/>
    <w:rsid w:val="006A1C63"/>
    <w:rsid w:val="006A29C6"/>
    <w:rsid w:val="006A36D3"/>
    <w:rsid w:val="006A468D"/>
    <w:rsid w:val="006A46BA"/>
    <w:rsid w:val="006A5270"/>
    <w:rsid w:val="006A6509"/>
    <w:rsid w:val="006A6CC5"/>
    <w:rsid w:val="006A761A"/>
    <w:rsid w:val="006A79F2"/>
    <w:rsid w:val="006A7BBF"/>
    <w:rsid w:val="006A7F8F"/>
    <w:rsid w:val="006B0004"/>
    <w:rsid w:val="006B023F"/>
    <w:rsid w:val="006B03A8"/>
    <w:rsid w:val="006B0A80"/>
    <w:rsid w:val="006B124C"/>
    <w:rsid w:val="006B1A47"/>
    <w:rsid w:val="006B1B11"/>
    <w:rsid w:val="006B26DF"/>
    <w:rsid w:val="006B2BAD"/>
    <w:rsid w:val="006B42A5"/>
    <w:rsid w:val="006B4901"/>
    <w:rsid w:val="006B546C"/>
    <w:rsid w:val="006B5733"/>
    <w:rsid w:val="006B5ACD"/>
    <w:rsid w:val="006B5BB8"/>
    <w:rsid w:val="006B5C07"/>
    <w:rsid w:val="006B6D89"/>
    <w:rsid w:val="006B6F20"/>
    <w:rsid w:val="006B7B1A"/>
    <w:rsid w:val="006C0705"/>
    <w:rsid w:val="006C2678"/>
    <w:rsid w:val="006C31EF"/>
    <w:rsid w:val="006C4EC2"/>
    <w:rsid w:val="006C5080"/>
    <w:rsid w:val="006C630E"/>
    <w:rsid w:val="006C63AD"/>
    <w:rsid w:val="006C63E4"/>
    <w:rsid w:val="006C6EBC"/>
    <w:rsid w:val="006C71FD"/>
    <w:rsid w:val="006C7BF4"/>
    <w:rsid w:val="006D04BD"/>
    <w:rsid w:val="006D093B"/>
    <w:rsid w:val="006D130C"/>
    <w:rsid w:val="006D1330"/>
    <w:rsid w:val="006D1BAB"/>
    <w:rsid w:val="006D1C30"/>
    <w:rsid w:val="006D3FB4"/>
    <w:rsid w:val="006D4A6C"/>
    <w:rsid w:val="006D563A"/>
    <w:rsid w:val="006D5B58"/>
    <w:rsid w:val="006D5D2D"/>
    <w:rsid w:val="006D6034"/>
    <w:rsid w:val="006D6DC8"/>
    <w:rsid w:val="006D6E85"/>
    <w:rsid w:val="006D6F70"/>
    <w:rsid w:val="006D7723"/>
    <w:rsid w:val="006E0086"/>
    <w:rsid w:val="006E05EB"/>
    <w:rsid w:val="006E123A"/>
    <w:rsid w:val="006E2DE8"/>
    <w:rsid w:val="006E33B4"/>
    <w:rsid w:val="006E3893"/>
    <w:rsid w:val="006E439C"/>
    <w:rsid w:val="006E4778"/>
    <w:rsid w:val="006E5623"/>
    <w:rsid w:val="006E5CED"/>
    <w:rsid w:val="006E640D"/>
    <w:rsid w:val="006E6ECC"/>
    <w:rsid w:val="006E703E"/>
    <w:rsid w:val="006E75A7"/>
    <w:rsid w:val="006E7C91"/>
    <w:rsid w:val="006F0039"/>
    <w:rsid w:val="006F015D"/>
    <w:rsid w:val="006F0B2E"/>
    <w:rsid w:val="006F0D07"/>
    <w:rsid w:val="006F1322"/>
    <w:rsid w:val="006F1C88"/>
    <w:rsid w:val="006F2621"/>
    <w:rsid w:val="006F27CC"/>
    <w:rsid w:val="006F43B1"/>
    <w:rsid w:val="006F46F4"/>
    <w:rsid w:val="006F4996"/>
    <w:rsid w:val="006F4F49"/>
    <w:rsid w:val="006F535E"/>
    <w:rsid w:val="006F5ECA"/>
    <w:rsid w:val="006F5FC3"/>
    <w:rsid w:val="006F62C1"/>
    <w:rsid w:val="006F6353"/>
    <w:rsid w:val="006F6386"/>
    <w:rsid w:val="006F6550"/>
    <w:rsid w:val="006F6F7D"/>
    <w:rsid w:val="006F7520"/>
    <w:rsid w:val="006F78DA"/>
    <w:rsid w:val="006F7E7F"/>
    <w:rsid w:val="00700052"/>
    <w:rsid w:val="0070039C"/>
    <w:rsid w:val="0070196C"/>
    <w:rsid w:val="00701CF5"/>
    <w:rsid w:val="00701FDF"/>
    <w:rsid w:val="00702B0C"/>
    <w:rsid w:val="007030C2"/>
    <w:rsid w:val="00703613"/>
    <w:rsid w:val="007056FD"/>
    <w:rsid w:val="007060D4"/>
    <w:rsid w:val="007061B3"/>
    <w:rsid w:val="007071B6"/>
    <w:rsid w:val="00710523"/>
    <w:rsid w:val="007114EF"/>
    <w:rsid w:val="007139B5"/>
    <w:rsid w:val="00713F61"/>
    <w:rsid w:val="007141BB"/>
    <w:rsid w:val="00714AB0"/>
    <w:rsid w:val="0071527D"/>
    <w:rsid w:val="00720145"/>
    <w:rsid w:val="00721242"/>
    <w:rsid w:val="00721459"/>
    <w:rsid w:val="00721DA5"/>
    <w:rsid w:val="00722B0E"/>
    <w:rsid w:val="007235E2"/>
    <w:rsid w:val="00723961"/>
    <w:rsid w:val="0072432D"/>
    <w:rsid w:val="0072589E"/>
    <w:rsid w:val="00726AE9"/>
    <w:rsid w:val="007271FE"/>
    <w:rsid w:val="00727497"/>
    <w:rsid w:val="00727B49"/>
    <w:rsid w:val="00731589"/>
    <w:rsid w:val="007326B9"/>
    <w:rsid w:val="00733A91"/>
    <w:rsid w:val="007343CE"/>
    <w:rsid w:val="007345B5"/>
    <w:rsid w:val="007350D2"/>
    <w:rsid w:val="007350E0"/>
    <w:rsid w:val="0073646F"/>
    <w:rsid w:val="00737FCB"/>
    <w:rsid w:val="00740D3A"/>
    <w:rsid w:val="00741BDC"/>
    <w:rsid w:val="00741BFD"/>
    <w:rsid w:val="007422F1"/>
    <w:rsid w:val="0074276D"/>
    <w:rsid w:val="00742964"/>
    <w:rsid w:val="00742F57"/>
    <w:rsid w:val="00742FC5"/>
    <w:rsid w:val="007432BC"/>
    <w:rsid w:val="007433A4"/>
    <w:rsid w:val="00743487"/>
    <w:rsid w:val="0074421D"/>
    <w:rsid w:val="0074435E"/>
    <w:rsid w:val="007443C4"/>
    <w:rsid w:val="0074458C"/>
    <w:rsid w:val="00745281"/>
    <w:rsid w:val="007455D1"/>
    <w:rsid w:val="007461C2"/>
    <w:rsid w:val="00746E13"/>
    <w:rsid w:val="0074706A"/>
    <w:rsid w:val="00747DE9"/>
    <w:rsid w:val="00750385"/>
    <w:rsid w:val="007506F6"/>
    <w:rsid w:val="00750DD2"/>
    <w:rsid w:val="00750F9A"/>
    <w:rsid w:val="007517B6"/>
    <w:rsid w:val="00751A22"/>
    <w:rsid w:val="00751F0B"/>
    <w:rsid w:val="00752748"/>
    <w:rsid w:val="0075400C"/>
    <w:rsid w:val="007543C1"/>
    <w:rsid w:val="0075579D"/>
    <w:rsid w:val="007566B3"/>
    <w:rsid w:val="0075741D"/>
    <w:rsid w:val="007576DA"/>
    <w:rsid w:val="00757726"/>
    <w:rsid w:val="00757929"/>
    <w:rsid w:val="00757B83"/>
    <w:rsid w:val="00760BAD"/>
    <w:rsid w:val="00761814"/>
    <w:rsid w:val="00761881"/>
    <w:rsid w:val="00761D7C"/>
    <w:rsid w:val="007624C5"/>
    <w:rsid w:val="00762697"/>
    <w:rsid w:val="00762D95"/>
    <w:rsid w:val="007631F8"/>
    <w:rsid w:val="00763278"/>
    <w:rsid w:val="0076461A"/>
    <w:rsid w:val="0076486E"/>
    <w:rsid w:val="00764913"/>
    <w:rsid w:val="00765C61"/>
    <w:rsid w:val="00766198"/>
    <w:rsid w:val="00766742"/>
    <w:rsid w:val="00766ACE"/>
    <w:rsid w:val="00767190"/>
    <w:rsid w:val="0076748D"/>
    <w:rsid w:val="0076751A"/>
    <w:rsid w:val="007700FE"/>
    <w:rsid w:val="0077019D"/>
    <w:rsid w:val="007701B0"/>
    <w:rsid w:val="007705A0"/>
    <w:rsid w:val="0077152C"/>
    <w:rsid w:val="00773009"/>
    <w:rsid w:val="0077351E"/>
    <w:rsid w:val="0077396F"/>
    <w:rsid w:val="00773A78"/>
    <w:rsid w:val="00774234"/>
    <w:rsid w:val="007752C0"/>
    <w:rsid w:val="007760E1"/>
    <w:rsid w:val="007762C7"/>
    <w:rsid w:val="00776373"/>
    <w:rsid w:val="00776D58"/>
    <w:rsid w:val="007776F9"/>
    <w:rsid w:val="007778F5"/>
    <w:rsid w:val="00777E1B"/>
    <w:rsid w:val="00777E25"/>
    <w:rsid w:val="007805EF"/>
    <w:rsid w:val="00780746"/>
    <w:rsid w:val="007813DD"/>
    <w:rsid w:val="00781F94"/>
    <w:rsid w:val="00782044"/>
    <w:rsid w:val="00783186"/>
    <w:rsid w:val="00783202"/>
    <w:rsid w:val="0078321A"/>
    <w:rsid w:val="00783CC6"/>
    <w:rsid w:val="00784759"/>
    <w:rsid w:val="00784818"/>
    <w:rsid w:val="00784ABD"/>
    <w:rsid w:val="00784CEB"/>
    <w:rsid w:val="00784F50"/>
    <w:rsid w:val="00786B19"/>
    <w:rsid w:val="00787175"/>
    <w:rsid w:val="0078729E"/>
    <w:rsid w:val="00787431"/>
    <w:rsid w:val="007874C3"/>
    <w:rsid w:val="00787E86"/>
    <w:rsid w:val="00790029"/>
    <w:rsid w:val="00790A88"/>
    <w:rsid w:val="00790BA3"/>
    <w:rsid w:val="007910AE"/>
    <w:rsid w:val="00791B64"/>
    <w:rsid w:val="00792893"/>
    <w:rsid w:val="007929F4"/>
    <w:rsid w:val="00792EF5"/>
    <w:rsid w:val="007932D0"/>
    <w:rsid w:val="00793F6B"/>
    <w:rsid w:val="0079475C"/>
    <w:rsid w:val="007951AD"/>
    <w:rsid w:val="007960D6"/>
    <w:rsid w:val="00796572"/>
    <w:rsid w:val="00797639"/>
    <w:rsid w:val="007977AB"/>
    <w:rsid w:val="00797934"/>
    <w:rsid w:val="007A0916"/>
    <w:rsid w:val="007A09A0"/>
    <w:rsid w:val="007A0E5B"/>
    <w:rsid w:val="007A12C4"/>
    <w:rsid w:val="007A136B"/>
    <w:rsid w:val="007A1433"/>
    <w:rsid w:val="007A167D"/>
    <w:rsid w:val="007A18CF"/>
    <w:rsid w:val="007A32AB"/>
    <w:rsid w:val="007A32D0"/>
    <w:rsid w:val="007A3B11"/>
    <w:rsid w:val="007A51C6"/>
    <w:rsid w:val="007A5490"/>
    <w:rsid w:val="007A6270"/>
    <w:rsid w:val="007A62A6"/>
    <w:rsid w:val="007A677D"/>
    <w:rsid w:val="007A6B2B"/>
    <w:rsid w:val="007A6E21"/>
    <w:rsid w:val="007A7540"/>
    <w:rsid w:val="007A7B5E"/>
    <w:rsid w:val="007B0431"/>
    <w:rsid w:val="007B04A9"/>
    <w:rsid w:val="007B0534"/>
    <w:rsid w:val="007B0804"/>
    <w:rsid w:val="007B2126"/>
    <w:rsid w:val="007B26CC"/>
    <w:rsid w:val="007B2F2A"/>
    <w:rsid w:val="007B2FCD"/>
    <w:rsid w:val="007B3796"/>
    <w:rsid w:val="007B46F0"/>
    <w:rsid w:val="007B5873"/>
    <w:rsid w:val="007B5A19"/>
    <w:rsid w:val="007B5CD9"/>
    <w:rsid w:val="007B61D2"/>
    <w:rsid w:val="007B62D1"/>
    <w:rsid w:val="007B714E"/>
    <w:rsid w:val="007B7520"/>
    <w:rsid w:val="007B7FBB"/>
    <w:rsid w:val="007C0DD1"/>
    <w:rsid w:val="007C142C"/>
    <w:rsid w:val="007C1D25"/>
    <w:rsid w:val="007C1ED1"/>
    <w:rsid w:val="007C1FEB"/>
    <w:rsid w:val="007C32AE"/>
    <w:rsid w:val="007C3EBC"/>
    <w:rsid w:val="007C4A09"/>
    <w:rsid w:val="007C535C"/>
    <w:rsid w:val="007C5941"/>
    <w:rsid w:val="007C6274"/>
    <w:rsid w:val="007C68B4"/>
    <w:rsid w:val="007C6DEE"/>
    <w:rsid w:val="007C6DEF"/>
    <w:rsid w:val="007C7190"/>
    <w:rsid w:val="007C73CF"/>
    <w:rsid w:val="007C77B6"/>
    <w:rsid w:val="007D13D1"/>
    <w:rsid w:val="007D13E9"/>
    <w:rsid w:val="007D18E5"/>
    <w:rsid w:val="007D1DA6"/>
    <w:rsid w:val="007D275F"/>
    <w:rsid w:val="007D325B"/>
    <w:rsid w:val="007D327B"/>
    <w:rsid w:val="007D33C6"/>
    <w:rsid w:val="007D3840"/>
    <w:rsid w:val="007D3D7A"/>
    <w:rsid w:val="007D458A"/>
    <w:rsid w:val="007D4EA9"/>
    <w:rsid w:val="007D5287"/>
    <w:rsid w:val="007D5541"/>
    <w:rsid w:val="007D5742"/>
    <w:rsid w:val="007D5D26"/>
    <w:rsid w:val="007D69DC"/>
    <w:rsid w:val="007D6FCF"/>
    <w:rsid w:val="007E0657"/>
    <w:rsid w:val="007E09F8"/>
    <w:rsid w:val="007E15A1"/>
    <w:rsid w:val="007E15B3"/>
    <w:rsid w:val="007E16AE"/>
    <w:rsid w:val="007E1A64"/>
    <w:rsid w:val="007E1AC1"/>
    <w:rsid w:val="007E2DED"/>
    <w:rsid w:val="007E33F9"/>
    <w:rsid w:val="007E36A9"/>
    <w:rsid w:val="007E4ABC"/>
    <w:rsid w:val="007E50DD"/>
    <w:rsid w:val="007E541A"/>
    <w:rsid w:val="007E5B75"/>
    <w:rsid w:val="007E6420"/>
    <w:rsid w:val="007E66C4"/>
    <w:rsid w:val="007E75AF"/>
    <w:rsid w:val="007F030B"/>
    <w:rsid w:val="007F146C"/>
    <w:rsid w:val="007F161F"/>
    <w:rsid w:val="007F165D"/>
    <w:rsid w:val="007F1C30"/>
    <w:rsid w:val="007F2589"/>
    <w:rsid w:val="007F25A2"/>
    <w:rsid w:val="007F2672"/>
    <w:rsid w:val="007F2DA2"/>
    <w:rsid w:val="007F2F70"/>
    <w:rsid w:val="007F4066"/>
    <w:rsid w:val="007F4143"/>
    <w:rsid w:val="007F4292"/>
    <w:rsid w:val="007F4503"/>
    <w:rsid w:val="007F5388"/>
    <w:rsid w:val="007F66BA"/>
    <w:rsid w:val="00800F65"/>
    <w:rsid w:val="00801C77"/>
    <w:rsid w:val="00801CC0"/>
    <w:rsid w:val="0080224D"/>
    <w:rsid w:val="00802B41"/>
    <w:rsid w:val="00802D2C"/>
    <w:rsid w:val="008032F3"/>
    <w:rsid w:val="00804074"/>
    <w:rsid w:val="00804501"/>
    <w:rsid w:val="00804826"/>
    <w:rsid w:val="008048B5"/>
    <w:rsid w:val="00804F6A"/>
    <w:rsid w:val="00805D2F"/>
    <w:rsid w:val="00806431"/>
    <w:rsid w:val="00806B3C"/>
    <w:rsid w:val="008070DE"/>
    <w:rsid w:val="008073DE"/>
    <w:rsid w:val="00807ACC"/>
    <w:rsid w:val="00807C67"/>
    <w:rsid w:val="008102FC"/>
    <w:rsid w:val="0081031A"/>
    <w:rsid w:val="00810844"/>
    <w:rsid w:val="0081141E"/>
    <w:rsid w:val="00811FC1"/>
    <w:rsid w:val="00813811"/>
    <w:rsid w:val="00813A75"/>
    <w:rsid w:val="00813C6A"/>
    <w:rsid w:val="00813CDA"/>
    <w:rsid w:val="00815087"/>
    <w:rsid w:val="0081580A"/>
    <w:rsid w:val="00815CB0"/>
    <w:rsid w:val="008173CC"/>
    <w:rsid w:val="00817600"/>
    <w:rsid w:val="00817B20"/>
    <w:rsid w:val="00820893"/>
    <w:rsid w:val="00820D4F"/>
    <w:rsid w:val="00820F9D"/>
    <w:rsid w:val="00821415"/>
    <w:rsid w:val="00821A76"/>
    <w:rsid w:val="00821C28"/>
    <w:rsid w:val="00822116"/>
    <w:rsid w:val="00822211"/>
    <w:rsid w:val="008222D0"/>
    <w:rsid w:val="008228B1"/>
    <w:rsid w:val="00822DAF"/>
    <w:rsid w:val="00822EDD"/>
    <w:rsid w:val="00823414"/>
    <w:rsid w:val="00823425"/>
    <w:rsid w:val="00823DB8"/>
    <w:rsid w:val="00823E09"/>
    <w:rsid w:val="00825939"/>
    <w:rsid w:val="00825CB0"/>
    <w:rsid w:val="00825E9B"/>
    <w:rsid w:val="00825F72"/>
    <w:rsid w:val="008261E1"/>
    <w:rsid w:val="00827674"/>
    <w:rsid w:val="00827D98"/>
    <w:rsid w:val="00827DF1"/>
    <w:rsid w:val="0083007B"/>
    <w:rsid w:val="008302F1"/>
    <w:rsid w:val="00831CC8"/>
    <w:rsid w:val="00832D51"/>
    <w:rsid w:val="008339D1"/>
    <w:rsid w:val="008341B2"/>
    <w:rsid w:val="0083510E"/>
    <w:rsid w:val="0083552F"/>
    <w:rsid w:val="00835629"/>
    <w:rsid w:val="008357BE"/>
    <w:rsid w:val="00835C5A"/>
    <w:rsid w:val="00836717"/>
    <w:rsid w:val="00837161"/>
    <w:rsid w:val="00837643"/>
    <w:rsid w:val="00837ADA"/>
    <w:rsid w:val="00841020"/>
    <w:rsid w:val="00841901"/>
    <w:rsid w:val="00842298"/>
    <w:rsid w:val="00842801"/>
    <w:rsid w:val="0084308B"/>
    <w:rsid w:val="00843180"/>
    <w:rsid w:val="008431E7"/>
    <w:rsid w:val="008434E8"/>
    <w:rsid w:val="00843555"/>
    <w:rsid w:val="008440A3"/>
    <w:rsid w:val="008441AE"/>
    <w:rsid w:val="00844397"/>
    <w:rsid w:val="008452CA"/>
    <w:rsid w:val="00845B08"/>
    <w:rsid w:val="00845BF7"/>
    <w:rsid w:val="00845F86"/>
    <w:rsid w:val="00846B27"/>
    <w:rsid w:val="00846E57"/>
    <w:rsid w:val="0084792F"/>
    <w:rsid w:val="0085188B"/>
    <w:rsid w:val="0085257A"/>
    <w:rsid w:val="008529FB"/>
    <w:rsid w:val="008537DA"/>
    <w:rsid w:val="00854123"/>
    <w:rsid w:val="00855A6E"/>
    <w:rsid w:val="00855BE3"/>
    <w:rsid w:val="0085696B"/>
    <w:rsid w:val="008601D5"/>
    <w:rsid w:val="00860FC6"/>
    <w:rsid w:val="00861396"/>
    <w:rsid w:val="0086189F"/>
    <w:rsid w:val="00862A69"/>
    <w:rsid w:val="00862FBF"/>
    <w:rsid w:val="00863540"/>
    <w:rsid w:val="00863B93"/>
    <w:rsid w:val="0086492C"/>
    <w:rsid w:val="00864A7B"/>
    <w:rsid w:val="00864BD9"/>
    <w:rsid w:val="00864FC5"/>
    <w:rsid w:val="0086520E"/>
    <w:rsid w:val="0086669A"/>
    <w:rsid w:val="008676A4"/>
    <w:rsid w:val="008679A3"/>
    <w:rsid w:val="00867AB4"/>
    <w:rsid w:val="008705F8"/>
    <w:rsid w:val="0087068B"/>
    <w:rsid w:val="00870999"/>
    <w:rsid w:val="00870E3C"/>
    <w:rsid w:val="008715CB"/>
    <w:rsid w:val="00872E1D"/>
    <w:rsid w:val="0087364E"/>
    <w:rsid w:val="00873A75"/>
    <w:rsid w:val="00873C2E"/>
    <w:rsid w:val="00873F07"/>
    <w:rsid w:val="008743C6"/>
    <w:rsid w:val="00874B17"/>
    <w:rsid w:val="008754AA"/>
    <w:rsid w:val="008760D6"/>
    <w:rsid w:val="00876449"/>
    <w:rsid w:val="008764F4"/>
    <w:rsid w:val="00876A9C"/>
    <w:rsid w:val="008771D9"/>
    <w:rsid w:val="008778C5"/>
    <w:rsid w:val="00877B70"/>
    <w:rsid w:val="00880CCA"/>
    <w:rsid w:val="00881079"/>
    <w:rsid w:val="008812E4"/>
    <w:rsid w:val="008821D6"/>
    <w:rsid w:val="00882457"/>
    <w:rsid w:val="00883002"/>
    <w:rsid w:val="008831E9"/>
    <w:rsid w:val="00884078"/>
    <w:rsid w:val="0088426D"/>
    <w:rsid w:val="008848F1"/>
    <w:rsid w:val="00884CA0"/>
    <w:rsid w:val="00884E14"/>
    <w:rsid w:val="00884EB7"/>
    <w:rsid w:val="00884ED7"/>
    <w:rsid w:val="0088513F"/>
    <w:rsid w:val="00885768"/>
    <w:rsid w:val="00885B78"/>
    <w:rsid w:val="008860A7"/>
    <w:rsid w:val="00886441"/>
    <w:rsid w:val="00886CB8"/>
    <w:rsid w:val="0088708D"/>
    <w:rsid w:val="008912C6"/>
    <w:rsid w:val="00891910"/>
    <w:rsid w:val="00893E0C"/>
    <w:rsid w:val="008944EA"/>
    <w:rsid w:val="00895E73"/>
    <w:rsid w:val="008964F3"/>
    <w:rsid w:val="0089653C"/>
    <w:rsid w:val="0089764B"/>
    <w:rsid w:val="0089789B"/>
    <w:rsid w:val="008A0AA4"/>
    <w:rsid w:val="008A0C17"/>
    <w:rsid w:val="008A0F3D"/>
    <w:rsid w:val="008A13CA"/>
    <w:rsid w:val="008A1D9F"/>
    <w:rsid w:val="008A2754"/>
    <w:rsid w:val="008A34C3"/>
    <w:rsid w:val="008A3C00"/>
    <w:rsid w:val="008A4028"/>
    <w:rsid w:val="008A41DC"/>
    <w:rsid w:val="008A4233"/>
    <w:rsid w:val="008A4533"/>
    <w:rsid w:val="008A4B40"/>
    <w:rsid w:val="008A4DC5"/>
    <w:rsid w:val="008A4DE3"/>
    <w:rsid w:val="008A672C"/>
    <w:rsid w:val="008A6B94"/>
    <w:rsid w:val="008A740B"/>
    <w:rsid w:val="008A77CE"/>
    <w:rsid w:val="008A7A17"/>
    <w:rsid w:val="008A7B52"/>
    <w:rsid w:val="008A7BA2"/>
    <w:rsid w:val="008A7D36"/>
    <w:rsid w:val="008B197A"/>
    <w:rsid w:val="008B1ADF"/>
    <w:rsid w:val="008B1F99"/>
    <w:rsid w:val="008B3843"/>
    <w:rsid w:val="008B458D"/>
    <w:rsid w:val="008B47C7"/>
    <w:rsid w:val="008B4D6E"/>
    <w:rsid w:val="008B52E0"/>
    <w:rsid w:val="008B5388"/>
    <w:rsid w:val="008B6630"/>
    <w:rsid w:val="008B7152"/>
    <w:rsid w:val="008B7315"/>
    <w:rsid w:val="008C0910"/>
    <w:rsid w:val="008C1489"/>
    <w:rsid w:val="008C14DB"/>
    <w:rsid w:val="008C1A2E"/>
    <w:rsid w:val="008C1C26"/>
    <w:rsid w:val="008C1F70"/>
    <w:rsid w:val="008C26D6"/>
    <w:rsid w:val="008C2C23"/>
    <w:rsid w:val="008C344E"/>
    <w:rsid w:val="008C3EC1"/>
    <w:rsid w:val="008C3F78"/>
    <w:rsid w:val="008C46E2"/>
    <w:rsid w:val="008C4973"/>
    <w:rsid w:val="008C4D5F"/>
    <w:rsid w:val="008C610E"/>
    <w:rsid w:val="008C6150"/>
    <w:rsid w:val="008C6309"/>
    <w:rsid w:val="008C6918"/>
    <w:rsid w:val="008C7A78"/>
    <w:rsid w:val="008D03B1"/>
    <w:rsid w:val="008D0A5E"/>
    <w:rsid w:val="008D1C9C"/>
    <w:rsid w:val="008D2401"/>
    <w:rsid w:val="008D2D7F"/>
    <w:rsid w:val="008D2D99"/>
    <w:rsid w:val="008D318C"/>
    <w:rsid w:val="008D361F"/>
    <w:rsid w:val="008D4AC2"/>
    <w:rsid w:val="008D4E36"/>
    <w:rsid w:val="008D52E0"/>
    <w:rsid w:val="008D56ED"/>
    <w:rsid w:val="008D603C"/>
    <w:rsid w:val="008D67DB"/>
    <w:rsid w:val="008D76FD"/>
    <w:rsid w:val="008E0E5C"/>
    <w:rsid w:val="008E16B9"/>
    <w:rsid w:val="008E1A34"/>
    <w:rsid w:val="008E1D34"/>
    <w:rsid w:val="008E1DA7"/>
    <w:rsid w:val="008E2103"/>
    <w:rsid w:val="008E2426"/>
    <w:rsid w:val="008E3753"/>
    <w:rsid w:val="008E377C"/>
    <w:rsid w:val="008E4C05"/>
    <w:rsid w:val="008E4C24"/>
    <w:rsid w:val="008E51C1"/>
    <w:rsid w:val="008E56C9"/>
    <w:rsid w:val="008E784C"/>
    <w:rsid w:val="008E79F0"/>
    <w:rsid w:val="008E7D1D"/>
    <w:rsid w:val="008F0143"/>
    <w:rsid w:val="008F0DF4"/>
    <w:rsid w:val="008F1BB5"/>
    <w:rsid w:val="008F3E23"/>
    <w:rsid w:val="008F4265"/>
    <w:rsid w:val="008F44E2"/>
    <w:rsid w:val="008F4F9D"/>
    <w:rsid w:val="008F50DF"/>
    <w:rsid w:val="008F5E0F"/>
    <w:rsid w:val="008F6DE5"/>
    <w:rsid w:val="008F755A"/>
    <w:rsid w:val="008F77EA"/>
    <w:rsid w:val="008F7F30"/>
    <w:rsid w:val="00900B68"/>
    <w:rsid w:val="00902934"/>
    <w:rsid w:val="0090357A"/>
    <w:rsid w:val="00903A79"/>
    <w:rsid w:val="00903BC9"/>
    <w:rsid w:val="00904C3E"/>
    <w:rsid w:val="0090562C"/>
    <w:rsid w:val="00906033"/>
    <w:rsid w:val="00906615"/>
    <w:rsid w:val="009066F1"/>
    <w:rsid w:val="00907387"/>
    <w:rsid w:val="00907837"/>
    <w:rsid w:val="00907847"/>
    <w:rsid w:val="00907B77"/>
    <w:rsid w:val="009107D3"/>
    <w:rsid w:val="00910AB3"/>
    <w:rsid w:val="00911B1F"/>
    <w:rsid w:val="0091222A"/>
    <w:rsid w:val="009122FC"/>
    <w:rsid w:val="00913B87"/>
    <w:rsid w:val="00913C5F"/>
    <w:rsid w:val="009150AC"/>
    <w:rsid w:val="009154BC"/>
    <w:rsid w:val="0091672D"/>
    <w:rsid w:val="00916DF4"/>
    <w:rsid w:val="009171BA"/>
    <w:rsid w:val="009175F7"/>
    <w:rsid w:val="00917AA1"/>
    <w:rsid w:val="009209CB"/>
    <w:rsid w:val="00920AE7"/>
    <w:rsid w:val="009216DB"/>
    <w:rsid w:val="00921F88"/>
    <w:rsid w:val="00922776"/>
    <w:rsid w:val="009235ED"/>
    <w:rsid w:val="009239C8"/>
    <w:rsid w:val="0092460F"/>
    <w:rsid w:val="0092697B"/>
    <w:rsid w:val="009269A4"/>
    <w:rsid w:val="0092746D"/>
    <w:rsid w:val="00927950"/>
    <w:rsid w:val="0093012D"/>
    <w:rsid w:val="0093059A"/>
    <w:rsid w:val="009316FA"/>
    <w:rsid w:val="00931BB1"/>
    <w:rsid w:val="009325F5"/>
    <w:rsid w:val="0093270D"/>
    <w:rsid w:val="00932903"/>
    <w:rsid w:val="00932C5C"/>
    <w:rsid w:val="00932E9C"/>
    <w:rsid w:val="00933786"/>
    <w:rsid w:val="00933E8A"/>
    <w:rsid w:val="00934EF3"/>
    <w:rsid w:val="00935248"/>
    <w:rsid w:val="00936206"/>
    <w:rsid w:val="00936358"/>
    <w:rsid w:val="009367C0"/>
    <w:rsid w:val="0093699D"/>
    <w:rsid w:val="00937243"/>
    <w:rsid w:val="0093791C"/>
    <w:rsid w:val="00937C4A"/>
    <w:rsid w:val="00940C5C"/>
    <w:rsid w:val="00941156"/>
    <w:rsid w:val="00942926"/>
    <w:rsid w:val="00942B1D"/>
    <w:rsid w:val="009430D2"/>
    <w:rsid w:val="0094416B"/>
    <w:rsid w:val="00945CD3"/>
    <w:rsid w:val="009462C8"/>
    <w:rsid w:val="00946A6D"/>
    <w:rsid w:val="009471F0"/>
    <w:rsid w:val="00947302"/>
    <w:rsid w:val="0095009F"/>
    <w:rsid w:val="00950F18"/>
    <w:rsid w:val="009510DF"/>
    <w:rsid w:val="00951EDF"/>
    <w:rsid w:val="009523F4"/>
    <w:rsid w:val="009524AB"/>
    <w:rsid w:val="009528F9"/>
    <w:rsid w:val="00952E50"/>
    <w:rsid w:val="00953750"/>
    <w:rsid w:val="00954B59"/>
    <w:rsid w:val="00955D39"/>
    <w:rsid w:val="00955DDC"/>
    <w:rsid w:val="00956F63"/>
    <w:rsid w:val="0095754B"/>
    <w:rsid w:val="0095773C"/>
    <w:rsid w:val="00962C38"/>
    <w:rsid w:val="00963743"/>
    <w:rsid w:val="00963988"/>
    <w:rsid w:val="00963A81"/>
    <w:rsid w:val="00964669"/>
    <w:rsid w:val="00964B67"/>
    <w:rsid w:val="00964D31"/>
    <w:rsid w:val="00965B4E"/>
    <w:rsid w:val="00965E48"/>
    <w:rsid w:val="00965F4D"/>
    <w:rsid w:val="00966C36"/>
    <w:rsid w:val="0096756A"/>
    <w:rsid w:val="00967BF0"/>
    <w:rsid w:val="0097002A"/>
    <w:rsid w:val="009709B5"/>
    <w:rsid w:val="009716B0"/>
    <w:rsid w:val="00971ECA"/>
    <w:rsid w:val="0097278C"/>
    <w:rsid w:val="00972C9C"/>
    <w:rsid w:val="00973736"/>
    <w:rsid w:val="00973D8F"/>
    <w:rsid w:val="00975B53"/>
    <w:rsid w:val="00975D2C"/>
    <w:rsid w:val="00976538"/>
    <w:rsid w:val="00976D14"/>
    <w:rsid w:val="00976EFF"/>
    <w:rsid w:val="00976F43"/>
    <w:rsid w:val="00977353"/>
    <w:rsid w:val="009801FE"/>
    <w:rsid w:val="009809EE"/>
    <w:rsid w:val="00980C84"/>
    <w:rsid w:val="00981AA4"/>
    <w:rsid w:val="0098264D"/>
    <w:rsid w:val="00984444"/>
    <w:rsid w:val="00985230"/>
    <w:rsid w:val="009857B9"/>
    <w:rsid w:val="00985E04"/>
    <w:rsid w:val="00986531"/>
    <w:rsid w:val="00987430"/>
    <w:rsid w:val="009908A8"/>
    <w:rsid w:val="00990B21"/>
    <w:rsid w:val="00990B4E"/>
    <w:rsid w:val="00990CE6"/>
    <w:rsid w:val="00991165"/>
    <w:rsid w:val="00991326"/>
    <w:rsid w:val="0099162D"/>
    <w:rsid w:val="00991AC4"/>
    <w:rsid w:val="00991ACF"/>
    <w:rsid w:val="00992B64"/>
    <w:rsid w:val="009931BD"/>
    <w:rsid w:val="00993B88"/>
    <w:rsid w:val="00994DFD"/>
    <w:rsid w:val="009956A7"/>
    <w:rsid w:val="00995930"/>
    <w:rsid w:val="00995984"/>
    <w:rsid w:val="00995A3A"/>
    <w:rsid w:val="00995F24"/>
    <w:rsid w:val="009961B4"/>
    <w:rsid w:val="0099744E"/>
    <w:rsid w:val="009A0691"/>
    <w:rsid w:val="009A0B66"/>
    <w:rsid w:val="009A0C7E"/>
    <w:rsid w:val="009A0EE8"/>
    <w:rsid w:val="009A0F29"/>
    <w:rsid w:val="009A10C4"/>
    <w:rsid w:val="009A15C5"/>
    <w:rsid w:val="009A18C7"/>
    <w:rsid w:val="009A1C19"/>
    <w:rsid w:val="009A2B46"/>
    <w:rsid w:val="009A368D"/>
    <w:rsid w:val="009A4070"/>
    <w:rsid w:val="009A41B6"/>
    <w:rsid w:val="009A4395"/>
    <w:rsid w:val="009A4D82"/>
    <w:rsid w:val="009A4F89"/>
    <w:rsid w:val="009A542E"/>
    <w:rsid w:val="009A5914"/>
    <w:rsid w:val="009A6B78"/>
    <w:rsid w:val="009A7029"/>
    <w:rsid w:val="009A736C"/>
    <w:rsid w:val="009B07A6"/>
    <w:rsid w:val="009B0A4F"/>
    <w:rsid w:val="009B1299"/>
    <w:rsid w:val="009B185D"/>
    <w:rsid w:val="009B1B11"/>
    <w:rsid w:val="009B25C9"/>
    <w:rsid w:val="009B2A41"/>
    <w:rsid w:val="009B2A60"/>
    <w:rsid w:val="009B2E1E"/>
    <w:rsid w:val="009B30D1"/>
    <w:rsid w:val="009B3866"/>
    <w:rsid w:val="009B3EED"/>
    <w:rsid w:val="009B4111"/>
    <w:rsid w:val="009B480A"/>
    <w:rsid w:val="009B50E1"/>
    <w:rsid w:val="009B5978"/>
    <w:rsid w:val="009B6FDD"/>
    <w:rsid w:val="009B71A6"/>
    <w:rsid w:val="009B74E0"/>
    <w:rsid w:val="009C05B9"/>
    <w:rsid w:val="009C070F"/>
    <w:rsid w:val="009C102D"/>
    <w:rsid w:val="009C14B4"/>
    <w:rsid w:val="009C18E9"/>
    <w:rsid w:val="009C1FA6"/>
    <w:rsid w:val="009C206D"/>
    <w:rsid w:val="009C2E23"/>
    <w:rsid w:val="009C3919"/>
    <w:rsid w:val="009C3D54"/>
    <w:rsid w:val="009C435D"/>
    <w:rsid w:val="009C44F9"/>
    <w:rsid w:val="009C51BD"/>
    <w:rsid w:val="009C740C"/>
    <w:rsid w:val="009C7437"/>
    <w:rsid w:val="009D00EB"/>
    <w:rsid w:val="009D0BBD"/>
    <w:rsid w:val="009D2119"/>
    <w:rsid w:val="009D25E3"/>
    <w:rsid w:val="009D32A8"/>
    <w:rsid w:val="009D3A29"/>
    <w:rsid w:val="009D492A"/>
    <w:rsid w:val="009D4A42"/>
    <w:rsid w:val="009D5074"/>
    <w:rsid w:val="009D549F"/>
    <w:rsid w:val="009D554A"/>
    <w:rsid w:val="009D61A1"/>
    <w:rsid w:val="009D7070"/>
    <w:rsid w:val="009D7174"/>
    <w:rsid w:val="009D7463"/>
    <w:rsid w:val="009D7590"/>
    <w:rsid w:val="009D7999"/>
    <w:rsid w:val="009D7A44"/>
    <w:rsid w:val="009E0100"/>
    <w:rsid w:val="009E01B5"/>
    <w:rsid w:val="009E0ADD"/>
    <w:rsid w:val="009E0F7F"/>
    <w:rsid w:val="009E109C"/>
    <w:rsid w:val="009E21DD"/>
    <w:rsid w:val="009E286A"/>
    <w:rsid w:val="009E292A"/>
    <w:rsid w:val="009E2AD0"/>
    <w:rsid w:val="009E319A"/>
    <w:rsid w:val="009E5AC3"/>
    <w:rsid w:val="009E5F00"/>
    <w:rsid w:val="009E5FE1"/>
    <w:rsid w:val="009E6496"/>
    <w:rsid w:val="009E6C97"/>
    <w:rsid w:val="009E748A"/>
    <w:rsid w:val="009F0184"/>
    <w:rsid w:val="009F05CA"/>
    <w:rsid w:val="009F0698"/>
    <w:rsid w:val="009F0A4B"/>
    <w:rsid w:val="009F0ADA"/>
    <w:rsid w:val="009F0D8E"/>
    <w:rsid w:val="009F1ABB"/>
    <w:rsid w:val="009F318D"/>
    <w:rsid w:val="009F3984"/>
    <w:rsid w:val="009F47CC"/>
    <w:rsid w:val="009F51BC"/>
    <w:rsid w:val="009F5417"/>
    <w:rsid w:val="009F60F7"/>
    <w:rsid w:val="009F7A7E"/>
    <w:rsid w:val="00A00229"/>
    <w:rsid w:val="00A015EB"/>
    <w:rsid w:val="00A01790"/>
    <w:rsid w:val="00A02607"/>
    <w:rsid w:val="00A03169"/>
    <w:rsid w:val="00A0316A"/>
    <w:rsid w:val="00A03319"/>
    <w:rsid w:val="00A03972"/>
    <w:rsid w:val="00A04250"/>
    <w:rsid w:val="00A042DF"/>
    <w:rsid w:val="00A0465A"/>
    <w:rsid w:val="00A0594D"/>
    <w:rsid w:val="00A065B3"/>
    <w:rsid w:val="00A06A95"/>
    <w:rsid w:val="00A0710A"/>
    <w:rsid w:val="00A07194"/>
    <w:rsid w:val="00A07BF7"/>
    <w:rsid w:val="00A07E9F"/>
    <w:rsid w:val="00A10351"/>
    <w:rsid w:val="00A10903"/>
    <w:rsid w:val="00A11C7B"/>
    <w:rsid w:val="00A11CD2"/>
    <w:rsid w:val="00A11EBF"/>
    <w:rsid w:val="00A12FD4"/>
    <w:rsid w:val="00A13F10"/>
    <w:rsid w:val="00A13F88"/>
    <w:rsid w:val="00A143D5"/>
    <w:rsid w:val="00A14A24"/>
    <w:rsid w:val="00A14B7B"/>
    <w:rsid w:val="00A14C6C"/>
    <w:rsid w:val="00A15187"/>
    <w:rsid w:val="00A15569"/>
    <w:rsid w:val="00A15898"/>
    <w:rsid w:val="00A15CAF"/>
    <w:rsid w:val="00A1607C"/>
    <w:rsid w:val="00A16219"/>
    <w:rsid w:val="00A16602"/>
    <w:rsid w:val="00A1676A"/>
    <w:rsid w:val="00A16CC5"/>
    <w:rsid w:val="00A174C2"/>
    <w:rsid w:val="00A1753E"/>
    <w:rsid w:val="00A176C3"/>
    <w:rsid w:val="00A208DB"/>
    <w:rsid w:val="00A20AA5"/>
    <w:rsid w:val="00A21519"/>
    <w:rsid w:val="00A21555"/>
    <w:rsid w:val="00A215B8"/>
    <w:rsid w:val="00A21697"/>
    <w:rsid w:val="00A21E45"/>
    <w:rsid w:val="00A223D3"/>
    <w:rsid w:val="00A223F9"/>
    <w:rsid w:val="00A23646"/>
    <w:rsid w:val="00A23993"/>
    <w:rsid w:val="00A248EA"/>
    <w:rsid w:val="00A25801"/>
    <w:rsid w:val="00A26736"/>
    <w:rsid w:val="00A269C6"/>
    <w:rsid w:val="00A26A1E"/>
    <w:rsid w:val="00A26F47"/>
    <w:rsid w:val="00A271BB"/>
    <w:rsid w:val="00A273F5"/>
    <w:rsid w:val="00A276AA"/>
    <w:rsid w:val="00A27DC7"/>
    <w:rsid w:val="00A27F83"/>
    <w:rsid w:val="00A3059A"/>
    <w:rsid w:val="00A3079B"/>
    <w:rsid w:val="00A30FBC"/>
    <w:rsid w:val="00A31E3B"/>
    <w:rsid w:val="00A3235B"/>
    <w:rsid w:val="00A32655"/>
    <w:rsid w:val="00A327A4"/>
    <w:rsid w:val="00A327D7"/>
    <w:rsid w:val="00A32E92"/>
    <w:rsid w:val="00A33B59"/>
    <w:rsid w:val="00A344E8"/>
    <w:rsid w:val="00A345B4"/>
    <w:rsid w:val="00A3480D"/>
    <w:rsid w:val="00A350F2"/>
    <w:rsid w:val="00A358F5"/>
    <w:rsid w:val="00A35F8E"/>
    <w:rsid w:val="00A3659C"/>
    <w:rsid w:val="00A36B74"/>
    <w:rsid w:val="00A36FB9"/>
    <w:rsid w:val="00A36FE7"/>
    <w:rsid w:val="00A3720D"/>
    <w:rsid w:val="00A37FDE"/>
    <w:rsid w:val="00A4018D"/>
    <w:rsid w:val="00A406FE"/>
    <w:rsid w:val="00A40937"/>
    <w:rsid w:val="00A411F5"/>
    <w:rsid w:val="00A415C9"/>
    <w:rsid w:val="00A41E28"/>
    <w:rsid w:val="00A42512"/>
    <w:rsid w:val="00A42631"/>
    <w:rsid w:val="00A42711"/>
    <w:rsid w:val="00A42D4C"/>
    <w:rsid w:val="00A4392E"/>
    <w:rsid w:val="00A44197"/>
    <w:rsid w:val="00A4422C"/>
    <w:rsid w:val="00A45C20"/>
    <w:rsid w:val="00A46068"/>
    <w:rsid w:val="00A46161"/>
    <w:rsid w:val="00A4656D"/>
    <w:rsid w:val="00A46985"/>
    <w:rsid w:val="00A47183"/>
    <w:rsid w:val="00A47E6A"/>
    <w:rsid w:val="00A50017"/>
    <w:rsid w:val="00A5007B"/>
    <w:rsid w:val="00A5020A"/>
    <w:rsid w:val="00A5036B"/>
    <w:rsid w:val="00A50EF2"/>
    <w:rsid w:val="00A51323"/>
    <w:rsid w:val="00A51C1B"/>
    <w:rsid w:val="00A5253A"/>
    <w:rsid w:val="00A528A6"/>
    <w:rsid w:val="00A52DE4"/>
    <w:rsid w:val="00A5314C"/>
    <w:rsid w:val="00A53EFF"/>
    <w:rsid w:val="00A5494D"/>
    <w:rsid w:val="00A54B2C"/>
    <w:rsid w:val="00A561A8"/>
    <w:rsid w:val="00A56698"/>
    <w:rsid w:val="00A60090"/>
    <w:rsid w:val="00A60138"/>
    <w:rsid w:val="00A603C1"/>
    <w:rsid w:val="00A60599"/>
    <w:rsid w:val="00A60766"/>
    <w:rsid w:val="00A60A85"/>
    <w:rsid w:val="00A61827"/>
    <w:rsid w:val="00A6228E"/>
    <w:rsid w:val="00A622C4"/>
    <w:rsid w:val="00A624B0"/>
    <w:rsid w:val="00A6373A"/>
    <w:rsid w:val="00A63DDD"/>
    <w:rsid w:val="00A6436A"/>
    <w:rsid w:val="00A64DE5"/>
    <w:rsid w:val="00A65D0C"/>
    <w:rsid w:val="00A66401"/>
    <w:rsid w:val="00A66784"/>
    <w:rsid w:val="00A667FC"/>
    <w:rsid w:val="00A66C22"/>
    <w:rsid w:val="00A676FD"/>
    <w:rsid w:val="00A677B6"/>
    <w:rsid w:val="00A712BA"/>
    <w:rsid w:val="00A7174E"/>
    <w:rsid w:val="00A7191F"/>
    <w:rsid w:val="00A72DFE"/>
    <w:rsid w:val="00A73E26"/>
    <w:rsid w:val="00A73ED6"/>
    <w:rsid w:val="00A7422E"/>
    <w:rsid w:val="00A754AF"/>
    <w:rsid w:val="00A75761"/>
    <w:rsid w:val="00A75E3D"/>
    <w:rsid w:val="00A77483"/>
    <w:rsid w:val="00A80489"/>
    <w:rsid w:val="00A80C9A"/>
    <w:rsid w:val="00A81103"/>
    <w:rsid w:val="00A81738"/>
    <w:rsid w:val="00A818F3"/>
    <w:rsid w:val="00A81E24"/>
    <w:rsid w:val="00A821D0"/>
    <w:rsid w:val="00A821FD"/>
    <w:rsid w:val="00A8299A"/>
    <w:rsid w:val="00A82B83"/>
    <w:rsid w:val="00A82D83"/>
    <w:rsid w:val="00A83ABB"/>
    <w:rsid w:val="00A840B8"/>
    <w:rsid w:val="00A84144"/>
    <w:rsid w:val="00A85FF4"/>
    <w:rsid w:val="00A86002"/>
    <w:rsid w:val="00A8629C"/>
    <w:rsid w:val="00A869C5"/>
    <w:rsid w:val="00A869E4"/>
    <w:rsid w:val="00A86BF2"/>
    <w:rsid w:val="00A86FDA"/>
    <w:rsid w:val="00A87F79"/>
    <w:rsid w:val="00A90114"/>
    <w:rsid w:val="00A9084B"/>
    <w:rsid w:val="00A91979"/>
    <w:rsid w:val="00A91B80"/>
    <w:rsid w:val="00A92267"/>
    <w:rsid w:val="00A935B5"/>
    <w:rsid w:val="00A937ED"/>
    <w:rsid w:val="00A944B5"/>
    <w:rsid w:val="00A945BE"/>
    <w:rsid w:val="00A958A2"/>
    <w:rsid w:val="00A960BB"/>
    <w:rsid w:val="00A96EA3"/>
    <w:rsid w:val="00A97198"/>
    <w:rsid w:val="00AA0374"/>
    <w:rsid w:val="00AA0822"/>
    <w:rsid w:val="00AA107E"/>
    <w:rsid w:val="00AA11C5"/>
    <w:rsid w:val="00AA153B"/>
    <w:rsid w:val="00AA1F67"/>
    <w:rsid w:val="00AA1FEF"/>
    <w:rsid w:val="00AA21E4"/>
    <w:rsid w:val="00AA352B"/>
    <w:rsid w:val="00AA3D9B"/>
    <w:rsid w:val="00AA485A"/>
    <w:rsid w:val="00AA4E90"/>
    <w:rsid w:val="00AA50A1"/>
    <w:rsid w:val="00AA5104"/>
    <w:rsid w:val="00AA5508"/>
    <w:rsid w:val="00AA5902"/>
    <w:rsid w:val="00AA598D"/>
    <w:rsid w:val="00AA5D60"/>
    <w:rsid w:val="00AA5E8B"/>
    <w:rsid w:val="00AA5F61"/>
    <w:rsid w:val="00AA64D9"/>
    <w:rsid w:val="00AA65F4"/>
    <w:rsid w:val="00AA67BF"/>
    <w:rsid w:val="00AA6C21"/>
    <w:rsid w:val="00AA6C2F"/>
    <w:rsid w:val="00AB0042"/>
    <w:rsid w:val="00AB0154"/>
    <w:rsid w:val="00AB14A2"/>
    <w:rsid w:val="00AB16CD"/>
    <w:rsid w:val="00AB1713"/>
    <w:rsid w:val="00AB1B86"/>
    <w:rsid w:val="00AB22EB"/>
    <w:rsid w:val="00AB278D"/>
    <w:rsid w:val="00AB280E"/>
    <w:rsid w:val="00AB3F83"/>
    <w:rsid w:val="00AB4B2F"/>
    <w:rsid w:val="00AB4C24"/>
    <w:rsid w:val="00AB4C52"/>
    <w:rsid w:val="00AB51CF"/>
    <w:rsid w:val="00AB6B80"/>
    <w:rsid w:val="00AB6BFB"/>
    <w:rsid w:val="00AB6DB8"/>
    <w:rsid w:val="00AB73ED"/>
    <w:rsid w:val="00AB7468"/>
    <w:rsid w:val="00AC0588"/>
    <w:rsid w:val="00AC0C1F"/>
    <w:rsid w:val="00AC18A1"/>
    <w:rsid w:val="00AC1FE3"/>
    <w:rsid w:val="00AC2215"/>
    <w:rsid w:val="00AC226F"/>
    <w:rsid w:val="00AC2778"/>
    <w:rsid w:val="00AC27D9"/>
    <w:rsid w:val="00AC2BE4"/>
    <w:rsid w:val="00AC2C16"/>
    <w:rsid w:val="00AC3A7C"/>
    <w:rsid w:val="00AC3A9F"/>
    <w:rsid w:val="00AC3E7F"/>
    <w:rsid w:val="00AC44C7"/>
    <w:rsid w:val="00AC46F9"/>
    <w:rsid w:val="00AC5A72"/>
    <w:rsid w:val="00AC6169"/>
    <w:rsid w:val="00AC672E"/>
    <w:rsid w:val="00AC6C65"/>
    <w:rsid w:val="00AC7215"/>
    <w:rsid w:val="00AC79CF"/>
    <w:rsid w:val="00AC7EB1"/>
    <w:rsid w:val="00AD265C"/>
    <w:rsid w:val="00AD2ADD"/>
    <w:rsid w:val="00AD3F5D"/>
    <w:rsid w:val="00AD4D2A"/>
    <w:rsid w:val="00AD515E"/>
    <w:rsid w:val="00AD5233"/>
    <w:rsid w:val="00AD55AD"/>
    <w:rsid w:val="00AD5ED2"/>
    <w:rsid w:val="00AD5F39"/>
    <w:rsid w:val="00AD64E8"/>
    <w:rsid w:val="00AD6D89"/>
    <w:rsid w:val="00AD6FE7"/>
    <w:rsid w:val="00AD7454"/>
    <w:rsid w:val="00AD7F75"/>
    <w:rsid w:val="00AE036A"/>
    <w:rsid w:val="00AE0537"/>
    <w:rsid w:val="00AE08D8"/>
    <w:rsid w:val="00AE0FAA"/>
    <w:rsid w:val="00AE165B"/>
    <w:rsid w:val="00AE2544"/>
    <w:rsid w:val="00AE2F9B"/>
    <w:rsid w:val="00AE31AD"/>
    <w:rsid w:val="00AE33E2"/>
    <w:rsid w:val="00AE425D"/>
    <w:rsid w:val="00AE47A9"/>
    <w:rsid w:val="00AE4870"/>
    <w:rsid w:val="00AE50C2"/>
    <w:rsid w:val="00AE6663"/>
    <w:rsid w:val="00AE7316"/>
    <w:rsid w:val="00AE733F"/>
    <w:rsid w:val="00AE7AAA"/>
    <w:rsid w:val="00AE7BAA"/>
    <w:rsid w:val="00AE7BBA"/>
    <w:rsid w:val="00AF0E8B"/>
    <w:rsid w:val="00AF1992"/>
    <w:rsid w:val="00AF1F12"/>
    <w:rsid w:val="00AF213B"/>
    <w:rsid w:val="00AF3923"/>
    <w:rsid w:val="00AF425C"/>
    <w:rsid w:val="00AF4967"/>
    <w:rsid w:val="00AF4A0A"/>
    <w:rsid w:val="00AF51D9"/>
    <w:rsid w:val="00AF51E7"/>
    <w:rsid w:val="00AF6353"/>
    <w:rsid w:val="00AF6923"/>
    <w:rsid w:val="00AF7D42"/>
    <w:rsid w:val="00AF7E8A"/>
    <w:rsid w:val="00AF7FC3"/>
    <w:rsid w:val="00B01693"/>
    <w:rsid w:val="00B023CA"/>
    <w:rsid w:val="00B038D3"/>
    <w:rsid w:val="00B03A70"/>
    <w:rsid w:val="00B046B2"/>
    <w:rsid w:val="00B04B7F"/>
    <w:rsid w:val="00B05A94"/>
    <w:rsid w:val="00B062BF"/>
    <w:rsid w:val="00B07243"/>
    <w:rsid w:val="00B07371"/>
    <w:rsid w:val="00B07826"/>
    <w:rsid w:val="00B12859"/>
    <w:rsid w:val="00B13AF1"/>
    <w:rsid w:val="00B13EF3"/>
    <w:rsid w:val="00B145A5"/>
    <w:rsid w:val="00B1486C"/>
    <w:rsid w:val="00B14D7C"/>
    <w:rsid w:val="00B14E31"/>
    <w:rsid w:val="00B15568"/>
    <w:rsid w:val="00B15B02"/>
    <w:rsid w:val="00B15E99"/>
    <w:rsid w:val="00B1682D"/>
    <w:rsid w:val="00B16A77"/>
    <w:rsid w:val="00B176B5"/>
    <w:rsid w:val="00B17841"/>
    <w:rsid w:val="00B17941"/>
    <w:rsid w:val="00B17F2F"/>
    <w:rsid w:val="00B20398"/>
    <w:rsid w:val="00B203B6"/>
    <w:rsid w:val="00B208FC"/>
    <w:rsid w:val="00B20E0C"/>
    <w:rsid w:val="00B2118F"/>
    <w:rsid w:val="00B21533"/>
    <w:rsid w:val="00B223AF"/>
    <w:rsid w:val="00B229A1"/>
    <w:rsid w:val="00B22B06"/>
    <w:rsid w:val="00B2348C"/>
    <w:rsid w:val="00B237C3"/>
    <w:rsid w:val="00B24319"/>
    <w:rsid w:val="00B24BB5"/>
    <w:rsid w:val="00B24D08"/>
    <w:rsid w:val="00B254D5"/>
    <w:rsid w:val="00B256BC"/>
    <w:rsid w:val="00B257A2"/>
    <w:rsid w:val="00B25BB0"/>
    <w:rsid w:val="00B27000"/>
    <w:rsid w:val="00B27124"/>
    <w:rsid w:val="00B2727C"/>
    <w:rsid w:val="00B27527"/>
    <w:rsid w:val="00B306EC"/>
    <w:rsid w:val="00B31135"/>
    <w:rsid w:val="00B3236B"/>
    <w:rsid w:val="00B33489"/>
    <w:rsid w:val="00B33E59"/>
    <w:rsid w:val="00B3402A"/>
    <w:rsid w:val="00B3577F"/>
    <w:rsid w:val="00B35C46"/>
    <w:rsid w:val="00B36254"/>
    <w:rsid w:val="00B36308"/>
    <w:rsid w:val="00B37CB1"/>
    <w:rsid w:val="00B40D41"/>
    <w:rsid w:val="00B413F8"/>
    <w:rsid w:val="00B42072"/>
    <w:rsid w:val="00B42381"/>
    <w:rsid w:val="00B4247D"/>
    <w:rsid w:val="00B43E2D"/>
    <w:rsid w:val="00B44E0D"/>
    <w:rsid w:val="00B45724"/>
    <w:rsid w:val="00B45951"/>
    <w:rsid w:val="00B45EFB"/>
    <w:rsid w:val="00B466DD"/>
    <w:rsid w:val="00B46E39"/>
    <w:rsid w:val="00B46F1E"/>
    <w:rsid w:val="00B47952"/>
    <w:rsid w:val="00B47EEE"/>
    <w:rsid w:val="00B50A56"/>
    <w:rsid w:val="00B51973"/>
    <w:rsid w:val="00B51BA9"/>
    <w:rsid w:val="00B52772"/>
    <w:rsid w:val="00B541B2"/>
    <w:rsid w:val="00B54798"/>
    <w:rsid w:val="00B55771"/>
    <w:rsid w:val="00B558E2"/>
    <w:rsid w:val="00B55A8A"/>
    <w:rsid w:val="00B56206"/>
    <w:rsid w:val="00B56486"/>
    <w:rsid w:val="00B56C11"/>
    <w:rsid w:val="00B57442"/>
    <w:rsid w:val="00B57DA5"/>
    <w:rsid w:val="00B6001D"/>
    <w:rsid w:val="00B600A1"/>
    <w:rsid w:val="00B605CF"/>
    <w:rsid w:val="00B6076F"/>
    <w:rsid w:val="00B620AE"/>
    <w:rsid w:val="00B625FF"/>
    <w:rsid w:val="00B626DB"/>
    <w:rsid w:val="00B629FE"/>
    <w:rsid w:val="00B62CB3"/>
    <w:rsid w:val="00B637F3"/>
    <w:rsid w:val="00B63BD7"/>
    <w:rsid w:val="00B640CC"/>
    <w:rsid w:val="00B6449C"/>
    <w:rsid w:val="00B64DE6"/>
    <w:rsid w:val="00B65401"/>
    <w:rsid w:val="00B6542F"/>
    <w:rsid w:val="00B65A3A"/>
    <w:rsid w:val="00B65F93"/>
    <w:rsid w:val="00B6667C"/>
    <w:rsid w:val="00B66A22"/>
    <w:rsid w:val="00B676E3"/>
    <w:rsid w:val="00B70730"/>
    <w:rsid w:val="00B70B16"/>
    <w:rsid w:val="00B70CDD"/>
    <w:rsid w:val="00B71176"/>
    <w:rsid w:val="00B71DA8"/>
    <w:rsid w:val="00B73020"/>
    <w:rsid w:val="00B7324A"/>
    <w:rsid w:val="00B74CE1"/>
    <w:rsid w:val="00B76594"/>
    <w:rsid w:val="00B76C86"/>
    <w:rsid w:val="00B76E83"/>
    <w:rsid w:val="00B77558"/>
    <w:rsid w:val="00B779B5"/>
    <w:rsid w:val="00B77C44"/>
    <w:rsid w:val="00B77F94"/>
    <w:rsid w:val="00B80150"/>
    <w:rsid w:val="00B801C7"/>
    <w:rsid w:val="00B81E65"/>
    <w:rsid w:val="00B81F41"/>
    <w:rsid w:val="00B82B32"/>
    <w:rsid w:val="00B82CCA"/>
    <w:rsid w:val="00B83001"/>
    <w:rsid w:val="00B838DF"/>
    <w:rsid w:val="00B855AC"/>
    <w:rsid w:val="00B85EDC"/>
    <w:rsid w:val="00B86B76"/>
    <w:rsid w:val="00B90C71"/>
    <w:rsid w:val="00B92B0B"/>
    <w:rsid w:val="00B92FAF"/>
    <w:rsid w:val="00B932D3"/>
    <w:rsid w:val="00B93C0B"/>
    <w:rsid w:val="00B94D19"/>
    <w:rsid w:val="00B9555B"/>
    <w:rsid w:val="00B95E56"/>
    <w:rsid w:val="00B96042"/>
    <w:rsid w:val="00B961AF"/>
    <w:rsid w:val="00B96D9E"/>
    <w:rsid w:val="00B977D7"/>
    <w:rsid w:val="00B97C0E"/>
    <w:rsid w:val="00BA0E64"/>
    <w:rsid w:val="00BA0F04"/>
    <w:rsid w:val="00BA2121"/>
    <w:rsid w:val="00BA3C5D"/>
    <w:rsid w:val="00BA538F"/>
    <w:rsid w:val="00BA5C45"/>
    <w:rsid w:val="00BA6187"/>
    <w:rsid w:val="00BA639C"/>
    <w:rsid w:val="00BA667A"/>
    <w:rsid w:val="00BA66E6"/>
    <w:rsid w:val="00BA6F28"/>
    <w:rsid w:val="00BB090A"/>
    <w:rsid w:val="00BB0ED7"/>
    <w:rsid w:val="00BB1D6E"/>
    <w:rsid w:val="00BB2741"/>
    <w:rsid w:val="00BB3E52"/>
    <w:rsid w:val="00BB4286"/>
    <w:rsid w:val="00BB4638"/>
    <w:rsid w:val="00BB4A4E"/>
    <w:rsid w:val="00BB545E"/>
    <w:rsid w:val="00BB6A0A"/>
    <w:rsid w:val="00BB6D1B"/>
    <w:rsid w:val="00BB7787"/>
    <w:rsid w:val="00BB7C3C"/>
    <w:rsid w:val="00BC044E"/>
    <w:rsid w:val="00BC1BCD"/>
    <w:rsid w:val="00BC1E6D"/>
    <w:rsid w:val="00BC3328"/>
    <w:rsid w:val="00BC437E"/>
    <w:rsid w:val="00BC4E1E"/>
    <w:rsid w:val="00BC5C0F"/>
    <w:rsid w:val="00BC632F"/>
    <w:rsid w:val="00BC67DF"/>
    <w:rsid w:val="00BC6A89"/>
    <w:rsid w:val="00BC7912"/>
    <w:rsid w:val="00BD1D40"/>
    <w:rsid w:val="00BD277A"/>
    <w:rsid w:val="00BD2E39"/>
    <w:rsid w:val="00BD3C98"/>
    <w:rsid w:val="00BD5263"/>
    <w:rsid w:val="00BD5648"/>
    <w:rsid w:val="00BD683D"/>
    <w:rsid w:val="00BD6863"/>
    <w:rsid w:val="00BD68ED"/>
    <w:rsid w:val="00BD6F5C"/>
    <w:rsid w:val="00BD79AC"/>
    <w:rsid w:val="00BE0CB5"/>
    <w:rsid w:val="00BE0ED3"/>
    <w:rsid w:val="00BE1B1E"/>
    <w:rsid w:val="00BE1D2F"/>
    <w:rsid w:val="00BE2D96"/>
    <w:rsid w:val="00BE2F4B"/>
    <w:rsid w:val="00BE356C"/>
    <w:rsid w:val="00BE3AB9"/>
    <w:rsid w:val="00BE4321"/>
    <w:rsid w:val="00BE4FC0"/>
    <w:rsid w:val="00BE53BE"/>
    <w:rsid w:val="00BE5845"/>
    <w:rsid w:val="00BE59DB"/>
    <w:rsid w:val="00BE5E7D"/>
    <w:rsid w:val="00BE625D"/>
    <w:rsid w:val="00BE68D3"/>
    <w:rsid w:val="00BE6DC2"/>
    <w:rsid w:val="00BE7766"/>
    <w:rsid w:val="00BF027F"/>
    <w:rsid w:val="00BF0E4A"/>
    <w:rsid w:val="00BF16EA"/>
    <w:rsid w:val="00BF203A"/>
    <w:rsid w:val="00BF2BB3"/>
    <w:rsid w:val="00BF33B3"/>
    <w:rsid w:val="00BF4363"/>
    <w:rsid w:val="00BF52E5"/>
    <w:rsid w:val="00BF6651"/>
    <w:rsid w:val="00BF6BDE"/>
    <w:rsid w:val="00BF7E32"/>
    <w:rsid w:val="00BF7F04"/>
    <w:rsid w:val="00C013C2"/>
    <w:rsid w:val="00C01AF9"/>
    <w:rsid w:val="00C02730"/>
    <w:rsid w:val="00C029B0"/>
    <w:rsid w:val="00C03FA0"/>
    <w:rsid w:val="00C04051"/>
    <w:rsid w:val="00C04118"/>
    <w:rsid w:val="00C04E1F"/>
    <w:rsid w:val="00C05975"/>
    <w:rsid w:val="00C07C6C"/>
    <w:rsid w:val="00C10724"/>
    <w:rsid w:val="00C11CF3"/>
    <w:rsid w:val="00C12725"/>
    <w:rsid w:val="00C12A91"/>
    <w:rsid w:val="00C12D42"/>
    <w:rsid w:val="00C1304A"/>
    <w:rsid w:val="00C132AF"/>
    <w:rsid w:val="00C13725"/>
    <w:rsid w:val="00C13C16"/>
    <w:rsid w:val="00C14E2C"/>
    <w:rsid w:val="00C1593B"/>
    <w:rsid w:val="00C15BD8"/>
    <w:rsid w:val="00C15C54"/>
    <w:rsid w:val="00C15E1B"/>
    <w:rsid w:val="00C16C11"/>
    <w:rsid w:val="00C1714D"/>
    <w:rsid w:val="00C177E2"/>
    <w:rsid w:val="00C2010B"/>
    <w:rsid w:val="00C21E8C"/>
    <w:rsid w:val="00C220ED"/>
    <w:rsid w:val="00C22FEB"/>
    <w:rsid w:val="00C246AC"/>
    <w:rsid w:val="00C24EE5"/>
    <w:rsid w:val="00C26032"/>
    <w:rsid w:val="00C2689A"/>
    <w:rsid w:val="00C27483"/>
    <w:rsid w:val="00C300E5"/>
    <w:rsid w:val="00C3054A"/>
    <w:rsid w:val="00C306BE"/>
    <w:rsid w:val="00C306FD"/>
    <w:rsid w:val="00C3279B"/>
    <w:rsid w:val="00C3283D"/>
    <w:rsid w:val="00C32AD1"/>
    <w:rsid w:val="00C3315E"/>
    <w:rsid w:val="00C338C8"/>
    <w:rsid w:val="00C346CE"/>
    <w:rsid w:val="00C3472C"/>
    <w:rsid w:val="00C3504A"/>
    <w:rsid w:val="00C3506F"/>
    <w:rsid w:val="00C35475"/>
    <w:rsid w:val="00C35601"/>
    <w:rsid w:val="00C3560E"/>
    <w:rsid w:val="00C362FB"/>
    <w:rsid w:val="00C36D5C"/>
    <w:rsid w:val="00C37178"/>
    <w:rsid w:val="00C3743F"/>
    <w:rsid w:val="00C37AD9"/>
    <w:rsid w:val="00C40CAF"/>
    <w:rsid w:val="00C40FDE"/>
    <w:rsid w:val="00C41927"/>
    <w:rsid w:val="00C41A02"/>
    <w:rsid w:val="00C421C2"/>
    <w:rsid w:val="00C422B1"/>
    <w:rsid w:val="00C42AF5"/>
    <w:rsid w:val="00C43033"/>
    <w:rsid w:val="00C4332C"/>
    <w:rsid w:val="00C43339"/>
    <w:rsid w:val="00C4374B"/>
    <w:rsid w:val="00C446B1"/>
    <w:rsid w:val="00C44F85"/>
    <w:rsid w:val="00C457B3"/>
    <w:rsid w:val="00C466F6"/>
    <w:rsid w:val="00C4672E"/>
    <w:rsid w:val="00C47CC5"/>
    <w:rsid w:val="00C47E97"/>
    <w:rsid w:val="00C50067"/>
    <w:rsid w:val="00C502AA"/>
    <w:rsid w:val="00C50E03"/>
    <w:rsid w:val="00C513FE"/>
    <w:rsid w:val="00C5181B"/>
    <w:rsid w:val="00C53976"/>
    <w:rsid w:val="00C54564"/>
    <w:rsid w:val="00C55342"/>
    <w:rsid w:val="00C5543E"/>
    <w:rsid w:val="00C5643C"/>
    <w:rsid w:val="00C56551"/>
    <w:rsid w:val="00C56E0F"/>
    <w:rsid w:val="00C57111"/>
    <w:rsid w:val="00C571D8"/>
    <w:rsid w:val="00C576FD"/>
    <w:rsid w:val="00C57A95"/>
    <w:rsid w:val="00C57F93"/>
    <w:rsid w:val="00C61A83"/>
    <w:rsid w:val="00C625A5"/>
    <w:rsid w:val="00C62EF8"/>
    <w:rsid w:val="00C634F7"/>
    <w:rsid w:val="00C63557"/>
    <w:rsid w:val="00C639BF"/>
    <w:rsid w:val="00C63C4E"/>
    <w:rsid w:val="00C64FD3"/>
    <w:rsid w:val="00C65106"/>
    <w:rsid w:val="00C658D6"/>
    <w:rsid w:val="00C65F65"/>
    <w:rsid w:val="00C6657D"/>
    <w:rsid w:val="00C6687D"/>
    <w:rsid w:val="00C679FD"/>
    <w:rsid w:val="00C67EA6"/>
    <w:rsid w:val="00C7004E"/>
    <w:rsid w:val="00C70F6B"/>
    <w:rsid w:val="00C71DC9"/>
    <w:rsid w:val="00C72947"/>
    <w:rsid w:val="00C72CEF"/>
    <w:rsid w:val="00C72F71"/>
    <w:rsid w:val="00C733A3"/>
    <w:rsid w:val="00C73C33"/>
    <w:rsid w:val="00C73E62"/>
    <w:rsid w:val="00C747BC"/>
    <w:rsid w:val="00C7484F"/>
    <w:rsid w:val="00C751DA"/>
    <w:rsid w:val="00C754AB"/>
    <w:rsid w:val="00C75552"/>
    <w:rsid w:val="00C767F0"/>
    <w:rsid w:val="00C7710E"/>
    <w:rsid w:val="00C776CA"/>
    <w:rsid w:val="00C778DA"/>
    <w:rsid w:val="00C77937"/>
    <w:rsid w:val="00C77A28"/>
    <w:rsid w:val="00C8126C"/>
    <w:rsid w:val="00C815EA"/>
    <w:rsid w:val="00C82DBD"/>
    <w:rsid w:val="00C8334C"/>
    <w:rsid w:val="00C849C2"/>
    <w:rsid w:val="00C85812"/>
    <w:rsid w:val="00C861E8"/>
    <w:rsid w:val="00C86978"/>
    <w:rsid w:val="00C87C45"/>
    <w:rsid w:val="00C87F9C"/>
    <w:rsid w:val="00C900A6"/>
    <w:rsid w:val="00C908DB"/>
    <w:rsid w:val="00C90DA1"/>
    <w:rsid w:val="00C90F41"/>
    <w:rsid w:val="00C91B71"/>
    <w:rsid w:val="00C929C3"/>
    <w:rsid w:val="00C92F31"/>
    <w:rsid w:val="00C93CC2"/>
    <w:rsid w:val="00C93D31"/>
    <w:rsid w:val="00C94051"/>
    <w:rsid w:val="00C94BBA"/>
    <w:rsid w:val="00C94BFB"/>
    <w:rsid w:val="00C9620F"/>
    <w:rsid w:val="00C96432"/>
    <w:rsid w:val="00C966E8"/>
    <w:rsid w:val="00C974B7"/>
    <w:rsid w:val="00CA04CD"/>
    <w:rsid w:val="00CA0776"/>
    <w:rsid w:val="00CA0AA9"/>
    <w:rsid w:val="00CA149E"/>
    <w:rsid w:val="00CA271B"/>
    <w:rsid w:val="00CA2B24"/>
    <w:rsid w:val="00CA4629"/>
    <w:rsid w:val="00CA4879"/>
    <w:rsid w:val="00CA488E"/>
    <w:rsid w:val="00CA508D"/>
    <w:rsid w:val="00CA6A5B"/>
    <w:rsid w:val="00CA7B18"/>
    <w:rsid w:val="00CB0927"/>
    <w:rsid w:val="00CB121E"/>
    <w:rsid w:val="00CB186E"/>
    <w:rsid w:val="00CB1BDC"/>
    <w:rsid w:val="00CB299E"/>
    <w:rsid w:val="00CB2F19"/>
    <w:rsid w:val="00CB3473"/>
    <w:rsid w:val="00CB4716"/>
    <w:rsid w:val="00CB497F"/>
    <w:rsid w:val="00CB4BD6"/>
    <w:rsid w:val="00CB575D"/>
    <w:rsid w:val="00CB5BC6"/>
    <w:rsid w:val="00CB5F53"/>
    <w:rsid w:val="00CB626A"/>
    <w:rsid w:val="00CB727A"/>
    <w:rsid w:val="00CB76CB"/>
    <w:rsid w:val="00CB7740"/>
    <w:rsid w:val="00CB7874"/>
    <w:rsid w:val="00CB79EB"/>
    <w:rsid w:val="00CB7EE9"/>
    <w:rsid w:val="00CC0994"/>
    <w:rsid w:val="00CC0BBD"/>
    <w:rsid w:val="00CC15D2"/>
    <w:rsid w:val="00CC2505"/>
    <w:rsid w:val="00CC29BF"/>
    <w:rsid w:val="00CC2CE4"/>
    <w:rsid w:val="00CC43F5"/>
    <w:rsid w:val="00CC48DB"/>
    <w:rsid w:val="00CC4AE7"/>
    <w:rsid w:val="00CC4C91"/>
    <w:rsid w:val="00CC5A30"/>
    <w:rsid w:val="00CC5D04"/>
    <w:rsid w:val="00CC629D"/>
    <w:rsid w:val="00CC67CC"/>
    <w:rsid w:val="00CC6D41"/>
    <w:rsid w:val="00CC6FA3"/>
    <w:rsid w:val="00CD0207"/>
    <w:rsid w:val="00CD03CC"/>
    <w:rsid w:val="00CD07D3"/>
    <w:rsid w:val="00CD0A40"/>
    <w:rsid w:val="00CD0BA3"/>
    <w:rsid w:val="00CD2540"/>
    <w:rsid w:val="00CD25C3"/>
    <w:rsid w:val="00CD270C"/>
    <w:rsid w:val="00CD2741"/>
    <w:rsid w:val="00CD3355"/>
    <w:rsid w:val="00CD377B"/>
    <w:rsid w:val="00CD4A51"/>
    <w:rsid w:val="00CD5278"/>
    <w:rsid w:val="00CD5490"/>
    <w:rsid w:val="00CD5C2C"/>
    <w:rsid w:val="00CD5F61"/>
    <w:rsid w:val="00CD66A9"/>
    <w:rsid w:val="00CD6DC9"/>
    <w:rsid w:val="00CD6EB8"/>
    <w:rsid w:val="00CD7E71"/>
    <w:rsid w:val="00CE0DA1"/>
    <w:rsid w:val="00CE1757"/>
    <w:rsid w:val="00CE2746"/>
    <w:rsid w:val="00CE5773"/>
    <w:rsid w:val="00CE5C6B"/>
    <w:rsid w:val="00CE63B1"/>
    <w:rsid w:val="00CE6674"/>
    <w:rsid w:val="00CE6E51"/>
    <w:rsid w:val="00CE6E82"/>
    <w:rsid w:val="00CF0377"/>
    <w:rsid w:val="00CF0D19"/>
    <w:rsid w:val="00CF0DA7"/>
    <w:rsid w:val="00CF109A"/>
    <w:rsid w:val="00CF13EB"/>
    <w:rsid w:val="00CF1E31"/>
    <w:rsid w:val="00CF290A"/>
    <w:rsid w:val="00CF2B84"/>
    <w:rsid w:val="00CF305F"/>
    <w:rsid w:val="00CF3ACA"/>
    <w:rsid w:val="00CF3EAA"/>
    <w:rsid w:val="00CF4075"/>
    <w:rsid w:val="00CF422B"/>
    <w:rsid w:val="00CF4AC9"/>
    <w:rsid w:val="00CF4E37"/>
    <w:rsid w:val="00CF4F32"/>
    <w:rsid w:val="00CF58B4"/>
    <w:rsid w:val="00CF63A9"/>
    <w:rsid w:val="00D0098E"/>
    <w:rsid w:val="00D01355"/>
    <w:rsid w:val="00D02399"/>
    <w:rsid w:val="00D024BF"/>
    <w:rsid w:val="00D025EB"/>
    <w:rsid w:val="00D037B6"/>
    <w:rsid w:val="00D041B9"/>
    <w:rsid w:val="00D04234"/>
    <w:rsid w:val="00D04FA9"/>
    <w:rsid w:val="00D056DA"/>
    <w:rsid w:val="00D05C91"/>
    <w:rsid w:val="00D05E94"/>
    <w:rsid w:val="00D06888"/>
    <w:rsid w:val="00D06B30"/>
    <w:rsid w:val="00D100D3"/>
    <w:rsid w:val="00D10215"/>
    <w:rsid w:val="00D10F94"/>
    <w:rsid w:val="00D1247C"/>
    <w:rsid w:val="00D13709"/>
    <w:rsid w:val="00D139A0"/>
    <w:rsid w:val="00D13DBD"/>
    <w:rsid w:val="00D14339"/>
    <w:rsid w:val="00D1485F"/>
    <w:rsid w:val="00D148BB"/>
    <w:rsid w:val="00D14EF3"/>
    <w:rsid w:val="00D14F4F"/>
    <w:rsid w:val="00D15318"/>
    <w:rsid w:val="00D15DF4"/>
    <w:rsid w:val="00D16FB3"/>
    <w:rsid w:val="00D17B70"/>
    <w:rsid w:val="00D17D2E"/>
    <w:rsid w:val="00D2043D"/>
    <w:rsid w:val="00D205DC"/>
    <w:rsid w:val="00D207FB"/>
    <w:rsid w:val="00D20A34"/>
    <w:rsid w:val="00D20E9C"/>
    <w:rsid w:val="00D21122"/>
    <w:rsid w:val="00D21774"/>
    <w:rsid w:val="00D2184C"/>
    <w:rsid w:val="00D22A24"/>
    <w:rsid w:val="00D237A0"/>
    <w:rsid w:val="00D23AFE"/>
    <w:rsid w:val="00D23C6E"/>
    <w:rsid w:val="00D2419A"/>
    <w:rsid w:val="00D260C9"/>
    <w:rsid w:val="00D263A7"/>
    <w:rsid w:val="00D26964"/>
    <w:rsid w:val="00D26A8C"/>
    <w:rsid w:val="00D26E31"/>
    <w:rsid w:val="00D30035"/>
    <w:rsid w:val="00D309E3"/>
    <w:rsid w:val="00D30A58"/>
    <w:rsid w:val="00D30E35"/>
    <w:rsid w:val="00D31026"/>
    <w:rsid w:val="00D31D09"/>
    <w:rsid w:val="00D32139"/>
    <w:rsid w:val="00D3216E"/>
    <w:rsid w:val="00D32A48"/>
    <w:rsid w:val="00D32F29"/>
    <w:rsid w:val="00D337E1"/>
    <w:rsid w:val="00D339B9"/>
    <w:rsid w:val="00D348AB"/>
    <w:rsid w:val="00D35881"/>
    <w:rsid w:val="00D35A4E"/>
    <w:rsid w:val="00D36410"/>
    <w:rsid w:val="00D36AEE"/>
    <w:rsid w:val="00D36DC8"/>
    <w:rsid w:val="00D370A1"/>
    <w:rsid w:val="00D37F6E"/>
    <w:rsid w:val="00D40379"/>
    <w:rsid w:val="00D41C59"/>
    <w:rsid w:val="00D42AEF"/>
    <w:rsid w:val="00D42B8C"/>
    <w:rsid w:val="00D42FED"/>
    <w:rsid w:val="00D43E68"/>
    <w:rsid w:val="00D442E3"/>
    <w:rsid w:val="00D459FE"/>
    <w:rsid w:val="00D45F1B"/>
    <w:rsid w:val="00D4704D"/>
    <w:rsid w:val="00D47329"/>
    <w:rsid w:val="00D47513"/>
    <w:rsid w:val="00D47AE0"/>
    <w:rsid w:val="00D47B70"/>
    <w:rsid w:val="00D514C6"/>
    <w:rsid w:val="00D5195D"/>
    <w:rsid w:val="00D52338"/>
    <w:rsid w:val="00D529AB"/>
    <w:rsid w:val="00D52C66"/>
    <w:rsid w:val="00D52EC9"/>
    <w:rsid w:val="00D5375B"/>
    <w:rsid w:val="00D5393D"/>
    <w:rsid w:val="00D53DBB"/>
    <w:rsid w:val="00D5455C"/>
    <w:rsid w:val="00D553F8"/>
    <w:rsid w:val="00D55BFA"/>
    <w:rsid w:val="00D5621A"/>
    <w:rsid w:val="00D56C1C"/>
    <w:rsid w:val="00D57A89"/>
    <w:rsid w:val="00D60020"/>
    <w:rsid w:val="00D60148"/>
    <w:rsid w:val="00D60E7F"/>
    <w:rsid w:val="00D60F3A"/>
    <w:rsid w:val="00D6128F"/>
    <w:rsid w:val="00D61444"/>
    <w:rsid w:val="00D61F62"/>
    <w:rsid w:val="00D623FD"/>
    <w:rsid w:val="00D62554"/>
    <w:rsid w:val="00D62D62"/>
    <w:rsid w:val="00D63C9E"/>
    <w:rsid w:val="00D643F8"/>
    <w:rsid w:val="00D64587"/>
    <w:rsid w:val="00D64AD5"/>
    <w:rsid w:val="00D658FD"/>
    <w:rsid w:val="00D664A5"/>
    <w:rsid w:val="00D66553"/>
    <w:rsid w:val="00D666A6"/>
    <w:rsid w:val="00D669CF"/>
    <w:rsid w:val="00D66A34"/>
    <w:rsid w:val="00D66F07"/>
    <w:rsid w:val="00D66FD7"/>
    <w:rsid w:val="00D672A7"/>
    <w:rsid w:val="00D672CA"/>
    <w:rsid w:val="00D705C6"/>
    <w:rsid w:val="00D707C6"/>
    <w:rsid w:val="00D7111E"/>
    <w:rsid w:val="00D711C4"/>
    <w:rsid w:val="00D71770"/>
    <w:rsid w:val="00D7253F"/>
    <w:rsid w:val="00D7302D"/>
    <w:rsid w:val="00D73938"/>
    <w:rsid w:val="00D73FAA"/>
    <w:rsid w:val="00D740AC"/>
    <w:rsid w:val="00D74AC7"/>
    <w:rsid w:val="00D74D64"/>
    <w:rsid w:val="00D74E60"/>
    <w:rsid w:val="00D772E8"/>
    <w:rsid w:val="00D776B1"/>
    <w:rsid w:val="00D81235"/>
    <w:rsid w:val="00D81E5B"/>
    <w:rsid w:val="00D81E73"/>
    <w:rsid w:val="00D8262C"/>
    <w:rsid w:val="00D82C6E"/>
    <w:rsid w:val="00D831F2"/>
    <w:rsid w:val="00D833E3"/>
    <w:rsid w:val="00D84CB8"/>
    <w:rsid w:val="00D84E23"/>
    <w:rsid w:val="00D8540C"/>
    <w:rsid w:val="00D855F8"/>
    <w:rsid w:val="00D8566A"/>
    <w:rsid w:val="00D86000"/>
    <w:rsid w:val="00D86B64"/>
    <w:rsid w:val="00D86E2E"/>
    <w:rsid w:val="00D8714C"/>
    <w:rsid w:val="00D87287"/>
    <w:rsid w:val="00D87E42"/>
    <w:rsid w:val="00D90011"/>
    <w:rsid w:val="00D90624"/>
    <w:rsid w:val="00D90BEA"/>
    <w:rsid w:val="00D90D05"/>
    <w:rsid w:val="00D918CD"/>
    <w:rsid w:val="00D91A70"/>
    <w:rsid w:val="00D91D02"/>
    <w:rsid w:val="00D92485"/>
    <w:rsid w:val="00D92E63"/>
    <w:rsid w:val="00D93508"/>
    <w:rsid w:val="00D93740"/>
    <w:rsid w:val="00D93DA4"/>
    <w:rsid w:val="00D94910"/>
    <w:rsid w:val="00D9524E"/>
    <w:rsid w:val="00D956B4"/>
    <w:rsid w:val="00D95FB2"/>
    <w:rsid w:val="00D96B23"/>
    <w:rsid w:val="00D976DA"/>
    <w:rsid w:val="00D978B7"/>
    <w:rsid w:val="00D97A37"/>
    <w:rsid w:val="00D97CE0"/>
    <w:rsid w:val="00D97F30"/>
    <w:rsid w:val="00D97F48"/>
    <w:rsid w:val="00D97F5A"/>
    <w:rsid w:val="00DA03DF"/>
    <w:rsid w:val="00DA0B82"/>
    <w:rsid w:val="00DA0E69"/>
    <w:rsid w:val="00DA0FB8"/>
    <w:rsid w:val="00DA1300"/>
    <w:rsid w:val="00DA1CBF"/>
    <w:rsid w:val="00DA2B29"/>
    <w:rsid w:val="00DA3591"/>
    <w:rsid w:val="00DA3B76"/>
    <w:rsid w:val="00DA3F1C"/>
    <w:rsid w:val="00DA4113"/>
    <w:rsid w:val="00DA419C"/>
    <w:rsid w:val="00DA436F"/>
    <w:rsid w:val="00DA4571"/>
    <w:rsid w:val="00DA4910"/>
    <w:rsid w:val="00DA4FCD"/>
    <w:rsid w:val="00DA5DB2"/>
    <w:rsid w:val="00DA633D"/>
    <w:rsid w:val="00DA67DC"/>
    <w:rsid w:val="00DA6E6F"/>
    <w:rsid w:val="00DA70C0"/>
    <w:rsid w:val="00DA70E7"/>
    <w:rsid w:val="00DB004D"/>
    <w:rsid w:val="00DB052A"/>
    <w:rsid w:val="00DB0AEC"/>
    <w:rsid w:val="00DB1981"/>
    <w:rsid w:val="00DB2339"/>
    <w:rsid w:val="00DB327A"/>
    <w:rsid w:val="00DB3C7B"/>
    <w:rsid w:val="00DB473F"/>
    <w:rsid w:val="00DB4766"/>
    <w:rsid w:val="00DB4ACE"/>
    <w:rsid w:val="00DB65C5"/>
    <w:rsid w:val="00DB69AE"/>
    <w:rsid w:val="00DB6DAB"/>
    <w:rsid w:val="00DB7A28"/>
    <w:rsid w:val="00DC00CA"/>
    <w:rsid w:val="00DC0A37"/>
    <w:rsid w:val="00DC0C36"/>
    <w:rsid w:val="00DC1D01"/>
    <w:rsid w:val="00DC37F1"/>
    <w:rsid w:val="00DC40F9"/>
    <w:rsid w:val="00DC6B63"/>
    <w:rsid w:val="00DC6F34"/>
    <w:rsid w:val="00DC72B2"/>
    <w:rsid w:val="00DC77FD"/>
    <w:rsid w:val="00DC7BFF"/>
    <w:rsid w:val="00DC7D66"/>
    <w:rsid w:val="00DD0105"/>
    <w:rsid w:val="00DD0B38"/>
    <w:rsid w:val="00DD0BC2"/>
    <w:rsid w:val="00DD1B4C"/>
    <w:rsid w:val="00DD1BB4"/>
    <w:rsid w:val="00DD2018"/>
    <w:rsid w:val="00DD22E0"/>
    <w:rsid w:val="00DD298F"/>
    <w:rsid w:val="00DD2A13"/>
    <w:rsid w:val="00DD4849"/>
    <w:rsid w:val="00DD58B6"/>
    <w:rsid w:val="00DD6A64"/>
    <w:rsid w:val="00DD6D4C"/>
    <w:rsid w:val="00DD785B"/>
    <w:rsid w:val="00DD7C47"/>
    <w:rsid w:val="00DE105A"/>
    <w:rsid w:val="00DE1060"/>
    <w:rsid w:val="00DE1CAA"/>
    <w:rsid w:val="00DE1E04"/>
    <w:rsid w:val="00DE2392"/>
    <w:rsid w:val="00DE2807"/>
    <w:rsid w:val="00DE2BC7"/>
    <w:rsid w:val="00DE2F3D"/>
    <w:rsid w:val="00DE31BA"/>
    <w:rsid w:val="00DE373E"/>
    <w:rsid w:val="00DE3846"/>
    <w:rsid w:val="00DE4308"/>
    <w:rsid w:val="00DE4534"/>
    <w:rsid w:val="00DE4891"/>
    <w:rsid w:val="00DE6165"/>
    <w:rsid w:val="00DE626E"/>
    <w:rsid w:val="00DE62F8"/>
    <w:rsid w:val="00DE6306"/>
    <w:rsid w:val="00DE6C19"/>
    <w:rsid w:val="00DE71C2"/>
    <w:rsid w:val="00DE74F9"/>
    <w:rsid w:val="00DE7B5F"/>
    <w:rsid w:val="00DF027F"/>
    <w:rsid w:val="00DF091C"/>
    <w:rsid w:val="00DF0B08"/>
    <w:rsid w:val="00DF0C8D"/>
    <w:rsid w:val="00DF218D"/>
    <w:rsid w:val="00DF2696"/>
    <w:rsid w:val="00DF28A4"/>
    <w:rsid w:val="00DF3D11"/>
    <w:rsid w:val="00DF4F46"/>
    <w:rsid w:val="00DF5A44"/>
    <w:rsid w:val="00DF5B9E"/>
    <w:rsid w:val="00DF5D1C"/>
    <w:rsid w:val="00DF62F5"/>
    <w:rsid w:val="00DF65D6"/>
    <w:rsid w:val="00DF670E"/>
    <w:rsid w:val="00DF6936"/>
    <w:rsid w:val="00DF715A"/>
    <w:rsid w:val="00DF745B"/>
    <w:rsid w:val="00DF7CD8"/>
    <w:rsid w:val="00E004DC"/>
    <w:rsid w:val="00E00749"/>
    <w:rsid w:val="00E00DDA"/>
    <w:rsid w:val="00E01236"/>
    <w:rsid w:val="00E016FA"/>
    <w:rsid w:val="00E0184B"/>
    <w:rsid w:val="00E027F4"/>
    <w:rsid w:val="00E03108"/>
    <w:rsid w:val="00E03971"/>
    <w:rsid w:val="00E04E04"/>
    <w:rsid w:val="00E050C8"/>
    <w:rsid w:val="00E0522C"/>
    <w:rsid w:val="00E05F27"/>
    <w:rsid w:val="00E068CD"/>
    <w:rsid w:val="00E0697F"/>
    <w:rsid w:val="00E06CDA"/>
    <w:rsid w:val="00E07BBA"/>
    <w:rsid w:val="00E1014E"/>
    <w:rsid w:val="00E10507"/>
    <w:rsid w:val="00E10583"/>
    <w:rsid w:val="00E10786"/>
    <w:rsid w:val="00E10825"/>
    <w:rsid w:val="00E1249E"/>
    <w:rsid w:val="00E12509"/>
    <w:rsid w:val="00E12D0E"/>
    <w:rsid w:val="00E13274"/>
    <w:rsid w:val="00E132C1"/>
    <w:rsid w:val="00E13741"/>
    <w:rsid w:val="00E13807"/>
    <w:rsid w:val="00E13A69"/>
    <w:rsid w:val="00E13F62"/>
    <w:rsid w:val="00E140F9"/>
    <w:rsid w:val="00E147FA"/>
    <w:rsid w:val="00E1495A"/>
    <w:rsid w:val="00E14AB8"/>
    <w:rsid w:val="00E14FEE"/>
    <w:rsid w:val="00E15053"/>
    <w:rsid w:val="00E15D94"/>
    <w:rsid w:val="00E16E73"/>
    <w:rsid w:val="00E16F45"/>
    <w:rsid w:val="00E176E6"/>
    <w:rsid w:val="00E1794D"/>
    <w:rsid w:val="00E2018E"/>
    <w:rsid w:val="00E20A28"/>
    <w:rsid w:val="00E20D9D"/>
    <w:rsid w:val="00E213A2"/>
    <w:rsid w:val="00E21580"/>
    <w:rsid w:val="00E21BBD"/>
    <w:rsid w:val="00E23362"/>
    <w:rsid w:val="00E2346E"/>
    <w:rsid w:val="00E234BE"/>
    <w:rsid w:val="00E23A4C"/>
    <w:rsid w:val="00E23BD9"/>
    <w:rsid w:val="00E23F63"/>
    <w:rsid w:val="00E24A37"/>
    <w:rsid w:val="00E25FE3"/>
    <w:rsid w:val="00E27754"/>
    <w:rsid w:val="00E301E7"/>
    <w:rsid w:val="00E30290"/>
    <w:rsid w:val="00E3087C"/>
    <w:rsid w:val="00E30B73"/>
    <w:rsid w:val="00E30F67"/>
    <w:rsid w:val="00E3133D"/>
    <w:rsid w:val="00E316AB"/>
    <w:rsid w:val="00E31780"/>
    <w:rsid w:val="00E3192C"/>
    <w:rsid w:val="00E31A55"/>
    <w:rsid w:val="00E31C5B"/>
    <w:rsid w:val="00E324EE"/>
    <w:rsid w:val="00E32BB5"/>
    <w:rsid w:val="00E32E48"/>
    <w:rsid w:val="00E3320F"/>
    <w:rsid w:val="00E3329E"/>
    <w:rsid w:val="00E334BC"/>
    <w:rsid w:val="00E33A0E"/>
    <w:rsid w:val="00E34D6D"/>
    <w:rsid w:val="00E357DC"/>
    <w:rsid w:val="00E363B5"/>
    <w:rsid w:val="00E3654A"/>
    <w:rsid w:val="00E367DF"/>
    <w:rsid w:val="00E37BC8"/>
    <w:rsid w:val="00E400C9"/>
    <w:rsid w:val="00E404B2"/>
    <w:rsid w:val="00E40ABE"/>
    <w:rsid w:val="00E430E0"/>
    <w:rsid w:val="00E43339"/>
    <w:rsid w:val="00E4397F"/>
    <w:rsid w:val="00E449E9"/>
    <w:rsid w:val="00E44C3D"/>
    <w:rsid w:val="00E462E3"/>
    <w:rsid w:val="00E46432"/>
    <w:rsid w:val="00E466C1"/>
    <w:rsid w:val="00E466F6"/>
    <w:rsid w:val="00E4670C"/>
    <w:rsid w:val="00E46AE2"/>
    <w:rsid w:val="00E470ED"/>
    <w:rsid w:val="00E4750D"/>
    <w:rsid w:val="00E479D4"/>
    <w:rsid w:val="00E47FEA"/>
    <w:rsid w:val="00E5049B"/>
    <w:rsid w:val="00E50E69"/>
    <w:rsid w:val="00E52E63"/>
    <w:rsid w:val="00E532C1"/>
    <w:rsid w:val="00E54392"/>
    <w:rsid w:val="00E54456"/>
    <w:rsid w:val="00E55CCC"/>
    <w:rsid w:val="00E5641A"/>
    <w:rsid w:val="00E56829"/>
    <w:rsid w:val="00E57129"/>
    <w:rsid w:val="00E57302"/>
    <w:rsid w:val="00E60A0F"/>
    <w:rsid w:val="00E61220"/>
    <w:rsid w:val="00E617C8"/>
    <w:rsid w:val="00E624EA"/>
    <w:rsid w:val="00E6365C"/>
    <w:rsid w:val="00E64153"/>
    <w:rsid w:val="00E646E5"/>
    <w:rsid w:val="00E64F84"/>
    <w:rsid w:val="00E65228"/>
    <w:rsid w:val="00E65D75"/>
    <w:rsid w:val="00E667A6"/>
    <w:rsid w:val="00E66FA5"/>
    <w:rsid w:val="00E67524"/>
    <w:rsid w:val="00E6772D"/>
    <w:rsid w:val="00E67A01"/>
    <w:rsid w:val="00E67B0E"/>
    <w:rsid w:val="00E7076A"/>
    <w:rsid w:val="00E7174E"/>
    <w:rsid w:val="00E717EF"/>
    <w:rsid w:val="00E72087"/>
    <w:rsid w:val="00E72B4C"/>
    <w:rsid w:val="00E72C92"/>
    <w:rsid w:val="00E7366F"/>
    <w:rsid w:val="00E73D00"/>
    <w:rsid w:val="00E73FFF"/>
    <w:rsid w:val="00E740D7"/>
    <w:rsid w:val="00E7483A"/>
    <w:rsid w:val="00E74D72"/>
    <w:rsid w:val="00E75929"/>
    <w:rsid w:val="00E764AA"/>
    <w:rsid w:val="00E764E4"/>
    <w:rsid w:val="00E76A80"/>
    <w:rsid w:val="00E76D6D"/>
    <w:rsid w:val="00E774E4"/>
    <w:rsid w:val="00E7750A"/>
    <w:rsid w:val="00E779D0"/>
    <w:rsid w:val="00E77A93"/>
    <w:rsid w:val="00E77E90"/>
    <w:rsid w:val="00E80261"/>
    <w:rsid w:val="00E81FDB"/>
    <w:rsid w:val="00E822D2"/>
    <w:rsid w:val="00E8302A"/>
    <w:rsid w:val="00E83103"/>
    <w:rsid w:val="00E8351A"/>
    <w:rsid w:val="00E85239"/>
    <w:rsid w:val="00E8571C"/>
    <w:rsid w:val="00E86276"/>
    <w:rsid w:val="00E86283"/>
    <w:rsid w:val="00E863E1"/>
    <w:rsid w:val="00E866FF"/>
    <w:rsid w:val="00E8783F"/>
    <w:rsid w:val="00E87AAF"/>
    <w:rsid w:val="00E9067F"/>
    <w:rsid w:val="00E91414"/>
    <w:rsid w:val="00E91FEB"/>
    <w:rsid w:val="00E92F11"/>
    <w:rsid w:val="00E92FAF"/>
    <w:rsid w:val="00E932E0"/>
    <w:rsid w:val="00E932EE"/>
    <w:rsid w:val="00E935AC"/>
    <w:rsid w:val="00E936DA"/>
    <w:rsid w:val="00E94029"/>
    <w:rsid w:val="00E945DD"/>
    <w:rsid w:val="00E94FDA"/>
    <w:rsid w:val="00E95420"/>
    <w:rsid w:val="00E95BE1"/>
    <w:rsid w:val="00E96409"/>
    <w:rsid w:val="00E969B5"/>
    <w:rsid w:val="00E96C01"/>
    <w:rsid w:val="00EA06BC"/>
    <w:rsid w:val="00EA0AD0"/>
    <w:rsid w:val="00EA0F04"/>
    <w:rsid w:val="00EA10AC"/>
    <w:rsid w:val="00EA11E9"/>
    <w:rsid w:val="00EA1C4C"/>
    <w:rsid w:val="00EA2061"/>
    <w:rsid w:val="00EA2BBB"/>
    <w:rsid w:val="00EA2C4C"/>
    <w:rsid w:val="00EA31B4"/>
    <w:rsid w:val="00EA3D0C"/>
    <w:rsid w:val="00EA40C1"/>
    <w:rsid w:val="00EA480E"/>
    <w:rsid w:val="00EA7A14"/>
    <w:rsid w:val="00EA7D93"/>
    <w:rsid w:val="00EB07C0"/>
    <w:rsid w:val="00EB0D7D"/>
    <w:rsid w:val="00EB129E"/>
    <w:rsid w:val="00EB172C"/>
    <w:rsid w:val="00EB19E9"/>
    <w:rsid w:val="00EB1CFE"/>
    <w:rsid w:val="00EB2441"/>
    <w:rsid w:val="00EB3BC6"/>
    <w:rsid w:val="00EB422B"/>
    <w:rsid w:val="00EB55B8"/>
    <w:rsid w:val="00EB5E4C"/>
    <w:rsid w:val="00EB6D25"/>
    <w:rsid w:val="00EB71F0"/>
    <w:rsid w:val="00EB7983"/>
    <w:rsid w:val="00EB7C9F"/>
    <w:rsid w:val="00EC020C"/>
    <w:rsid w:val="00EC02EF"/>
    <w:rsid w:val="00EC322F"/>
    <w:rsid w:val="00EC41FE"/>
    <w:rsid w:val="00EC433D"/>
    <w:rsid w:val="00EC5445"/>
    <w:rsid w:val="00EC5DBF"/>
    <w:rsid w:val="00EC6512"/>
    <w:rsid w:val="00EC6889"/>
    <w:rsid w:val="00EC7A0C"/>
    <w:rsid w:val="00EC7CFE"/>
    <w:rsid w:val="00ED020C"/>
    <w:rsid w:val="00ED1C21"/>
    <w:rsid w:val="00ED2817"/>
    <w:rsid w:val="00ED33CA"/>
    <w:rsid w:val="00ED36DB"/>
    <w:rsid w:val="00ED394C"/>
    <w:rsid w:val="00ED5E21"/>
    <w:rsid w:val="00ED61A2"/>
    <w:rsid w:val="00ED6442"/>
    <w:rsid w:val="00ED7147"/>
    <w:rsid w:val="00ED7692"/>
    <w:rsid w:val="00ED7BBF"/>
    <w:rsid w:val="00ED7F94"/>
    <w:rsid w:val="00EE00E7"/>
    <w:rsid w:val="00EE0A73"/>
    <w:rsid w:val="00EE0BE0"/>
    <w:rsid w:val="00EE0E5C"/>
    <w:rsid w:val="00EE0EF2"/>
    <w:rsid w:val="00EE11A8"/>
    <w:rsid w:val="00EE11FE"/>
    <w:rsid w:val="00EE1AB1"/>
    <w:rsid w:val="00EE208A"/>
    <w:rsid w:val="00EE3039"/>
    <w:rsid w:val="00EE3546"/>
    <w:rsid w:val="00EE49F3"/>
    <w:rsid w:val="00EE4F67"/>
    <w:rsid w:val="00EE5503"/>
    <w:rsid w:val="00EE66C5"/>
    <w:rsid w:val="00EE73BB"/>
    <w:rsid w:val="00EE79DA"/>
    <w:rsid w:val="00EE7FB2"/>
    <w:rsid w:val="00EF0289"/>
    <w:rsid w:val="00EF03A2"/>
    <w:rsid w:val="00EF046F"/>
    <w:rsid w:val="00EF07C0"/>
    <w:rsid w:val="00EF084F"/>
    <w:rsid w:val="00EF0EAD"/>
    <w:rsid w:val="00EF1459"/>
    <w:rsid w:val="00EF1D61"/>
    <w:rsid w:val="00EF2027"/>
    <w:rsid w:val="00EF21B9"/>
    <w:rsid w:val="00EF21CB"/>
    <w:rsid w:val="00EF2876"/>
    <w:rsid w:val="00EF309F"/>
    <w:rsid w:val="00EF34AD"/>
    <w:rsid w:val="00EF3DB7"/>
    <w:rsid w:val="00EF4AEB"/>
    <w:rsid w:val="00EF54D1"/>
    <w:rsid w:val="00EF646F"/>
    <w:rsid w:val="00EF6DE6"/>
    <w:rsid w:val="00EF717C"/>
    <w:rsid w:val="00EF7C4B"/>
    <w:rsid w:val="00F01051"/>
    <w:rsid w:val="00F011FC"/>
    <w:rsid w:val="00F01432"/>
    <w:rsid w:val="00F01634"/>
    <w:rsid w:val="00F01972"/>
    <w:rsid w:val="00F02DC5"/>
    <w:rsid w:val="00F02E31"/>
    <w:rsid w:val="00F0398A"/>
    <w:rsid w:val="00F04003"/>
    <w:rsid w:val="00F042A6"/>
    <w:rsid w:val="00F044A1"/>
    <w:rsid w:val="00F04B5A"/>
    <w:rsid w:val="00F05155"/>
    <w:rsid w:val="00F0596A"/>
    <w:rsid w:val="00F05982"/>
    <w:rsid w:val="00F05AEB"/>
    <w:rsid w:val="00F064BD"/>
    <w:rsid w:val="00F066A6"/>
    <w:rsid w:val="00F06788"/>
    <w:rsid w:val="00F07177"/>
    <w:rsid w:val="00F07725"/>
    <w:rsid w:val="00F0772D"/>
    <w:rsid w:val="00F10C1C"/>
    <w:rsid w:val="00F133A8"/>
    <w:rsid w:val="00F13F7F"/>
    <w:rsid w:val="00F15B17"/>
    <w:rsid w:val="00F15EF7"/>
    <w:rsid w:val="00F16206"/>
    <w:rsid w:val="00F168A1"/>
    <w:rsid w:val="00F1762B"/>
    <w:rsid w:val="00F1771B"/>
    <w:rsid w:val="00F17998"/>
    <w:rsid w:val="00F201F1"/>
    <w:rsid w:val="00F2052C"/>
    <w:rsid w:val="00F20B70"/>
    <w:rsid w:val="00F20C10"/>
    <w:rsid w:val="00F216A1"/>
    <w:rsid w:val="00F2172C"/>
    <w:rsid w:val="00F21DA3"/>
    <w:rsid w:val="00F2264E"/>
    <w:rsid w:val="00F22EB5"/>
    <w:rsid w:val="00F22F00"/>
    <w:rsid w:val="00F23146"/>
    <w:rsid w:val="00F246A7"/>
    <w:rsid w:val="00F24876"/>
    <w:rsid w:val="00F265AE"/>
    <w:rsid w:val="00F266BF"/>
    <w:rsid w:val="00F26713"/>
    <w:rsid w:val="00F27444"/>
    <w:rsid w:val="00F27718"/>
    <w:rsid w:val="00F2785C"/>
    <w:rsid w:val="00F30409"/>
    <w:rsid w:val="00F30977"/>
    <w:rsid w:val="00F30A4B"/>
    <w:rsid w:val="00F319C6"/>
    <w:rsid w:val="00F31D09"/>
    <w:rsid w:val="00F337F4"/>
    <w:rsid w:val="00F338F1"/>
    <w:rsid w:val="00F349C4"/>
    <w:rsid w:val="00F351D5"/>
    <w:rsid w:val="00F360FE"/>
    <w:rsid w:val="00F36194"/>
    <w:rsid w:val="00F36996"/>
    <w:rsid w:val="00F3708F"/>
    <w:rsid w:val="00F370D2"/>
    <w:rsid w:val="00F37E12"/>
    <w:rsid w:val="00F40194"/>
    <w:rsid w:val="00F4022E"/>
    <w:rsid w:val="00F4115B"/>
    <w:rsid w:val="00F4137D"/>
    <w:rsid w:val="00F428A5"/>
    <w:rsid w:val="00F42A2C"/>
    <w:rsid w:val="00F43271"/>
    <w:rsid w:val="00F449DA"/>
    <w:rsid w:val="00F45183"/>
    <w:rsid w:val="00F45475"/>
    <w:rsid w:val="00F45675"/>
    <w:rsid w:val="00F459BC"/>
    <w:rsid w:val="00F46148"/>
    <w:rsid w:val="00F46996"/>
    <w:rsid w:val="00F46A46"/>
    <w:rsid w:val="00F473EF"/>
    <w:rsid w:val="00F479AC"/>
    <w:rsid w:val="00F479C2"/>
    <w:rsid w:val="00F527E8"/>
    <w:rsid w:val="00F52A8E"/>
    <w:rsid w:val="00F53731"/>
    <w:rsid w:val="00F555E0"/>
    <w:rsid w:val="00F55BBF"/>
    <w:rsid w:val="00F56238"/>
    <w:rsid w:val="00F56911"/>
    <w:rsid w:val="00F56CB1"/>
    <w:rsid w:val="00F56D3E"/>
    <w:rsid w:val="00F57D3A"/>
    <w:rsid w:val="00F60140"/>
    <w:rsid w:val="00F601F8"/>
    <w:rsid w:val="00F60D61"/>
    <w:rsid w:val="00F61206"/>
    <w:rsid w:val="00F613F8"/>
    <w:rsid w:val="00F61B15"/>
    <w:rsid w:val="00F62CFD"/>
    <w:rsid w:val="00F62E52"/>
    <w:rsid w:val="00F635EE"/>
    <w:rsid w:val="00F63830"/>
    <w:rsid w:val="00F644AF"/>
    <w:rsid w:val="00F6483C"/>
    <w:rsid w:val="00F64C13"/>
    <w:rsid w:val="00F64FDC"/>
    <w:rsid w:val="00F656E8"/>
    <w:rsid w:val="00F65FDD"/>
    <w:rsid w:val="00F67644"/>
    <w:rsid w:val="00F702A2"/>
    <w:rsid w:val="00F70BBB"/>
    <w:rsid w:val="00F7100E"/>
    <w:rsid w:val="00F7229A"/>
    <w:rsid w:val="00F74011"/>
    <w:rsid w:val="00F75A2D"/>
    <w:rsid w:val="00F7724A"/>
    <w:rsid w:val="00F778AD"/>
    <w:rsid w:val="00F8008B"/>
    <w:rsid w:val="00F801F4"/>
    <w:rsid w:val="00F80B2E"/>
    <w:rsid w:val="00F81468"/>
    <w:rsid w:val="00F814D9"/>
    <w:rsid w:val="00F81A3E"/>
    <w:rsid w:val="00F826B3"/>
    <w:rsid w:val="00F82789"/>
    <w:rsid w:val="00F8300A"/>
    <w:rsid w:val="00F832A6"/>
    <w:rsid w:val="00F836C5"/>
    <w:rsid w:val="00F839BF"/>
    <w:rsid w:val="00F83A19"/>
    <w:rsid w:val="00F83CA1"/>
    <w:rsid w:val="00F83ED0"/>
    <w:rsid w:val="00F84009"/>
    <w:rsid w:val="00F845BE"/>
    <w:rsid w:val="00F856B4"/>
    <w:rsid w:val="00F859FC"/>
    <w:rsid w:val="00F85F4E"/>
    <w:rsid w:val="00F86F8A"/>
    <w:rsid w:val="00F87096"/>
    <w:rsid w:val="00F87211"/>
    <w:rsid w:val="00F87448"/>
    <w:rsid w:val="00F87A74"/>
    <w:rsid w:val="00F87EB2"/>
    <w:rsid w:val="00F900EB"/>
    <w:rsid w:val="00F90359"/>
    <w:rsid w:val="00F904C4"/>
    <w:rsid w:val="00F905F2"/>
    <w:rsid w:val="00F908AC"/>
    <w:rsid w:val="00F90A30"/>
    <w:rsid w:val="00F90D0C"/>
    <w:rsid w:val="00F91183"/>
    <w:rsid w:val="00F916AB"/>
    <w:rsid w:val="00F916E2"/>
    <w:rsid w:val="00F91E99"/>
    <w:rsid w:val="00F92BD1"/>
    <w:rsid w:val="00F92C01"/>
    <w:rsid w:val="00F938AA"/>
    <w:rsid w:val="00F9462D"/>
    <w:rsid w:val="00F94919"/>
    <w:rsid w:val="00F94AAA"/>
    <w:rsid w:val="00F94EAC"/>
    <w:rsid w:val="00F957CE"/>
    <w:rsid w:val="00F9599F"/>
    <w:rsid w:val="00F9609A"/>
    <w:rsid w:val="00F9647E"/>
    <w:rsid w:val="00F96629"/>
    <w:rsid w:val="00FA0E00"/>
    <w:rsid w:val="00FA1944"/>
    <w:rsid w:val="00FA1E8D"/>
    <w:rsid w:val="00FA22E5"/>
    <w:rsid w:val="00FA25AA"/>
    <w:rsid w:val="00FA3A5B"/>
    <w:rsid w:val="00FA3AC1"/>
    <w:rsid w:val="00FA477B"/>
    <w:rsid w:val="00FA4CE5"/>
    <w:rsid w:val="00FA5564"/>
    <w:rsid w:val="00FA60CC"/>
    <w:rsid w:val="00FA6913"/>
    <w:rsid w:val="00FA6D93"/>
    <w:rsid w:val="00FA7223"/>
    <w:rsid w:val="00FA736B"/>
    <w:rsid w:val="00FA7579"/>
    <w:rsid w:val="00FB1358"/>
    <w:rsid w:val="00FB15EA"/>
    <w:rsid w:val="00FB1604"/>
    <w:rsid w:val="00FB2271"/>
    <w:rsid w:val="00FB27A7"/>
    <w:rsid w:val="00FB296C"/>
    <w:rsid w:val="00FB2CD8"/>
    <w:rsid w:val="00FB3001"/>
    <w:rsid w:val="00FB3815"/>
    <w:rsid w:val="00FB3D0D"/>
    <w:rsid w:val="00FB3FD9"/>
    <w:rsid w:val="00FB41C7"/>
    <w:rsid w:val="00FB4B19"/>
    <w:rsid w:val="00FB5148"/>
    <w:rsid w:val="00FB56ED"/>
    <w:rsid w:val="00FB58DF"/>
    <w:rsid w:val="00FB5CA2"/>
    <w:rsid w:val="00FB6BEC"/>
    <w:rsid w:val="00FB6C1F"/>
    <w:rsid w:val="00FB6C71"/>
    <w:rsid w:val="00FB6E03"/>
    <w:rsid w:val="00FB6E6B"/>
    <w:rsid w:val="00FB7AD6"/>
    <w:rsid w:val="00FC07CB"/>
    <w:rsid w:val="00FC0A2A"/>
    <w:rsid w:val="00FC1612"/>
    <w:rsid w:val="00FC185E"/>
    <w:rsid w:val="00FC185F"/>
    <w:rsid w:val="00FC1DCD"/>
    <w:rsid w:val="00FC2361"/>
    <w:rsid w:val="00FC291A"/>
    <w:rsid w:val="00FC2F65"/>
    <w:rsid w:val="00FC3131"/>
    <w:rsid w:val="00FC3F7E"/>
    <w:rsid w:val="00FC5065"/>
    <w:rsid w:val="00FC5788"/>
    <w:rsid w:val="00FC656F"/>
    <w:rsid w:val="00FC7738"/>
    <w:rsid w:val="00FC7A4F"/>
    <w:rsid w:val="00FC7E16"/>
    <w:rsid w:val="00FC7E53"/>
    <w:rsid w:val="00FD06E2"/>
    <w:rsid w:val="00FD1388"/>
    <w:rsid w:val="00FD1978"/>
    <w:rsid w:val="00FD1F85"/>
    <w:rsid w:val="00FD20B4"/>
    <w:rsid w:val="00FD2D17"/>
    <w:rsid w:val="00FD2E0C"/>
    <w:rsid w:val="00FD30D3"/>
    <w:rsid w:val="00FD36BC"/>
    <w:rsid w:val="00FD47BD"/>
    <w:rsid w:val="00FD4CBF"/>
    <w:rsid w:val="00FD4FA9"/>
    <w:rsid w:val="00FD5A2A"/>
    <w:rsid w:val="00FD5C53"/>
    <w:rsid w:val="00FD5F6E"/>
    <w:rsid w:val="00FD608A"/>
    <w:rsid w:val="00FD677F"/>
    <w:rsid w:val="00FD6C3F"/>
    <w:rsid w:val="00FD6CBF"/>
    <w:rsid w:val="00FD6F6D"/>
    <w:rsid w:val="00FD7920"/>
    <w:rsid w:val="00FD79F4"/>
    <w:rsid w:val="00FE0FB6"/>
    <w:rsid w:val="00FE1085"/>
    <w:rsid w:val="00FE2045"/>
    <w:rsid w:val="00FE2743"/>
    <w:rsid w:val="00FE2D76"/>
    <w:rsid w:val="00FE2FE2"/>
    <w:rsid w:val="00FE3031"/>
    <w:rsid w:val="00FE3B17"/>
    <w:rsid w:val="00FE3C49"/>
    <w:rsid w:val="00FE3DA4"/>
    <w:rsid w:val="00FE420C"/>
    <w:rsid w:val="00FE47BC"/>
    <w:rsid w:val="00FE57BA"/>
    <w:rsid w:val="00FE5920"/>
    <w:rsid w:val="00FE5C3D"/>
    <w:rsid w:val="00FE5FAA"/>
    <w:rsid w:val="00FE63F2"/>
    <w:rsid w:val="00FE793C"/>
    <w:rsid w:val="00FE7A5B"/>
    <w:rsid w:val="00FF0113"/>
    <w:rsid w:val="00FF074B"/>
    <w:rsid w:val="00FF0804"/>
    <w:rsid w:val="00FF11AF"/>
    <w:rsid w:val="00FF16A4"/>
    <w:rsid w:val="00FF1C5A"/>
    <w:rsid w:val="00FF1E3E"/>
    <w:rsid w:val="00FF5642"/>
    <w:rsid w:val="00FF657D"/>
    <w:rsid w:val="00FF682D"/>
    <w:rsid w:val="00FF6851"/>
    <w:rsid w:val="00FF6B80"/>
    <w:rsid w:val="00FF6C34"/>
    <w:rsid w:val="00FF6CC2"/>
    <w:rsid w:val="00FF6E2C"/>
    <w:rsid w:val="00FF723F"/>
    <w:rsid w:val="00FF77D7"/>
    <w:rsid w:val="00FF7C0C"/>
    <w:rsid w:val="00FF7E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6C6BBC5"/>
  <w15:docId w15:val="{C19A2FD8-3BA6-4B2B-A43F-1FDB77629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561"/>
  </w:style>
  <w:style w:type="paragraph" w:styleId="11">
    <w:name w:val="heading 1"/>
    <w:aliases w:val="Т3"/>
    <w:basedOn w:val="a"/>
    <w:next w:val="a"/>
    <w:link w:val="12"/>
    <w:qFormat/>
    <w:rsid w:val="00E00749"/>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aliases w:val=" Знак2, Знак2 Знак,Т4,OG Heading 2"/>
    <w:basedOn w:val="a"/>
    <w:next w:val="a"/>
    <w:link w:val="20"/>
    <w:qFormat/>
    <w:rsid w:val="00E00749"/>
    <w:pPr>
      <w:keepNext/>
      <w:spacing w:before="240" w:after="60" w:line="240" w:lineRule="auto"/>
      <w:outlineLvl w:val="1"/>
    </w:pPr>
    <w:rPr>
      <w:rFonts w:ascii="Arial" w:eastAsia="Times New Roman" w:hAnsi="Arial" w:cs="Arial"/>
      <w:b/>
      <w:bCs/>
      <w:i/>
      <w:iCs/>
      <w:sz w:val="28"/>
      <w:szCs w:val="28"/>
    </w:rPr>
  </w:style>
  <w:style w:type="paragraph" w:styleId="3">
    <w:name w:val="heading 3"/>
    <w:aliases w:val=" Знак, Знак3, Знак3 Знак,ПодЗаголовок,Знак,Знак1,Знак3 Знак,OG Heading 3"/>
    <w:basedOn w:val="a"/>
    <w:next w:val="a"/>
    <w:link w:val="30"/>
    <w:unhideWhenUsed/>
    <w:qFormat/>
    <w:rsid w:val="00F011FC"/>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
    <w:next w:val="a"/>
    <w:link w:val="41"/>
    <w:unhideWhenUsed/>
    <w:qFormat/>
    <w:rsid w:val="00DB327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6651E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nhideWhenUsed/>
    <w:qFormat/>
    <w:rsid w:val="009F05C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Text_s2"/>
    <w:basedOn w:val="42"/>
    <w:next w:val="a"/>
    <w:link w:val="70"/>
    <w:qFormat/>
    <w:rsid w:val="00A14A24"/>
    <w:pPr>
      <w:tabs>
        <w:tab w:val="num" w:pos="1494"/>
      </w:tabs>
      <w:spacing w:after="0" w:line="288" w:lineRule="auto"/>
      <w:ind w:left="1494" w:hanging="360"/>
      <w:jc w:val="both"/>
      <w:outlineLvl w:val="6"/>
    </w:pPr>
    <w:rPr>
      <w:rFonts w:ascii="Trebuchet MS" w:hAnsi="Trebuchet MS"/>
    </w:rPr>
  </w:style>
  <w:style w:type="paragraph" w:styleId="8">
    <w:name w:val="heading 8"/>
    <w:aliases w:val="Text_s1"/>
    <w:basedOn w:val="a"/>
    <w:next w:val="a"/>
    <w:link w:val="80"/>
    <w:unhideWhenUsed/>
    <w:qFormat/>
    <w:rsid w:val="00B2752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222AA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Т3 Знак"/>
    <w:basedOn w:val="a0"/>
    <w:link w:val="11"/>
    <w:rsid w:val="00E00749"/>
    <w:rPr>
      <w:rFonts w:ascii="Cambria" w:eastAsia="Times New Roman" w:hAnsi="Cambria" w:cs="Times New Roman"/>
      <w:b/>
      <w:bCs/>
      <w:kern w:val="32"/>
      <w:sz w:val="32"/>
      <w:szCs w:val="32"/>
    </w:rPr>
  </w:style>
  <w:style w:type="character" w:customStyle="1" w:styleId="20">
    <w:name w:val="Заголовок 2 Знак"/>
    <w:aliases w:val=" Знак2 Знак1, Знак2 Знак Знак,Т4 Знак,OG Heading 2 Знак"/>
    <w:basedOn w:val="a0"/>
    <w:link w:val="2"/>
    <w:rsid w:val="00E00749"/>
    <w:rPr>
      <w:rFonts w:ascii="Arial" w:eastAsia="Times New Roman" w:hAnsi="Arial" w:cs="Arial"/>
      <w:b/>
      <w:bCs/>
      <w:i/>
      <w:iCs/>
      <w:sz w:val="28"/>
      <w:szCs w:val="28"/>
    </w:rPr>
  </w:style>
  <w:style w:type="character" w:styleId="a3">
    <w:name w:val="Hyperlink"/>
    <w:basedOn w:val="a0"/>
    <w:uiPriority w:val="99"/>
    <w:unhideWhenUsed/>
    <w:rsid w:val="0034203A"/>
    <w:rPr>
      <w:color w:val="0000FF"/>
      <w:u w:val="single"/>
    </w:rPr>
  </w:style>
  <w:style w:type="character" w:customStyle="1" w:styleId="nowrap">
    <w:name w:val="nowrap"/>
    <w:basedOn w:val="a0"/>
    <w:rsid w:val="0034203A"/>
  </w:style>
  <w:style w:type="paragraph" w:styleId="a4">
    <w:name w:val="Normal (Web)"/>
    <w:aliases w:val="Обычный (Web), Знак Знак22,Знак Знак22,Обычный (веб)3,Обычный (Web)1,Обычный (веб) Знак Знак, Знак Знак Знак,Знак Знак Знак,Обычный (веб) Знак Знак Знак1,Обычный (веб) Знак Знак Знак Знак,Знак Знак Знак1 Знак Знак1,Обычный (Web)11"/>
    <w:basedOn w:val="a"/>
    <w:link w:val="a5"/>
    <w:uiPriority w:val="99"/>
    <w:unhideWhenUsed/>
    <w:qFormat/>
    <w:rsid w:val="003420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
    <w:name w:val="Char"/>
    <w:basedOn w:val="a"/>
    <w:rsid w:val="00990CE6"/>
    <w:pPr>
      <w:keepLines/>
      <w:spacing w:after="160" w:line="240" w:lineRule="exact"/>
    </w:pPr>
    <w:rPr>
      <w:rFonts w:ascii="Verdana" w:eastAsia="MS Mincho" w:hAnsi="Verdana" w:cs="Franklin Gothic Book"/>
      <w:sz w:val="20"/>
      <w:szCs w:val="20"/>
      <w:lang w:val="en-US" w:eastAsia="en-US"/>
    </w:rPr>
  </w:style>
  <w:style w:type="table" w:styleId="a6">
    <w:name w:val="Table Grid"/>
    <w:basedOn w:val="a1"/>
    <w:rsid w:val="000C6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1">
    <w:name w:val="Body Text Indent 3"/>
    <w:basedOn w:val="a"/>
    <w:link w:val="32"/>
    <w:rsid w:val="00E068CD"/>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E068CD"/>
    <w:rPr>
      <w:rFonts w:ascii="Times New Roman" w:eastAsia="Times New Roman" w:hAnsi="Times New Roman" w:cs="Times New Roman"/>
      <w:sz w:val="16"/>
      <w:szCs w:val="16"/>
    </w:rPr>
  </w:style>
  <w:style w:type="paragraph" w:styleId="a7">
    <w:name w:val="List Paragraph"/>
    <w:aliases w:val="Заголовок мой1,СписокСТПр,Введение,ПАРАГРАФ,Выделеный,Текст с номером,Абзац списка для документа,Абзац списка4,Абзац списка основной"/>
    <w:basedOn w:val="a"/>
    <w:link w:val="a8"/>
    <w:uiPriority w:val="34"/>
    <w:qFormat/>
    <w:rsid w:val="000666E5"/>
    <w:pPr>
      <w:ind w:left="720"/>
      <w:contextualSpacing/>
    </w:pPr>
  </w:style>
  <w:style w:type="character" w:customStyle="1" w:styleId="a8">
    <w:name w:val="Абзац списка Знак"/>
    <w:aliases w:val="Заголовок мой1 Знак,СписокСТПр Знак,Введение Знак,ПАРАГРАФ Знак,Выделеный Знак,Текст с номером Знак,Абзац списка для документа Знак,Абзац списка4 Знак,Абзац списка основной Знак"/>
    <w:link w:val="a7"/>
    <w:uiPriority w:val="34"/>
    <w:qFormat/>
    <w:locked/>
    <w:rsid w:val="00265A65"/>
  </w:style>
  <w:style w:type="paragraph" w:styleId="a9">
    <w:name w:val="Balloon Text"/>
    <w:basedOn w:val="a"/>
    <w:link w:val="aa"/>
    <w:unhideWhenUsed/>
    <w:rsid w:val="005B4FBE"/>
    <w:pPr>
      <w:spacing w:after="0" w:line="240" w:lineRule="auto"/>
    </w:pPr>
    <w:rPr>
      <w:rFonts w:ascii="Tahoma" w:hAnsi="Tahoma" w:cs="Tahoma"/>
      <w:sz w:val="16"/>
      <w:szCs w:val="16"/>
    </w:rPr>
  </w:style>
  <w:style w:type="character" w:customStyle="1" w:styleId="aa">
    <w:name w:val="Текст выноски Знак"/>
    <w:basedOn w:val="a0"/>
    <w:link w:val="a9"/>
    <w:rsid w:val="005B4FBE"/>
    <w:rPr>
      <w:rFonts w:ascii="Tahoma" w:hAnsi="Tahoma" w:cs="Tahoma"/>
      <w:sz w:val="16"/>
      <w:szCs w:val="16"/>
    </w:rPr>
  </w:style>
  <w:style w:type="paragraph" w:customStyle="1" w:styleId="13">
    <w:name w:val="Без интервала1"/>
    <w:aliases w:val="с интервалом,No Spacing"/>
    <w:qFormat/>
    <w:rsid w:val="00DE626E"/>
    <w:pPr>
      <w:spacing w:after="60" w:line="240" w:lineRule="auto"/>
      <w:ind w:firstLine="709"/>
      <w:jc w:val="both"/>
    </w:pPr>
    <w:rPr>
      <w:rFonts w:ascii="Times New Roman" w:eastAsia="Times New Roman" w:hAnsi="Times New Roman" w:cs="Times New Roman"/>
      <w:sz w:val="24"/>
      <w:szCs w:val="24"/>
    </w:rPr>
  </w:style>
  <w:style w:type="character" w:styleId="ab">
    <w:name w:val="Emphasis"/>
    <w:aliases w:val="Т2"/>
    <w:basedOn w:val="a0"/>
    <w:qFormat/>
    <w:rsid w:val="00FC2F65"/>
    <w:rPr>
      <w:i/>
      <w:iCs/>
    </w:rPr>
  </w:style>
  <w:style w:type="character" w:customStyle="1" w:styleId="41">
    <w:name w:val="Заголовок 4 Знак"/>
    <w:basedOn w:val="a0"/>
    <w:link w:val="40"/>
    <w:semiHidden/>
    <w:rsid w:val="00DB327A"/>
    <w:rPr>
      <w:rFonts w:asciiTheme="majorHAnsi" w:eastAsiaTheme="majorEastAsia" w:hAnsiTheme="majorHAnsi" w:cstheme="majorBidi"/>
      <w:b/>
      <w:bCs/>
      <w:i/>
      <w:iCs/>
      <w:color w:val="4F81BD" w:themeColor="accent1"/>
    </w:rPr>
  </w:style>
  <w:style w:type="paragraph" w:styleId="ac">
    <w:name w:val="Body Text"/>
    <w:aliases w:val="Body single,bt,Body Text Char"/>
    <w:basedOn w:val="a"/>
    <w:link w:val="ad"/>
    <w:uiPriority w:val="99"/>
    <w:unhideWhenUsed/>
    <w:rsid w:val="00DB327A"/>
    <w:pPr>
      <w:spacing w:after="120"/>
    </w:pPr>
  </w:style>
  <w:style w:type="character" w:customStyle="1" w:styleId="ad">
    <w:name w:val="Основной текст Знак"/>
    <w:aliases w:val="Body single Знак1,bt Знак1,Body Text Char Знак1"/>
    <w:basedOn w:val="a0"/>
    <w:link w:val="ac"/>
    <w:uiPriority w:val="99"/>
    <w:rsid w:val="00DB327A"/>
  </w:style>
  <w:style w:type="paragraph" w:styleId="ae">
    <w:name w:val="Body Text First Indent"/>
    <w:basedOn w:val="ac"/>
    <w:link w:val="af"/>
    <w:unhideWhenUsed/>
    <w:rsid w:val="00DB327A"/>
    <w:pPr>
      <w:spacing w:after="200"/>
      <w:ind w:firstLine="360"/>
    </w:pPr>
  </w:style>
  <w:style w:type="character" w:customStyle="1" w:styleId="af">
    <w:name w:val="Красная строка Знак"/>
    <w:basedOn w:val="ad"/>
    <w:link w:val="ae"/>
    <w:rsid w:val="00DB327A"/>
  </w:style>
  <w:style w:type="character" w:customStyle="1" w:styleId="af0">
    <w:name w:val="Название объекта Знак"/>
    <w:aliases w:val="Таблица Знак,Название объекта Знак1 Знак2 Знак,Название объекта Знак2 Знак Знак Знак,Знак Знак Знак Знак1 Знак Знак,Название объекта Знак3 Знак Знак1 Знак Знак,Знак Знак Знак Знак Знак,Название объекта Знак1 Знак Знак Знак Знак"/>
    <w:basedOn w:val="a0"/>
    <w:link w:val="af1"/>
    <w:rsid w:val="00DB327A"/>
    <w:rPr>
      <w:rFonts w:eastAsia="Times New Roman"/>
      <w:spacing w:val="-6"/>
      <w:sz w:val="22"/>
      <w:szCs w:val="22"/>
    </w:rPr>
  </w:style>
  <w:style w:type="paragraph" w:customStyle="1" w:styleId="310">
    <w:name w:val="Основной текст с отступом 31"/>
    <w:basedOn w:val="a"/>
    <w:rsid w:val="00DB327A"/>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2">
    <w:name w:val="T2"/>
    <w:basedOn w:val="ac"/>
    <w:rsid w:val="00DB327A"/>
    <w:pPr>
      <w:keepNext/>
      <w:tabs>
        <w:tab w:val="left" w:pos="717"/>
      </w:tabs>
      <w:suppressAutoHyphens/>
      <w:spacing w:before="320" w:line="288" w:lineRule="auto"/>
    </w:pPr>
    <w:rPr>
      <w:rFonts w:ascii="Arial" w:eastAsia="MS Mincho" w:hAnsi="Arial" w:cs="Arial"/>
      <w:b/>
      <w:smallCaps/>
      <w:color w:val="800000"/>
      <w:sz w:val="24"/>
      <w:szCs w:val="24"/>
      <w:lang w:eastAsia="ar-SA"/>
    </w:rPr>
  </w:style>
  <w:style w:type="paragraph" w:customStyle="1" w:styleId="320">
    <w:name w:val="Основной текст с отступом 32"/>
    <w:basedOn w:val="a"/>
    <w:rsid w:val="00DB327A"/>
    <w:pPr>
      <w:widowControl w:val="0"/>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51">
    <w:name w:val="Знак Знак5"/>
    <w:basedOn w:val="a0"/>
    <w:rsid w:val="00DB327A"/>
    <w:rPr>
      <w:rFonts w:ascii="Cambria" w:hAnsi="Cambria"/>
      <w:b/>
      <w:bCs/>
      <w:kern w:val="1"/>
      <w:sz w:val="32"/>
      <w:szCs w:val="32"/>
    </w:rPr>
  </w:style>
  <w:style w:type="paragraph" w:styleId="af1">
    <w:name w:val="caption"/>
    <w:aliases w:val="Таблица,Название объекта Знак1 Знак2,Название объекта Знак2 Знак Знак,Знак Знак Знак Знак1 Знак,Название объекта Знак3 Знак Знак1 Знак,Знак Знак Знак Знак,Название объекта Знак1 Знак Знак Знак,Название объекта Знак Знак1 Знак Знак Знак"/>
    <w:basedOn w:val="a"/>
    <w:next w:val="a"/>
    <w:link w:val="af0"/>
    <w:unhideWhenUsed/>
    <w:qFormat/>
    <w:rsid w:val="0077396F"/>
    <w:pPr>
      <w:spacing w:line="240" w:lineRule="auto"/>
    </w:pPr>
    <w:rPr>
      <w:rFonts w:eastAsia="Times New Roman"/>
      <w:spacing w:val="-6"/>
    </w:rPr>
  </w:style>
  <w:style w:type="character" w:customStyle="1" w:styleId="af2">
    <w:name w:val="Основной текст_"/>
    <w:basedOn w:val="a0"/>
    <w:link w:val="33"/>
    <w:rsid w:val="005F4FBF"/>
    <w:rPr>
      <w:rFonts w:ascii="Times New Roman" w:eastAsia="Times New Roman" w:hAnsi="Times New Roman" w:cs="Times New Roman"/>
      <w:sz w:val="26"/>
      <w:szCs w:val="26"/>
      <w:shd w:val="clear" w:color="auto" w:fill="FFFFFF"/>
    </w:rPr>
  </w:style>
  <w:style w:type="paragraph" w:customStyle="1" w:styleId="33">
    <w:name w:val="Основной текст3"/>
    <w:basedOn w:val="a"/>
    <w:link w:val="af2"/>
    <w:rsid w:val="005F4FBF"/>
    <w:pPr>
      <w:shd w:val="clear" w:color="auto" w:fill="FFFFFF"/>
      <w:spacing w:before="360" w:after="360" w:line="0" w:lineRule="atLeast"/>
      <w:ind w:hanging="280"/>
    </w:pPr>
    <w:rPr>
      <w:rFonts w:ascii="Times New Roman" w:eastAsia="Times New Roman" w:hAnsi="Times New Roman" w:cs="Times New Roman"/>
      <w:sz w:val="26"/>
      <w:szCs w:val="26"/>
    </w:rPr>
  </w:style>
  <w:style w:type="character" w:customStyle="1" w:styleId="apple-converted-space">
    <w:name w:val="apple-converted-space"/>
    <w:basedOn w:val="a0"/>
    <w:rsid w:val="005504E3"/>
  </w:style>
  <w:style w:type="character" w:customStyle="1" w:styleId="WW8Num8z0">
    <w:name w:val="WW8Num8z0"/>
    <w:rsid w:val="00625951"/>
    <w:rPr>
      <w:rFonts w:ascii="Symbol" w:hAnsi="Symbol" w:cs="StarSymbol"/>
      <w:sz w:val="18"/>
      <w:szCs w:val="18"/>
    </w:rPr>
  </w:style>
  <w:style w:type="character" w:customStyle="1" w:styleId="510">
    <w:name w:val="Знак Знак51"/>
    <w:rsid w:val="00625951"/>
    <w:rPr>
      <w:rFonts w:ascii="Cambria" w:hAnsi="Cambria"/>
      <w:b/>
      <w:bCs/>
      <w:kern w:val="1"/>
      <w:sz w:val="32"/>
      <w:szCs w:val="32"/>
    </w:rPr>
  </w:style>
  <w:style w:type="character" w:customStyle="1" w:styleId="30">
    <w:name w:val="Заголовок 3 Знак"/>
    <w:aliases w:val=" Знак Знак, Знак3 Знак1, Знак3 Знак Знак,ПодЗаголовок Знак,Знак Знак7,Знак1 Знак,Знак3 Знак Знак,OG Heading 3 Знак"/>
    <w:basedOn w:val="a0"/>
    <w:link w:val="3"/>
    <w:rsid w:val="00F011FC"/>
    <w:rPr>
      <w:rFonts w:asciiTheme="majorHAnsi" w:eastAsiaTheme="majorEastAsia" w:hAnsiTheme="majorHAnsi" w:cstheme="majorBidi"/>
      <w:b/>
      <w:bCs/>
      <w:color w:val="4F81BD" w:themeColor="accent1"/>
    </w:rPr>
  </w:style>
  <w:style w:type="paragraph" w:customStyle="1" w:styleId="34">
    <w:name w:val="Заг 3 Знак"/>
    <w:basedOn w:val="a"/>
    <w:qFormat/>
    <w:rsid w:val="00EE11A8"/>
    <w:pPr>
      <w:suppressAutoHyphens/>
      <w:spacing w:before="240" w:after="180" w:line="240" w:lineRule="auto"/>
    </w:pPr>
    <w:rPr>
      <w:rFonts w:ascii="Arial" w:eastAsia="Times New Roman" w:hAnsi="Arial" w:cs="Arial"/>
      <w:b/>
      <w:color w:val="993366"/>
      <w:sz w:val="24"/>
      <w:szCs w:val="24"/>
      <w:lang w:eastAsia="ar-SA"/>
    </w:rPr>
  </w:style>
  <w:style w:type="paragraph" w:customStyle="1" w:styleId="21">
    <w:name w:val="Заг 2"/>
    <w:basedOn w:val="a"/>
    <w:rsid w:val="00EE11A8"/>
    <w:pPr>
      <w:suppressAutoHyphens/>
      <w:spacing w:before="240" w:after="180" w:line="240" w:lineRule="auto"/>
    </w:pPr>
    <w:rPr>
      <w:rFonts w:ascii="Arial" w:eastAsia="Times New Roman" w:hAnsi="Arial" w:cs="Arial"/>
      <w:b/>
      <w:caps/>
      <w:color w:val="0070C0"/>
      <w:sz w:val="24"/>
      <w:szCs w:val="28"/>
      <w:lang w:eastAsia="ar-SA"/>
    </w:rPr>
  </w:style>
  <w:style w:type="character" w:customStyle="1" w:styleId="apple-style-span">
    <w:name w:val="apple-style-span"/>
    <w:basedOn w:val="a0"/>
    <w:rsid w:val="00DB4ACE"/>
    <w:rPr>
      <w:rFonts w:cs="Times New Roman"/>
    </w:rPr>
  </w:style>
  <w:style w:type="paragraph" w:styleId="af3">
    <w:name w:val="No Spacing"/>
    <w:link w:val="af4"/>
    <w:uiPriority w:val="1"/>
    <w:qFormat/>
    <w:rsid w:val="00692102"/>
    <w:pPr>
      <w:spacing w:after="0" w:line="240" w:lineRule="auto"/>
    </w:pPr>
    <w:rPr>
      <w:rFonts w:ascii="Calibri" w:eastAsia="Calibri" w:hAnsi="Calibri" w:cs="Times New Roman"/>
      <w:lang w:eastAsia="en-US"/>
    </w:rPr>
  </w:style>
  <w:style w:type="character" w:customStyle="1" w:styleId="60">
    <w:name w:val="Заголовок 6 Знак"/>
    <w:basedOn w:val="a0"/>
    <w:link w:val="6"/>
    <w:semiHidden/>
    <w:rsid w:val="009F05CA"/>
    <w:rPr>
      <w:rFonts w:asciiTheme="majorHAnsi" w:eastAsiaTheme="majorEastAsia" w:hAnsiTheme="majorHAnsi" w:cstheme="majorBidi"/>
      <w:i/>
      <w:iCs/>
      <w:color w:val="243F60" w:themeColor="accent1" w:themeShade="7F"/>
    </w:rPr>
  </w:style>
  <w:style w:type="paragraph" w:customStyle="1" w:styleId="Tabn">
    <w:name w:val="Tab_n"/>
    <w:basedOn w:val="ac"/>
    <w:uiPriority w:val="99"/>
    <w:rsid w:val="00DB0AEC"/>
    <w:pPr>
      <w:keepNext/>
      <w:suppressAutoHyphens/>
      <w:spacing w:after="0" w:line="240" w:lineRule="auto"/>
    </w:pPr>
    <w:rPr>
      <w:rFonts w:ascii="Times New Roman" w:eastAsia="Times New Roman" w:hAnsi="Times New Roman" w:cs="Times New Roman"/>
      <w:spacing w:val="-2"/>
      <w:w w:val="103"/>
      <w:sz w:val="28"/>
      <w:szCs w:val="28"/>
      <w:lang w:eastAsia="ar-SA"/>
    </w:rPr>
  </w:style>
  <w:style w:type="paragraph" w:customStyle="1" w:styleId="14">
    <w:name w:val="Красная строка1"/>
    <w:basedOn w:val="a"/>
    <w:rsid w:val="00DB0AEC"/>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Tabr">
    <w:name w:val="Tab_r"/>
    <w:basedOn w:val="Tabn"/>
    <w:rsid w:val="00014CAC"/>
    <w:pPr>
      <w:keepNext w:val="0"/>
      <w:spacing w:before="40" w:after="240"/>
      <w:jc w:val="center"/>
    </w:pPr>
    <w:rPr>
      <w:b/>
      <w:color w:val="FF0000"/>
    </w:rPr>
  </w:style>
  <w:style w:type="paragraph" w:customStyle="1" w:styleId="ConsPlusNormal">
    <w:name w:val="ConsPlusNormal"/>
    <w:next w:val="a"/>
    <w:rsid w:val="008537DA"/>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Tabl">
    <w:name w:val="Tabl"/>
    <w:basedOn w:val="a"/>
    <w:rsid w:val="003B7690"/>
    <w:pPr>
      <w:keepNext/>
      <w:suppressAutoHyphens/>
      <w:spacing w:before="120" w:after="0" w:line="240" w:lineRule="auto"/>
      <w:jc w:val="right"/>
    </w:pPr>
    <w:rPr>
      <w:rFonts w:ascii="Trebuchet MS" w:eastAsia="Times New Roman" w:hAnsi="Trebuchet MS" w:cs="Times New Roman"/>
      <w:i/>
      <w:sz w:val="24"/>
      <w:szCs w:val="24"/>
      <w:lang w:eastAsia="ar-SA"/>
    </w:rPr>
  </w:style>
  <w:style w:type="paragraph" w:customStyle="1" w:styleId="22">
    <w:name w:val="Красная строка2"/>
    <w:basedOn w:val="a"/>
    <w:rsid w:val="003B7690"/>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110">
    <w:name w:val="Заголовок 11"/>
    <w:basedOn w:val="a"/>
    <w:next w:val="a"/>
    <w:rsid w:val="003B7690"/>
    <w:pPr>
      <w:keepNext/>
      <w:widowControl w:val="0"/>
      <w:tabs>
        <w:tab w:val="left" w:pos="1069"/>
      </w:tabs>
      <w:suppressAutoHyphens/>
      <w:spacing w:after="0" w:line="240" w:lineRule="auto"/>
      <w:ind w:left="360"/>
      <w:jc w:val="center"/>
    </w:pPr>
    <w:rPr>
      <w:rFonts w:ascii="Times New Roman" w:eastAsia="Lucida Sans Unicode" w:hAnsi="Times New Roman" w:cs="Times New Roman"/>
      <w:b/>
      <w:bCs/>
      <w:color w:val="000000"/>
      <w:kern w:val="1"/>
      <w:sz w:val="32"/>
      <w:szCs w:val="32"/>
      <w:lang w:eastAsia="ar-SA"/>
    </w:rPr>
  </w:style>
  <w:style w:type="paragraph" w:customStyle="1" w:styleId="af5">
    <w:name w:val="Маркированный"/>
    <w:basedOn w:val="a"/>
    <w:rsid w:val="0028719C"/>
    <w:pPr>
      <w:widowControl w:val="0"/>
      <w:tabs>
        <w:tab w:val="left" w:pos="2847"/>
      </w:tabs>
      <w:suppressAutoHyphens/>
      <w:spacing w:after="0" w:line="240" w:lineRule="auto"/>
      <w:ind w:left="357"/>
      <w:jc w:val="both"/>
    </w:pPr>
    <w:rPr>
      <w:rFonts w:ascii="Arial" w:eastAsia="MS Mincho" w:hAnsi="Arial" w:cs="Times New Roman"/>
      <w:kern w:val="1"/>
      <w:sz w:val="24"/>
      <w:szCs w:val="20"/>
      <w:lang w:eastAsia="ar-SA"/>
    </w:rPr>
  </w:style>
  <w:style w:type="character" w:customStyle="1" w:styleId="af4">
    <w:name w:val="Без интервала Знак"/>
    <w:basedOn w:val="a0"/>
    <w:link w:val="af3"/>
    <w:uiPriority w:val="99"/>
    <w:rsid w:val="00591B28"/>
    <w:rPr>
      <w:rFonts w:ascii="Calibri" w:eastAsia="Calibri" w:hAnsi="Calibri" w:cs="Times New Roman"/>
      <w:lang w:eastAsia="en-US"/>
    </w:rPr>
  </w:style>
  <w:style w:type="paragraph" w:customStyle="1" w:styleId="af6">
    <w:name w:val="Генплан глава"/>
    <w:basedOn w:val="a7"/>
    <w:link w:val="af7"/>
    <w:qFormat/>
    <w:rsid w:val="000E1B0B"/>
    <w:pPr>
      <w:spacing w:line="360" w:lineRule="auto"/>
      <w:ind w:left="0"/>
      <w:jc w:val="center"/>
    </w:pPr>
    <w:rPr>
      <w:rFonts w:ascii="Times New Roman" w:eastAsia="Courier New" w:hAnsi="Times New Roman" w:cs="Times New Roman"/>
      <w:b/>
      <w:color w:val="000000"/>
      <w:sz w:val="28"/>
      <w:szCs w:val="28"/>
    </w:rPr>
  </w:style>
  <w:style w:type="character" w:customStyle="1" w:styleId="af7">
    <w:name w:val="Генплан глава Знак"/>
    <w:basedOn w:val="a8"/>
    <w:link w:val="af6"/>
    <w:rsid w:val="000E1B0B"/>
    <w:rPr>
      <w:rFonts w:ascii="Times New Roman" w:eastAsia="Courier New" w:hAnsi="Times New Roman" w:cs="Times New Roman"/>
      <w:b/>
      <w:color w:val="000000"/>
      <w:sz w:val="28"/>
      <w:szCs w:val="28"/>
    </w:rPr>
  </w:style>
  <w:style w:type="paragraph" w:customStyle="1" w:styleId="af8">
    <w:name w:val="Генплан подглава"/>
    <w:basedOn w:val="a"/>
    <w:link w:val="af9"/>
    <w:qFormat/>
    <w:rsid w:val="000E1B0B"/>
    <w:pPr>
      <w:spacing w:line="360" w:lineRule="auto"/>
      <w:ind w:firstLine="709"/>
      <w:jc w:val="both"/>
    </w:pPr>
    <w:rPr>
      <w:rFonts w:ascii="Times New Roman" w:hAnsi="Times New Roman" w:cs="Times New Roman"/>
      <w:b/>
      <w:sz w:val="28"/>
      <w:szCs w:val="28"/>
    </w:rPr>
  </w:style>
  <w:style w:type="character" w:customStyle="1" w:styleId="af9">
    <w:name w:val="Генплан подглава Знак"/>
    <w:basedOn w:val="a0"/>
    <w:link w:val="af8"/>
    <w:rsid w:val="000E1B0B"/>
    <w:rPr>
      <w:rFonts w:ascii="Times New Roman" w:hAnsi="Times New Roman" w:cs="Times New Roman"/>
      <w:b/>
      <w:sz w:val="28"/>
      <w:szCs w:val="28"/>
    </w:rPr>
  </w:style>
  <w:style w:type="paragraph" w:customStyle="1" w:styleId="afa">
    <w:name w:val="Генплан п/подглава"/>
    <w:basedOn w:val="a7"/>
    <w:link w:val="afb"/>
    <w:qFormat/>
    <w:rsid w:val="000E1B0B"/>
    <w:pPr>
      <w:spacing w:after="0" w:line="360" w:lineRule="auto"/>
      <w:ind w:left="0" w:firstLine="851"/>
      <w:jc w:val="both"/>
    </w:pPr>
    <w:rPr>
      <w:rFonts w:ascii="Times New Roman" w:eastAsia="Courier New" w:hAnsi="Times New Roman" w:cs="Times New Roman"/>
      <w:b/>
      <w:color w:val="000000"/>
      <w:sz w:val="28"/>
      <w:szCs w:val="28"/>
    </w:rPr>
  </w:style>
  <w:style w:type="character" w:customStyle="1" w:styleId="afb">
    <w:name w:val="Генплан п/подглава Знак"/>
    <w:basedOn w:val="a8"/>
    <w:link w:val="afa"/>
    <w:rsid w:val="000E1B0B"/>
    <w:rPr>
      <w:rFonts w:ascii="Times New Roman" w:eastAsia="Courier New" w:hAnsi="Times New Roman" w:cs="Times New Roman"/>
      <w:b/>
      <w:color w:val="000000"/>
      <w:sz w:val="28"/>
      <w:szCs w:val="28"/>
    </w:rPr>
  </w:style>
  <w:style w:type="paragraph" w:styleId="15">
    <w:name w:val="toc 1"/>
    <w:basedOn w:val="a"/>
    <w:next w:val="a"/>
    <w:autoRedefine/>
    <w:uiPriority w:val="39"/>
    <w:unhideWhenUsed/>
    <w:qFormat/>
    <w:rsid w:val="0084792F"/>
    <w:pPr>
      <w:tabs>
        <w:tab w:val="left" w:pos="851"/>
        <w:tab w:val="right" w:leader="dot" w:pos="10195"/>
      </w:tabs>
      <w:spacing w:after="0" w:line="300" w:lineRule="auto"/>
      <w:jc w:val="both"/>
    </w:pPr>
    <w:rPr>
      <w:rFonts w:ascii="Times New Roman" w:eastAsia="Courier New" w:hAnsi="Times New Roman" w:cs="Times New Roman"/>
      <w:noProof/>
      <w:sz w:val="28"/>
    </w:rPr>
  </w:style>
  <w:style w:type="paragraph" w:styleId="35">
    <w:name w:val="toc 3"/>
    <w:basedOn w:val="a"/>
    <w:next w:val="a"/>
    <w:autoRedefine/>
    <w:uiPriority w:val="39"/>
    <w:unhideWhenUsed/>
    <w:qFormat/>
    <w:rsid w:val="00E27754"/>
    <w:pPr>
      <w:tabs>
        <w:tab w:val="left" w:pos="851"/>
        <w:tab w:val="left" w:pos="1440"/>
        <w:tab w:val="right" w:leader="dot" w:pos="10195"/>
      </w:tabs>
      <w:spacing w:after="0" w:line="300" w:lineRule="auto"/>
    </w:pPr>
    <w:rPr>
      <w:rFonts w:ascii="Times New Roman" w:hAnsi="Times New Roman"/>
      <w:sz w:val="28"/>
    </w:rPr>
  </w:style>
  <w:style w:type="paragraph" w:styleId="afc">
    <w:name w:val="TOC Heading"/>
    <w:basedOn w:val="11"/>
    <w:next w:val="a"/>
    <w:uiPriority w:val="39"/>
    <w:unhideWhenUsed/>
    <w:qFormat/>
    <w:rsid w:val="00142656"/>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23">
    <w:name w:val="toc 2"/>
    <w:basedOn w:val="a"/>
    <w:next w:val="a"/>
    <w:autoRedefine/>
    <w:uiPriority w:val="39"/>
    <w:unhideWhenUsed/>
    <w:qFormat/>
    <w:rsid w:val="0084792F"/>
    <w:pPr>
      <w:tabs>
        <w:tab w:val="left" w:pos="851"/>
        <w:tab w:val="right" w:leader="dot" w:pos="10195"/>
      </w:tabs>
      <w:spacing w:after="0" w:line="300" w:lineRule="auto"/>
      <w:jc w:val="both"/>
    </w:pPr>
    <w:rPr>
      <w:rFonts w:ascii="Times New Roman" w:hAnsi="Times New Roman"/>
      <w:sz w:val="28"/>
    </w:rPr>
  </w:style>
  <w:style w:type="paragraph" w:styleId="afd">
    <w:name w:val="header"/>
    <w:basedOn w:val="a"/>
    <w:link w:val="afe"/>
    <w:unhideWhenUsed/>
    <w:rsid w:val="00C861E8"/>
    <w:pPr>
      <w:tabs>
        <w:tab w:val="center" w:pos="4677"/>
        <w:tab w:val="right" w:pos="9355"/>
      </w:tabs>
      <w:spacing w:after="0" w:line="240" w:lineRule="auto"/>
    </w:pPr>
  </w:style>
  <w:style w:type="character" w:customStyle="1" w:styleId="afe">
    <w:name w:val="Верхний колонтитул Знак"/>
    <w:basedOn w:val="a0"/>
    <w:link w:val="afd"/>
    <w:rsid w:val="00C861E8"/>
  </w:style>
  <w:style w:type="paragraph" w:styleId="aff">
    <w:name w:val="footer"/>
    <w:basedOn w:val="a"/>
    <w:link w:val="aff0"/>
    <w:uiPriority w:val="99"/>
    <w:unhideWhenUsed/>
    <w:rsid w:val="00C861E8"/>
    <w:pPr>
      <w:tabs>
        <w:tab w:val="center" w:pos="4677"/>
        <w:tab w:val="right" w:pos="9355"/>
      </w:tabs>
      <w:spacing w:after="0" w:line="240" w:lineRule="auto"/>
    </w:pPr>
  </w:style>
  <w:style w:type="character" w:customStyle="1" w:styleId="aff0">
    <w:name w:val="Нижний колонтитул Знак"/>
    <w:basedOn w:val="a0"/>
    <w:link w:val="aff"/>
    <w:uiPriority w:val="99"/>
    <w:rsid w:val="00C861E8"/>
  </w:style>
  <w:style w:type="paragraph" w:customStyle="1" w:styleId="210">
    <w:name w:val="Основной текст 21"/>
    <w:basedOn w:val="a"/>
    <w:rsid w:val="00B43E2D"/>
    <w:pPr>
      <w:widowControl w:val="0"/>
      <w:suppressAutoHyphens/>
      <w:spacing w:after="120" w:line="480" w:lineRule="auto"/>
      <w:jc w:val="both"/>
      <w:textAlignment w:val="baseline"/>
    </w:pPr>
    <w:rPr>
      <w:rFonts w:ascii="Times New Roman" w:eastAsia="Times New Roman" w:hAnsi="Times New Roman" w:cs="Times New Roman"/>
      <w:sz w:val="24"/>
      <w:szCs w:val="24"/>
      <w:lang w:eastAsia="ar-SA"/>
    </w:rPr>
  </w:style>
  <w:style w:type="paragraph" w:customStyle="1" w:styleId="52">
    <w:name w:val="Основной текст5"/>
    <w:basedOn w:val="a"/>
    <w:rsid w:val="00861396"/>
    <w:pPr>
      <w:shd w:val="clear" w:color="auto" w:fill="FFFFFF"/>
      <w:spacing w:after="0" w:line="266" w:lineRule="exact"/>
      <w:ind w:hanging="420"/>
      <w:jc w:val="both"/>
    </w:pPr>
    <w:rPr>
      <w:rFonts w:ascii="Times New Roman" w:eastAsia="Times New Roman" w:hAnsi="Times New Roman" w:cs="Times New Roman"/>
      <w:color w:val="000000"/>
      <w:sz w:val="21"/>
      <w:szCs w:val="21"/>
    </w:rPr>
  </w:style>
  <w:style w:type="character" w:customStyle="1" w:styleId="36">
    <w:name w:val="Основной текст (3)_"/>
    <w:basedOn w:val="a0"/>
    <w:link w:val="37"/>
    <w:rsid w:val="00B42072"/>
    <w:rPr>
      <w:rFonts w:ascii="Times New Roman" w:eastAsia="Times New Roman" w:hAnsi="Times New Roman" w:cs="Times New Roman"/>
      <w:shd w:val="clear" w:color="auto" w:fill="FFFFFF"/>
    </w:rPr>
  </w:style>
  <w:style w:type="character" w:customStyle="1" w:styleId="16">
    <w:name w:val="Заголовок №1_"/>
    <w:basedOn w:val="a0"/>
    <w:rsid w:val="00B42072"/>
    <w:rPr>
      <w:rFonts w:ascii="Times New Roman" w:eastAsia="Times New Roman" w:hAnsi="Times New Roman" w:cs="Times New Roman"/>
      <w:b w:val="0"/>
      <w:bCs w:val="0"/>
      <w:i w:val="0"/>
      <w:iCs w:val="0"/>
      <w:smallCaps w:val="0"/>
      <w:strike w:val="0"/>
      <w:spacing w:val="0"/>
      <w:sz w:val="22"/>
      <w:szCs w:val="22"/>
    </w:rPr>
  </w:style>
  <w:style w:type="character" w:customStyle="1" w:styleId="17">
    <w:name w:val="Заголовок №1"/>
    <w:basedOn w:val="16"/>
    <w:rsid w:val="00B42072"/>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aff1">
    <w:name w:val="Колонтитул_"/>
    <w:basedOn w:val="a0"/>
    <w:link w:val="aff2"/>
    <w:rsid w:val="00B42072"/>
    <w:rPr>
      <w:rFonts w:ascii="Times New Roman" w:eastAsia="Times New Roman" w:hAnsi="Times New Roman" w:cs="Times New Roman"/>
      <w:sz w:val="20"/>
      <w:szCs w:val="20"/>
      <w:shd w:val="clear" w:color="auto" w:fill="FFFFFF"/>
    </w:rPr>
  </w:style>
  <w:style w:type="character" w:customStyle="1" w:styleId="24">
    <w:name w:val="Основной текст2"/>
    <w:basedOn w:val="af2"/>
    <w:rsid w:val="00B42072"/>
    <w:rPr>
      <w:rFonts w:ascii="Times New Roman" w:eastAsia="Times New Roman" w:hAnsi="Times New Roman" w:cs="Times New Roman"/>
      <w:b w:val="0"/>
      <w:bCs w:val="0"/>
      <w:i w:val="0"/>
      <w:iCs w:val="0"/>
      <w:smallCaps w:val="0"/>
      <w:strike w:val="0"/>
      <w:spacing w:val="0"/>
      <w:sz w:val="21"/>
      <w:szCs w:val="21"/>
      <w:u w:val="single"/>
      <w:shd w:val="clear" w:color="auto" w:fill="FFFFFF"/>
    </w:rPr>
  </w:style>
  <w:style w:type="paragraph" w:customStyle="1" w:styleId="37">
    <w:name w:val="Основной текст (3)"/>
    <w:basedOn w:val="a"/>
    <w:link w:val="36"/>
    <w:rsid w:val="00B42072"/>
    <w:pPr>
      <w:shd w:val="clear" w:color="auto" w:fill="FFFFFF"/>
      <w:spacing w:after="0" w:line="274" w:lineRule="exact"/>
      <w:jc w:val="center"/>
    </w:pPr>
    <w:rPr>
      <w:rFonts w:ascii="Times New Roman" w:eastAsia="Times New Roman" w:hAnsi="Times New Roman" w:cs="Times New Roman"/>
    </w:rPr>
  </w:style>
  <w:style w:type="paragraph" w:customStyle="1" w:styleId="aff2">
    <w:name w:val="Колонтитул"/>
    <w:basedOn w:val="a"/>
    <w:link w:val="aff1"/>
    <w:rsid w:val="00B42072"/>
    <w:pPr>
      <w:shd w:val="clear" w:color="auto" w:fill="FFFFFF"/>
      <w:spacing w:after="0" w:line="240" w:lineRule="auto"/>
    </w:pPr>
    <w:rPr>
      <w:rFonts w:ascii="Times New Roman" w:eastAsia="Times New Roman" w:hAnsi="Times New Roman" w:cs="Times New Roman"/>
      <w:sz w:val="20"/>
      <w:szCs w:val="20"/>
    </w:rPr>
  </w:style>
  <w:style w:type="paragraph" w:customStyle="1" w:styleId="aff3">
    <w:name w:val="Прижатый влево"/>
    <w:basedOn w:val="a"/>
    <w:next w:val="a"/>
    <w:uiPriority w:val="99"/>
    <w:rsid w:val="00845F86"/>
    <w:pPr>
      <w:autoSpaceDE w:val="0"/>
      <w:autoSpaceDN w:val="0"/>
      <w:adjustRightInd w:val="0"/>
      <w:spacing w:after="0" w:line="240" w:lineRule="auto"/>
    </w:pPr>
    <w:rPr>
      <w:rFonts w:ascii="Arial" w:hAnsi="Arial" w:cs="Arial"/>
      <w:sz w:val="24"/>
      <w:szCs w:val="24"/>
    </w:rPr>
  </w:style>
  <w:style w:type="paragraph" w:styleId="aff4">
    <w:name w:val="Document Map"/>
    <w:basedOn w:val="a"/>
    <w:link w:val="aff5"/>
    <w:uiPriority w:val="99"/>
    <w:semiHidden/>
    <w:unhideWhenUsed/>
    <w:rsid w:val="00EA0F04"/>
    <w:pPr>
      <w:spacing w:after="0" w:line="240" w:lineRule="auto"/>
    </w:pPr>
    <w:rPr>
      <w:rFonts w:ascii="Tahoma" w:hAnsi="Tahoma" w:cs="Tahoma"/>
      <w:sz w:val="16"/>
      <w:szCs w:val="16"/>
    </w:rPr>
  </w:style>
  <w:style w:type="character" w:customStyle="1" w:styleId="aff5">
    <w:name w:val="Схема документа Знак"/>
    <w:basedOn w:val="a0"/>
    <w:link w:val="aff4"/>
    <w:uiPriority w:val="99"/>
    <w:semiHidden/>
    <w:rsid w:val="00EA0F04"/>
    <w:rPr>
      <w:rFonts w:ascii="Tahoma" w:hAnsi="Tahoma" w:cs="Tahoma"/>
      <w:sz w:val="16"/>
      <w:szCs w:val="16"/>
    </w:rPr>
  </w:style>
  <w:style w:type="paragraph" w:customStyle="1" w:styleId="38">
    <w:name w:val="Красная строка3"/>
    <w:basedOn w:val="a"/>
    <w:rsid w:val="00883002"/>
    <w:pPr>
      <w:widowControl w:val="0"/>
      <w:suppressAutoHyphens/>
      <w:spacing w:after="120" w:line="240" w:lineRule="auto"/>
      <w:ind w:firstLine="210"/>
    </w:pPr>
    <w:rPr>
      <w:rFonts w:ascii="Times New Roman" w:eastAsia="Lucida Sans Unicode" w:hAnsi="Times New Roman" w:cs="Times New Roman"/>
      <w:kern w:val="1"/>
      <w:sz w:val="24"/>
      <w:szCs w:val="24"/>
      <w:lang w:eastAsia="ar-SA"/>
    </w:rPr>
  </w:style>
  <w:style w:type="paragraph" w:customStyle="1" w:styleId="311">
    <w:name w:val="Красная строка31"/>
    <w:basedOn w:val="ac"/>
    <w:rsid w:val="00883002"/>
    <w:pPr>
      <w:suppressAutoHyphens/>
      <w:spacing w:line="240" w:lineRule="auto"/>
      <w:ind w:firstLine="210"/>
    </w:pPr>
    <w:rPr>
      <w:rFonts w:ascii="Times New Roman" w:eastAsia="Times New Roman" w:hAnsi="Times New Roman" w:cs="Times New Roman"/>
      <w:sz w:val="24"/>
      <w:szCs w:val="24"/>
      <w:lang w:eastAsia="ar-SA"/>
    </w:rPr>
  </w:style>
  <w:style w:type="character" w:customStyle="1" w:styleId="WW8Num30z3">
    <w:name w:val="WW8Num30z3"/>
    <w:rsid w:val="00342575"/>
    <w:rPr>
      <w:rFonts w:ascii="Symbol" w:hAnsi="Symbol"/>
    </w:rPr>
  </w:style>
  <w:style w:type="character" w:customStyle="1" w:styleId="WW8Num14z0">
    <w:name w:val="WW8Num14z0"/>
    <w:rsid w:val="00322701"/>
    <w:rPr>
      <w:rFonts w:ascii="Symbol" w:hAnsi="Symbol"/>
    </w:rPr>
  </w:style>
  <w:style w:type="character" w:styleId="aff6">
    <w:name w:val="footnote reference"/>
    <w:aliases w:val="Знак сноски-FN,Знак сноски 1,Ciae niinee-FN,Referencia nota al pie,Ссылка на сноску 45,Appel note de bas de page"/>
    <w:rsid w:val="00F62E52"/>
    <w:rPr>
      <w:vertAlign w:val="superscript"/>
    </w:rPr>
  </w:style>
  <w:style w:type="paragraph" w:styleId="af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18"/>
    <w:qFormat/>
    <w:rsid w:val="00F62E52"/>
    <w:pPr>
      <w:suppressAutoHyphens/>
      <w:spacing w:after="0" w:line="240" w:lineRule="auto"/>
      <w:ind w:firstLine="709"/>
      <w:jc w:val="both"/>
    </w:pPr>
    <w:rPr>
      <w:rFonts w:ascii="Arial Narrow" w:eastAsia="Times New Roman" w:hAnsi="Arial Narrow" w:cs="Times New Roman"/>
      <w:sz w:val="24"/>
      <w:szCs w:val="20"/>
      <w:lang w:eastAsia="ar-SA"/>
    </w:rPr>
  </w:style>
  <w:style w:type="character" w:customStyle="1" w:styleId="aff8">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rsid w:val="00F62E52"/>
    <w:rPr>
      <w:sz w:val="20"/>
      <w:szCs w:val="20"/>
    </w:rPr>
  </w:style>
  <w:style w:type="character" w:customStyle="1" w:styleId="18">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1"/>
    <w:link w:val="aff7"/>
    <w:rsid w:val="00F62E52"/>
    <w:rPr>
      <w:rFonts w:ascii="Arial Narrow" w:eastAsia="Times New Roman" w:hAnsi="Arial Narrow" w:cs="Times New Roman"/>
      <w:sz w:val="24"/>
      <w:szCs w:val="20"/>
      <w:lang w:eastAsia="ar-SA"/>
    </w:rPr>
  </w:style>
  <w:style w:type="paragraph" w:customStyle="1" w:styleId="style6">
    <w:name w:val="style6"/>
    <w:basedOn w:val="a"/>
    <w:rsid w:val="00ED5E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9">
    <w:name w:val="Гипертекстовая ссылка"/>
    <w:basedOn w:val="a0"/>
    <w:uiPriority w:val="99"/>
    <w:rsid w:val="006E7C91"/>
    <w:rPr>
      <w:color w:val="106BBE"/>
    </w:rPr>
  </w:style>
  <w:style w:type="table" w:customStyle="1" w:styleId="TableNormal35">
    <w:name w:val="Table Normal35"/>
    <w:uiPriority w:val="2"/>
    <w:semiHidden/>
    <w:unhideWhenUsed/>
    <w:qFormat/>
    <w:rsid w:val="00BE4FC0"/>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rsid w:val="006651E9"/>
    <w:rPr>
      <w:rFonts w:asciiTheme="majorHAnsi" w:eastAsiaTheme="majorEastAsia" w:hAnsiTheme="majorHAnsi" w:cstheme="majorBidi"/>
      <w:color w:val="365F91" w:themeColor="accent1" w:themeShade="BF"/>
    </w:rPr>
  </w:style>
  <w:style w:type="paragraph" w:customStyle="1" w:styleId="p12">
    <w:name w:val="p1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8C2C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Обычный текст"/>
    <w:basedOn w:val="a"/>
    <w:qFormat/>
    <w:rsid w:val="008C2C23"/>
    <w:pPr>
      <w:spacing w:after="0" w:line="240" w:lineRule="auto"/>
      <w:ind w:firstLine="709"/>
      <w:jc w:val="both"/>
    </w:pPr>
    <w:rPr>
      <w:rFonts w:ascii="Times New Roman" w:eastAsia="Times New Roman" w:hAnsi="Times New Roman" w:cs="Times New Roman"/>
      <w:sz w:val="24"/>
      <w:szCs w:val="24"/>
      <w:lang w:val="en-US" w:eastAsia="ar-SA" w:bidi="en-US"/>
    </w:rPr>
  </w:style>
  <w:style w:type="paragraph" w:customStyle="1" w:styleId="textn">
    <w:name w:val="textn"/>
    <w:basedOn w:val="a"/>
    <w:rsid w:val="0006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Знак Знак Знак Знак Знак Знак Знак"/>
    <w:basedOn w:val="a"/>
    <w:autoRedefine/>
    <w:rsid w:val="00F67644"/>
    <w:pPr>
      <w:spacing w:after="160" w:line="240" w:lineRule="exact"/>
    </w:pPr>
    <w:rPr>
      <w:rFonts w:ascii="Times New Roman" w:eastAsia="SimSun" w:hAnsi="Times New Roman" w:cs="Times New Roman"/>
      <w:b/>
      <w:sz w:val="24"/>
      <w:szCs w:val="24"/>
      <w:lang w:eastAsia="en-US"/>
    </w:rPr>
  </w:style>
  <w:style w:type="paragraph" w:customStyle="1" w:styleId="p4">
    <w:name w:val="p4"/>
    <w:basedOn w:val="a"/>
    <w:rsid w:val="00F67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F67644"/>
  </w:style>
  <w:style w:type="character" w:customStyle="1" w:styleId="s5">
    <w:name w:val="s5"/>
    <w:basedOn w:val="a0"/>
    <w:rsid w:val="00CD2741"/>
    <w:rPr>
      <w:rFonts w:ascii="Calibri" w:eastAsia="SimSun" w:hAnsi="Calibri" w:cs="SimSun"/>
      <w:sz w:val="22"/>
      <w:szCs w:val="22"/>
      <w:lang w:val="ru-RU" w:eastAsia="ru-RU" w:bidi="ar-SA"/>
    </w:rPr>
  </w:style>
  <w:style w:type="paragraph" w:customStyle="1" w:styleId="p17">
    <w:name w:val="p17"/>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2">
    <w:name w:val="p52"/>
    <w:basedOn w:val="a"/>
    <w:rsid w:val="00CD27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8D2D7F"/>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Nonformat">
    <w:name w:val="ConsPlusNonformat"/>
    <w:rsid w:val="00D2696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9">
    <w:name w:val="Обычный1"/>
    <w:rsid w:val="00916DF4"/>
    <w:pPr>
      <w:spacing w:after="0" w:line="240" w:lineRule="auto"/>
    </w:pPr>
    <w:rPr>
      <w:rFonts w:ascii="Times New Roman" w:eastAsia="Times New Roman" w:hAnsi="Times New Roman" w:cs="Times New Roman"/>
      <w:snapToGrid w:val="0"/>
      <w:sz w:val="24"/>
      <w:szCs w:val="20"/>
    </w:rPr>
  </w:style>
  <w:style w:type="paragraph" w:styleId="affc">
    <w:name w:val="Body Text Indent"/>
    <w:aliases w:val="Основной текст 1,Нумерованный список !!,Надин стиль"/>
    <w:basedOn w:val="a"/>
    <w:link w:val="affd"/>
    <w:unhideWhenUsed/>
    <w:rsid w:val="00CA508D"/>
    <w:pPr>
      <w:spacing w:after="120"/>
      <w:ind w:left="283"/>
    </w:pPr>
  </w:style>
  <w:style w:type="character" w:customStyle="1" w:styleId="affd">
    <w:name w:val="Основной текст с отступом Знак"/>
    <w:aliases w:val="Основной текст 1 Знак1,Нумерованный список !! Знак1,Надин стиль Знак1"/>
    <w:basedOn w:val="a0"/>
    <w:link w:val="affc"/>
    <w:rsid w:val="00CA508D"/>
  </w:style>
  <w:style w:type="paragraph" w:styleId="25">
    <w:name w:val="Body Text Indent 2"/>
    <w:basedOn w:val="a"/>
    <w:link w:val="26"/>
    <w:uiPriority w:val="99"/>
    <w:semiHidden/>
    <w:unhideWhenUsed/>
    <w:rsid w:val="00CA508D"/>
    <w:pPr>
      <w:spacing w:after="120" w:line="480" w:lineRule="auto"/>
      <w:ind w:left="283"/>
    </w:pPr>
  </w:style>
  <w:style w:type="character" w:customStyle="1" w:styleId="26">
    <w:name w:val="Основной текст с отступом 2 Знак"/>
    <w:basedOn w:val="a0"/>
    <w:link w:val="25"/>
    <w:uiPriority w:val="99"/>
    <w:semiHidden/>
    <w:rsid w:val="00CA508D"/>
  </w:style>
  <w:style w:type="paragraph" w:styleId="affe">
    <w:name w:val="Title"/>
    <w:aliases w:val=" Знак15,Text_up"/>
    <w:basedOn w:val="a"/>
    <w:link w:val="afff"/>
    <w:qFormat/>
    <w:rsid w:val="00CA508D"/>
    <w:pPr>
      <w:spacing w:after="0" w:line="240" w:lineRule="auto"/>
      <w:ind w:firstLine="720"/>
      <w:jc w:val="center"/>
    </w:pPr>
    <w:rPr>
      <w:rFonts w:ascii="Times New Roman" w:eastAsia="Times New Roman" w:hAnsi="Times New Roman" w:cs="Times New Roman"/>
      <w:sz w:val="24"/>
      <w:szCs w:val="20"/>
    </w:rPr>
  </w:style>
  <w:style w:type="character" w:customStyle="1" w:styleId="afff">
    <w:name w:val="Заголовок Знак"/>
    <w:aliases w:val=" Знак15 Знак,Text_up Знак"/>
    <w:basedOn w:val="a0"/>
    <w:link w:val="affe"/>
    <w:rsid w:val="00CA508D"/>
    <w:rPr>
      <w:rFonts w:ascii="Times New Roman" w:eastAsia="Times New Roman" w:hAnsi="Times New Roman" w:cs="Times New Roman"/>
      <w:sz w:val="24"/>
      <w:szCs w:val="20"/>
    </w:rPr>
  </w:style>
  <w:style w:type="paragraph" w:customStyle="1" w:styleId="BodyText22">
    <w:name w:val="Body Text 22"/>
    <w:basedOn w:val="a"/>
    <w:rsid w:val="00CA508D"/>
    <w:pPr>
      <w:overflowPunct w:val="0"/>
      <w:autoSpaceDE w:val="0"/>
      <w:autoSpaceDN w:val="0"/>
      <w:adjustRightInd w:val="0"/>
      <w:spacing w:after="0" w:line="240" w:lineRule="auto"/>
      <w:ind w:firstLine="1418"/>
      <w:jc w:val="both"/>
      <w:textAlignment w:val="baseline"/>
    </w:pPr>
    <w:rPr>
      <w:rFonts w:ascii="Univers Condensed" w:eastAsia="Times New Roman" w:hAnsi="Univers Condensed" w:cs="Times New Roman"/>
      <w:sz w:val="24"/>
      <w:szCs w:val="20"/>
    </w:rPr>
  </w:style>
  <w:style w:type="paragraph" w:customStyle="1" w:styleId="1a">
    <w:name w:val="Стиль 1"/>
    <w:basedOn w:val="a"/>
    <w:rsid w:val="006D6DC8"/>
    <w:pPr>
      <w:overflowPunct w:val="0"/>
      <w:autoSpaceDE w:val="0"/>
      <w:autoSpaceDN w:val="0"/>
      <w:adjustRightInd w:val="0"/>
      <w:spacing w:before="60" w:after="60" w:line="240" w:lineRule="auto"/>
      <w:ind w:firstLine="709"/>
      <w:jc w:val="both"/>
      <w:textAlignment w:val="baseline"/>
    </w:pPr>
    <w:rPr>
      <w:rFonts w:ascii="Times New Roman" w:eastAsia="Times New Roman" w:hAnsi="Times New Roman" w:cs="Times New Roman"/>
      <w:sz w:val="24"/>
      <w:szCs w:val="20"/>
    </w:rPr>
  </w:style>
  <w:style w:type="paragraph" w:customStyle="1" w:styleId="42">
    <w:name w:val="Красная строка4"/>
    <w:basedOn w:val="ac"/>
    <w:rsid w:val="006854E1"/>
    <w:pPr>
      <w:suppressAutoHyphens/>
      <w:spacing w:line="240" w:lineRule="auto"/>
      <w:ind w:firstLine="210"/>
    </w:pPr>
    <w:rPr>
      <w:rFonts w:ascii="Times New Roman" w:eastAsia="Times New Roman" w:hAnsi="Times New Roman" w:cs="Times New Roman"/>
      <w:sz w:val="24"/>
      <w:szCs w:val="24"/>
      <w:lang w:eastAsia="ar-SA"/>
    </w:rPr>
  </w:style>
  <w:style w:type="paragraph" w:customStyle="1" w:styleId="53">
    <w:name w:val="Красная строка5"/>
    <w:basedOn w:val="a"/>
    <w:rsid w:val="00A248EA"/>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61">
    <w:name w:val="Красная строка6"/>
    <w:basedOn w:val="a"/>
    <w:rsid w:val="007932D0"/>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afff0">
    <w:name w:val="Стиль"/>
    <w:rsid w:val="0091672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5">
    <w:name w:val="Обычный (веб) Знак"/>
    <w:aliases w:val="Обычный (Web) Знак, Знак Знак22 Знак,Знак Знак22 Знак,Обычный (веб)3 Знак,Обычный (Web)1 Знак,Обычный (веб) Знак Знак Знак, Знак Знак Знак Знак,Знак Знак Знак Знак1,Обычный (веб) Знак Знак Знак1 Знак,Знак Знак Знак1 Знак Знак1 Знак"/>
    <w:link w:val="a4"/>
    <w:uiPriority w:val="99"/>
    <w:locked/>
    <w:rsid w:val="00DE1CAA"/>
    <w:rPr>
      <w:rFonts w:ascii="Times New Roman" w:eastAsia="Times New Roman" w:hAnsi="Times New Roman" w:cs="Times New Roman"/>
      <w:sz w:val="24"/>
      <w:szCs w:val="24"/>
    </w:rPr>
  </w:style>
  <w:style w:type="paragraph" w:customStyle="1" w:styleId="Tab1s">
    <w:name w:val="Tab_1s"/>
    <w:basedOn w:val="8"/>
    <w:autoRedefine/>
    <w:rsid w:val="00B27527"/>
    <w:pPr>
      <w:keepNext w:val="0"/>
      <w:keepLines w:val="0"/>
      <w:spacing w:before="0" w:after="60" w:line="300" w:lineRule="auto"/>
      <w:ind w:left="11" w:firstLine="697"/>
      <w:jc w:val="both"/>
    </w:pPr>
    <w:rPr>
      <w:rFonts w:ascii="Times New Roman" w:eastAsia="Times New Roman" w:hAnsi="Times New Roman" w:cs="Times New Roman"/>
      <w:color w:val="auto"/>
      <w:sz w:val="28"/>
      <w:szCs w:val="26"/>
    </w:rPr>
  </w:style>
  <w:style w:type="character" w:customStyle="1" w:styleId="80">
    <w:name w:val="Заголовок 8 Знак"/>
    <w:aliases w:val="Text_s1 Знак"/>
    <w:basedOn w:val="a0"/>
    <w:link w:val="8"/>
    <w:rsid w:val="00B27527"/>
    <w:rPr>
      <w:rFonts w:asciiTheme="majorHAnsi" w:eastAsiaTheme="majorEastAsia" w:hAnsiTheme="majorHAnsi" w:cstheme="majorBidi"/>
      <w:color w:val="404040" w:themeColor="text1" w:themeTint="BF"/>
      <w:sz w:val="20"/>
      <w:szCs w:val="20"/>
    </w:rPr>
  </w:style>
  <w:style w:type="paragraph" w:customStyle="1" w:styleId="211">
    <w:name w:val="Основной текст с отступом 21"/>
    <w:basedOn w:val="a"/>
    <w:rsid w:val="00D32139"/>
    <w:pPr>
      <w:suppressAutoHyphens/>
      <w:overflowPunct w:val="0"/>
      <w:autoSpaceDE w:val="0"/>
      <w:spacing w:after="0" w:line="240" w:lineRule="auto"/>
      <w:ind w:firstLine="567"/>
      <w:jc w:val="both"/>
    </w:pPr>
    <w:rPr>
      <w:rFonts w:ascii="Times New Roman" w:eastAsia="Times New Roman" w:hAnsi="Times New Roman" w:cs="Times New Roman"/>
      <w:sz w:val="28"/>
      <w:szCs w:val="20"/>
      <w:lang w:eastAsia="ar-SA"/>
    </w:rPr>
  </w:style>
  <w:style w:type="character" w:customStyle="1" w:styleId="70">
    <w:name w:val="Заголовок 7 Знак"/>
    <w:aliases w:val="Text_s2 Знак"/>
    <w:basedOn w:val="a0"/>
    <w:link w:val="7"/>
    <w:rsid w:val="00A14A24"/>
    <w:rPr>
      <w:rFonts w:ascii="Trebuchet MS" w:eastAsia="Times New Roman" w:hAnsi="Trebuchet MS" w:cs="Times New Roman"/>
      <w:sz w:val="24"/>
      <w:szCs w:val="24"/>
      <w:lang w:eastAsia="ar-SA"/>
    </w:rPr>
  </w:style>
  <w:style w:type="character" w:customStyle="1" w:styleId="39">
    <w:name w:val="Основной текст Знак3"/>
    <w:aliases w:val="Body single Знак,bt Знак,Body Text Char Знак"/>
    <w:basedOn w:val="a0"/>
    <w:rsid w:val="00A14A24"/>
    <w:rPr>
      <w:sz w:val="24"/>
      <w:szCs w:val="24"/>
    </w:rPr>
  </w:style>
  <w:style w:type="paragraph" w:customStyle="1" w:styleId="1b">
    <w:name w:val="Основной текст с отступом1"/>
    <w:basedOn w:val="a"/>
    <w:rsid w:val="00A14A24"/>
    <w:pPr>
      <w:widowControl w:val="0"/>
      <w:tabs>
        <w:tab w:val="left" w:pos="3600"/>
      </w:tabs>
      <w:suppressAutoHyphens/>
      <w:overflowPunct w:val="0"/>
      <w:autoSpaceDE w:val="0"/>
      <w:spacing w:after="0" w:line="240" w:lineRule="auto"/>
      <w:ind w:left="3600" w:hanging="2700"/>
    </w:pPr>
    <w:rPr>
      <w:rFonts w:ascii="Times New Roman" w:eastAsia="Times New Roman" w:hAnsi="Times New Roman" w:cs="Times New Roman"/>
      <w:sz w:val="28"/>
      <w:szCs w:val="20"/>
      <w:lang w:eastAsia="ar-SA"/>
    </w:rPr>
  </w:style>
  <w:style w:type="character" w:customStyle="1" w:styleId="1c">
    <w:name w:val="Основной текст с отступом Знак1"/>
    <w:aliases w:val="Основной текст 1 Знак,Нумерованный список !! Знак,Надин стиль Знак"/>
    <w:basedOn w:val="a0"/>
    <w:rsid w:val="00A14A24"/>
    <w:rPr>
      <w:sz w:val="24"/>
      <w:szCs w:val="24"/>
      <w:lang w:val="ru-RU" w:eastAsia="ar-SA" w:bidi="ar-SA"/>
    </w:rPr>
  </w:style>
  <w:style w:type="character" w:styleId="afff1">
    <w:name w:val="page number"/>
    <w:basedOn w:val="a0"/>
    <w:uiPriority w:val="99"/>
    <w:rsid w:val="00A14A24"/>
  </w:style>
  <w:style w:type="paragraph" w:customStyle="1" w:styleId="3TimesNewRoman12">
    <w:name w:val="Стиль Заголовок 3 + Times New Roman Синий По центру После:  12 пт"/>
    <w:basedOn w:val="3"/>
    <w:rsid w:val="00A14A24"/>
    <w:pPr>
      <w:keepLines w:val="0"/>
      <w:spacing w:before="360" w:after="360" w:line="240" w:lineRule="auto"/>
      <w:jc w:val="center"/>
    </w:pPr>
    <w:rPr>
      <w:rFonts w:ascii="Times New Roman" w:eastAsia="Times New Roman" w:hAnsi="Times New Roman" w:cs="Times New Roman"/>
      <w:color w:val="0000FF"/>
      <w:spacing w:val="26"/>
      <w:sz w:val="26"/>
      <w:szCs w:val="20"/>
    </w:rPr>
  </w:style>
  <w:style w:type="character" w:customStyle="1" w:styleId="27">
    <w:name w:val="Красная строка Знак2"/>
    <w:basedOn w:val="39"/>
    <w:rsid w:val="00A14A24"/>
    <w:rPr>
      <w:sz w:val="24"/>
      <w:szCs w:val="24"/>
    </w:rPr>
  </w:style>
  <w:style w:type="paragraph" w:customStyle="1" w:styleId="afff2">
    <w:name w:val="Содержимое таблицы"/>
    <w:basedOn w:val="a"/>
    <w:rsid w:val="00A14A24"/>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WW8Num26z1">
    <w:name w:val="WW8Num26z1"/>
    <w:rsid w:val="00A14A24"/>
    <w:rPr>
      <w:rFonts w:ascii="Symbol" w:hAnsi="Symbol"/>
    </w:rPr>
  </w:style>
  <w:style w:type="paragraph" w:customStyle="1" w:styleId="330">
    <w:name w:val="Основной текст с отступом 33"/>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WW8Num2z0">
    <w:name w:val="WW8Num2z0"/>
    <w:rsid w:val="00A14A24"/>
    <w:rPr>
      <w:rFonts w:ascii="Wingdings" w:hAnsi="Wingdings"/>
    </w:rPr>
  </w:style>
  <w:style w:type="character" w:customStyle="1" w:styleId="WW8Num2z1">
    <w:name w:val="WW8Num2z1"/>
    <w:rsid w:val="00A14A24"/>
    <w:rPr>
      <w:rFonts w:ascii="Symbol" w:hAnsi="Symbol"/>
    </w:rPr>
  </w:style>
  <w:style w:type="character" w:customStyle="1" w:styleId="WW8Num2z4">
    <w:name w:val="WW8Num2z4"/>
    <w:rsid w:val="00A14A24"/>
    <w:rPr>
      <w:rFonts w:ascii="Courier New" w:hAnsi="Courier New" w:cs="Courier New"/>
    </w:rPr>
  </w:style>
  <w:style w:type="character" w:customStyle="1" w:styleId="WW8Num3z0">
    <w:name w:val="WW8Num3z0"/>
    <w:rsid w:val="00A14A24"/>
    <w:rPr>
      <w:rFonts w:ascii="Symbol" w:hAnsi="Symbol"/>
    </w:rPr>
  </w:style>
  <w:style w:type="character" w:customStyle="1" w:styleId="WW8Num5z0">
    <w:name w:val="WW8Num5z0"/>
    <w:rsid w:val="00A14A24"/>
    <w:rPr>
      <w:rFonts w:ascii="Symbol" w:hAnsi="Symbol"/>
    </w:rPr>
  </w:style>
  <w:style w:type="character" w:customStyle="1" w:styleId="WW8Num6z0">
    <w:name w:val="WW8Num6z0"/>
    <w:rsid w:val="00A14A24"/>
    <w:rPr>
      <w:rFonts w:ascii="Symbol" w:hAnsi="Symbol"/>
    </w:rPr>
  </w:style>
  <w:style w:type="character" w:customStyle="1" w:styleId="WW8Num9z0">
    <w:name w:val="WW8Num9z0"/>
    <w:rsid w:val="00A14A24"/>
    <w:rPr>
      <w:rFonts w:ascii="Symbol" w:hAnsi="Symbol"/>
    </w:rPr>
  </w:style>
  <w:style w:type="character" w:customStyle="1" w:styleId="WW8Num10z0">
    <w:name w:val="WW8Num10z0"/>
    <w:rsid w:val="00A14A24"/>
    <w:rPr>
      <w:rFonts w:ascii="Symbol" w:hAnsi="Symbol"/>
    </w:rPr>
  </w:style>
  <w:style w:type="character" w:customStyle="1" w:styleId="WW8Num13z0">
    <w:name w:val="WW8Num13z0"/>
    <w:rsid w:val="00A14A24"/>
    <w:rPr>
      <w:rFonts w:ascii="Symbol" w:hAnsi="Symbol"/>
    </w:rPr>
  </w:style>
  <w:style w:type="character" w:customStyle="1" w:styleId="WW8Num15z0">
    <w:name w:val="WW8Num15z0"/>
    <w:rsid w:val="00A14A24"/>
    <w:rPr>
      <w:rFonts w:ascii="Symbol" w:hAnsi="Symbol"/>
    </w:rPr>
  </w:style>
  <w:style w:type="character" w:customStyle="1" w:styleId="WW8Num16z0">
    <w:name w:val="WW8Num16z0"/>
    <w:rsid w:val="00A14A24"/>
    <w:rPr>
      <w:rFonts w:ascii="Wingdings" w:hAnsi="Wingdings"/>
    </w:rPr>
  </w:style>
  <w:style w:type="character" w:customStyle="1" w:styleId="WW8Num17z0">
    <w:name w:val="WW8Num17z0"/>
    <w:rsid w:val="00A14A24"/>
    <w:rPr>
      <w:rFonts w:ascii="Wingdings" w:hAnsi="Wingdings"/>
    </w:rPr>
  </w:style>
  <w:style w:type="character" w:customStyle="1" w:styleId="WW8Num18z0">
    <w:name w:val="WW8Num18z0"/>
    <w:rsid w:val="00A14A24"/>
    <w:rPr>
      <w:rFonts w:ascii="Wingdings" w:hAnsi="Wingdings"/>
    </w:rPr>
  </w:style>
  <w:style w:type="character" w:customStyle="1" w:styleId="WW8Num19z0">
    <w:name w:val="WW8Num19z0"/>
    <w:rsid w:val="00A14A24"/>
    <w:rPr>
      <w:rFonts w:ascii="Wingdings" w:hAnsi="Wingdings"/>
    </w:rPr>
  </w:style>
  <w:style w:type="character" w:customStyle="1" w:styleId="WW8Num19z3">
    <w:name w:val="WW8Num19z3"/>
    <w:rsid w:val="00A14A24"/>
    <w:rPr>
      <w:rFonts w:ascii="Symbol" w:hAnsi="Symbol"/>
    </w:rPr>
  </w:style>
  <w:style w:type="character" w:customStyle="1" w:styleId="WW8Num19z4">
    <w:name w:val="WW8Num19z4"/>
    <w:rsid w:val="00A14A24"/>
    <w:rPr>
      <w:rFonts w:ascii="Courier New" w:hAnsi="Courier New" w:cs="Courier New"/>
    </w:rPr>
  </w:style>
  <w:style w:type="character" w:customStyle="1" w:styleId="WW8Num20z0">
    <w:name w:val="WW8Num20z0"/>
    <w:rsid w:val="00A14A24"/>
    <w:rPr>
      <w:rFonts w:ascii="Symbol" w:hAnsi="Symbol"/>
    </w:rPr>
  </w:style>
  <w:style w:type="character" w:customStyle="1" w:styleId="WW8Num22z0">
    <w:name w:val="WW8Num22z0"/>
    <w:rsid w:val="00A14A24"/>
    <w:rPr>
      <w:rFonts w:ascii="Wingdings" w:hAnsi="Wingdings"/>
    </w:rPr>
  </w:style>
  <w:style w:type="character" w:customStyle="1" w:styleId="WW8Num23z0">
    <w:name w:val="WW8Num23z0"/>
    <w:rsid w:val="00A14A24"/>
    <w:rPr>
      <w:rFonts w:ascii="Symbol" w:hAnsi="Symbol"/>
    </w:rPr>
  </w:style>
  <w:style w:type="character" w:customStyle="1" w:styleId="WW8Num24z1">
    <w:name w:val="WW8Num24z1"/>
    <w:rsid w:val="00A14A24"/>
    <w:rPr>
      <w:rFonts w:ascii="Courier New" w:hAnsi="Courier New" w:cs="Courier New"/>
    </w:rPr>
  </w:style>
  <w:style w:type="character" w:customStyle="1" w:styleId="WW8Num24z2">
    <w:name w:val="WW8Num24z2"/>
    <w:rsid w:val="00A14A24"/>
    <w:rPr>
      <w:rFonts w:ascii="Wingdings" w:hAnsi="Wingdings"/>
    </w:rPr>
  </w:style>
  <w:style w:type="character" w:customStyle="1" w:styleId="WW8Num24z3">
    <w:name w:val="WW8Num24z3"/>
    <w:rsid w:val="00A14A24"/>
    <w:rPr>
      <w:rFonts w:ascii="Symbol" w:hAnsi="Symbol"/>
    </w:rPr>
  </w:style>
  <w:style w:type="character" w:customStyle="1" w:styleId="WW8Num26z0">
    <w:name w:val="WW8Num26z0"/>
    <w:rsid w:val="00A14A24"/>
    <w:rPr>
      <w:rFonts w:ascii="Wingdings" w:hAnsi="Wingdings"/>
    </w:rPr>
  </w:style>
  <w:style w:type="character" w:customStyle="1" w:styleId="WW8Num26z4">
    <w:name w:val="WW8Num26z4"/>
    <w:rsid w:val="00A14A24"/>
    <w:rPr>
      <w:rFonts w:ascii="Courier New" w:hAnsi="Courier New" w:cs="Courier New"/>
    </w:rPr>
  </w:style>
  <w:style w:type="character" w:customStyle="1" w:styleId="WW8Num29z0">
    <w:name w:val="WW8Num29z0"/>
    <w:rsid w:val="00A14A24"/>
    <w:rPr>
      <w:rFonts w:ascii="Symbol" w:hAnsi="Symbol"/>
    </w:rPr>
  </w:style>
  <w:style w:type="character" w:customStyle="1" w:styleId="WW8Num29z1">
    <w:name w:val="WW8Num29z1"/>
    <w:rsid w:val="00A14A24"/>
    <w:rPr>
      <w:rFonts w:ascii="Courier New" w:hAnsi="Courier New" w:cs="Courier New"/>
    </w:rPr>
  </w:style>
  <w:style w:type="character" w:customStyle="1" w:styleId="WW8Num29z2">
    <w:name w:val="WW8Num29z2"/>
    <w:rsid w:val="00A14A24"/>
    <w:rPr>
      <w:rFonts w:ascii="Wingdings" w:hAnsi="Wingdings"/>
    </w:rPr>
  </w:style>
  <w:style w:type="character" w:customStyle="1" w:styleId="WW8Num30z0">
    <w:name w:val="WW8Num30z0"/>
    <w:rsid w:val="00A14A24"/>
    <w:rPr>
      <w:rFonts w:ascii="Symbol" w:hAnsi="Symbol"/>
    </w:rPr>
  </w:style>
  <w:style w:type="character" w:customStyle="1" w:styleId="WW8Num30z1">
    <w:name w:val="WW8Num30z1"/>
    <w:rsid w:val="00A14A24"/>
    <w:rPr>
      <w:rFonts w:ascii="Courier New" w:hAnsi="Courier New"/>
    </w:rPr>
  </w:style>
  <w:style w:type="character" w:customStyle="1" w:styleId="WW8Num30z2">
    <w:name w:val="WW8Num30z2"/>
    <w:rsid w:val="00A14A24"/>
    <w:rPr>
      <w:rFonts w:ascii="Wingdings" w:hAnsi="Wingdings"/>
    </w:rPr>
  </w:style>
  <w:style w:type="character" w:customStyle="1" w:styleId="WW8Num31z0">
    <w:name w:val="WW8Num31z0"/>
    <w:rsid w:val="00A14A24"/>
    <w:rPr>
      <w:rFonts w:ascii="Symbol" w:hAnsi="Symbol"/>
    </w:rPr>
  </w:style>
  <w:style w:type="character" w:customStyle="1" w:styleId="WW8Num32z0">
    <w:name w:val="WW8Num32z0"/>
    <w:rsid w:val="00A14A24"/>
    <w:rPr>
      <w:rFonts w:ascii="Symbol" w:hAnsi="Symbol"/>
    </w:rPr>
  </w:style>
  <w:style w:type="character" w:customStyle="1" w:styleId="WW8Num36z1">
    <w:name w:val="WW8Num36z1"/>
    <w:rsid w:val="00A14A24"/>
    <w:rPr>
      <w:rFonts w:ascii="Symbol" w:hAnsi="Symbol"/>
    </w:rPr>
  </w:style>
  <w:style w:type="character" w:customStyle="1" w:styleId="WW8Num39z0">
    <w:name w:val="WW8Num39z0"/>
    <w:rsid w:val="00A14A24"/>
    <w:rPr>
      <w:rFonts w:ascii="Symbol" w:hAnsi="Symbol"/>
    </w:rPr>
  </w:style>
  <w:style w:type="character" w:customStyle="1" w:styleId="WW8Num39z1">
    <w:name w:val="WW8Num39z1"/>
    <w:rsid w:val="00A14A24"/>
    <w:rPr>
      <w:rFonts w:ascii="Courier New" w:hAnsi="Courier New" w:cs="Courier New"/>
    </w:rPr>
  </w:style>
  <w:style w:type="character" w:customStyle="1" w:styleId="WW8Num39z2">
    <w:name w:val="WW8Num39z2"/>
    <w:rsid w:val="00A14A24"/>
    <w:rPr>
      <w:rFonts w:ascii="Wingdings" w:hAnsi="Wingdings"/>
    </w:rPr>
  </w:style>
  <w:style w:type="character" w:customStyle="1" w:styleId="WW8Num40z0">
    <w:name w:val="WW8Num40z0"/>
    <w:rsid w:val="00A14A24"/>
    <w:rPr>
      <w:i w:val="0"/>
    </w:rPr>
  </w:style>
  <w:style w:type="character" w:customStyle="1" w:styleId="WW8Num41z0">
    <w:name w:val="WW8Num41z0"/>
    <w:rsid w:val="00A14A24"/>
    <w:rPr>
      <w:rFonts w:ascii="Wingdings" w:hAnsi="Wingdings"/>
    </w:rPr>
  </w:style>
  <w:style w:type="character" w:customStyle="1" w:styleId="WW8Num46z0">
    <w:name w:val="WW8Num46z0"/>
    <w:rsid w:val="00A14A24"/>
    <w:rPr>
      <w:rFonts w:ascii="Symbol" w:hAnsi="Symbol"/>
    </w:rPr>
  </w:style>
  <w:style w:type="character" w:customStyle="1" w:styleId="WW8Num46z1">
    <w:name w:val="WW8Num46z1"/>
    <w:rsid w:val="00A14A24"/>
    <w:rPr>
      <w:rFonts w:ascii="Courier New" w:hAnsi="Courier New" w:cs="Courier New"/>
    </w:rPr>
  </w:style>
  <w:style w:type="character" w:customStyle="1" w:styleId="WW8Num46z2">
    <w:name w:val="WW8Num46z2"/>
    <w:rsid w:val="00A14A24"/>
    <w:rPr>
      <w:rFonts w:ascii="Wingdings" w:hAnsi="Wingdings"/>
    </w:rPr>
  </w:style>
  <w:style w:type="character" w:customStyle="1" w:styleId="WW8Num47z0">
    <w:name w:val="WW8Num47z0"/>
    <w:rsid w:val="00A14A24"/>
    <w:rPr>
      <w:rFonts w:ascii="Symbol" w:hAnsi="Symbol"/>
    </w:rPr>
  </w:style>
  <w:style w:type="character" w:customStyle="1" w:styleId="WW8Num47z1">
    <w:name w:val="WW8Num47z1"/>
    <w:rsid w:val="00A14A24"/>
    <w:rPr>
      <w:rFonts w:ascii="Courier New" w:hAnsi="Courier New" w:cs="Courier New"/>
    </w:rPr>
  </w:style>
  <w:style w:type="character" w:customStyle="1" w:styleId="WW8Num47z2">
    <w:name w:val="WW8Num47z2"/>
    <w:rsid w:val="00A14A24"/>
    <w:rPr>
      <w:rFonts w:ascii="Wingdings" w:hAnsi="Wingdings"/>
    </w:rPr>
  </w:style>
  <w:style w:type="character" w:customStyle="1" w:styleId="WW8Num48z0">
    <w:name w:val="WW8Num48z0"/>
    <w:rsid w:val="00A14A24"/>
    <w:rPr>
      <w:rFonts w:ascii="Symbol" w:hAnsi="Symbol"/>
    </w:rPr>
  </w:style>
  <w:style w:type="character" w:customStyle="1" w:styleId="WW8Num48z1">
    <w:name w:val="WW8Num48z1"/>
    <w:rsid w:val="00A14A24"/>
    <w:rPr>
      <w:rFonts w:ascii="Courier New" w:hAnsi="Courier New" w:cs="Courier New"/>
    </w:rPr>
  </w:style>
  <w:style w:type="character" w:customStyle="1" w:styleId="WW8Num48z2">
    <w:name w:val="WW8Num48z2"/>
    <w:rsid w:val="00A14A24"/>
    <w:rPr>
      <w:rFonts w:ascii="Wingdings" w:hAnsi="Wingdings"/>
    </w:rPr>
  </w:style>
  <w:style w:type="character" w:customStyle="1" w:styleId="WW8Num50z0">
    <w:name w:val="WW8Num50z0"/>
    <w:rsid w:val="00A14A24"/>
    <w:rPr>
      <w:rFonts w:ascii="Symbol" w:hAnsi="Symbol"/>
    </w:rPr>
  </w:style>
  <w:style w:type="character" w:customStyle="1" w:styleId="WW8Num50z1">
    <w:name w:val="WW8Num50z1"/>
    <w:rsid w:val="00A14A24"/>
    <w:rPr>
      <w:rFonts w:ascii="Courier New" w:hAnsi="Courier New" w:cs="Courier New"/>
    </w:rPr>
  </w:style>
  <w:style w:type="character" w:customStyle="1" w:styleId="WW8Num50z2">
    <w:name w:val="WW8Num50z2"/>
    <w:rsid w:val="00A14A24"/>
    <w:rPr>
      <w:rFonts w:ascii="Wingdings" w:hAnsi="Wingdings"/>
    </w:rPr>
  </w:style>
  <w:style w:type="character" w:customStyle="1" w:styleId="WW8Num52z0">
    <w:name w:val="WW8Num52z0"/>
    <w:rsid w:val="00A14A24"/>
    <w:rPr>
      <w:rFonts w:ascii="Symbol" w:hAnsi="Symbol"/>
    </w:rPr>
  </w:style>
  <w:style w:type="character" w:customStyle="1" w:styleId="WW8Num52z1">
    <w:name w:val="WW8Num52z1"/>
    <w:rsid w:val="00A14A24"/>
    <w:rPr>
      <w:rFonts w:ascii="Courier New" w:hAnsi="Courier New" w:cs="Courier New"/>
    </w:rPr>
  </w:style>
  <w:style w:type="character" w:customStyle="1" w:styleId="WW8Num52z2">
    <w:name w:val="WW8Num52z2"/>
    <w:rsid w:val="00A14A24"/>
    <w:rPr>
      <w:rFonts w:ascii="Wingdings" w:hAnsi="Wingdings"/>
    </w:rPr>
  </w:style>
  <w:style w:type="character" w:customStyle="1" w:styleId="WW8Num53z0">
    <w:name w:val="WW8Num53z0"/>
    <w:rsid w:val="00A14A24"/>
    <w:rPr>
      <w:rFonts w:ascii="Symbol" w:hAnsi="Symbol"/>
    </w:rPr>
  </w:style>
  <w:style w:type="character" w:customStyle="1" w:styleId="WW8Num53z1">
    <w:name w:val="WW8Num53z1"/>
    <w:rsid w:val="00A14A24"/>
    <w:rPr>
      <w:rFonts w:ascii="Courier New" w:hAnsi="Courier New" w:cs="Courier New"/>
    </w:rPr>
  </w:style>
  <w:style w:type="character" w:customStyle="1" w:styleId="WW8Num53z2">
    <w:name w:val="WW8Num53z2"/>
    <w:rsid w:val="00A14A24"/>
    <w:rPr>
      <w:rFonts w:ascii="Wingdings" w:hAnsi="Wingdings"/>
    </w:rPr>
  </w:style>
  <w:style w:type="character" w:customStyle="1" w:styleId="WW8Num54z0">
    <w:name w:val="WW8Num54z0"/>
    <w:rsid w:val="00A14A24"/>
    <w:rPr>
      <w:rFonts w:ascii="Symbol" w:hAnsi="Symbol"/>
    </w:rPr>
  </w:style>
  <w:style w:type="character" w:customStyle="1" w:styleId="WW8Num54z1">
    <w:name w:val="WW8Num54z1"/>
    <w:rsid w:val="00A14A24"/>
    <w:rPr>
      <w:rFonts w:ascii="Courier New" w:hAnsi="Courier New" w:cs="Courier New"/>
    </w:rPr>
  </w:style>
  <w:style w:type="character" w:customStyle="1" w:styleId="WW8Num54z2">
    <w:name w:val="WW8Num54z2"/>
    <w:rsid w:val="00A14A24"/>
    <w:rPr>
      <w:rFonts w:ascii="Wingdings" w:hAnsi="Wingdings"/>
    </w:rPr>
  </w:style>
  <w:style w:type="character" w:customStyle="1" w:styleId="WW8Num56z0">
    <w:name w:val="WW8Num56z0"/>
    <w:rsid w:val="00A14A24"/>
    <w:rPr>
      <w:rFonts w:ascii="Symbol" w:hAnsi="Symbol"/>
    </w:rPr>
  </w:style>
  <w:style w:type="character" w:customStyle="1" w:styleId="WW8Num56z1">
    <w:name w:val="WW8Num56z1"/>
    <w:rsid w:val="00A14A24"/>
    <w:rPr>
      <w:rFonts w:ascii="Courier New" w:hAnsi="Courier New" w:cs="Courier New"/>
    </w:rPr>
  </w:style>
  <w:style w:type="character" w:customStyle="1" w:styleId="WW8Num56z2">
    <w:name w:val="WW8Num56z2"/>
    <w:rsid w:val="00A14A24"/>
    <w:rPr>
      <w:rFonts w:ascii="Wingdings" w:hAnsi="Wingdings"/>
    </w:rPr>
  </w:style>
  <w:style w:type="character" w:customStyle="1" w:styleId="WW8NumSt3z0">
    <w:name w:val="WW8NumSt3z0"/>
    <w:rsid w:val="00A14A24"/>
    <w:rPr>
      <w:rFonts w:ascii="Symbol" w:hAnsi="Symbol"/>
    </w:rPr>
  </w:style>
  <w:style w:type="character" w:customStyle="1" w:styleId="28">
    <w:name w:val="Основной шрифт абзаца2"/>
    <w:rsid w:val="00A14A24"/>
  </w:style>
  <w:style w:type="character" w:customStyle="1" w:styleId="afff3">
    <w:name w:val="Символ сноски"/>
    <w:basedOn w:val="28"/>
    <w:rsid w:val="00A14A24"/>
    <w:rPr>
      <w:vertAlign w:val="superscript"/>
    </w:rPr>
  </w:style>
  <w:style w:type="character" w:customStyle="1" w:styleId="rvts48220">
    <w:name w:val="rvts48220"/>
    <w:basedOn w:val="28"/>
    <w:rsid w:val="00A14A24"/>
    <w:rPr>
      <w:rFonts w:ascii="Arial" w:hAnsi="Arial" w:cs="Arial"/>
      <w:b w:val="0"/>
      <w:bCs w:val="0"/>
      <w:i w:val="0"/>
      <w:iCs w:val="0"/>
      <w:strike w:val="0"/>
      <w:dstrike w:val="0"/>
      <w:color w:val="000000"/>
      <w:sz w:val="20"/>
      <w:szCs w:val="20"/>
      <w:u w:val="none"/>
    </w:rPr>
  </w:style>
  <w:style w:type="character" w:customStyle="1" w:styleId="rvts482213">
    <w:name w:val="rvts482213"/>
    <w:basedOn w:val="28"/>
    <w:rsid w:val="00A14A24"/>
    <w:rPr>
      <w:rFonts w:ascii="Arial" w:hAnsi="Arial" w:cs="Arial"/>
      <w:b w:val="0"/>
      <w:bCs w:val="0"/>
      <w:i w:val="0"/>
      <w:iCs w:val="0"/>
      <w:strike w:val="0"/>
      <w:dstrike w:val="0"/>
      <w:color w:val="000000"/>
      <w:sz w:val="20"/>
      <w:szCs w:val="20"/>
      <w:u w:val="none"/>
      <w:shd w:val="clear" w:color="auto" w:fill="auto"/>
    </w:rPr>
  </w:style>
  <w:style w:type="character" w:customStyle="1" w:styleId="T20">
    <w:name w:val="T2 Знак"/>
    <w:rsid w:val="00A14A24"/>
  </w:style>
  <w:style w:type="character" w:customStyle="1" w:styleId="T1">
    <w:name w:val="T1 Знак"/>
    <w:basedOn w:val="1c"/>
    <w:rsid w:val="00A14A24"/>
    <w:rPr>
      <w:rFonts w:ascii="Trebuchet MS" w:hAnsi="Trebuchet MS"/>
      <w:b/>
      <w:caps/>
      <w:sz w:val="28"/>
      <w:szCs w:val="28"/>
      <w:lang w:val="ru-RU" w:eastAsia="ar-SA" w:bidi="ar-SA"/>
    </w:rPr>
  </w:style>
  <w:style w:type="character" w:customStyle="1" w:styleId="Tabn0">
    <w:name w:val="Tab_n Знак"/>
    <w:basedOn w:val="39"/>
    <w:rsid w:val="00A14A24"/>
    <w:rPr>
      <w:rFonts w:ascii="Trebuchet MS" w:hAnsi="Trebuchet MS"/>
      <w:i/>
      <w:w w:val="103"/>
      <w:sz w:val="24"/>
      <w:szCs w:val="24"/>
      <w:lang w:val="ru-RU" w:eastAsia="ar-SA" w:bidi="ar-SA"/>
    </w:rPr>
  </w:style>
  <w:style w:type="character" w:customStyle="1" w:styleId="Tabr0">
    <w:name w:val="Tab_r Знак"/>
    <w:basedOn w:val="Tabn0"/>
    <w:rsid w:val="00A14A24"/>
    <w:rPr>
      <w:rFonts w:ascii="Trebuchet MS" w:hAnsi="Trebuchet MS"/>
      <w:i/>
      <w:w w:val="103"/>
      <w:sz w:val="24"/>
      <w:szCs w:val="24"/>
      <w:lang w:val="ru-RU" w:eastAsia="ar-SA" w:bidi="ar-SA"/>
    </w:rPr>
  </w:style>
  <w:style w:type="character" w:customStyle="1" w:styleId="3a">
    <w:name w:val="Знак Знак3"/>
    <w:basedOn w:val="28"/>
    <w:rsid w:val="00A14A24"/>
    <w:rPr>
      <w:sz w:val="16"/>
      <w:szCs w:val="16"/>
      <w:lang w:val="ru-RU" w:eastAsia="ar-SA" w:bidi="ar-SA"/>
    </w:rPr>
  </w:style>
  <w:style w:type="character" w:customStyle="1" w:styleId="29">
    <w:name w:val="Знак Знак2"/>
    <w:basedOn w:val="28"/>
    <w:rsid w:val="00A14A24"/>
  </w:style>
  <w:style w:type="character" w:customStyle="1" w:styleId="1d">
    <w:name w:val="Знак Знак1"/>
    <w:basedOn w:val="29"/>
    <w:rsid w:val="00A14A24"/>
    <w:rPr>
      <w:sz w:val="24"/>
      <w:szCs w:val="24"/>
      <w:lang w:val="ru-RU" w:eastAsia="ar-SA" w:bidi="ar-SA"/>
    </w:rPr>
  </w:style>
  <w:style w:type="character" w:customStyle="1" w:styleId="afff4">
    <w:name w:val="Знак Знак"/>
    <w:basedOn w:val="28"/>
    <w:rsid w:val="00A14A24"/>
  </w:style>
  <w:style w:type="character" w:customStyle="1" w:styleId="Tabl0">
    <w:name w:val="Tabl Знак"/>
    <w:basedOn w:val="28"/>
    <w:rsid w:val="00A14A24"/>
    <w:rPr>
      <w:rFonts w:ascii="Trebuchet MS" w:hAnsi="Trebuchet MS"/>
      <w:i/>
      <w:sz w:val="24"/>
      <w:szCs w:val="24"/>
      <w:lang w:val="ru-RU" w:eastAsia="ar-SA" w:bidi="ar-SA"/>
    </w:rPr>
  </w:style>
  <w:style w:type="character" w:customStyle="1" w:styleId="1e">
    <w:name w:val="Основной текст Знак1"/>
    <w:basedOn w:val="28"/>
    <w:rsid w:val="00A14A24"/>
    <w:rPr>
      <w:sz w:val="24"/>
      <w:szCs w:val="24"/>
      <w:lang w:val="ru-RU" w:eastAsia="ar-SA" w:bidi="ar-SA"/>
    </w:rPr>
  </w:style>
  <w:style w:type="character" w:customStyle="1" w:styleId="Tabn1">
    <w:name w:val="Tab_n Знак1"/>
    <w:basedOn w:val="1e"/>
    <w:rsid w:val="00A14A24"/>
    <w:rPr>
      <w:rFonts w:ascii="Trebuchet MS" w:hAnsi="Trebuchet MS"/>
      <w:i/>
      <w:w w:val="103"/>
      <w:sz w:val="24"/>
      <w:szCs w:val="24"/>
      <w:lang w:val="ru-RU" w:eastAsia="ar-SA" w:bidi="ar-SA"/>
    </w:rPr>
  </w:style>
  <w:style w:type="character" w:customStyle="1" w:styleId="Tabr1">
    <w:name w:val="Tab_r Знак1"/>
    <w:basedOn w:val="Tabn1"/>
    <w:rsid w:val="00A14A24"/>
    <w:rPr>
      <w:rFonts w:ascii="Trebuchet MS" w:hAnsi="Trebuchet MS"/>
      <w:i/>
      <w:w w:val="103"/>
      <w:sz w:val="24"/>
      <w:szCs w:val="24"/>
      <w:lang w:val="ru-RU" w:eastAsia="ar-SA" w:bidi="ar-SA"/>
    </w:rPr>
  </w:style>
  <w:style w:type="character" w:customStyle="1" w:styleId="Bodysingle2">
    <w:name w:val="Body single Знак2"/>
    <w:basedOn w:val="28"/>
    <w:rsid w:val="00A14A24"/>
    <w:rPr>
      <w:sz w:val="24"/>
      <w:szCs w:val="24"/>
      <w:lang w:val="ru-RU" w:eastAsia="ar-SA" w:bidi="ar-SA"/>
    </w:rPr>
  </w:style>
  <w:style w:type="character" w:customStyle="1" w:styleId="Tabn2">
    <w:name w:val="Tab_n Знак2"/>
    <w:basedOn w:val="Bodysingle2"/>
    <w:rsid w:val="00A14A24"/>
    <w:rPr>
      <w:i/>
      <w:color w:val="00FF00"/>
      <w:spacing w:val="-2"/>
      <w:w w:val="103"/>
      <w:sz w:val="26"/>
      <w:szCs w:val="26"/>
      <w:lang w:val="ru-RU" w:eastAsia="ar-SA" w:bidi="ar-SA"/>
    </w:rPr>
  </w:style>
  <w:style w:type="character" w:customStyle="1" w:styleId="Tabr2">
    <w:name w:val="Tab_r Знак2"/>
    <w:basedOn w:val="Tabn2"/>
    <w:rsid w:val="00A14A24"/>
    <w:rPr>
      <w:i/>
      <w:color w:val="00FF00"/>
      <w:spacing w:val="-2"/>
      <w:w w:val="103"/>
      <w:sz w:val="26"/>
      <w:szCs w:val="26"/>
      <w:lang w:val="ru-RU" w:eastAsia="ar-SA" w:bidi="ar-SA"/>
    </w:rPr>
  </w:style>
  <w:style w:type="character" w:customStyle="1" w:styleId="WW-">
    <w:name w:val="WW-Символ сноски"/>
    <w:basedOn w:val="28"/>
    <w:rsid w:val="00A14A24"/>
    <w:rPr>
      <w:vertAlign w:val="superscript"/>
    </w:rPr>
  </w:style>
  <w:style w:type="character" w:customStyle="1" w:styleId="WW8Num9z2">
    <w:name w:val="WW8Num9z2"/>
    <w:rsid w:val="00A14A24"/>
    <w:rPr>
      <w:rFonts w:ascii="Wingdings" w:hAnsi="Wingdings"/>
    </w:rPr>
  </w:style>
  <w:style w:type="character" w:customStyle="1" w:styleId="1f">
    <w:name w:val="Основной шрифт абзаца1"/>
    <w:rsid w:val="00A14A24"/>
  </w:style>
  <w:style w:type="character" w:customStyle="1" w:styleId="WW8Num3z2">
    <w:name w:val="WW8Num3z2"/>
    <w:rsid w:val="00A14A24"/>
    <w:rPr>
      <w:rFonts w:ascii="Wingdings" w:hAnsi="Wingdings"/>
    </w:rPr>
  </w:style>
  <w:style w:type="character" w:customStyle="1" w:styleId="WW8Num5z1">
    <w:name w:val="WW8Num5z1"/>
    <w:rsid w:val="00A14A24"/>
    <w:rPr>
      <w:rFonts w:ascii="Courier New" w:hAnsi="Courier New" w:cs="Courier New"/>
    </w:rPr>
  </w:style>
  <w:style w:type="character" w:customStyle="1" w:styleId="WW-0">
    <w:name w:val="WW-Символы концевой сноски"/>
    <w:rsid w:val="00A14A24"/>
  </w:style>
  <w:style w:type="character" w:customStyle="1" w:styleId="111">
    <w:name w:val="Знак Знак11"/>
    <w:basedOn w:val="28"/>
    <w:rsid w:val="00A14A24"/>
    <w:rPr>
      <w:sz w:val="24"/>
      <w:szCs w:val="24"/>
    </w:rPr>
  </w:style>
  <w:style w:type="character" w:customStyle="1" w:styleId="WW-Absatz-Standardschriftart">
    <w:name w:val="WW-Absatz-Standardschriftart"/>
    <w:rsid w:val="00A14A24"/>
  </w:style>
  <w:style w:type="character" w:customStyle="1" w:styleId="62">
    <w:name w:val="Знак Знак6"/>
    <w:basedOn w:val="28"/>
    <w:rsid w:val="00A14A24"/>
    <w:rPr>
      <w:sz w:val="16"/>
      <w:szCs w:val="16"/>
    </w:rPr>
  </w:style>
  <w:style w:type="character" w:customStyle="1" w:styleId="Tabpic">
    <w:name w:val="Tab_pic Знак Знак"/>
    <w:basedOn w:val="28"/>
    <w:rsid w:val="00A14A24"/>
    <w:rPr>
      <w:rFonts w:ascii="Trebuchet MS" w:hAnsi="Trebuchet MS"/>
      <w:i/>
      <w:spacing w:val="-2"/>
      <w:w w:val="103"/>
      <w:sz w:val="24"/>
      <w:szCs w:val="24"/>
    </w:rPr>
  </w:style>
  <w:style w:type="character" w:customStyle="1" w:styleId="312">
    <w:name w:val="Знак Знак31"/>
    <w:basedOn w:val="28"/>
    <w:rsid w:val="00A14A24"/>
    <w:rPr>
      <w:sz w:val="16"/>
      <w:szCs w:val="16"/>
      <w:lang w:val="ru-RU" w:eastAsia="ar-SA" w:bidi="ar-SA"/>
    </w:rPr>
  </w:style>
  <w:style w:type="character" w:styleId="afff5">
    <w:name w:val="endnote reference"/>
    <w:rsid w:val="00A14A24"/>
    <w:rPr>
      <w:vertAlign w:val="superscript"/>
    </w:rPr>
  </w:style>
  <w:style w:type="character" w:customStyle="1" w:styleId="afff6">
    <w:name w:val="Символы концевой сноски"/>
    <w:rsid w:val="00A14A24"/>
  </w:style>
  <w:style w:type="paragraph" w:customStyle="1" w:styleId="1f0">
    <w:name w:val="Заголовок1"/>
    <w:basedOn w:val="a"/>
    <w:next w:val="ac"/>
    <w:rsid w:val="00A14A24"/>
    <w:pPr>
      <w:keepNext/>
      <w:suppressAutoHyphens/>
      <w:spacing w:before="240" w:after="120" w:line="240" w:lineRule="auto"/>
    </w:pPr>
    <w:rPr>
      <w:rFonts w:ascii="Arial" w:eastAsia="Lucida Sans Unicode" w:hAnsi="Arial" w:cs="Tahoma"/>
      <w:sz w:val="28"/>
      <w:szCs w:val="28"/>
      <w:lang w:eastAsia="ar-SA"/>
    </w:rPr>
  </w:style>
  <w:style w:type="paragraph" w:styleId="afff7">
    <w:name w:val="List"/>
    <w:basedOn w:val="ac"/>
    <w:rsid w:val="00A14A24"/>
    <w:pPr>
      <w:suppressAutoHyphens/>
      <w:spacing w:line="240" w:lineRule="auto"/>
    </w:pPr>
    <w:rPr>
      <w:rFonts w:ascii="Arial" w:eastAsia="Times New Roman" w:hAnsi="Arial" w:cs="Tahoma"/>
      <w:sz w:val="24"/>
      <w:szCs w:val="24"/>
      <w:lang w:eastAsia="ar-SA"/>
    </w:rPr>
  </w:style>
  <w:style w:type="paragraph" w:customStyle="1" w:styleId="1f1">
    <w:name w:val="Название1"/>
    <w:basedOn w:val="a"/>
    <w:rsid w:val="00A14A2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2">
    <w:name w:val="Указатель1"/>
    <w:basedOn w:val="a"/>
    <w:rsid w:val="00A14A24"/>
    <w:pPr>
      <w:suppressLineNumbers/>
      <w:suppressAutoHyphen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A14A2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T3">
    <w:name w:val="T3"/>
    <w:basedOn w:val="220"/>
    <w:rsid w:val="00A14A24"/>
    <w:pPr>
      <w:keepNext/>
      <w:spacing w:before="120" w:after="0" w:line="288" w:lineRule="auto"/>
      <w:ind w:left="0"/>
      <w:jc w:val="center"/>
    </w:pPr>
    <w:rPr>
      <w:rFonts w:ascii="Trebuchet MS" w:hAnsi="Trebuchet MS"/>
      <w:b/>
      <w:i/>
    </w:rPr>
  </w:style>
  <w:style w:type="paragraph" w:customStyle="1" w:styleId="1f3">
    <w:name w:val="Схема документа1"/>
    <w:basedOn w:val="a"/>
    <w:rsid w:val="00A14A24"/>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221">
    <w:name w:val="Основной текст 22"/>
    <w:basedOn w:val="a"/>
    <w:rsid w:val="00A14A24"/>
    <w:pPr>
      <w:suppressAutoHyphens/>
      <w:spacing w:after="120" w:line="480" w:lineRule="auto"/>
    </w:pPr>
    <w:rPr>
      <w:rFonts w:ascii="Times New Roman" w:eastAsia="Times New Roman" w:hAnsi="Times New Roman" w:cs="Times New Roman"/>
      <w:sz w:val="24"/>
      <w:szCs w:val="24"/>
      <w:lang w:eastAsia="ar-SA"/>
    </w:rPr>
  </w:style>
  <w:style w:type="paragraph" w:customStyle="1" w:styleId="Normal">
    <w:name w:val="Normal Знак Знак"/>
    <w:rsid w:val="00A14A24"/>
    <w:pPr>
      <w:suppressAutoHyphens/>
      <w:spacing w:before="100" w:after="100" w:line="240" w:lineRule="auto"/>
      <w:jc w:val="both"/>
    </w:pPr>
    <w:rPr>
      <w:rFonts w:ascii="Times New Roman" w:eastAsia="Arial" w:hAnsi="Times New Roman" w:cs="Times New Roman"/>
      <w:sz w:val="24"/>
      <w:szCs w:val="20"/>
      <w:lang w:eastAsia="ar-SA"/>
    </w:rPr>
  </w:style>
  <w:style w:type="paragraph" w:customStyle="1" w:styleId="4101">
    <w:name w:val="Стиль Заголовок 4 + Масштаб знаков: 101%"/>
    <w:basedOn w:val="40"/>
    <w:rsid w:val="00A14A24"/>
    <w:pPr>
      <w:keepLines w:val="0"/>
      <w:tabs>
        <w:tab w:val="left" w:pos="4395"/>
      </w:tabs>
      <w:suppressAutoHyphens/>
      <w:spacing w:before="0" w:after="240" w:line="240" w:lineRule="auto"/>
      <w:ind w:left="851"/>
      <w:jc w:val="center"/>
    </w:pPr>
    <w:rPr>
      <w:rFonts w:ascii="Times New Roman" w:eastAsia="Times New Roman" w:hAnsi="Times New Roman" w:cs="Times New Roman"/>
      <w:bCs w:val="0"/>
      <w:iCs w:val="0"/>
      <w:color w:val="0000FF"/>
      <w:spacing w:val="-2"/>
      <w:w w:val="101"/>
      <w:sz w:val="26"/>
      <w:szCs w:val="26"/>
      <w:lang w:eastAsia="ar-SA"/>
    </w:rPr>
  </w:style>
  <w:style w:type="paragraph" w:customStyle="1" w:styleId="41010">
    <w:name w:val="Стиль Стиль Заголовок 4 + Масштаб знаков: 101% + полужирный"/>
    <w:basedOn w:val="4101"/>
    <w:rsid w:val="00A14A24"/>
    <w:rPr>
      <w:b w:val="0"/>
    </w:rPr>
  </w:style>
  <w:style w:type="paragraph" w:styleId="54">
    <w:name w:val="toc 5"/>
    <w:basedOn w:val="a"/>
    <w:next w:val="a"/>
    <w:uiPriority w:val="39"/>
    <w:rsid w:val="00A14A24"/>
    <w:pPr>
      <w:suppressAutoHyphens/>
      <w:spacing w:after="0" w:line="240" w:lineRule="auto"/>
      <w:ind w:left="960"/>
    </w:pPr>
    <w:rPr>
      <w:rFonts w:ascii="Times New Roman" w:eastAsia="Times New Roman" w:hAnsi="Times New Roman" w:cs="Times New Roman"/>
      <w:sz w:val="18"/>
      <w:szCs w:val="18"/>
      <w:lang w:eastAsia="ar-SA"/>
    </w:rPr>
  </w:style>
  <w:style w:type="paragraph" w:styleId="43">
    <w:name w:val="toc 4"/>
    <w:basedOn w:val="a"/>
    <w:next w:val="a"/>
    <w:uiPriority w:val="39"/>
    <w:rsid w:val="00A14A24"/>
    <w:pPr>
      <w:suppressAutoHyphens/>
      <w:spacing w:after="0" w:line="240" w:lineRule="auto"/>
      <w:ind w:left="720"/>
    </w:pPr>
    <w:rPr>
      <w:rFonts w:ascii="Times New Roman" w:eastAsia="Times New Roman" w:hAnsi="Times New Roman" w:cs="Times New Roman"/>
      <w:sz w:val="18"/>
      <w:szCs w:val="18"/>
      <w:lang w:eastAsia="ar-SA"/>
    </w:rPr>
  </w:style>
  <w:style w:type="paragraph" w:customStyle="1" w:styleId="340">
    <w:name w:val="Основной текст с отступом 34"/>
    <w:basedOn w:val="a"/>
    <w:rsid w:val="00A14A2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T10">
    <w:name w:val="T1"/>
    <w:basedOn w:val="a"/>
    <w:rsid w:val="00A14A24"/>
    <w:pPr>
      <w:pageBreakBefore/>
      <w:suppressAutoHyphens/>
      <w:spacing w:before="840" w:after="60" w:line="288" w:lineRule="auto"/>
      <w:ind w:right="-288"/>
      <w:jc w:val="center"/>
    </w:pPr>
    <w:rPr>
      <w:rFonts w:ascii="Times New Roman" w:eastAsia="Times New Roman" w:hAnsi="Times New Roman" w:cs="Times New Roman"/>
      <w:b/>
      <w:caps/>
      <w:sz w:val="28"/>
      <w:szCs w:val="28"/>
      <w:lang w:eastAsia="ar-SA"/>
    </w:rPr>
  </w:style>
  <w:style w:type="paragraph" w:styleId="63">
    <w:name w:val="toc 6"/>
    <w:basedOn w:val="a"/>
    <w:next w:val="a"/>
    <w:uiPriority w:val="39"/>
    <w:rsid w:val="00A14A24"/>
    <w:pPr>
      <w:suppressAutoHyphens/>
      <w:spacing w:after="0" w:line="240" w:lineRule="auto"/>
      <w:ind w:left="1200"/>
    </w:pPr>
    <w:rPr>
      <w:rFonts w:ascii="Times New Roman" w:eastAsia="Times New Roman" w:hAnsi="Times New Roman" w:cs="Times New Roman"/>
      <w:sz w:val="18"/>
      <w:szCs w:val="18"/>
      <w:lang w:eastAsia="ar-SA"/>
    </w:rPr>
  </w:style>
  <w:style w:type="paragraph" w:styleId="71">
    <w:name w:val="toc 7"/>
    <w:basedOn w:val="a"/>
    <w:next w:val="a"/>
    <w:uiPriority w:val="39"/>
    <w:rsid w:val="00A14A24"/>
    <w:pPr>
      <w:suppressAutoHyphens/>
      <w:spacing w:after="0" w:line="240" w:lineRule="auto"/>
      <w:ind w:left="1440"/>
    </w:pPr>
    <w:rPr>
      <w:rFonts w:ascii="Times New Roman" w:eastAsia="Times New Roman" w:hAnsi="Times New Roman" w:cs="Times New Roman"/>
      <w:sz w:val="18"/>
      <w:szCs w:val="18"/>
      <w:lang w:eastAsia="ar-SA"/>
    </w:rPr>
  </w:style>
  <w:style w:type="paragraph" w:styleId="81">
    <w:name w:val="toc 8"/>
    <w:basedOn w:val="a"/>
    <w:next w:val="a"/>
    <w:uiPriority w:val="39"/>
    <w:rsid w:val="00A14A24"/>
    <w:pPr>
      <w:suppressAutoHyphens/>
      <w:spacing w:after="0" w:line="240" w:lineRule="auto"/>
      <w:ind w:left="1680"/>
    </w:pPr>
    <w:rPr>
      <w:rFonts w:ascii="Times New Roman" w:eastAsia="Times New Roman" w:hAnsi="Times New Roman" w:cs="Times New Roman"/>
      <w:sz w:val="18"/>
      <w:szCs w:val="18"/>
      <w:lang w:eastAsia="ar-SA"/>
    </w:rPr>
  </w:style>
  <w:style w:type="paragraph" w:styleId="91">
    <w:name w:val="toc 9"/>
    <w:basedOn w:val="a"/>
    <w:next w:val="a"/>
    <w:uiPriority w:val="39"/>
    <w:rsid w:val="00A14A24"/>
    <w:pPr>
      <w:suppressAutoHyphens/>
      <w:spacing w:after="0" w:line="240" w:lineRule="auto"/>
      <w:ind w:left="1920"/>
    </w:pPr>
    <w:rPr>
      <w:rFonts w:ascii="Times New Roman" w:eastAsia="Times New Roman" w:hAnsi="Times New Roman" w:cs="Times New Roman"/>
      <w:sz w:val="18"/>
      <w:szCs w:val="18"/>
      <w:lang w:eastAsia="ar-SA"/>
    </w:rPr>
  </w:style>
  <w:style w:type="paragraph" w:customStyle="1" w:styleId="1f4">
    <w:name w:val="Заглавие 1"/>
    <w:basedOn w:val="2"/>
    <w:rsid w:val="00A14A24"/>
    <w:pPr>
      <w:suppressAutoHyphens/>
      <w:spacing w:before="0" w:after="0" w:line="360" w:lineRule="auto"/>
      <w:ind w:left="1134" w:firstLine="709"/>
      <w:jc w:val="both"/>
    </w:pPr>
    <w:rPr>
      <w:rFonts w:ascii="Trebuchet MS" w:hAnsi="Trebuchet MS" w:cs="Times New Roman"/>
      <w:bCs w:val="0"/>
      <w:i w:val="0"/>
      <w:sz w:val="24"/>
      <w:szCs w:val="24"/>
      <w:lang w:eastAsia="ar-SA"/>
    </w:rPr>
  </w:style>
  <w:style w:type="paragraph" w:customStyle="1" w:styleId="2a">
    <w:name w:val="Заглавие 2"/>
    <w:basedOn w:val="1f4"/>
    <w:rsid w:val="00A14A24"/>
    <w:pPr>
      <w:pageBreakBefore/>
      <w:spacing w:before="120" w:after="360"/>
    </w:pPr>
    <w:rPr>
      <w:b w:val="0"/>
    </w:rPr>
  </w:style>
  <w:style w:type="paragraph" w:customStyle="1" w:styleId="Niinea1">
    <w:name w:val="Niinea1"/>
    <w:basedOn w:val="a"/>
    <w:rsid w:val="00A14A24"/>
    <w:pPr>
      <w:widowControl w:val="0"/>
      <w:suppressAutoHyphens/>
      <w:spacing w:after="0" w:line="240" w:lineRule="auto"/>
      <w:ind w:firstLine="454"/>
      <w:jc w:val="both"/>
    </w:pPr>
    <w:rPr>
      <w:rFonts w:ascii="Arial" w:eastAsia="Times New Roman" w:hAnsi="Arial" w:cs="Times New Roman"/>
      <w:sz w:val="18"/>
      <w:szCs w:val="20"/>
      <w:lang w:eastAsia="ar-SA"/>
    </w:rPr>
  </w:style>
  <w:style w:type="paragraph" w:customStyle="1" w:styleId="afff8">
    <w:name w:val="Заголграф"/>
    <w:basedOn w:val="3"/>
    <w:rsid w:val="00A14A24"/>
    <w:pPr>
      <w:keepLines w:val="0"/>
      <w:suppressAutoHyphens/>
      <w:spacing w:before="120" w:after="240" w:line="240" w:lineRule="auto"/>
      <w:jc w:val="center"/>
    </w:pPr>
    <w:rPr>
      <w:rFonts w:ascii="Trebuchet MS" w:eastAsia="Times New Roman" w:hAnsi="Trebuchet MS" w:cs="Times New Roman"/>
      <w:b w:val="0"/>
      <w:i/>
      <w:color w:val="auto"/>
      <w:szCs w:val="20"/>
      <w:lang w:eastAsia="ar-SA"/>
    </w:rPr>
  </w:style>
  <w:style w:type="paragraph" w:styleId="afff9">
    <w:name w:val="endnote text"/>
    <w:basedOn w:val="a"/>
    <w:link w:val="afffa"/>
    <w:uiPriority w:val="99"/>
    <w:rsid w:val="00A14A24"/>
    <w:pPr>
      <w:suppressAutoHyphens/>
      <w:spacing w:after="0" w:line="240" w:lineRule="auto"/>
    </w:pPr>
    <w:rPr>
      <w:rFonts w:ascii="Times New Roman" w:eastAsia="Times New Roman" w:hAnsi="Times New Roman" w:cs="Times New Roman"/>
      <w:sz w:val="20"/>
      <w:szCs w:val="20"/>
      <w:lang w:eastAsia="ar-SA"/>
    </w:rPr>
  </w:style>
  <w:style w:type="character" w:customStyle="1" w:styleId="afffa">
    <w:name w:val="Текст концевой сноски Знак"/>
    <w:basedOn w:val="a0"/>
    <w:link w:val="afff9"/>
    <w:uiPriority w:val="99"/>
    <w:rsid w:val="00A14A24"/>
    <w:rPr>
      <w:rFonts w:ascii="Times New Roman" w:eastAsia="Times New Roman" w:hAnsi="Times New Roman" w:cs="Times New Roman"/>
      <w:sz w:val="20"/>
      <w:szCs w:val="20"/>
      <w:lang w:eastAsia="ar-SA"/>
    </w:rPr>
  </w:style>
  <w:style w:type="paragraph" w:customStyle="1" w:styleId="1f5">
    <w:name w:val="Текст1"/>
    <w:basedOn w:val="a"/>
    <w:rsid w:val="00A14A24"/>
    <w:pPr>
      <w:suppressAutoHyphens/>
      <w:autoSpaceDE w:val="0"/>
      <w:spacing w:after="0" w:line="240" w:lineRule="auto"/>
      <w:ind w:firstLine="720"/>
      <w:jc w:val="both"/>
    </w:pPr>
    <w:rPr>
      <w:rFonts w:ascii="Arial" w:eastAsia="Times New Roman" w:hAnsi="Arial" w:cs="Arial"/>
      <w:sz w:val="24"/>
      <w:szCs w:val="24"/>
      <w:lang w:eastAsia="ar-SA"/>
    </w:rPr>
  </w:style>
  <w:style w:type="paragraph" w:customStyle="1" w:styleId="3b">
    <w:name w:val="Стиль3"/>
    <w:basedOn w:val="a"/>
    <w:rsid w:val="00A14A24"/>
    <w:pPr>
      <w:suppressAutoHyphens/>
      <w:autoSpaceDE w:val="0"/>
      <w:spacing w:after="0" w:line="200" w:lineRule="exact"/>
    </w:pPr>
    <w:rPr>
      <w:rFonts w:ascii="Arial" w:eastAsia="Times New Roman" w:hAnsi="Arial" w:cs="Arial"/>
      <w:b/>
      <w:bCs/>
      <w:sz w:val="20"/>
      <w:szCs w:val="20"/>
      <w:lang w:val="en-US" w:eastAsia="ar-SA"/>
    </w:rPr>
  </w:style>
  <w:style w:type="paragraph" w:customStyle="1" w:styleId="313">
    <w:name w:val="Основной текст 31"/>
    <w:basedOn w:val="a"/>
    <w:rsid w:val="00A14A24"/>
    <w:pPr>
      <w:widowControl w:val="0"/>
      <w:suppressAutoHyphens/>
      <w:spacing w:after="0" w:line="240" w:lineRule="auto"/>
      <w:ind w:right="-1"/>
      <w:jc w:val="both"/>
    </w:pPr>
    <w:rPr>
      <w:rFonts w:ascii="Arial" w:eastAsia="Lucida Sans Unicode" w:hAnsi="Arial" w:cs="Times New Roman"/>
      <w:sz w:val="28"/>
      <w:szCs w:val="20"/>
      <w:lang w:eastAsia="ar-SA"/>
    </w:rPr>
  </w:style>
  <w:style w:type="paragraph" w:customStyle="1" w:styleId="5159">
    <w:name w:val="Стиль Заголовок 5 + не курсив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iCs/>
      <w:color w:val="00FF00"/>
      <w:spacing w:val="-2"/>
      <w:w w:val="103"/>
      <w:sz w:val="26"/>
      <w:szCs w:val="20"/>
      <w:lang w:eastAsia="ar-SA"/>
    </w:rPr>
  </w:style>
  <w:style w:type="paragraph" w:customStyle="1" w:styleId="55">
    <w:name w:val="Стиль5"/>
    <w:basedOn w:val="a"/>
    <w:rsid w:val="00A14A24"/>
    <w:pPr>
      <w:suppressAutoHyphens/>
      <w:autoSpaceDE w:val="0"/>
      <w:spacing w:after="0" w:line="240" w:lineRule="auto"/>
      <w:jc w:val="center"/>
    </w:pPr>
    <w:rPr>
      <w:rFonts w:ascii="Arial" w:eastAsia="Times New Roman" w:hAnsi="Arial" w:cs="Arial"/>
      <w:sz w:val="26"/>
      <w:szCs w:val="26"/>
      <w:lang w:eastAsia="ar-SA"/>
    </w:rPr>
  </w:style>
  <w:style w:type="paragraph" w:customStyle="1" w:styleId="51590">
    <w:name w:val="Стиль Заголовок 5 + Слева:  159 см"/>
    <w:basedOn w:val="5"/>
    <w:rsid w:val="00A14A24"/>
    <w:pPr>
      <w:keepNext w:val="0"/>
      <w:keepLines w:val="0"/>
      <w:tabs>
        <w:tab w:val="left" w:pos="4395"/>
      </w:tabs>
      <w:suppressAutoHyphens/>
      <w:spacing w:after="120" w:line="240" w:lineRule="auto"/>
      <w:ind w:left="902"/>
      <w:jc w:val="center"/>
    </w:pPr>
    <w:rPr>
      <w:rFonts w:ascii="Times New Roman" w:eastAsia="Times New Roman" w:hAnsi="Times New Roman" w:cs="Times New Roman"/>
      <w:color w:val="00FF00"/>
      <w:spacing w:val="-2"/>
      <w:w w:val="103"/>
      <w:sz w:val="26"/>
      <w:szCs w:val="20"/>
      <w:lang w:eastAsia="ar-SA"/>
    </w:rPr>
  </w:style>
  <w:style w:type="paragraph" w:styleId="afffb">
    <w:name w:val="Subtitle"/>
    <w:basedOn w:val="1f0"/>
    <w:next w:val="ac"/>
    <w:link w:val="afffc"/>
    <w:qFormat/>
    <w:rsid w:val="00A14A24"/>
    <w:pPr>
      <w:jc w:val="center"/>
    </w:pPr>
    <w:rPr>
      <w:i/>
      <w:iCs/>
    </w:rPr>
  </w:style>
  <w:style w:type="character" w:customStyle="1" w:styleId="afffc">
    <w:name w:val="Подзаголовок Знак"/>
    <w:basedOn w:val="a0"/>
    <w:link w:val="afffb"/>
    <w:rsid w:val="00A14A24"/>
    <w:rPr>
      <w:rFonts w:ascii="Arial" w:eastAsia="Lucida Sans Unicode" w:hAnsi="Arial" w:cs="Tahoma"/>
      <w:i/>
      <w:iCs/>
      <w:sz w:val="28"/>
      <w:szCs w:val="28"/>
      <w:lang w:eastAsia="ar-SA"/>
    </w:rPr>
  </w:style>
  <w:style w:type="paragraph" w:customStyle="1" w:styleId="321">
    <w:name w:val="Основной текст 32"/>
    <w:basedOn w:val="a"/>
    <w:rsid w:val="00A14A24"/>
    <w:pPr>
      <w:suppressAutoHyphens/>
      <w:spacing w:after="120" w:line="240" w:lineRule="auto"/>
    </w:pPr>
    <w:rPr>
      <w:rFonts w:ascii="Times New Roman" w:eastAsia="Times New Roman" w:hAnsi="Times New Roman" w:cs="Times New Roman"/>
      <w:sz w:val="16"/>
      <w:szCs w:val="16"/>
      <w:lang w:eastAsia="ar-SA"/>
    </w:rPr>
  </w:style>
  <w:style w:type="paragraph" w:customStyle="1" w:styleId="FR2">
    <w:name w:val="FR2"/>
    <w:rsid w:val="00A14A24"/>
    <w:pPr>
      <w:widowControl w:val="0"/>
      <w:suppressAutoHyphens/>
      <w:snapToGrid w:val="0"/>
      <w:spacing w:after="0" w:line="240" w:lineRule="auto"/>
      <w:jc w:val="both"/>
    </w:pPr>
    <w:rPr>
      <w:rFonts w:ascii="Times New Roman" w:eastAsia="Arial" w:hAnsi="Times New Roman" w:cs="Times New Roman"/>
      <w:sz w:val="24"/>
      <w:szCs w:val="20"/>
      <w:lang w:eastAsia="ar-SA"/>
    </w:rPr>
  </w:style>
  <w:style w:type="paragraph" w:customStyle="1" w:styleId="xl26">
    <w:name w:val="xl26"/>
    <w:basedOn w:val="a"/>
    <w:rsid w:val="00A14A24"/>
    <w:pPr>
      <w:suppressAutoHyphens/>
      <w:spacing w:before="100" w:after="100" w:line="240" w:lineRule="auto"/>
      <w:jc w:val="center"/>
    </w:pPr>
    <w:rPr>
      <w:rFonts w:ascii="Arial Unicode MS" w:eastAsia="Arial Unicode MS" w:hAnsi="Arial Unicode MS" w:cs="Times New Roman"/>
      <w:sz w:val="24"/>
      <w:szCs w:val="20"/>
      <w:lang w:eastAsia="ar-SA"/>
    </w:rPr>
  </w:style>
  <w:style w:type="paragraph" w:customStyle="1" w:styleId="BodyTextIndent31">
    <w:name w:val="Body Text Indent 31"/>
    <w:basedOn w:val="a"/>
    <w:rsid w:val="00A14A24"/>
    <w:pPr>
      <w:widowControl w:val="0"/>
      <w:suppressAutoHyphens/>
      <w:autoSpaceDE w:val="0"/>
      <w:spacing w:after="0" w:line="240" w:lineRule="auto"/>
      <w:ind w:firstLine="567"/>
      <w:jc w:val="both"/>
    </w:pPr>
    <w:rPr>
      <w:rFonts w:ascii="Times New Roman" w:eastAsia="Times New Roman" w:hAnsi="Times New Roman" w:cs="Times New Roman"/>
      <w:sz w:val="24"/>
      <w:szCs w:val="24"/>
      <w:lang w:eastAsia="ar-SA"/>
    </w:rPr>
  </w:style>
  <w:style w:type="paragraph" w:customStyle="1" w:styleId="1f6">
    <w:name w:val="Основной текст с отступом.Основной текст 1.Нумерованный список !!.Надин стиль"/>
    <w:basedOn w:val="a"/>
    <w:rsid w:val="00A14A24"/>
    <w:pPr>
      <w:suppressAutoHyphens/>
      <w:spacing w:after="120" w:line="240" w:lineRule="auto"/>
      <w:ind w:firstLine="709"/>
      <w:jc w:val="both"/>
    </w:pPr>
    <w:rPr>
      <w:rFonts w:ascii="Arial" w:eastAsia="Times New Roman" w:hAnsi="Arial" w:cs="Times New Roman"/>
      <w:sz w:val="26"/>
      <w:szCs w:val="20"/>
      <w:lang w:eastAsia="ar-SA"/>
    </w:rPr>
  </w:style>
  <w:style w:type="paragraph" w:customStyle="1" w:styleId="ConsNormal">
    <w:name w:val="ConsNormal"/>
    <w:rsid w:val="00A14A24"/>
    <w:pPr>
      <w:widowControl w:val="0"/>
      <w:suppressAutoHyphens/>
      <w:snapToGrid w:val="0"/>
      <w:spacing w:after="0" w:line="240" w:lineRule="auto"/>
      <w:ind w:firstLine="720"/>
    </w:pPr>
    <w:rPr>
      <w:rFonts w:ascii="Arial" w:eastAsia="Arial" w:hAnsi="Arial" w:cs="Times New Roman"/>
      <w:sz w:val="20"/>
      <w:szCs w:val="20"/>
      <w:lang w:eastAsia="ar-SA"/>
    </w:rPr>
  </w:style>
  <w:style w:type="paragraph" w:customStyle="1" w:styleId="212">
    <w:name w:val="Маркированный список 21"/>
    <w:basedOn w:val="a"/>
    <w:rsid w:val="00A14A24"/>
    <w:pPr>
      <w:suppressAutoHyphens/>
      <w:spacing w:after="0" w:line="360" w:lineRule="auto"/>
      <w:ind w:left="643" w:hanging="360"/>
      <w:jc w:val="both"/>
    </w:pPr>
    <w:rPr>
      <w:rFonts w:ascii="Arial" w:eastAsia="Times New Roman" w:hAnsi="Arial" w:cs="Times New Roman"/>
      <w:sz w:val="24"/>
      <w:szCs w:val="24"/>
      <w:lang w:eastAsia="ar-SA"/>
    </w:rPr>
  </w:style>
  <w:style w:type="paragraph" w:customStyle="1" w:styleId="314">
    <w:name w:val="Маркированный список 31"/>
    <w:basedOn w:val="a"/>
    <w:rsid w:val="00A14A24"/>
    <w:pPr>
      <w:suppressAutoHyphens/>
      <w:spacing w:after="0" w:line="360" w:lineRule="auto"/>
      <w:ind w:left="926" w:hanging="360"/>
      <w:jc w:val="both"/>
    </w:pPr>
    <w:rPr>
      <w:rFonts w:ascii="Arial" w:eastAsia="Times New Roman" w:hAnsi="Arial" w:cs="Times New Roman"/>
      <w:sz w:val="24"/>
      <w:szCs w:val="24"/>
      <w:lang w:eastAsia="ar-SA"/>
    </w:rPr>
  </w:style>
  <w:style w:type="paragraph" w:customStyle="1" w:styleId="511">
    <w:name w:val="Маркированный список 51"/>
    <w:basedOn w:val="a"/>
    <w:rsid w:val="00A14A24"/>
    <w:pPr>
      <w:suppressAutoHyphens/>
      <w:spacing w:after="0" w:line="360" w:lineRule="auto"/>
      <w:ind w:left="1492" w:hanging="360"/>
      <w:jc w:val="both"/>
    </w:pPr>
    <w:rPr>
      <w:rFonts w:ascii="Arial" w:eastAsia="Times New Roman" w:hAnsi="Arial" w:cs="Times New Roman"/>
      <w:sz w:val="24"/>
      <w:szCs w:val="24"/>
      <w:lang w:eastAsia="ar-SA"/>
    </w:rPr>
  </w:style>
  <w:style w:type="paragraph" w:customStyle="1" w:styleId="T11">
    <w:name w:val="T1_бн"/>
    <w:basedOn w:val="a"/>
    <w:rsid w:val="00A14A24"/>
    <w:pPr>
      <w:suppressAutoHyphens/>
      <w:spacing w:before="840" w:after="60" w:line="240" w:lineRule="auto"/>
      <w:jc w:val="center"/>
    </w:pPr>
    <w:rPr>
      <w:rFonts w:ascii="Trebuchet MS" w:eastAsia="Times New Roman" w:hAnsi="Trebuchet MS" w:cs="Times New Roman"/>
      <w:b/>
      <w:caps/>
      <w:sz w:val="28"/>
      <w:szCs w:val="28"/>
      <w:lang w:eastAsia="ar-SA"/>
    </w:rPr>
  </w:style>
  <w:style w:type="paragraph" w:customStyle="1" w:styleId="1f7">
    <w:name w:val="Абзац списка1"/>
    <w:basedOn w:val="T10"/>
    <w:rsid w:val="00A14A24"/>
  </w:style>
  <w:style w:type="paragraph" w:customStyle="1" w:styleId="1f8">
    <w:name w:val="Стиль1"/>
    <w:basedOn w:val="3"/>
    <w:rsid w:val="00A14A24"/>
    <w:pPr>
      <w:keepLines w:val="0"/>
      <w:suppressAutoHyphens/>
      <w:spacing w:before="120" w:after="120" w:line="240" w:lineRule="auto"/>
      <w:ind w:firstLine="1134"/>
      <w:jc w:val="both"/>
    </w:pPr>
    <w:rPr>
      <w:rFonts w:ascii="Times New Roman" w:eastAsia="Times New Roman" w:hAnsi="Times New Roman" w:cs="Times New Roman"/>
      <w:b w:val="0"/>
      <w:bCs w:val="0"/>
      <w:i/>
      <w:color w:val="0000FF"/>
      <w:sz w:val="24"/>
      <w:szCs w:val="24"/>
      <w:lang w:eastAsia="ar-SA"/>
    </w:rPr>
  </w:style>
  <w:style w:type="paragraph" w:customStyle="1" w:styleId="afffd">
    <w:name w:val="Обычный + По центру"/>
    <w:basedOn w:val="a"/>
    <w:rsid w:val="00A14A24"/>
    <w:pPr>
      <w:suppressAutoHyphens/>
      <w:spacing w:after="0" w:line="360" w:lineRule="auto"/>
      <w:jc w:val="center"/>
    </w:pPr>
    <w:rPr>
      <w:rFonts w:ascii="Times New Roman" w:eastAsia="Times New Roman" w:hAnsi="Times New Roman" w:cs="Times New Roman"/>
      <w:sz w:val="24"/>
      <w:szCs w:val="24"/>
      <w:lang w:eastAsia="ar-SA"/>
    </w:rPr>
  </w:style>
  <w:style w:type="paragraph" w:customStyle="1" w:styleId="afffe">
    <w:name w:val="Заголовок таблицы"/>
    <w:basedOn w:val="afff2"/>
    <w:rsid w:val="00A14A24"/>
    <w:pPr>
      <w:widowControl/>
      <w:jc w:val="center"/>
    </w:pPr>
    <w:rPr>
      <w:rFonts w:ascii="Times New Roman" w:eastAsia="Times New Roman" w:hAnsi="Times New Roman"/>
      <w:b/>
      <w:bCs/>
      <w:kern w:val="0"/>
      <w:sz w:val="24"/>
      <w:lang w:eastAsia="ar-SA"/>
    </w:rPr>
  </w:style>
  <w:style w:type="paragraph" w:customStyle="1" w:styleId="100">
    <w:name w:val="Оглавление 10"/>
    <w:basedOn w:val="1f2"/>
    <w:rsid w:val="00A14A24"/>
    <w:pPr>
      <w:tabs>
        <w:tab w:val="right" w:leader="dot" w:pos="9637"/>
      </w:tabs>
      <w:ind w:left="2547"/>
    </w:pPr>
  </w:style>
  <w:style w:type="paragraph" w:customStyle="1" w:styleId="affff">
    <w:name w:val="Содержимое врезки"/>
    <w:basedOn w:val="ac"/>
    <w:rsid w:val="00A14A24"/>
    <w:pPr>
      <w:suppressAutoHyphens/>
      <w:spacing w:line="240" w:lineRule="auto"/>
    </w:pPr>
    <w:rPr>
      <w:rFonts w:ascii="Times New Roman" w:eastAsia="Times New Roman" w:hAnsi="Times New Roman" w:cs="Times New Roman"/>
      <w:sz w:val="24"/>
      <w:szCs w:val="24"/>
      <w:lang w:eastAsia="ar-SA"/>
    </w:rPr>
  </w:style>
  <w:style w:type="character" w:customStyle="1" w:styleId="FontStyle57">
    <w:name w:val="Font Style57"/>
    <w:basedOn w:val="1f"/>
    <w:rsid w:val="00A14A24"/>
    <w:rPr>
      <w:rFonts w:ascii="Times New Roman" w:hAnsi="Times New Roman" w:cs="Times New Roman"/>
      <w:sz w:val="26"/>
      <w:szCs w:val="26"/>
    </w:rPr>
  </w:style>
  <w:style w:type="paragraph" w:customStyle="1" w:styleId="ConsPlusCell">
    <w:name w:val="ConsPlusCell"/>
    <w:rsid w:val="00A14A24"/>
    <w:pPr>
      <w:suppressAutoHyphens/>
      <w:autoSpaceDE w:val="0"/>
      <w:spacing w:after="0" w:line="240" w:lineRule="auto"/>
    </w:pPr>
    <w:rPr>
      <w:rFonts w:ascii="Arial" w:eastAsia="Arial" w:hAnsi="Arial" w:cs="Arial"/>
      <w:sz w:val="20"/>
      <w:szCs w:val="20"/>
      <w:lang w:eastAsia="ar-SA"/>
    </w:rPr>
  </w:style>
  <w:style w:type="character" w:customStyle="1" w:styleId="WW8Num64z1">
    <w:name w:val="WW8Num64z1"/>
    <w:rsid w:val="00A14A24"/>
    <w:rPr>
      <w:rFonts w:ascii="Times New Roman" w:eastAsia="Times New Roman" w:hAnsi="Times New Roman" w:cs="Times New Roman"/>
    </w:rPr>
  </w:style>
  <w:style w:type="character" w:customStyle="1" w:styleId="WW8Num61z2">
    <w:name w:val="WW8Num61z2"/>
    <w:rsid w:val="00A14A24"/>
    <w:rPr>
      <w:rFonts w:ascii="Wingdings" w:hAnsi="Wingdings"/>
    </w:rPr>
  </w:style>
  <w:style w:type="character" w:customStyle="1" w:styleId="2b">
    <w:name w:val="Основной текст Знак2"/>
    <w:aliases w:val="bt Знак2"/>
    <w:basedOn w:val="a0"/>
    <w:rsid w:val="00A14A24"/>
    <w:rPr>
      <w:sz w:val="24"/>
      <w:szCs w:val="24"/>
      <w:lang w:eastAsia="ar-SA"/>
    </w:rPr>
  </w:style>
  <w:style w:type="paragraph" w:customStyle="1" w:styleId="xl27">
    <w:name w:val="xl27"/>
    <w:basedOn w:val="a"/>
    <w:rsid w:val="00A14A2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a"/>
    <w:rsid w:val="00A14A2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rebuchet MS" w:eastAsia="Times New Roman" w:hAnsi="Trebuchet MS" w:cs="Times New Roman"/>
      <w:sz w:val="24"/>
      <w:szCs w:val="24"/>
    </w:rPr>
  </w:style>
  <w:style w:type="paragraph" w:customStyle="1" w:styleId="72">
    <w:name w:val="Красная строка7"/>
    <w:basedOn w:val="a"/>
    <w:rsid w:val="00A14A24"/>
    <w:pPr>
      <w:widowControl w:val="0"/>
      <w:suppressAutoHyphens/>
      <w:spacing w:after="120" w:line="240" w:lineRule="auto"/>
      <w:ind w:firstLine="210"/>
    </w:pPr>
    <w:rPr>
      <w:rFonts w:ascii="Times New Roman" w:eastAsia="Lucida Sans Unicode" w:hAnsi="Times New Roman" w:cs="Times New Roman"/>
      <w:kern w:val="1"/>
      <w:sz w:val="24"/>
      <w:szCs w:val="24"/>
    </w:rPr>
  </w:style>
  <w:style w:type="paragraph" w:customStyle="1" w:styleId="1f9">
    <w:name w:val="Основной текст1"/>
    <w:basedOn w:val="a"/>
    <w:rsid w:val="00A14A24"/>
    <w:pPr>
      <w:widowControl w:val="0"/>
      <w:suppressAutoHyphens/>
      <w:spacing w:after="120" w:line="240" w:lineRule="auto"/>
    </w:pPr>
    <w:rPr>
      <w:rFonts w:ascii="Times New Roman" w:eastAsia="Lucida Sans Unicode" w:hAnsi="Times New Roman" w:cs="Times New Roman"/>
      <w:kern w:val="1"/>
      <w:sz w:val="24"/>
      <w:szCs w:val="24"/>
    </w:rPr>
  </w:style>
  <w:style w:type="paragraph" w:customStyle="1" w:styleId="120">
    <w:name w:val="Заголовок 12"/>
    <w:basedOn w:val="a"/>
    <w:next w:val="a"/>
    <w:rsid w:val="00A14A24"/>
    <w:pPr>
      <w:keepNext/>
      <w:widowControl w:val="0"/>
      <w:tabs>
        <w:tab w:val="num" w:pos="1494"/>
      </w:tabs>
      <w:suppressAutoHyphens/>
      <w:spacing w:after="0" w:line="240" w:lineRule="auto"/>
      <w:ind w:left="360" w:hanging="360"/>
      <w:jc w:val="center"/>
      <w:outlineLvl w:val="0"/>
    </w:pPr>
    <w:rPr>
      <w:rFonts w:ascii="Times New Roman" w:eastAsia="Lucida Sans Unicode" w:hAnsi="Times New Roman" w:cs="Times New Roman"/>
      <w:b/>
      <w:bCs/>
      <w:color w:val="000000"/>
      <w:kern w:val="1"/>
      <w:sz w:val="32"/>
      <w:szCs w:val="32"/>
    </w:rPr>
  </w:style>
  <w:style w:type="paragraph" w:customStyle="1" w:styleId="Web10">
    <w:name w:val="Îáû÷íûé (Web)10"/>
    <w:basedOn w:val="a"/>
    <w:rsid w:val="00A14A24"/>
    <w:pPr>
      <w:widowControl w:val="0"/>
      <w:suppressAutoHyphens/>
      <w:spacing w:after="225" w:line="240" w:lineRule="auto"/>
    </w:pPr>
    <w:rPr>
      <w:rFonts w:ascii="Arial Unicode MS" w:eastAsia="Times New Roman" w:hAnsi="Arial Unicode MS" w:cs="Arial Unicode MS"/>
      <w:kern w:val="1"/>
      <w:sz w:val="24"/>
      <w:szCs w:val="24"/>
    </w:rPr>
  </w:style>
  <w:style w:type="paragraph" w:customStyle="1" w:styleId="Style36">
    <w:name w:val="Style36"/>
    <w:basedOn w:val="a"/>
    <w:rsid w:val="00A14A24"/>
    <w:pPr>
      <w:widowControl w:val="0"/>
      <w:suppressAutoHyphens/>
      <w:autoSpaceDE w:val="0"/>
      <w:spacing w:after="0" w:line="485" w:lineRule="exact"/>
      <w:ind w:firstLine="586"/>
      <w:jc w:val="both"/>
    </w:pPr>
    <w:rPr>
      <w:rFonts w:ascii="Times New Roman" w:eastAsia="Times New Roman" w:hAnsi="Times New Roman" w:cs="Times New Roman"/>
      <w:sz w:val="24"/>
      <w:szCs w:val="24"/>
      <w:lang w:eastAsia="ar-SA"/>
    </w:rPr>
  </w:style>
  <w:style w:type="character" w:customStyle="1" w:styleId="WW8Num1z0">
    <w:name w:val="WW8Num1z0"/>
    <w:rsid w:val="00A14A24"/>
    <w:rPr>
      <w:rFonts w:ascii="Times New Roman" w:eastAsia="Times New Roman" w:hAnsi="Times New Roman" w:cs="Times New Roman"/>
    </w:rPr>
  </w:style>
  <w:style w:type="character" w:customStyle="1" w:styleId="WW8Num4z0">
    <w:name w:val="WW8Num4z0"/>
    <w:rsid w:val="00A14A24"/>
    <w:rPr>
      <w:rFonts w:ascii="Symbol" w:hAnsi="Symbol"/>
    </w:rPr>
  </w:style>
  <w:style w:type="character" w:customStyle="1" w:styleId="WW8Num7z0">
    <w:name w:val="WW8Num7z0"/>
    <w:rsid w:val="00A14A24"/>
    <w:rPr>
      <w:rFonts w:ascii="Symbol" w:hAnsi="Symbol"/>
    </w:rPr>
  </w:style>
  <w:style w:type="character" w:customStyle="1" w:styleId="3c">
    <w:name w:val="Основной шрифт абзаца3"/>
    <w:rsid w:val="00A14A24"/>
  </w:style>
  <w:style w:type="character" w:customStyle="1" w:styleId="Absatz-Standardschriftart">
    <w:name w:val="Absatz-Standardschriftart"/>
    <w:rsid w:val="00A14A24"/>
  </w:style>
  <w:style w:type="character" w:customStyle="1" w:styleId="WW8Num1z1">
    <w:name w:val="WW8Num1z1"/>
    <w:rsid w:val="00A14A24"/>
    <w:rPr>
      <w:rFonts w:ascii="Courier New" w:hAnsi="Courier New" w:cs="Courier New"/>
    </w:rPr>
  </w:style>
  <w:style w:type="character" w:customStyle="1" w:styleId="WW8Num1z2">
    <w:name w:val="WW8Num1z2"/>
    <w:rsid w:val="00A14A24"/>
    <w:rPr>
      <w:rFonts w:ascii="Wingdings" w:hAnsi="Wingdings"/>
    </w:rPr>
  </w:style>
  <w:style w:type="character" w:customStyle="1" w:styleId="WW8Num1z3">
    <w:name w:val="WW8Num1z3"/>
    <w:rsid w:val="00A14A24"/>
    <w:rPr>
      <w:rFonts w:ascii="Symbol" w:hAnsi="Symbol"/>
    </w:rPr>
  </w:style>
  <w:style w:type="character" w:customStyle="1" w:styleId="WW8Num2z2">
    <w:name w:val="WW8Num2z2"/>
    <w:rsid w:val="00A14A24"/>
    <w:rPr>
      <w:rFonts w:ascii="Wingdings" w:hAnsi="Wingdings"/>
    </w:rPr>
  </w:style>
  <w:style w:type="character" w:customStyle="1" w:styleId="WW8Num3z1">
    <w:name w:val="WW8Num3z1"/>
    <w:rsid w:val="00A14A24"/>
    <w:rPr>
      <w:rFonts w:ascii="Times New Roman" w:eastAsia="Times New Roman" w:hAnsi="Times New Roman" w:cs="Times New Roman"/>
    </w:rPr>
  </w:style>
  <w:style w:type="character" w:customStyle="1" w:styleId="WW8Num3z4">
    <w:name w:val="WW8Num3z4"/>
    <w:rsid w:val="00A14A24"/>
    <w:rPr>
      <w:rFonts w:ascii="Courier New" w:hAnsi="Courier New"/>
    </w:rPr>
  </w:style>
  <w:style w:type="character" w:customStyle="1" w:styleId="WW8Num4z1">
    <w:name w:val="WW8Num4z1"/>
    <w:rsid w:val="00A14A24"/>
    <w:rPr>
      <w:rFonts w:ascii="Courier New" w:hAnsi="Courier New" w:cs="Courier New"/>
    </w:rPr>
  </w:style>
  <w:style w:type="character" w:customStyle="1" w:styleId="WW8Num4z2">
    <w:name w:val="WW8Num4z2"/>
    <w:rsid w:val="00A14A24"/>
    <w:rPr>
      <w:rFonts w:ascii="Wingdings" w:hAnsi="Wingdings"/>
    </w:rPr>
  </w:style>
  <w:style w:type="character" w:customStyle="1" w:styleId="WW8Num6z1">
    <w:name w:val="WW8Num6z1"/>
    <w:rsid w:val="00A14A24"/>
    <w:rPr>
      <w:rFonts w:ascii="Courier New" w:hAnsi="Courier New" w:cs="Courier New"/>
    </w:rPr>
  </w:style>
  <w:style w:type="character" w:customStyle="1" w:styleId="WW8Num6z2">
    <w:name w:val="WW8Num6z2"/>
    <w:rsid w:val="00A14A24"/>
    <w:rPr>
      <w:rFonts w:ascii="Wingdings" w:hAnsi="Wingdings"/>
    </w:rPr>
  </w:style>
  <w:style w:type="character" w:customStyle="1" w:styleId="WW8Num8z1">
    <w:name w:val="WW8Num8z1"/>
    <w:rsid w:val="00A14A24"/>
    <w:rPr>
      <w:rFonts w:ascii="Courier New" w:hAnsi="Courier New" w:cs="Courier New"/>
    </w:rPr>
  </w:style>
  <w:style w:type="character" w:customStyle="1" w:styleId="WW8Num8z2">
    <w:name w:val="WW8Num8z2"/>
    <w:rsid w:val="00A14A24"/>
    <w:rPr>
      <w:rFonts w:ascii="Wingdings" w:hAnsi="Wingdings"/>
    </w:rPr>
  </w:style>
  <w:style w:type="character" w:customStyle="1" w:styleId="WW8Num12z0">
    <w:name w:val="WW8Num12z0"/>
    <w:rsid w:val="00A14A24"/>
    <w:rPr>
      <w:b/>
    </w:rPr>
  </w:style>
  <w:style w:type="character" w:customStyle="1" w:styleId="WW8Num13z1">
    <w:name w:val="WW8Num13z1"/>
    <w:rsid w:val="00A14A24"/>
    <w:rPr>
      <w:rFonts w:ascii="Courier New" w:hAnsi="Courier New" w:cs="Courier New"/>
    </w:rPr>
  </w:style>
  <w:style w:type="character" w:customStyle="1" w:styleId="WW8Num13z2">
    <w:name w:val="WW8Num13z2"/>
    <w:rsid w:val="00A14A24"/>
    <w:rPr>
      <w:rFonts w:ascii="Wingdings" w:hAnsi="Wingdings"/>
    </w:rPr>
  </w:style>
  <w:style w:type="character" w:customStyle="1" w:styleId="WW8Num15z1">
    <w:name w:val="WW8Num15z1"/>
    <w:rsid w:val="00A14A24"/>
    <w:rPr>
      <w:rFonts w:ascii="Courier New" w:hAnsi="Courier New" w:cs="Courier New"/>
    </w:rPr>
  </w:style>
  <w:style w:type="character" w:customStyle="1" w:styleId="WW8Num15z2">
    <w:name w:val="WW8Num15z2"/>
    <w:rsid w:val="00A14A24"/>
    <w:rPr>
      <w:rFonts w:ascii="Wingdings" w:hAnsi="Wingdings"/>
    </w:rPr>
  </w:style>
  <w:style w:type="character" w:customStyle="1" w:styleId="WW8Num15z3">
    <w:name w:val="WW8Num15z3"/>
    <w:rsid w:val="00A14A24"/>
    <w:rPr>
      <w:rFonts w:ascii="Symbol" w:hAnsi="Symbol"/>
    </w:rPr>
  </w:style>
  <w:style w:type="character" w:customStyle="1" w:styleId="WW8Num16z1">
    <w:name w:val="WW8Num16z1"/>
    <w:rsid w:val="00A14A24"/>
    <w:rPr>
      <w:rFonts w:ascii="Courier New" w:hAnsi="Courier New" w:cs="Courier New"/>
    </w:rPr>
  </w:style>
  <w:style w:type="character" w:customStyle="1" w:styleId="WW8Num16z2">
    <w:name w:val="WW8Num16z2"/>
    <w:rsid w:val="00A14A24"/>
    <w:rPr>
      <w:rFonts w:ascii="Wingdings" w:hAnsi="Wingdings"/>
    </w:rPr>
  </w:style>
  <w:style w:type="character" w:customStyle="1" w:styleId="WW8Num16z3">
    <w:name w:val="WW8Num16z3"/>
    <w:rsid w:val="00A14A24"/>
    <w:rPr>
      <w:rFonts w:ascii="Symbol" w:hAnsi="Symbol"/>
    </w:rPr>
  </w:style>
  <w:style w:type="character" w:customStyle="1" w:styleId="WW8Num17z1">
    <w:name w:val="WW8Num17z1"/>
    <w:rsid w:val="00A14A24"/>
    <w:rPr>
      <w:rFonts w:ascii="Courier New" w:hAnsi="Courier New" w:cs="Courier New"/>
    </w:rPr>
  </w:style>
  <w:style w:type="character" w:customStyle="1" w:styleId="WW8Num17z2">
    <w:name w:val="WW8Num17z2"/>
    <w:rsid w:val="00A14A24"/>
    <w:rPr>
      <w:rFonts w:ascii="Wingdings" w:hAnsi="Wingdings"/>
    </w:rPr>
  </w:style>
  <w:style w:type="character" w:customStyle="1" w:styleId="WW8Num19z1">
    <w:name w:val="WW8Num19z1"/>
    <w:rsid w:val="00A14A24"/>
    <w:rPr>
      <w:rFonts w:ascii="Times New Roman" w:eastAsia="Times New Roman" w:hAnsi="Times New Roman" w:cs="Times New Roman"/>
    </w:rPr>
  </w:style>
  <w:style w:type="character" w:customStyle="1" w:styleId="WW8Num19z2">
    <w:name w:val="WW8Num19z2"/>
    <w:rsid w:val="00A14A24"/>
    <w:rPr>
      <w:rFonts w:ascii="Wingdings" w:hAnsi="Wingdings"/>
    </w:rPr>
  </w:style>
  <w:style w:type="character" w:customStyle="1" w:styleId="WW8Num20z1">
    <w:name w:val="WW8Num20z1"/>
    <w:rsid w:val="00A14A24"/>
    <w:rPr>
      <w:rFonts w:ascii="Courier New" w:hAnsi="Courier New" w:cs="Courier New"/>
    </w:rPr>
  </w:style>
  <w:style w:type="character" w:customStyle="1" w:styleId="WW8Num20z2">
    <w:name w:val="WW8Num20z2"/>
    <w:rsid w:val="00A14A24"/>
    <w:rPr>
      <w:rFonts w:ascii="Wingdings" w:hAnsi="Wingdings"/>
    </w:rPr>
  </w:style>
  <w:style w:type="character" w:customStyle="1" w:styleId="WW8Num21z0">
    <w:name w:val="WW8Num21z0"/>
    <w:rsid w:val="00A14A24"/>
    <w:rPr>
      <w:rFonts w:ascii="Symbol" w:hAnsi="Symbol"/>
    </w:rPr>
  </w:style>
  <w:style w:type="character" w:customStyle="1" w:styleId="WW8Num21z1">
    <w:name w:val="WW8Num21z1"/>
    <w:rsid w:val="00A14A24"/>
    <w:rPr>
      <w:rFonts w:ascii="Courier New" w:hAnsi="Courier New" w:cs="Courier New"/>
    </w:rPr>
  </w:style>
  <w:style w:type="character" w:customStyle="1" w:styleId="WW8Num21z2">
    <w:name w:val="WW8Num21z2"/>
    <w:rsid w:val="00A14A24"/>
    <w:rPr>
      <w:rFonts w:ascii="Wingdings" w:hAnsi="Wingdings"/>
    </w:rPr>
  </w:style>
  <w:style w:type="character" w:customStyle="1" w:styleId="WW8Num22z2">
    <w:name w:val="WW8Num22z2"/>
    <w:rsid w:val="00A14A24"/>
    <w:rPr>
      <w:rFonts w:ascii="Wingdings" w:hAnsi="Wingdings"/>
    </w:rPr>
  </w:style>
  <w:style w:type="character" w:customStyle="1" w:styleId="WW8Num22z3">
    <w:name w:val="WW8Num22z3"/>
    <w:rsid w:val="00A14A24"/>
    <w:rPr>
      <w:rFonts w:ascii="Symbol" w:hAnsi="Symbol"/>
    </w:rPr>
  </w:style>
  <w:style w:type="character" w:customStyle="1" w:styleId="WW8Num22z4">
    <w:name w:val="WW8Num22z4"/>
    <w:rsid w:val="00A14A24"/>
    <w:rPr>
      <w:rFonts w:ascii="Courier New" w:hAnsi="Courier New"/>
    </w:rPr>
  </w:style>
  <w:style w:type="character" w:customStyle="1" w:styleId="WW8Num23z1">
    <w:name w:val="WW8Num23z1"/>
    <w:rsid w:val="00A14A24"/>
    <w:rPr>
      <w:rFonts w:ascii="Courier New" w:hAnsi="Courier New" w:cs="Courier New"/>
    </w:rPr>
  </w:style>
  <w:style w:type="character" w:customStyle="1" w:styleId="WW8Num23z2">
    <w:name w:val="WW8Num23z2"/>
    <w:rsid w:val="00A14A24"/>
    <w:rPr>
      <w:rFonts w:ascii="Wingdings" w:hAnsi="Wingdings"/>
    </w:rPr>
  </w:style>
  <w:style w:type="character" w:customStyle="1" w:styleId="WW8Num24z0">
    <w:name w:val="WW8Num24z0"/>
    <w:rsid w:val="00A14A24"/>
    <w:rPr>
      <w:rFonts w:ascii="Symbol" w:hAnsi="Symbol"/>
    </w:rPr>
  </w:style>
  <w:style w:type="character" w:customStyle="1" w:styleId="WW8Num26z2">
    <w:name w:val="WW8Num26z2"/>
    <w:rsid w:val="00A14A24"/>
    <w:rPr>
      <w:rFonts w:ascii="Wingdings" w:hAnsi="Wingdings"/>
    </w:rPr>
  </w:style>
  <w:style w:type="character" w:customStyle="1" w:styleId="WW8Num26z3">
    <w:name w:val="WW8Num26z3"/>
    <w:rsid w:val="00A14A24"/>
    <w:rPr>
      <w:rFonts w:ascii="Symbol" w:hAnsi="Symbol"/>
    </w:rPr>
  </w:style>
  <w:style w:type="character" w:customStyle="1" w:styleId="520">
    <w:name w:val="Знак Знак52"/>
    <w:basedOn w:val="1f"/>
    <w:rsid w:val="00A14A24"/>
    <w:rPr>
      <w:rFonts w:ascii="Cambria" w:hAnsi="Cambria"/>
      <w:b/>
      <w:bCs/>
      <w:kern w:val="1"/>
      <w:sz w:val="32"/>
      <w:szCs w:val="32"/>
    </w:rPr>
  </w:style>
  <w:style w:type="character" w:customStyle="1" w:styleId="44">
    <w:name w:val="Знак Знак4"/>
    <w:basedOn w:val="1f"/>
    <w:rsid w:val="00A14A24"/>
    <w:rPr>
      <w:sz w:val="24"/>
      <w:szCs w:val="24"/>
    </w:rPr>
  </w:style>
  <w:style w:type="character" w:customStyle="1" w:styleId="213">
    <w:name w:val="Знак Знак21"/>
    <w:basedOn w:val="1f"/>
    <w:rsid w:val="00A14A24"/>
    <w:rPr>
      <w:rFonts w:ascii="Arial" w:hAnsi="Arial" w:cs="Arial"/>
    </w:rPr>
  </w:style>
  <w:style w:type="paragraph" w:customStyle="1" w:styleId="3d">
    <w:name w:val="Название3"/>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3e">
    <w:name w:val="Указатель3"/>
    <w:basedOn w:val="a"/>
    <w:rsid w:val="00A14A24"/>
    <w:pPr>
      <w:suppressLineNumbers/>
      <w:spacing w:after="0" w:line="240" w:lineRule="auto"/>
    </w:pPr>
    <w:rPr>
      <w:rFonts w:ascii="Arial" w:eastAsia="Times New Roman" w:hAnsi="Arial" w:cs="Tahoma"/>
      <w:sz w:val="24"/>
      <w:szCs w:val="24"/>
      <w:lang w:eastAsia="ar-SA"/>
    </w:rPr>
  </w:style>
  <w:style w:type="paragraph" w:customStyle="1" w:styleId="2c">
    <w:name w:val="Название2"/>
    <w:basedOn w:val="a"/>
    <w:rsid w:val="00A14A24"/>
    <w:pPr>
      <w:suppressLineNumbers/>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A14A24"/>
    <w:pPr>
      <w:suppressLineNumbers/>
      <w:spacing w:after="0" w:line="240" w:lineRule="auto"/>
    </w:pPr>
    <w:rPr>
      <w:rFonts w:ascii="Arial" w:eastAsia="Times New Roman" w:hAnsi="Arial" w:cs="Tahoma"/>
      <w:sz w:val="24"/>
      <w:szCs w:val="24"/>
      <w:lang w:eastAsia="ar-SA"/>
    </w:rPr>
  </w:style>
  <w:style w:type="paragraph" w:styleId="HTML">
    <w:name w:val="HTML Preformatted"/>
    <w:basedOn w:val="a"/>
    <w:link w:val="HTML0"/>
    <w:uiPriority w:val="99"/>
    <w:rsid w:val="00A14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uiPriority w:val="99"/>
    <w:rsid w:val="00A14A24"/>
    <w:rPr>
      <w:rFonts w:ascii="Courier New" w:eastAsia="Times New Roman" w:hAnsi="Courier New" w:cs="Courier New"/>
      <w:sz w:val="20"/>
      <w:szCs w:val="20"/>
      <w:lang w:eastAsia="ar-SA"/>
    </w:rPr>
  </w:style>
  <w:style w:type="character" w:customStyle="1" w:styleId="1fa">
    <w:name w:val="Красная строка Знак1"/>
    <w:basedOn w:val="a0"/>
    <w:locked/>
    <w:rsid w:val="00A14A24"/>
    <w:rPr>
      <w:sz w:val="24"/>
      <w:szCs w:val="24"/>
    </w:rPr>
  </w:style>
  <w:style w:type="paragraph" w:customStyle="1" w:styleId="1">
    <w:name w:val="Маркированный_1"/>
    <w:basedOn w:val="a"/>
    <w:semiHidden/>
    <w:rsid w:val="00A14A24"/>
    <w:pPr>
      <w:numPr>
        <w:numId w:val="8"/>
      </w:numPr>
      <w:spacing w:after="0" w:line="360" w:lineRule="auto"/>
      <w:jc w:val="both"/>
    </w:pPr>
    <w:rPr>
      <w:rFonts w:ascii="Times New Roman" w:eastAsia="Times New Roman" w:hAnsi="Times New Roman" w:cs="Times New Roman"/>
      <w:sz w:val="24"/>
      <w:szCs w:val="24"/>
    </w:rPr>
  </w:style>
  <w:style w:type="paragraph" w:customStyle="1" w:styleId="10">
    <w:name w:val="Маркированный_1 Знак"/>
    <w:basedOn w:val="a"/>
    <w:rsid w:val="00A14A24"/>
    <w:pPr>
      <w:numPr>
        <w:ilvl w:val="1"/>
        <w:numId w:val="9"/>
      </w:numPr>
      <w:tabs>
        <w:tab w:val="clear" w:pos="540"/>
        <w:tab w:val="left" w:pos="900"/>
        <w:tab w:val="num" w:pos="2149"/>
      </w:tabs>
      <w:spacing w:after="0" w:line="360" w:lineRule="auto"/>
      <w:ind w:left="2149"/>
      <w:jc w:val="both"/>
    </w:pPr>
    <w:rPr>
      <w:rFonts w:ascii="Times New Roman" w:eastAsia="Times New Roman" w:hAnsi="Times New Roman" w:cs="Times New Roman"/>
      <w:sz w:val="24"/>
      <w:szCs w:val="24"/>
    </w:rPr>
  </w:style>
  <w:style w:type="character" w:customStyle="1" w:styleId="WW-Absatz-Standardschriftart1">
    <w:name w:val="WW-Absatz-Standardschriftart1"/>
    <w:rsid w:val="00A14A24"/>
  </w:style>
  <w:style w:type="character" w:customStyle="1" w:styleId="WW-Absatz-Standardschriftart11">
    <w:name w:val="WW-Absatz-Standardschriftart11"/>
    <w:rsid w:val="00A14A24"/>
  </w:style>
  <w:style w:type="character" w:customStyle="1" w:styleId="WW-Absatz-Standardschriftart111">
    <w:name w:val="WW-Absatz-Standardschriftart111"/>
    <w:rsid w:val="00A14A24"/>
  </w:style>
  <w:style w:type="character" w:customStyle="1" w:styleId="WW-Absatz-Standardschriftart1111">
    <w:name w:val="WW-Absatz-Standardschriftart1111"/>
    <w:rsid w:val="00A14A24"/>
  </w:style>
  <w:style w:type="character" w:customStyle="1" w:styleId="56">
    <w:name w:val="Основной шрифт абзаца5"/>
    <w:rsid w:val="00A14A24"/>
  </w:style>
  <w:style w:type="character" w:customStyle="1" w:styleId="WW-Absatz-Standardschriftart11111">
    <w:name w:val="WW-Absatz-Standardschriftart11111"/>
    <w:rsid w:val="00A14A24"/>
  </w:style>
  <w:style w:type="character" w:customStyle="1" w:styleId="WW-Absatz-Standardschriftart111111">
    <w:name w:val="WW-Absatz-Standardschriftart111111"/>
    <w:rsid w:val="00A14A24"/>
  </w:style>
  <w:style w:type="character" w:customStyle="1" w:styleId="45">
    <w:name w:val="Основной шрифт абзаца4"/>
    <w:rsid w:val="00A14A24"/>
  </w:style>
  <w:style w:type="character" w:customStyle="1" w:styleId="WW-Absatz-Standardschriftart1111111">
    <w:name w:val="WW-Absatz-Standardschriftart1111111"/>
    <w:rsid w:val="00A14A24"/>
  </w:style>
  <w:style w:type="character" w:customStyle="1" w:styleId="WW-Absatz-Standardschriftart11111111">
    <w:name w:val="WW-Absatz-Standardschriftart11111111"/>
    <w:rsid w:val="00A14A24"/>
  </w:style>
  <w:style w:type="character" w:customStyle="1" w:styleId="WW-Absatz-Standardschriftart111111111">
    <w:name w:val="WW-Absatz-Standardschriftart111111111"/>
    <w:rsid w:val="00A14A24"/>
  </w:style>
  <w:style w:type="character" w:customStyle="1" w:styleId="WW-Absatz-Standardschriftart1111111111">
    <w:name w:val="WW-Absatz-Standardschriftart1111111111"/>
    <w:rsid w:val="00A14A24"/>
  </w:style>
  <w:style w:type="character" w:customStyle="1" w:styleId="WW-Absatz-Standardschriftart11111111111">
    <w:name w:val="WW-Absatz-Standardschriftart11111111111"/>
    <w:rsid w:val="00A14A24"/>
  </w:style>
  <w:style w:type="character" w:customStyle="1" w:styleId="WW-Absatz-Standardschriftart111111111111">
    <w:name w:val="WW-Absatz-Standardschriftart111111111111"/>
    <w:rsid w:val="00A14A24"/>
  </w:style>
  <w:style w:type="character" w:customStyle="1" w:styleId="WW-Absatz-Standardschriftart1111111111111">
    <w:name w:val="WW-Absatz-Standardschriftart1111111111111"/>
    <w:rsid w:val="00A14A24"/>
  </w:style>
  <w:style w:type="character" w:customStyle="1" w:styleId="WW-Absatz-Standardschriftart11111111111111">
    <w:name w:val="WW-Absatz-Standardschriftart11111111111111"/>
    <w:rsid w:val="00A14A24"/>
  </w:style>
  <w:style w:type="character" w:customStyle="1" w:styleId="WW-Absatz-Standardschriftart111111111111111">
    <w:name w:val="WW-Absatz-Standardschriftart111111111111111"/>
    <w:rsid w:val="00A14A24"/>
  </w:style>
  <w:style w:type="character" w:customStyle="1" w:styleId="WW-Absatz-Standardschriftart1111111111111111">
    <w:name w:val="WW-Absatz-Standardschriftart1111111111111111"/>
    <w:rsid w:val="00A14A24"/>
  </w:style>
  <w:style w:type="character" w:customStyle="1" w:styleId="WW-Absatz-Standardschriftart11111111111111111">
    <w:name w:val="WW-Absatz-Standardschriftart11111111111111111"/>
    <w:rsid w:val="00A14A24"/>
  </w:style>
  <w:style w:type="character" w:customStyle="1" w:styleId="WW-Absatz-Standardschriftart111111111111111111">
    <w:name w:val="WW-Absatz-Standardschriftart111111111111111111"/>
    <w:rsid w:val="00A14A24"/>
  </w:style>
  <w:style w:type="character" w:customStyle="1" w:styleId="WW-Absatz-Standardschriftart1111111111111111111">
    <w:name w:val="WW-Absatz-Standardschriftart1111111111111111111"/>
    <w:rsid w:val="00A14A24"/>
  </w:style>
  <w:style w:type="character" w:customStyle="1" w:styleId="WW-Absatz-Standardschriftart11111111111111111111">
    <w:name w:val="WW-Absatz-Standardschriftart11111111111111111111"/>
    <w:rsid w:val="00A14A24"/>
  </w:style>
  <w:style w:type="character" w:customStyle="1" w:styleId="WW-Absatz-Standardschriftart111111111111111111111">
    <w:name w:val="WW-Absatz-Standardschriftart111111111111111111111"/>
    <w:rsid w:val="00A14A24"/>
  </w:style>
  <w:style w:type="character" w:customStyle="1" w:styleId="WW-Absatz-Standardschriftart1111111111111111111111">
    <w:name w:val="WW-Absatz-Standardschriftart1111111111111111111111"/>
    <w:rsid w:val="00A14A24"/>
  </w:style>
  <w:style w:type="character" w:customStyle="1" w:styleId="WW-Absatz-Standardschriftart11111111111111111111111">
    <w:name w:val="WW-Absatz-Standardschriftart11111111111111111111111"/>
    <w:rsid w:val="00A14A24"/>
  </w:style>
  <w:style w:type="character" w:customStyle="1" w:styleId="WW-Absatz-Standardschriftart111111111111111111111111">
    <w:name w:val="WW-Absatz-Standardschriftart111111111111111111111111"/>
    <w:rsid w:val="00A14A24"/>
  </w:style>
  <w:style w:type="character" w:customStyle="1" w:styleId="affff0">
    <w:name w:val="Символ нумерации"/>
    <w:rsid w:val="00A14A24"/>
  </w:style>
  <w:style w:type="paragraph" w:customStyle="1" w:styleId="64">
    <w:name w:val="Название6"/>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65">
    <w:name w:val="Указатель6"/>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57">
    <w:name w:val="Название5"/>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58">
    <w:name w:val="Указатель5"/>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46">
    <w:name w:val="Название4"/>
    <w:basedOn w:val="a"/>
    <w:rsid w:val="00A14A24"/>
    <w:pPr>
      <w:widowControl w:val="0"/>
      <w:suppressLineNumbers/>
      <w:suppressAutoHyphens/>
      <w:spacing w:before="120" w:after="120" w:line="240" w:lineRule="auto"/>
    </w:pPr>
    <w:rPr>
      <w:rFonts w:ascii="Arial" w:eastAsia="Lucida Sans Unicode" w:hAnsi="Arial" w:cs="Tahoma"/>
      <w:i/>
      <w:iCs/>
      <w:kern w:val="1"/>
      <w:sz w:val="20"/>
      <w:szCs w:val="24"/>
      <w:lang w:eastAsia="ar-SA"/>
    </w:rPr>
  </w:style>
  <w:style w:type="paragraph" w:customStyle="1" w:styleId="47">
    <w:name w:val="Указатель4"/>
    <w:basedOn w:val="a"/>
    <w:rsid w:val="00A14A24"/>
    <w:pPr>
      <w:widowControl w:val="0"/>
      <w:suppressLineNumbers/>
      <w:suppressAutoHyphens/>
      <w:spacing w:after="0" w:line="240" w:lineRule="auto"/>
    </w:pPr>
    <w:rPr>
      <w:rFonts w:ascii="Arial" w:eastAsia="Lucida Sans Unicode" w:hAnsi="Arial" w:cs="Tahoma"/>
      <w:kern w:val="1"/>
      <w:sz w:val="20"/>
      <w:szCs w:val="24"/>
      <w:lang w:eastAsia="ar-SA"/>
    </w:rPr>
  </w:style>
  <w:style w:type="paragraph" w:customStyle="1" w:styleId="1fb">
    <w:name w:val="Верхний колонтитул1"/>
    <w:basedOn w:val="a"/>
    <w:rsid w:val="00A14A24"/>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paragraph" w:customStyle="1" w:styleId="Web100">
    <w:name w:val="Обычный (Web)10"/>
    <w:basedOn w:val="a"/>
    <w:rsid w:val="00A14A24"/>
    <w:pPr>
      <w:spacing w:after="225" w:line="240" w:lineRule="auto"/>
    </w:pPr>
    <w:rPr>
      <w:rFonts w:ascii="Arial Unicode MS" w:eastAsia="Times New Roman" w:hAnsi="Arial Unicode MS" w:cs="Arial Unicode MS"/>
      <w:sz w:val="24"/>
      <w:szCs w:val="24"/>
    </w:rPr>
  </w:style>
  <w:style w:type="paragraph" w:customStyle="1" w:styleId="Iauiue3">
    <w:name w:val="Iau?iue3"/>
    <w:uiPriority w:val="99"/>
    <w:rsid w:val="00056353"/>
    <w:pPr>
      <w:widowControl w:val="0"/>
      <w:spacing w:after="0" w:line="240" w:lineRule="auto"/>
      <w:jc w:val="both"/>
    </w:pPr>
    <w:rPr>
      <w:rFonts w:ascii="Times New Roman" w:eastAsia="Times New Roman" w:hAnsi="Times New Roman" w:cs="Times New Roman"/>
      <w:sz w:val="20"/>
      <w:szCs w:val="20"/>
    </w:rPr>
  </w:style>
  <w:style w:type="paragraph" w:customStyle="1" w:styleId="formattext">
    <w:name w:val="formattext"/>
    <w:basedOn w:val="a"/>
    <w:rsid w:val="00554B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заголовок 2"/>
    <w:basedOn w:val="a"/>
    <w:next w:val="a"/>
    <w:uiPriority w:val="99"/>
    <w:rsid w:val="00FD06E2"/>
    <w:pPr>
      <w:keepNext/>
      <w:autoSpaceDE w:val="0"/>
      <w:autoSpaceDN w:val="0"/>
      <w:spacing w:after="0" w:line="240" w:lineRule="auto"/>
      <w:jc w:val="center"/>
      <w:outlineLvl w:val="1"/>
    </w:pPr>
    <w:rPr>
      <w:rFonts w:ascii="Times New Roman" w:eastAsia="Times New Roman" w:hAnsi="Times New Roman" w:cs="Times New Roman"/>
      <w:b/>
      <w:bCs/>
      <w:sz w:val="24"/>
      <w:szCs w:val="24"/>
      <w:lang w:val="en-US" w:eastAsia="en-US" w:bidi="en-US"/>
    </w:rPr>
  </w:style>
  <w:style w:type="character" w:styleId="affff1">
    <w:name w:val="Strong"/>
    <w:basedOn w:val="a0"/>
    <w:uiPriority w:val="22"/>
    <w:qFormat/>
    <w:rsid w:val="0075579D"/>
    <w:rPr>
      <w:b/>
      <w:bCs/>
    </w:rPr>
  </w:style>
  <w:style w:type="character" w:customStyle="1" w:styleId="nobr">
    <w:name w:val="nobr"/>
    <w:basedOn w:val="a0"/>
    <w:rsid w:val="002C4936"/>
  </w:style>
  <w:style w:type="character" w:customStyle="1" w:styleId="sup">
    <w:name w:val="sup"/>
    <w:basedOn w:val="a0"/>
    <w:rsid w:val="002C4936"/>
  </w:style>
  <w:style w:type="character" w:customStyle="1" w:styleId="FontStyle101">
    <w:name w:val="Font Style101"/>
    <w:basedOn w:val="a0"/>
    <w:rsid w:val="00995930"/>
    <w:rPr>
      <w:rFonts w:ascii="Times New Roman" w:hAnsi="Times New Roman" w:cs="Times New Roman" w:hint="default"/>
      <w:sz w:val="18"/>
      <w:szCs w:val="18"/>
    </w:rPr>
  </w:style>
  <w:style w:type="character" w:customStyle="1" w:styleId="gqbtc">
    <w:name w:val="gqbtc"/>
    <w:basedOn w:val="a0"/>
    <w:rsid w:val="00136E82"/>
  </w:style>
  <w:style w:type="character" w:customStyle="1" w:styleId="90">
    <w:name w:val="Заголовок 9 Знак"/>
    <w:basedOn w:val="a0"/>
    <w:link w:val="9"/>
    <w:uiPriority w:val="9"/>
    <w:semiHidden/>
    <w:rsid w:val="00222AA1"/>
    <w:rPr>
      <w:rFonts w:asciiTheme="majorHAnsi" w:eastAsiaTheme="majorEastAsia" w:hAnsiTheme="majorHAnsi" w:cstheme="majorBidi"/>
      <w:i/>
      <w:iCs/>
      <w:color w:val="404040" w:themeColor="text1" w:themeTint="BF"/>
      <w:sz w:val="20"/>
      <w:szCs w:val="20"/>
    </w:rPr>
  </w:style>
  <w:style w:type="paragraph" w:styleId="2f">
    <w:name w:val="Body Text 2"/>
    <w:basedOn w:val="a"/>
    <w:link w:val="2f0"/>
    <w:uiPriority w:val="99"/>
    <w:semiHidden/>
    <w:unhideWhenUsed/>
    <w:rsid w:val="00222AA1"/>
    <w:pPr>
      <w:spacing w:after="120" w:line="480" w:lineRule="auto"/>
    </w:pPr>
  </w:style>
  <w:style w:type="character" w:customStyle="1" w:styleId="2f0">
    <w:name w:val="Основной текст 2 Знак"/>
    <w:basedOn w:val="a0"/>
    <w:link w:val="2f"/>
    <w:uiPriority w:val="99"/>
    <w:semiHidden/>
    <w:rsid w:val="00222AA1"/>
  </w:style>
  <w:style w:type="paragraph" w:styleId="3f">
    <w:name w:val="Body Text 3"/>
    <w:basedOn w:val="a"/>
    <w:link w:val="3f0"/>
    <w:uiPriority w:val="99"/>
    <w:semiHidden/>
    <w:unhideWhenUsed/>
    <w:rsid w:val="00222AA1"/>
    <w:pPr>
      <w:spacing w:after="120"/>
    </w:pPr>
    <w:rPr>
      <w:sz w:val="16"/>
      <w:szCs w:val="16"/>
    </w:rPr>
  </w:style>
  <w:style w:type="character" w:customStyle="1" w:styleId="3f0">
    <w:name w:val="Основной текст 3 Знак"/>
    <w:basedOn w:val="a0"/>
    <w:link w:val="3f"/>
    <w:uiPriority w:val="99"/>
    <w:semiHidden/>
    <w:rsid w:val="00222AA1"/>
    <w:rPr>
      <w:sz w:val="16"/>
      <w:szCs w:val="16"/>
    </w:rPr>
  </w:style>
  <w:style w:type="paragraph" w:customStyle="1" w:styleId="S0">
    <w:name w:val="S_Маркированный"/>
    <w:basedOn w:val="affff2"/>
    <w:autoRedefine/>
    <w:rsid w:val="000151C0"/>
    <w:pPr>
      <w:numPr>
        <w:numId w:val="36"/>
      </w:numPr>
      <w:tabs>
        <w:tab w:val="left" w:pos="1134"/>
      </w:tabs>
      <w:autoSpaceDE w:val="0"/>
      <w:autoSpaceDN w:val="0"/>
      <w:adjustRightInd w:val="0"/>
      <w:spacing w:after="0" w:line="300" w:lineRule="auto"/>
      <w:ind w:left="0" w:firstLine="709"/>
      <w:contextualSpacing w:val="0"/>
      <w:jc w:val="both"/>
    </w:pPr>
    <w:rPr>
      <w:rFonts w:ascii="Times New Roman" w:eastAsia="Times New Roman" w:hAnsi="Times New Roman" w:cs="Times New Roman"/>
      <w:sz w:val="24"/>
      <w:szCs w:val="24"/>
    </w:rPr>
  </w:style>
  <w:style w:type="paragraph" w:customStyle="1" w:styleId="S3">
    <w:name w:val="S_Заголовок 3"/>
    <w:basedOn w:val="3"/>
    <w:rsid w:val="00222AA1"/>
    <w:pPr>
      <w:keepLines w:val="0"/>
      <w:numPr>
        <w:ilvl w:val="2"/>
        <w:numId w:val="8"/>
      </w:numPr>
      <w:suppressAutoHyphens/>
      <w:spacing w:before="120" w:after="120" w:line="240" w:lineRule="auto"/>
      <w:ind w:left="0" w:firstLine="709"/>
    </w:pPr>
    <w:rPr>
      <w:rFonts w:ascii="Times New Roman" w:eastAsia="Times New Roman" w:hAnsi="Times New Roman" w:cs="Times New Roman"/>
      <w:b w:val="0"/>
      <w:bCs w:val="0"/>
      <w:color w:val="auto"/>
      <w:sz w:val="24"/>
      <w:szCs w:val="24"/>
      <w:u w:val="single"/>
      <w:lang w:eastAsia="ar-SA"/>
    </w:rPr>
  </w:style>
  <w:style w:type="paragraph" w:customStyle="1" w:styleId="S">
    <w:name w:val="S_Таблица"/>
    <w:basedOn w:val="a"/>
    <w:rsid w:val="00222AA1"/>
    <w:pPr>
      <w:numPr>
        <w:numId w:val="29"/>
      </w:numPr>
      <w:tabs>
        <w:tab w:val="clear" w:pos="1069"/>
      </w:tabs>
      <w:suppressAutoHyphens/>
      <w:spacing w:after="0" w:line="240" w:lineRule="auto"/>
      <w:ind w:left="0" w:firstLine="0"/>
      <w:jc w:val="right"/>
    </w:pPr>
    <w:rPr>
      <w:rFonts w:ascii="Times New Roman" w:eastAsia="Times New Roman" w:hAnsi="Times New Roman" w:cs="Times New Roman"/>
      <w:sz w:val="24"/>
      <w:szCs w:val="24"/>
      <w:lang w:val="en-US" w:eastAsia="ar-SA"/>
    </w:rPr>
  </w:style>
  <w:style w:type="paragraph" w:customStyle="1" w:styleId="4">
    <w:name w:val="Стиль4"/>
    <w:basedOn w:val="a"/>
    <w:rsid w:val="00222AA1"/>
    <w:pPr>
      <w:numPr>
        <w:ilvl w:val="2"/>
        <w:numId w:val="29"/>
      </w:numPr>
      <w:tabs>
        <w:tab w:val="clear" w:pos="2509"/>
        <w:tab w:val="num" w:pos="5040"/>
      </w:tabs>
      <w:spacing w:before="120" w:after="120" w:line="240" w:lineRule="auto"/>
      <w:ind w:left="0" w:firstLine="0"/>
    </w:pPr>
    <w:rPr>
      <w:rFonts w:ascii="Arial" w:eastAsia="Times New Roman" w:hAnsi="Arial" w:cs="Arial"/>
      <w:b/>
      <w:bCs/>
      <w:sz w:val="28"/>
      <w:szCs w:val="28"/>
    </w:rPr>
  </w:style>
  <w:style w:type="paragraph" w:styleId="affff2">
    <w:name w:val="List Bullet"/>
    <w:basedOn w:val="a"/>
    <w:uiPriority w:val="99"/>
    <w:semiHidden/>
    <w:unhideWhenUsed/>
    <w:rsid w:val="00222AA1"/>
    <w:pPr>
      <w:tabs>
        <w:tab w:val="num" w:pos="1069"/>
      </w:tabs>
      <w:ind w:left="1069" w:hanging="360"/>
      <w:contextualSpacing/>
    </w:pPr>
  </w:style>
  <w:style w:type="paragraph" w:customStyle="1" w:styleId="Standard">
    <w:name w:val="Standard"/>
    <w:rsid w:val="00AD6D89"/>
    <w:pPr>
      <w:suppressAutoHyphens/>
      <w:spacing w:after="0" w:line="240" w:lineRule="auto"/>
      <w:textAlignment w:val="baseline"/>
    </w:pPr>
    <w:rPr>
      <w:rFonts w:ascii="Times New Roman" w:hAnsi="Times New Roman" w:cs="Times New Roman"/>
      <w:kern w:val="1"/>
      <w:sz w:val="24"/>
      <w:szCs w:val="24"/>
      <w:lang w:eastAsia="ar-SA"/>
    </w:rPr>
  </w:style>
  <w:style w:type="paragraph" w:customStyle="1" w:styleId="S1">
    <w:name w:val="S_Обычный"/>
    <w:basedOn w:val="a"/>
    <w:autoRedefine/>
    <w:rsid w:val="005128E6"/>
    <w:pPr>
      <w:shd w:val="clear" w:color="auto" w:fill="FFFFFF"/>
      <w:spacing w:after="0" w:line="360" w:lineRule="auto"/>
      <w:ind w:firstLine="567"/>
      <w:jc w:val="both"/>
    </w:pPr>
    <w:rPr>
      <w:rFonts w:ascii="Times New Roman" w:eastAsia="Times New Roman" w:hAnsi="Times New Roman" w:cs="Times New Roman"/>
      <w:iCs/>
      <w:kern w:val="2"/>
      <w:sz w:val="24"/>
      <w:szCs w:val="24"/>
    </w:rPr>
  </w:style>
  <w:style w:type="paragraph" w:customStyle="1" w:styleId="affff3">
    <w:name w:val="Основной"/>
    <w:basedOn w:val="a"/>
    <w:rsid w:val="005128E6"/>
    <w:pPr>
      <w:overflowPunct w:val="0"/>
      <w:autoSpaceDE w:val="0"/>
      <w:autoSpaceDN w:val="0"/>
      <w:adjustRightInd w:val="0"/>
      <w:spacing w:after="0" w:line="240" w:lineRule="auto"/>
      <w:ind w:firstLine="709"/>
      <w:jc w:val="both"/>
    </w:pPr>
    <w:rPr>
      <w:rFonts w:ascii="Times New Roman" w:eastAsia="Times New Roman" w:hAnsi="Times New Roman" w:cs="Times New Roman"/>
      <w:sz w:val="24"/>
      <w:szCs w:val="20"/>
    </w:rPr>
  </w:style>
  <w:style w:type="paragraph" w:customStyle="1" w:styleId="48">
    <w:name w:val="Стиль 4"/>
    <w:basedOn w:val="a"/>
    <w:rsid w:val="00FC291A"/>
    <w:pPr>
      <w:spacing w:after="0" w:line="240" w:lineRule="auto"/>
    </w:pPr>
    <w:rPr>
      <w:rFonts w:ascii="Arial" w:eastAsia="Times New Roman" w:hAnsi="Arial" w:cs="Arial"/>
    </w:rPr>
  </w:style>
  <w:style w:type="paragraph" w:customStyle="1" w:styleId="2f1">
    <w:name w:val="Стиль2"/>
    <w:basedOn w:val="a"/>
    <w:rsid w:val="00FC291A"/>
    <w:pPr>
      <w:spacing w:after="0" w:line="240" w:lineRule="auto"/>
      <w:ind w:firstLine="709"/>
      <w:jc w:val="center"/>
    </w:pPr>
    <w:rPr>
      <w:rFonts w:ascii="Times New Roman" w:eastAsia="Times New Roman" w:hAnsi="Times New Roman" w:cs="Times New Roman"/>
      <w:b/>
      <w:bCs/>
      <w:caps/>
    </w:rPr>
  </w:style>
  <w:style w:type="character" w:customStyle="1" w:styleId="affff4">
    <w:name w:val="Другое_"/>
    <w:basedOn w:val="a0"/>
    <w:link w:val="affff5"/>
    <w:locked/>
    <w:rsid w:val="00993B88"/>
    <w:rPr>
      <w:rFonts w:ascii="Times New Roman" w:eastAsia="Times New Roman" w:hAnsi="Times New Roman" w:cs="Times New Roman"/>
    </w:rPr>
  </w:style>
  <w:style w:type="paragraph" w:customStyle="1" w:styleId="affff5">
    <w:name w:val="Другое"/>
    <w:basedOn w:val="a"/>
    <w:link w:val="affff4"/>
    <w:rsid w:val="00993B88"/>
    <w:pPr>
      <w:widowControl w:val="0"/>
      <w:spacing w:after="0" w:line="240" w:lineRule="auto"/>
    </w:pPr>
    <w:rPr>
      <w:rFonts w:ascii="Times New Roman" w:eastAsia="Times New Roman" w:hAnsi="Times New Roman" w:cs="Times New Roman"/>
    </w:rPr>
  </w:style>
  <w:style w:type="character" w:customStyle="1" w:styleId="2f2">
    <w:name w:val="Заголовок №2_"/>
    <w:basedOn w:val="a0"/>
    <w:link w:val="2f3"/>
    <w:locked/>
    <w:rsid w:val="00E30290"/>
    <w:rPr>
      <w:rFonts w:ascii="Times New Roman" w:eastAsia="Times New Roman" w:hAnsi="Times New Roman" w:cs="Times New Roman"/>
      <w:sz w:val="26"/>
      <w:szCs w:val="26"/>
    </w:rPr>
  </w:style>
  <w:style w:type="paragraph" w:customStyle="1" w:styleId="2f3">
    <w:name w:val="Заголовок №2"/>
    <w:basedOn w:val="a"/>
    <w:link w:val="2f2"/>
    <w:rsid w:val="00E30290"/>
    <w:pPr>
      <w:widowControl w:val="0"/>
      <w:spacing w:after="0" w:line="244" w:lineRule="auto"/>
      <w:ind w:firstLine="350"/>
      <w:outlineLvl w:val="1"/>
    </w:pPr>
    <w:rPr>
      <w:rFonts w:ascii="Times New Roman" w:eastAsia="Times New Roman" w:hAnsi="Times New Roman" w:cs="Times New Roman"/>
      <w:sz w:val="26"/>
      <w:szCs w:val="26"/>
    </w:rPr>
  </w:style>
  <w:style w:type="paragraph" w:customStyle="1" w:styleId="1fc">
    <w:name w:val="Название объекта1"/>
    <w:basedOn w:val="a"/>
    <w:rsid w:val="00F63830"/>
    <w:pPr>
      <w:suppressAutoHyphens/>
      <w:spacing w:line="100" w:lineRule="atLeast"/>
    </w:pPr>
    <w:rPr>
      <w:rFonts w:ascii="Calibri" w:eastAsia="Times New Roman" w:hAnsi="Calibri" w:cs="font285"/>
      <w:spacing w:val="-6"/>
      <w:lang w:eastAsia="ar-SA"/>
    </w:rPr>
  </w:style>
  <w:style w:type="paragraph" w:customStyle="1" w:styleId="printj">
    <w:name w:val="printj"/>
    <w:basedOn w:val="a"/>
    <w:rsid w:val="006D1C30"/>
    <w:pPr>
      <w:widowControl w:val="0"/>
      <w:suppressAutoHyphens/>
      <w:spacing w:before="280" w:after="280" w:line="240" w:lineRule="auto"/>
    </w:pPr>
    <w:rPr>
      <w:rFonts w:ascii="Times New Roman" w:eastAsia="Andale Sans UI" w:hAnsi="Times New Roman" w:cs="Times New Roman"/>
      <w:kern w:val="1"/>
      <w:sz w:val="24"/>
      <w:szCs w:val="24"/>
    </w:rPr>
  </w:style>
  <w:style w:type="paragraph" w:customStyle="1" w:styleId="49">
    <w:name w:val="Основной текст4"/>
    <w:basedOn w:val="a"/>
    <w:rsid w:val="000D7954"/>
    <w:pPr>
      <w:widowControl w:val="0"/>
      <w:suppressAutoHyphens/>
      <w:spacing w:after="120" w:line="240" w:lineRule="auto"/>
    </w:pPr>
    <w:rPr>
      <w:rFonts w:ascii="Times New Roman" w:eastAsia="Times New Roman" w:hAnsi="Times New Roman" w:cs="Times New Roman"/>
      <w:sz w:val="24"/>
      <w:szCs w:val="24"/>
    </w:rPr>
  </w:style>
  <w:style w:type="paragraph" w:customStyle="1" w:styleId="82">
    <w:name w:val="Красная строка8"/>
    <w:basedOn w:val="a"/>
    <w:rsid w:val="00C32AD1"/>
    <w:pPr>
      <w:widowControl w:val="0"/>
      <w:suppressAutoHyphens/>
      <w:spacing w:after="120" w:line="240" w:lineRule="auto"/>
      <w:ind w:firstLine="210"/>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D62554"/>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77264">
      <w:bodyDiv w:val="1"/>
      <w:marLeft w:val="0"/>
      <w:marRight w:val="0"/>
      <w:marTop w:val="0"/>
      <w:marBottom w:val="0"/>
      <w:divBdr>
        <w:top w:val="none" w:sz="0" w:space="0" w:color="auto"/>
        <w:left w:val="none" w:sz="0" w:space="0" w:color="auto"/>
        <w:bottom w:val="none" w:sz="0" w:space="0" w:color="auto"/>
        <w:right w:val="none" w:sz="0" w:space="0" w:color="auto"/>
      </w:divBdr>
    </w:div>
    <w:div w:id="73400362">
      <w:bodyDiv w:val="1"/>
      <w:marLeft w:val="0"/>
      <w:marRight w:val="0"/>
      <w:marTop w:val="0"/>
      <w:marBottom w:val="0"/>
      <w:divBdr>
        <w:top w:val="none" w:sz="0" w:space="0" w:color="auto"/>
        <w:left w:val="none" w:sz="0" w:space="0" w:color="auto"/>
        <w:bottom w:val="none" w:sz="0" w:space="0" w:color="auto"/>
        <w:right w:val="none" w:sz="0" w:space="0" w:color="auto"/>
      </w:divBdr>
    </w:div>
    <w:div w:id="114181334">
      <w:bodyDiv w:val="1"/>
      <w:marLeft w:val="0"/>
      <w:marRight w:val="0"/>
      <w:marTop w:val="0"/>
      <w:marBottom w:val="0"/>
      <w:divBdr>
        <w:top w:val="none" w:sz="0" w:space="0" w:color="auto"/>
        <w:left w:val="none" w:sz="0" w:space="0" w:color="auto"/>
        <w:bottom w:val="none" w:sz="0" w:space="0" w:color="auto"/>
        <w:right w:val="none" w:sz="0" w:space="0" w:color="auto"/>
      </w:divBdr>
      <w:divsChild>
        <w:div w:id="1433435876">
          <w:marLeft w:val="0"/>
          <w:marRight w:val="0"/>
          <w:marTop w:val="0"/>
          <w:marBottom w:val="0"/>
          <w:divBdr>
            <w:top w:val="none" w:sz="0" w:space="0" w:color="auto"/>
            <w:left w:val="none" w:sz="0" w:space="0" w:color="auto"/>
            <w:bottom w:val="none" w:sz="0" w:space="0" w:color="auto"/>
            <w:right w:val="none" w:sz="0" w:space="0" w:color="auto"/>
          </w:divBdr>
          <w:divsChild>
            <w:div w:id="890582846">
              <w:marLeft w:val="0"/>
              <w:marRight w:val="0"/>
              <w:marTop w:val="0"/>
              <w:marBottom w:val="0"/>
              <w:divBdr>
                <w:top w:val="none" w:sz="0" w:space="0" w:color="auto"/>
                <w:left w:val="none" w:sz="0" w:space="0" w:color="auto"/>
                <w:bottom w:val="none" w:sz="0" w:space="0" w:color="auto"/>
                <w:right w:val="none" w:sz="0" w:space="0" w:color="auto"/>
              </w:divBdr>
              <w:divsChild>
                <w:div w:id="123628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5997">
          <w:marLeft w:val="0"/>
          <w:marRight w:val="0"/>
          <w:marTop w:val="0"/>
          <w:marBottom w:val="0"/>
          <w:divBdr>
            <w:top w:val="none" w:sz="0" w:space="0" w:color="auto"/>
            <w:left w:val="none" w:sz="0" w:space="0" w:color="auto"/>
            <w:bottom w:val="none" w:sz="0" w:space="0" w:color="auto"/>
            <w:right w:val="none" w:sz="0" w:space="0" w:color="auto"/>
          </w:divBdr>
          <w:divsChild>
            <w:div w:id="988479938">
              <w:marLeft w:val="0"/>
              <w:marRight w:val="0"/>
              <w:marTop w:val="0"/>
              <w:marBottom w:val="0"/>
              <w:divBdr>
                <w:top w:val="none" w:sz="0" w:space="0" w:color="auto"/>
                <w:left w:val="none" w:sz="0" w:space="0" w:color="auto"/>
                <w:bottom w:val="none" w:sz="0" w:space="0" w:color="auto"/>
                <w:right w:val="none" w:sz="0" w:space="0" w:color="auto"/>
              </w:divBdr>
              <w:divsChild>
                <w:div w:id="63957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71325">
      <w:bodyDiv w:val="1"/>
      <w:marLeft w:val="0"/>
      <w:marRight w:val="0"/>
      <w:marTop w:val="0"/>
      <w:marBottom w:val="0"/>
      <w:divBdr>
        <w:top w:val="none" w:sz="0" w:space="0" w:color="auto"/>
        <w:left w:val="none" w:sz="0" w:space="0" w:color="auto"/>
        <w:bottom w:val="none" w:sz="0" w:space="0" w:color="auto"/>
        <w:right w:val="none" w:sz="0" w:space="0" w:color="auto"/>
      </w:divBdr>
    </w:div>
    <w:div w:id="143396377">
      <w:bodyDiv w:val="1"/>
      <w:marLeft w:val="0"/>
      <w:marRight w:val="0"/>
      <w:marTop w:val="0"/>
      <w:marBottom w:val="0"/>
      <w:divBdr>
        <w:top w:val="none" w:sz="0" w:space="0" w:color="auto"/>
        <w:left w:val="none" w:sz="0" w:space="0" w:color="auto"/>
        <w:bottom w:val="none" w:sz="0" w:space="0" w:color="auto"/>
        <w:right w:val="none" w:sz="0" w:space="0" w:color="auto"/>
      </w:divBdr>
    </w:div>
    <w:div w:id="154684803">
      <w:bodyDiv w:val="1"/>
      <w:marLeft w:val="0"/>
      <w:marRight w:val="0"/>
      <w:marTop w:val="0"/>
      <w:marBottom w:val="0"/>
      <w:divBdr>
        <w:top w:val="none" w:sz="0" w:space="0" w:color="auto"/>
        <w:left w:val="none" w:sz="0" w:space="0" w:color="auto"/>
        <w:bottom w:val="none" w:sz="0" w:space="0" w:color="auto"/>
        <w:right w:val="none" w:sz="0" w:space="0" w:color="auto"/>
      </w:divBdr>
    </w:div>
    <w:div w:id="177158927">
      <w:bodyDiv w:val="1"/>
      <w:marLeft w:val="0"/>
      <w:marRight w:val="0"/>
      <w:marTop w:val="0"/>
      <w:marBottom w:val="0"/>
      <w:divBdr>
        <w:top w:val="none" w:sz="0" w:space="0" w:color="auto"/>
        <w:left w:val="none" w:sz="0" w:space="0" w:color="auto"/>
        <w:bottom w:val="none" w:sz="0" w:space="0" w:color="auto"/>
        <w:right w:val="none" w:sz="0" w:space="0" w:color="auto"/>
      </w:divBdr>
    </w:div>
    <w:div w:id="196897199">
      <w:bodyDiv w:val="1"/>
      <w:marLeft w:val="0"/>
      <w:marRight w:val="0"/>
      <w:marTop w:val="0"/>
      <w:marBottom w:val="0"/>
      <w:divBdr>
        <w:top w:val="none" w:sz="0" w:space="0" w:color="auto"/>
        <w:left w:val="none" w:sz="0" w:space="0" w:color="auto"/>
        <w:bottom w:val="none" w:sz="0" w:space="0" w:color="auto"/>
        <w:right w:val="none" w:sz="0" w:space="0" w:color="auto"/>
      </w:divBdr>
    </w:div>
    <w:div w:id="220753431">
      <w:bodyDiv w:val="1"/>
      <w:marLeft w:val="0"/>
      <w:marRight w:val="0"/>
      <w:marTop w:val="0"/>
      <w:marBottom w:val="0"/>
      <w:divBdr>
        <w:top w:val="none" w:sz="0" w:space="0" w:color="auto"/>
        <w:left w:val="none" w:sz="0" w:space="0" w:color="auto"/>
        <w:bottom w:val="none" w:sz="0" w:space="0" w:color="auto"/>
        <w:right w:val="none" w:sz="0" w:space="0" w:color="auto"/>
      </w:divBdr>
    </w:div>
    <w:div w:id="255484137">
      <w:bodyDiv w:val="1"/>
      <w:marLeft w:val="0"/>
      <w:marRight w:val="0"/>
      <w:marTop w:val="0"/>
      <w:marBottom w:val="0"/>
      <w:divBdr>
        <w:top w:val="none" w:sz="0" w:space="0" w:color="auto"/>
        <w:left w:val="none" w:sz="0" w:space="0" w:color="auto"/>
        <w:bottom w:val="none" w:sz="0" w:space="0" w:color="auto"/>
        <w:right w:val="none" w:sz="0" w:space="0" w:color="auto"/>
      </w:divBdr>
    </w:div>
    <w:div w:id="261962806">
      <w:bodyDiv w:val="1"/>
      <w:marLeft w:val="0"/>
      <w:marRight w:val="0"/>
      <w:marTop w:val="0"/>
      <w:marBottom w:val="0"/>
      <w:divBdr>
        <w:top w:val="none" w:sz="0" w:space="0" w:color="auto"/>
        <w:left w:val="none" w:sz="0" w:space="0" w:color="auto"/>
        <w:bottom w:val="none" w:sz="0" w:space="0" w:color="auto"/>
        <w:right w:val="none" w:sz="0" w:space="0" w:color="auto"/>
      </w:divBdr>
    </w:div>
    <w:div w:id="263541629">
      <w:bodyDiv w:val="1"/>
      <w:marLeft w:val="0"/>
      <w:marRight w:val="0"/>
      <w:marTop w:val="0"/>
      <w:marBottom w:val="0"/>
      <w:divBdr>
        <w:top w:val="none" w:sz="0" w:space="0" w:color="auto"/>
        <w:left w:val="none" w:sz="0" w:space="0" w:color="auto"/>
        <w:bottom w:val="none" w:sz="0" w:space="0" w:color="auto"/>
        <w:right w:val="none" w:sz="0" w:space="0" w:color="auto"/>
      </w:divBdr>
    </w:div>
    <w:div w:id="301814487">
      <w:bodyDiv w:val="1"/>
      <w:marLeft w:val="0"/>
      <w:marRight w:val="0"/>
      <w:marTop w:val="0"/>
      <w:marBottom w:val="0"/>
      <w:divBdr>
        <w:top w:val="none" w:sz="0" w:space="0" w:color="auto"/>
        <w:left w:val="none" w:sz="0" w:space="0" w:color="auto"/>
        <w:bottom w:val="none" w:sz="0" w:space="0" w:color="auto"/>
        <w:right w:val="none" w:sz="0" w:space="0" w:color="auto"/>
      </w:divBdr>
      <w:divsChild>
        <w:div w:id="1325628568">
          <w:marLeft w:val="0"/>
          <w:marRight w:val="0"/>
          <w:marTop w:val="0"/>
          <w:marBottom w:val="0"/>
          <w:divBdr>
            <w:top w:val="none" w:sz="0" w:space="0" w:color="auto"/>
            <w:left w:val="none" w:sz="0" w:space="0" w:color="auto"/>
            <w:bottom w:val="none" w:sz="0" w:space="0" w:color="auto"/>
            <w:right w:val="none" w:sz="0" w:space="0" w:color="auto"/>
          </w:divBdr>
        </w:div>
      </w:divsChild>
    </w:div>
    <w:div w:id="382754669">
      <w:bodyDiv w:val="1"/>
      <w:marLeft w:val="0"/>
      <w:marRight w:val="0"/>
      <w:marTop w:val="0"/>
      <w:marBottom w:val="0"/>
      <w:divBdr>
        <w:top w:val="none" w:sz="0" w:space="0" w:color="auto"/>
        <w:left w:val="none" w:sz="0" w:space="0" w:color="auto"/>
        <w:bottom w:val="none" w:sz="0" w:space="0" w:color="auto"/>
        <w:right w:val="none" w:sz="0" w:space="0" w:color="auto"/>
      </w:divBdr>
    </w:div>
    <w:div w:id="428158875">
      <w:bodyDiv w:val="1"/>
      <w:marLeft w:val="0"/>
      <w:marRight w:val="0"/>
      <w:marTop w:val="0"/>
      <w:marBottom w:val="0"/>
      <w:divBdr>
        <w:top w:val="none" w:sz="0" w:space="0" w:color="auto"/>
        <w:left w:val="none" w:sz="0" w:space="0" w:color="auto"/>
        <w:bottom w:val="none" w:sz="0" w:space="0" w:color="auto"/>
        <w:right w:val="none" w:sz="0" w:space="0" w:color="auto"/>
      </w:divBdr>
    </w:div>
    <w:div w:id="471026937">
      <w:bodyDiv w:val="1"/>
      <w:marLeft w:val="0"/>
      <w:marRight w:val="0"/>
      <w:marTop w:val="0"/>
      <w:marBottom w:val="0"/>
      <w:divBdr>
        <w:top w:val="none" w:sz="0" w:space="0" w:color="auto"/>
        <w:left w:val="none" w:sz="0" w:space="0" w:color="auto"/>
        <w:bottom w:val="none" w:sz="0" w:space="0" w:color="auto"/>
        <w:right w:val="none" w:sz="0" w:space="0" w:color="auto"/>
      </w:divBdr>
    </w:div>
    <w:div w:id="511530814">
      <w:bodyDiv w:val="1"/>
      <w:marLeft w:val="0"/>
      <w:marRight w:val="0"/>
      <w:marTop w:val="0"/>
      <w:marBottom w:val="0"/>
      <w:divBdr>
        <w:top w:val="none" w:sz="0" w:space="0" w:color="auto"/>
        <w:left w:val="none" w:sz="0" w:space="0" w:color="auto"/>
        <w:bottom w:val="none" w:sz="0" w:space="0" w:color="auto"/>
        <w:right w:val="none" w:sz="0" w:space="0" w:color="auto"/>
      </w:divBdr>
    </w:div>
    <w:div w:id="531311624">
      <w:bodyDiv w:val="1"/>
      <w:marLeft w:val="0"/>
      <w:marRight w:val="0"/>
      <w:marTop w:val="0"/>
      <w:marBottom w:val="0"/>
      <w:divBdr>
        <w:top w:val="none" w:sz="0" w:space="0" w:color="auto"/>
        <w:left w:val="none" w:sz="0" w:space="0" w:color="auto"/>
        <w:bottom w:val="none" w:sz="0" w:space="0" w:color="auto"/>
        <w:right w:val="none" w:sz="0" w:space="0" w:color="auto"/>
      </w:divBdr>
    </w:div>
    <w:div w:id="536816561">
      <w:bodyDiv w:val="1"/>
      <w:marLeft w:val="0"/>
      <w:marRight w:val="0"/>
      <w:marTop w:val="0"/>
      <w:marBottom w:val="0"/>
      <w:divBdr>
        <w:top w:val="none" w:sz="0" w:space="0" w:color="auto"/>
        <w:left w:val="none" w:sz="0" w:space="0" w:color="auto"/>
        <w:bottom w:val="none" w:sz="0" w:space="0" w:color="auto"/>
        <w:right w:val="none" w:sz="0" w:space="0" w:color="auto"/>
      </w:divBdr>
    </w:div>
    <w:div w:id="543954845">
      <w:bodyDiv w:val="1"/>
      <w:marLeft w:val="0"/>
      <w:marRight w:val="0"/>
      <w:marTop w:val="0"/>
      <w:marBottom w:val="0"/>
      <w:divBdr>
        <w:top w:val="none" w:sz="0" w:space="0" w:color="auto"/>
        <w:left w:val="none" w:sz="0" w:space="0" w:color="auto"/>
        <w:bottom w:val="none" w:sz="0" w:space="0" w:color="auto"/>
        <w:right w:val="none" w:sz="0" w:space="0" w:color="auto"/>
      </w:divBdr>
    </w:div>
    <w:div w:id="547498692">
      <w:bodyDiv w:val="1"/>
      <w:marLeft w:val="0"/>
      <w:marRight w:val="0"/>
      <w:marTop w:val="0"/>
      <w:marBottom w:val="0"/>
      <w:divBdr>
        <w:top w:val="none" w:sz="0" w:space="0" w:color="auto"/>
        <w:left w:val="none" w:sz="0" w:space="0" w:color="auto"/>
        <w:bottom w:val="none" w:sz="0" w:space="0" w:color="auto"/>
        <w:right w:val="none" w:sz="0" w:space="0" w:color="auto"/>
      </w:divBdr>
    </w:div>
    <w:div w:id="557515994">
      <w:bodyDiv w:val="1"/>
      <w:marLeft w:val="0"/>
      <w:marRight w:val="0"/>
      <w:marTop w:val="0"/>
      <w:marBottom w:val="0"/>
      <w:divBdr>
        <w:top w:val="none" w:sz="0" w:space="0" w:color="auto"/>
        <w:left w:val="none" w:sz="0" w:space="0" w:color="auto"/>
        <w:bottom w:val="none" w:sz="0" w:space="0" w:color="auto"/>
        <w:right w:val="none" w:sz="0" w:space="0" w:color="auto"/>
      </w:divBdr>
    </w:div>
    <w:div w:id="567109846">
      <w:bodyDiv w:val="1"/>
      <w:marLeft w:val="0"/>
      <w:marRight w:val="0"/>
      <w:marTop w:val="0"/>
      <w:marBottom w:val="0"/>
      <w:divBdr>
        <w:top w:val="none" w:sz="0" w:space="0" w:color="auto"/>
        <w:left w:val="none" w:sz="0" w:space="0" w:color="auto"/>
        <w:bottom w:val="none" w:sz="0" w:space="0" w:color="auto"/>
        <w:right w:val="none" w:sz="0" w:space="0" w:color="auto"/>
      </w:divBdr>
    </w:div>
    <w:div w:id="594367410">
      <w:bodyDiv w:val="1"/>
      <w:marLeft w:val="0"/>
      <w:marRight w:val="0"/>
      <w:marTop w:val="0"/>
      <w:marBottom w:val="0"/>
      <w:divBdr>
        <w:top w:val="none" w:sz="0" w:space="0" w:color="auto"/>
        <w:left w:val="none" w:sz="0" w:space="0" w:color="auto"/>
        <w:bottom w:val="none" w:sz="0" w:space="0" w:color="auto"/>
        <w:right w:val="none" w:sz="0" w:space="0" w:color="auto"/>
      </w:divBdr>
    </w:div>
    <w:div w:id="616640437">
      <w:bodyDiv w:val="1"/>
      <w:marLeft w:val="0"/>
      <w:marRight w:val="0"/>
      <w:marTop w:val="0"/>
      <w:marBottom w:val="0"/>
      <w:divBdr>
        <w:top w:val="none" w:sz="0" w:space="0" w:color="auto"/>
        <w:left w:val="none" w:sz="0" w:space="0" w:color="auto"/>
        <w:bottom w:val="none" w:sz="0" w:space="0" w:color="auto"/>
        <w:right w:val="none" w:sz="0" w:space="0" w:color="auto"/>
      </w:divBdr>
    </w:div>
    <w:div w:id="655960938">
      <w:bodyDiv w:val="1"/>
      <w:marLeft w:val="0"/>
      <w:marRight w:val="0"/>
      <w:marTop w:val="0"/>
      <w:marBottom w:val="0"/>
      <w:divBdr>
        <w:top w:val="none" w:sz="0" w:space="0" w:color="auto"/>
        <w:left w:val="none" w:sz="0" w:space="0" w:color="auto"/>
        <w:bottom w:val="none" w:sz="0" w:space="0" w:color="auto"/>
        <w:right w:val="none" w:sz="0" w:space="0" w:color="auto"/>
      </w:divBdr>
    </w:div>
    <w:div w:id="671760434">
      <w:bodyDiv w:val="1"/>
      <w:marLeft w:val="0"/>
      <w:marRight w:val="0"/>
      <w:marTop w:val="0"/>
      <w:marBottom w:val="0"/>
      <w:divBdr>
        <w:top w:val="none" w:sz="0" w:space="0" w:color="auto"/>
        <w:left w:val="none" w:sz="0" w:space="0" w:color="auto"/>
        <w:bottom w:val="none" w:sz="0" w:space="0" w:color="auto"/>
        <w:right w:val="none" w:sz="0" w:space="0" w:color="auto"/>
      </w:divBdr>
    </w:div>
    <w:div w:id="675497256">
      <w:bodyDiv w:val="1"/>
      <w:marLeft w:val="0"/>
      <w:marRight w:val="0"/>
      <w:marTop w:val="0"/>
      <w:marBottom w:val="0"/>
      <w:divBdr>
        <w:top w:val="none" w:sz="0" w:space="0" w:color="auto"/>
        <w:left w:val="none" w:sz="0" w:space="0" w:color="auto"/>
        <w:bottom w:val="none" w:sz="0" w:space="0" w:color="auto"/>
        <w:right w:val="none" w:sz="0" w:space="0" w:color="auto"/>
      </w:divBdr>
    </w:div>
    <w:div w:id="680425899">
      <w:bodyDiv w:val="1"/>
      <w:marLeft w:val="0"/>
      <w:marRight w:val="0"/>
      <w:marTop w:val="0"/>
      <w:marBottom w:val="0"/>
      <w:divBdr>
        <w:top w:val="none" w:sz="0" w:space="0" w:color="auto"/>
        <w:left w:val="none" w:sz="0" w:space="0" w:color="auto"/>
        <w:bottom w:val="none" w:sz="0" w:space="0" w:color="auto"/>
        <w:right w:val="none" w:sz="0" w:space="0" w:color="auto"/>
      </w:divBdr>
    </w:div>
    <w:div w:id="708603303">
      <w:bodyDiv w:val="1"/>
      <w:marLeft w:val="0"/>
      <w:marRight w:val="0"/>
      <w:marTop w:val="0"/>
      <w:marBottom w:val="0"/>
      <w:divBdr>
        <w:top w:val="none" w:sz="0" w:space="0" w:color="auto"/>
        <w:left w:val="none" w:sz="0" w:space="0" w:color="auto"/>
        <w:bottom w:val="none" w:sz="0" w:space="0" w:color="auto"/>
        <w:right w:val="none" w:sz="0" w:space="0" w:color="auto"/>
      </w:divBdr>
    </w:div>
    <w:div w:id="726418539">
      <w:bodyDiv w:val="1"/>
      <w:marLeft w:val="0"/>
      <w:marRight w:val="0"/>
      <w:marTop w:val="0"/>
      <w:marBottom w:val="0"/>
      <w:divBdr>
        <w:top w:val="none" w:sz="0" w:space="0" w:color="auto"/>
        <w:left w:val="none" w:sz="0" w:space="0" w:color="auto"/>
        <w:bottom w:val="none" w:sz="0" w:space="0" w:color="auto"/>
        <w:right w:val="none" w:sz="0" w:space="0" w:color="auto"/>
      </w:divBdr>
    </w:div>
    <w:div w:id="733511066">
      <w:bodyDiv w:val="1"/>
      <w:marLeft w:val="0"/>
      <w:marRight w:val="0"/>
      <w:marTop w:val="0"/>
      <w:marBottom w:val="0"/>
      <w:divBdr>
        <w:top w:val="none" w:sz="0" w:space="0" w:color="auto"/>
        <w:left w:val="none" w:sz="0" w:space="0" w:color="auto"/>
        <w:bottom w:val="none" w:sz="0" w:space="0" w:color="auto"/>
        <w:right w:val="none" w:sz="0" w:space="0" w:color="auto"/>
      </w:divBdr>
    </w:div>
    <w:div w:id="742072684">
      <w:bodyDiv w:val="1"/>
      <w:marLeft w:val="0"/>
      <w:marRight w:val="0"/>
      <w:marTop w:val="0"/>
      <w:marBottom w:val="0"/>
      <w:divBdr>
        <w:top w:val="none" w:sz="0" w:space="0" w:color="auto"/>
        <w:left w:val="none" w:sz="0" w:space="0" w:color="auto"/>
        <w:bottom w:val="none" w:sz="0" w:space="0" w:color="auto"/>
        <w:right w:val="none" w:sz="0" w:space="0" w:color="auto"/>
      </w:divBdr>
    </w:div>
    <w:div w:id="743721237">
      <w:bodyDiv w:val="1"/>
      <w:marLeft w:val="0"/>
      <w:marRight w:val="0"/>
      <w:marTop w:val="0"/>
      <w:marBottom w:val="0"/>
      <w:divBdr>
        <w:top w:val="none" w:sz="0" w:space="0" w:color="auto"/>
        <w:left w:val="none" w:sz="0" w:space="0" w:color="auto"/>
        <w:bottom w:val="none" w:sz="0" w:space="0" w:color="auto"/>
        <w:right w:val="none" w:sz="0" w:space="0" w:color="auto"/>
      </w:divBdr>
    </w:div>
    <w:div w:id="752358199">
      <w:bodyDiv w:val="1"/>
      <w:marLeft w:val="0"/>
      <w:marRight w:val="0"/>
      <w:marTop w:val="0"/>
      <w:marBottom w:val="0"/>
      <w:divBdr>
        <w:top w:val="none" w:sz="0" w:space="0" w:color="auto"/>
        <w:left w:val="none" w:sz="0" w:space="0" w:color="auto"/>
        <w:bottom w:val="none" w:sz="0" w:space="0" w:color="auto"/>
        <w:right w:val="none" w:sz="0" w:space="0" w:color="auto"/>
      </w:divBdr>
    </w:div>
    <w:div w:id="764761895">
      <w:bodyDiv w:val="1"/>
      <w:marLeft w:val="0"/>
      <w:marRight w:val="0"/>
      <w:marTop w:val="0"/>
      <w:marBottom w:val="0"/>
      <w:divBdr>
        <w:top w:val="none" w:sz="0" w:space="0" w:color="auto"/>
        <w:left w:val="none" w:sz="0" w:space="0" w:color="auto"/>
        <w:bottom w:val="none" w:sz="0" w:space="0" w:color="auto"/>
        <w:right w:val="none" w:sz="0" w:space="0" w:color="auto"/>
      </w:divBdr>
    </w:div>
    <w:div w:id="767697707">
      <w:bodyDiv w:val="1"/>
      <w:marLeft w:val="0"/>
      <w:marRight w:val="0"/>
      <w:marTop w:val="0"/>
      <w:marBottom w:val="0"/>
      <w:divBdr>
        <w:top w:val="none" w:sz="0" w:space="0" w:color="auto"/>
        <w:left w:val="none" w:sz="0" w:space="0" w:color="auto"/>
        <w:bottom w:val="none" w:sz="0" w:space="0" w:color="auto"/>
        <w:right w:val="none" w:sz="0" w:space="0" w:color="auto"/>
      </w:divBdr>
    </w:div>
    <w:div w:id="799151626">
      <w:bodyDiv w:val="1"/>
      <w:marLeft w:val="0"/>
      <w:marRight w:val="0"/>
      <w:marTop w:val="0"/>
      <w:marBottom w:val="0"/>
      <w:divBdr>
        <w:top w:val="none" w:sz="0" w:space="0" w:color="auto"/>
        <w:left w:val="none" w:sz="0" w:space="0" w:color="auto"/>
        <w:bottom w:val="none" w:sz="0" w:space="0" w:color="auto"/>
        <w:right w:val="none" w:sz="0" w:space="0" w:color="auto"/>
      </w:divBdr>
    </w:div>
    <w:div w:id="809983673">
      <w:bodyDiv w:val="1"/>
      <w:marLeft w:val="0"/>
      <w:marRight w:val="0"/>
      <w:marTop w:val="0"/>
      <w:marBottom w:val="0"/>
      <w:divBdr>
        <w:top w:val="none" w:sz="0" w:space="0" w:color="auto"/>
        <w:left w:val="none" w:sz="0" w:space="0" w:color="auto"/>
        <w:bottom w:val="none" w:sz="0" w:space="0" w:color="auto"/>
        <w:right w:val="none" w:sz="0" w:space="0" w:color="auto"/>
      </w:divBdr>
    </w:div>
    <w:div w:id="838079672">
      <w:bodyDiv w:val="1"/>
      <w:marLeft w:val="0"/>
      <w:marRight w:val="0"/>
      <w:marTop w:val="0"/>
      <w:marBottom w:val="0"/>
      <w:divBdr>
        <w:top w:val="none" w:sz="0" w:space="0" w:color="auto"/>
        <w:left w:val="none" w:sz="0" w:space="0" w:color="auto"/>
        <w:bottom w:val="none" w:sz="0" w:space="0" w:color="auto"/>
        <w:right w:val="none" w:sz="0" w:space="0" w:color="auto"/>
      </w:divBdr>
    </w:div>
    <w:div w:id="860633075">
      <w:bodyDiv w:val="1"/>
      <w:marLeft w:val="0"/>
      <w:marRight w:val="0"/>
      <w:marTop w:val="0"/>
      <w:marBottom w:val="0"/>
      <w:divBdr>
        <w:top w:val="none" w:sz="0" w:space="0" w:color="auto"/>
        <w:left w:val="none" w:sz="0" w:space="0" w:color="auto"/>
        <w:bottom w:val="none" w:sz="0" w:space="0" w:color="auto"/>
        <w:right w:val="none" w:sz="0" w:space="0" w:color="auto"/>
      </w:divBdr>
    </w:div>
    <w:div w:id="891884865">
      <w:bodyDiv w:val="1"/>
      <w:marLeft w:val="0"/>
      <w:marRight w:val="0"/>
      <w:marTop w:val="0"/>
      <w:marBottom w:val="0"/>
      <w:divBdr>
        <w:top w:val="none" w:sz="0" w:space="0" w:color="auto"/>
        <w:left w:val="none" w:sz="0" w:space="0" w:color="auto"/>
        <w:bottom w:val="none" w:sz="0" w:space="0" w:color="auto"/>
        <w:right w:val="none" w:sz="0" w:space="0" w:color="auto"/>
      </w:divBdr>
    </w:div>
    <w:div w:id="940642783">
      <w:bodyDiv w:val="1"/>
      <w:marLeft w:val="0"/>
      <w:marRight w:val="0"/>
      <w:marTop w:val="0"/>
      <w:marBottom w:val="0"/>
      <w:divBdr>
        <w:top w:val="none" w:sz="0" w:space="0" w:color="auto"/>
        <w:left w:val="none" w:sz="0" w:space="0" w:color="auto"/>
        <w:bottom w:val="none" w:sz="0" w:space="0" w:color="auto"/>
        <w:right w:val="none" w:sz="0" w:space="0" w:color="auto"/>
      </w:divBdr>
    </w:div>
    <w:div w:id="956713553">
      <w:bodyDiv w:val="1"/>
      <w:marLeft w:val="0"/>
      <w:marRight w:val="0"/>
      <w:marTop w:val="0"/>
      <w:marBottom w:val="0"/>
      <w:divBdr>
        <w:top w:val="none" w:sz="0" w:space="0" w:color="auto"/>
        <w:left w:val="none" w:sz="0" w:space="0" w:color="auto"/>
        <w:bottom w:val="none" w:sz="0" w:space="0" w:color="auto"/>
        <w:right w:val="none" w:sz="0" w:space="0" w:color="auto"/>
      </w:divBdr>
    </w:div>
    <w:div w:id="987706179">
      <w:bodyDiv w:val="1"/>
      <w:marLeft w:val="0"/>
      <w:marRight w:val="0"/>
      <w:marTop w:val="0"/>
      <w:marBottom w:val="0"/>
      <w:divBdr>
        <w:top w:val="none" w:sz="0" w:space="0" w:color="auto"/>
        <w:left w:val="none" w:sz="0" w:space="0" w:color="auto"/>
        <w:bottom w:val="none" w:sz="0" w:space="0" w:color="auto"/>
        <w:right w:val="none" w:sz="0" w:space="0" w:color="auto"/>
      </w:divBdr>
    </w:div>
    <w:div w:id="991758128">
      <w:bodyDiv w:val="1"/>
      <w:marLeft w:val="0"/>
      <w:marRight w:val="0"/>
      <w:marTop w:val="0"/>
      <w:marBottom w:val="0"/>
      <w:divBdr>
        <w:top w:val="none" w:sz="0" w:space="0" w:color="auto"/>
        <w:left w:val="none" w:sz="0" w:space="0" w:color="auto"/>
        <w:bottom w:val="none" w:sz="0" w:space="0" w:color="auto"/>
        <w:right w:val="none" w:sz="0" w:space="0" w:color="auto"/>
      </w:divBdr>
    </w:div>
    <w:div w:id="1003316468">
      <w:bodyDiv w:val="1"/>
      <w:marLeft w:val="0"/>
      <w:marRight w:val="0"/>
      <w:marTop w:val="0"/>
      <w:marBottom w:val="0"/>
      <w:divBdr>
        <w:top w:val="none" w:sz="0" w:space="0" w:color="auto"/>
        <w:left w:val="none" w:sz="0" w:space="0" w:color="auto"/>
        <w:bottom w:val="none" w:sz="0" w:space="0" w:color="auto"/>
        <w:right w:val="none" w:sz="0" w:space="0" w:color="auto"/>
      </w:divBdr>
    </w:div>
    <w:div w:id="1015572881">
      <w:bodyDiv w:val="1"/>
      <w:marLeft w:val="0"/>
      <w:marRight w:val="0"/>
      <w:marTop w:val="0"/>
      <w:marBottom w:val="0"/>
      <w:divBdr>
        <w:top w:val="none" w:sz="0" w:space="0" w:color="auto"/>
        <w:left w:val="none" w:sz="0" w:space="0" w:color="auto"/>
        <w:bottom w:val="none" w:sz="0" w:space="0" w:color="auto"/>
        <w:right w:val="none" w:sz="0" w:space="0" w:color="auto"/>
      </w:divBdr>
    </w:div>
    <w:div w:id="1033459133">
      <w:bodyDiv w:val="1"/>
      <w:marLeft w:val="0"/>
      <w:marRight w:val="0"/>
      <w:marTop w:val="0"/>
      <w:marBottom w:val="0"/>
      <w:divBdr>
        <w:top w:val="none" w:sz="0" w:space="0" w:color="auto"/>
        <w:left w:val="none" w:sz="0" w:space="0" w:color="auto"/>
        <w:bottom w:val="none" w:sz="0" w:space="0" w:color="auto"/>
        <w:right w:val="none" w:sz="0" w:space="0" w:color="auto"/>
      </w:divBdr>
    </w:div>
    <w:div w:id="1044523939">
      <w:bodyDiv w:val="1"/>
      <w:marLeft w:val="0"/>
      <w:marRight w:val="0"/>
      <w:marTop w:val="0"/>
      <w:marBottom w:val="0"/>
      <w:divBdr>
        <w:top w:val="none" w:sz="0" w:space="0" w:color="auto"/>
        <w:left w:val="none" w:sz="0" w:space="0" w:color="auto"/>
        <w:bottom w:val="none" w:sz="0" w:space="0" w:color="auto"/>
        <w:right w:val="none" w:sz="0" w:space="0" w:color="auto"/>
      </w:divBdr>
    </w:div>
    <w:div w:id="1053623571">
      <w:bodyDiv w:val="1"/>
      <w:marLeft w:val="0"/>
      <w:marRight w:val="0"/>
      <w:marTop w:val="0"/>
      <w:marBottom w:val="0"/>
      <w:divBdr>
        <w:top w:val="none" w:sz="0" w:space="0" w:color="auto"/>
        <w:left w:val="none" w:sz="0" w:space="0" w:color="auto"/>
        <w:bottom w:val="none" w:sz="0" w:space="0" w:color="auto"/>
        <w:right w:val="none" w:sz="0" w:space="0" w:color="auto"/>
      </w:divBdr>
    </w:div>
    <w:div w:id="1074821419">
      <w:bodyDiv w:val="1"/>
      <w:marLeft w:val="0"/>
      <w:marRight w:val="0"/>
      <w:marTop w:val="0"/>
      <w:marBottom w:val="0"/>
      <w:divBdr>
        <w:top w:val="none" w:sz="0" w:space="0" w:color="auto"/>
        <w:left w:val="none" w:sz="0" w:space="0" w:color="auto"/>
        <w:bottom w:val="none" w:sz="0" w:space="0" w:color="auto"/>
        <w:right w:val="none" w:sz="0" w:space="0" w:color="auto"/>
      </w:divBdr>
    </w:div>
    <w:div w:id="1083064788">
      <w:bodyDiv w:val="1"/>
      <w:marLeft w:val="0"/>
      <w:marRight w:val="0"/>
      <w:marTop w:val="0"/>
      <w:marBottom w:val="0"/>
      <w:divBdr>
        <w:top w:val="none" w:sz="0" w:space="0" w:color="auto"/>
        <w:left w:val="none" w:sz="0" w:space="0" w:color="auto"/>
        <w:bottom w:val="none" w:sz="0" w:space="0" w:color="auto"/>
        <w:right w:val="none" w:sz="0" w:space="0" w:color="auto"/>
      </w:divBdr>
    </w:div>
    <w:div w:id="1115520620">
      <w:bodyDiv w:val="1"/>
      <w:marLeft w:val="0"/>
      <w:marRight w:val="0"/>
      <w:marTop w:val="0"/>
      <w:marBottom w:val="0"/>
      <w:divBdr>
        <w:top w:val="none" w:sz="0" w:space="0" w:color="auto"/>
        <w:left w:val="none" w:sz="0" w:space="0" w:color="auto"/>
        <w:bottom w:val="none" w:sz="0" w:space="0" w:color="auto"/>
        <w:right w:val="none" w:sz="0" w:space="0" w:color="auto"/>
      </w:divBdr>
    </w:div>
    <w:div w:id="1117873836">
      <w:bodyDiv w:val="1"/>
      <w:marLeft w:val="0"/>
      <w:marRight w:val="0"/>
      <w:marTop w:val="0"/>
      <w:marBottom w:val="0"/>
      <w:divBdr>
        <w:top w:val="none" w:sz="0" w:space="0" w:color="auto"/>
        <w:left w:val="none" w:sz="0" w:space="0" w:color="auto"/>
        <w:bottom w:val="none" w:sz="0" w:space="0" w:color="auto"/>
        <w:right w:val="none" w:sz="0" w:space="0" w:color="auto"/>
      </w:divBdr>
    </w:div>
    <w:div w:id="1118335212">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
    <w:div w:id="1127088361">
      <w:bodyDiv w:val="1"/>
      <w:marLeft w:val="0"/>
      <w:marRight w:val="0"/>
      <w:marTop w:val="0"/>
      <w:marBottom w:val="0"/>
      <w:divBdr>
        <w:top w:val="none" w:sz="0" w:space="0" w:color="auto"/>
        <w:left w:val="none" w:sz="0" w:space="0" w:color="auto"/>
        <w:bottom w:val="none" w:sz="0" w:space="0" w:color="auto"/>
        <w:right w:val="none" w:sz="0" w:space="0" w:color="auto"/>
      </w:divBdr>
    </w:div>
    <w:div w:id="1135297628">
      <w:bodyDiv w:val="1"/>
      <w:marLeft w:val="0"/>
      <w:marRight w:val="0"/>
      <w:marTop w:val="0"/>
      <w:marBottom w:val="0"/>
      <w:divBdr>
        <w:top w:val="none" w:sz="0" w:space="0" w:color="auto"/>
        <w:left w:val="none" w:sz="0" w:space="0" w:color="auto"/>
        <w:bottom w:val="none" w:sz="0" w:space="0" w:color="auto"/>
        <w:right w:val="none" w:sz="0" w:space="0" w:color="auto"/>
      </w:divBdr>
    </w:div>
    <w:div w:id="1177378083">
      <w:bodyDiv w:val="1"/>
      <w:marLeft w:val="0"/>
      <w:marRight w:val="0"/>
      <w:marTop w:val="0"/>
      <w:marBottom w:val="0"/>
      <w:divBdr>
        <w:top w:val="none" w:sz="0" w:space="0" w:color="auto"/>
        <w:left w:val="none" w:sz="0" w:space="0" w:color="auto"/>
        <w:bottom w:val="none" w:sz="0" w:space="0" w:color="auto"/>
        <w:right w:val="none" w:sz="0" w:space="0" w:color="auto"/>
      </w:divBdr>
    </w:div>
    <w:div w:id="1197617059">
      <w:bodyDiv w:val="1"/>
      <w:marLeft w:val="0"/>
      <w:marRight w:val="0"/>
      <w:marTop w:val="0"/>
      <w:marBottom w:val="0"/>
      <w:divBdr>
        <w:top w:val="none" w:sz="0" w:space="0" w:color="auto"/>
        <w:left w:val="none" w:sz="0" w:space="0" w:color="auto"/>
        <w:bottom w:val="none" w:sz="0" w:space="0" w:color="auto"/>
        <w:right w:val="none" w:sz="0" w:space="0" w:color="auto"/>
      </w:divBdr>
    </w:div>
    <w:div w:id="1213343780">
      <w:bodyDiv w:val="1"/>
      <w:marLeft w:val="0"/>
      <w:marRight w:val="0"/>
      <w:marTop w:val="0"/>
      <w:marBottom w:val="0"/>
      <w:divBdr>
        <w:top w:val="none" w:sz="0" w:space="0" w:color="auto"/>
        <w:left w:val="none" w:sz="0" w:space="0" w:color="auto"/>
        <w:bottom w:val="none" w:sz="0" w:space="0" w:color="auto"/>
        <w:right w:val="none" w:sz="0" w:space="0" w:color="auto"/>
      </w:divBdr>
    </w:div>
    <w:div w:id="1223179739">
      <w:bodyDiv w:val="1"/>
      <w:marLeft w:val="0"/>
      <w:marRight w:val="0"/>
      <w:marTop w:val="0"/>
      <w:marBottom w:val="0"/>
      <w:divBdr>
        <w:top w:val="none" w:sz="0" w:space="0" w:color="auto"/>
        <w:left w:val="none" w:sz="0" w:space="0" w:color="auto"/>
        <w:bottom w:val="none" w:sz="0" w:space="0" w:color="auto"/>
        <w:right w:val="none" w:sz="0" w:space="0" w:color="auto"/>
      </w:divBdr>
      <w:divsChild>
        <w:div w:id="1167088381">
          <w:marLeft w:val="0"/>
          <w:marRight w:val="0"/>
          <w:marTop w:val="0"/>
          <w:marBottom w:val="0"/>
          <w:divBdr>
            <w:top w:val="none" w:sz="0" w:space="0" w:color="auto"/>
            <w:left w:val="none" w:sz="0" w:space="0" w:color="auto"/>
            <w:bottom w:val="none" w:sz="0" w:space="0" w:color="auto"/>
            <w:right w:val="none" w:sz="0" w:space="0" w:color="auto"/>
          </w:divBdr>
        </w:div>
      </w:divsChild>
    </w:div>
    <w:div w:id="1234974821">
      <w:bodyDiv w:val="1"/>
      <w:marLeft w:val="0"/>
      <w:marRight w:val="0"/>
      <w:marTop w:val="0"/>
      <w:marBottom w:val="0"/>
      <w:divBdr>
        <w:top w:val="none" w:sz="0" w:space="0" w:color="auto"/>
        <w:left w:val="none" w:sz="0" w:space="0" w:color="auto"/>
        <w:bottom w:val="none" w:sz="0" w:space="0" w:color="auto"/>
        <w:right w:val="none" w:sz="0" w:space="0" w:color="auto"/>
      </w:divBdr>
    </w:div>
    <w:div w:id="1251507960">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sChild>
        <w:div w:id="1755518227">
          <w:marLeft w:val="0"/>
          <w:marRight w:val="0"/>
          <w:marTop w:val="0"/>
          <w:marBottom w:val="0"/>
          <w:divBdr>
            <w:top w:val="none" w:sz="0" w:space="0" w:color="auto"/>
            <w:left w:val="none" w:sz="0" w:space="0" w:color="auto"/>
            <w:bottom w:val="none" w:sz="0" w:space="0" w:color="auto"/>
            <w:right w:val="none" w:sz="0" w:space="0" w:color="auto"/>
          </w:divBdr>
          <w:divsChild>
            <w:div w:id="6719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325650">
      <w:bodyDiv w:val="1"/>
      <w:marLeft w:val="0"/>
      <w:marRight w:val="0"/>
      <w:marTop w:val="0"/>
      <w:marBottom w:val="0"/>
      <w:divBdr>
        <w:top w:val="none" w:sz="0" w:space="0" w:color="auto"/>
        <w:left w:val="none" w:sz="0" w:space="0" w:color="auto"/>
        <w:bottom w:val="none" w:sz="0" w:space="0" w:color="auto"/>
        <w:right w:val="none" w:sz="0" w:space="0" w:color="auto"/>
      </w:divBdr>
    </w:div>
    <w:div w:id="1283079239">
      <w:bodyDiv w:val="1"/>
      <w:marLeft w:val="0"/>
      <w:marRight w:val="0"/>
      <w:marTop w:val="0"/>
      <w:marBottom w:val="0"/>
      <w:divBdr>
        <w:top w:val="none" w:sz="0" w:space="0" w:color="auto"/>
        <w:left w:val="none" w:sz="0" w:space="0" w:color="auto"/>
        <w:bottom w:val="none" w:sz="0" w:space="0" w:color="auto"/>
        <w:right w:val="none" w:sz="0" w:space="0" w:color="auto"/>
      </w:divBdr>
    </w:div>
    <w:div w:id="1287010025">
      <w:bodyDiv w:val="1"/>
      <w:marLeft w:val="0"/>
      <w:marRight w:val="0"/>
      <w:marTop w:val="0"/>
      <w:marBottom w:val="0"/>
      <w:divBdr>
        <w:top w:val="none" w:sz="0" w:space="0" w:color="auto"/>
        <w:left w:val="none" w:sz="0" w:space="0" w:color="auto"/>
        <w:bottom w:val="none" w:sz="0" w:space="0" w:color="auto"/>
        <w:right w:val="none" w:sz="0" w:space="0" w:color="auto"/>
      </w:divBdr>
    </w:div>
    <w:div w:id="1310983863">
      <w:bodyDiv w:val="1"/>
      <w:marLeft w:val="0"/>
      <w:marRight w:val="0"/>
      <w:marTop w:val="0"/>
      <w:marBottom w:val="0"/>
      <w:divBdr>
        <w:top w:val="none" w:sz="0" w:space="0" w:color="auto"/>
        <w:left w:val="none" w:sz="0" w:space="0" w:color="auto"/>
        <w:bottom w:val="none" w:sz="0" w:space="0" w:color="auto"/>
        <w:right w:val="none" w:sz="0" w:space="0" w:color="auto"/>
      </w:divBdr>
    </w:div>
    <w:div w:id="1379234524">
      <w:bodyDiv w:val="1"/>
      <w:marLeft w:val="0"/>
      <w:marRight w:val="0"/>
      <w:marTop w:val="0"/>
      <w:marBottom w:val="0"/>
      <w:divBdr>
        <w:top w:val="none" w:sz="0" w:space="0" w:color="auto"/>
        <w:left w:val="none" w:sz="0" w:space="0" w:color="auto"/>
        <w:bottom w:val="none" w:sz="0" w:space="0" w:color="auto"/>
        <w:right w:val="none" w:sz="0" w:space="0" w:color="auto"/>
      </w:divBdr>
    </w:div>
    <w:div w:id="1381904833">
      <w:bodyDiv w:val="1"/>
      <w:marLeft w:val="0"/>
      <w:marRight w:val="0"/>
      <w:marTop w:val="0"/>
      <w:marBottom w:val="0"/>
      <w:divBdr>
        <w:top w:val="none" w:sz="0" w:space="0" w:color="auto"/>
        <w:left w:val="none" w:sz="0" w:space="0" w:color="auto"/>
        <w:bottom w:val="none" w:sz="0" w:space="0" w:color="auto"/>
        <w:right w:val="none" w:sz="0" w:space="0" w:color="auto"/>
      </w:divBdr>
    </w:div>
    <w:div w:id="1408455080">
      <w:bodyDiv w:val="1"/>
      <w:marLeft w:val="0"/>
      <w:marRight w:val="0"/>
      <w:marTop w:val="0"/>
      <w:marBottom w:val="0"/>
      <w:divBdr>
        <w:top w:val="none" w:sz="0" w:space="0" w:color="auto"/>
        <w:left w:val="none" w:sz="0" w:space="0" w:color="auto"/>
        <w:bottom w:val="none" w:sz="0" w:space="0" w:color="auto"/>
        <w:right w:val="none" w:sz="0" w:space="0" w:color="auto"/>
      </w:divBdr>
    </w:div>
    <w:div w:id="1417824633">
      <w:bodyDiv w:val="1"/>
      <w:marLeft w:val="0"/>
      <w:marRight w:val="0"/>
      <w:marTop w:val="0"/>
      <w:marBottom w:val="0"/>
      <w:divBdr>
        <w:top w:val="none" w:sz="0" w:space="0" w:color="auto"/>
        <w:left w:val="none" w:sz="0" w:space="0" w:color="auto"/>
        <w:bottom w:val="none" w:sz="0" w:space="0" w:color="auto"/>
        <w:right w:val="none" w:sz="0" w:space="0" w:color="auto"/>
      </w:divBdr>
    </w:div>
    <w:div w:id="1455513823">
      <w:bodyDiv w:val="1"/>
      <w:marLeft w:val="0"/>
      <w:marRight w:val="0"/>
      <w:marTop w:val="0"/>
      <w:marBottom w:val="0"/>
      <w:divBdr>
        <w:top w:val="none" w:sz="0" w:space="0" w:color="auto"/>
        <w:left w:val="none" w:sz="0" w:space="0" w:color="auto"/>
        <w:bottom w:val="none" w:sz="0" w:space="0" w:color="auto"/>
        <w:right w:val="none" w:sz="0" w:space="0" w:color="auto"/>
      </w:divBdr>
    </w:div>
    <w:div w:id="1471091750">
      <w:bodyDiv w:val="1"/>
      <w:marLeft w:val="0"/>
      <w:marRight w:val="0"/>
      <w:marTop w:val="0"/>
      <w:marBottom w:val="0"/>
      <w:divBdr>
        <w:top w:val="none" w:sz="0" w:space="0" w:color="auto"/>
        <w:left w:val="none" w:sz="0" w:space="0" w:color="auto"/>
        <w:bottom w:val="none" w:sz="0" w:space="0" w:color="auto"/>
        <w:right w:val="none" w:sz="0" w:space="0" w:color="auto"/>
      </w:divBdr>
    </w:div>
    <w:div w:id="1482036772">
      <w:bodyDiv w:val="1"/>
      <w:marLeft w:val="0"/>
      <w:marRight w:val="0"/>
      <w:marTop w:val="0"/>
      <w:marBottom w:val="0"/>
      <w:divBdr>
        <w:top w:val="none" w:sz="0" w:space="0" w:color="auto"/>
        <w:left w:val="none" w:sz="0" w:space="0" w:color="auto"/>
        <w:bottom w:val="none" w:sz="0" w:space="0" w:color="auto"/>
        <w:right w:val="none" w:sz="0" w:space="0" w:color="auto"/>
      </w:divBdr>
    </w:div>
    <w:div w:id="1499350728">
      <w:bodyDiv w:val="1"/>
      <w:marLeft w:val="0"/>
      <w:marRight w:val="0"/>
      <w:marTop w:val="0"/>
      <w:marBottom w:val="0"/>
      <w:divBdr>
        <w:top w:val="none" w:sz="0" w:space="0" w:color="auto"/>
        <w:left w:val="none" w:sz="0" w:space="0" w:color="auto"/>
        <w:bottom w:val="none" w:sz="0" w:space="0" w:color="auto"/>
        <w:right w:val="none" w:sz="0" w:space="0" w:color="auto"/>
      </w:divBdr>
    </w:div>
    <w:div w:id="1505244245">
      <w:bodyDiv w:val="1"/>
      <w:marLeft w:val="0"/>
      <w:marRight w:val="0"/>
      <w:marTop w:val="0"/>
      <w:marBottom w:val="0"/>
      <w:divBdr>
        <w:top w:val="none" w:sz="0" w:space="0" w:color="auto"/>
        <w:left w:val="none" w:sz="0" w:space="0" w:color="auto"/>
        <w:bottom w:val="none" w:sz="0" w:space="0" w:color="auto"/>
        <w:right w:val="none" w:sz="0" w:space="0" w:color="auto"/>
      </w:divBdr>
    </w:div>
    <w:div w:id="1545866012">
      <w:bodyDiv w:val="1"/>
      <w:marLeft w:val="0"/>
      <w:marRight w:val="0"/>
      <w:marTop w:val="0"/>
      <w:marBottom w:val="0"/>
      <w:divBdr>
        <w:top w:val="none" w:sz="0" w:space="0" w:color="auto"/>
        <w:left w:val="none" w:sz="0" w:space="0" w:color="auto"/>
        <w:bottom w:val="none" w:sz="0" w:space="0" w:color="auto"/>
        <w:right w:val="none" w:sz="0" w:space="0" w:color="auto"/>
      </w:divBdr>
    </w:div>
    <w:div w:id="1551989166">
      <w:bodyDiv w:val="1"/>
      <w:marLeft w:val="0"/>
      <w:marRight w:val="0"/>
      <w:marTop w:val="0"/>
      <w:marBottom w:val="0"/>
      <w:divBdr>
        <w:top w:val="none" w:sz="0" w:space="0" w:color="auto"/>
        <w:left w:val="none" w:sz="0" w:space="0" w:color="auto"/>
        <w:bottom w:val="none" w:sz="0" w:space="0" w:color="auto"/>
        <w:right w:val="none" w:sz="0" w:space="0" w:color="auto"/>
      </w:divBdr>
    </w:div>
    <w:div w:id="1563515335">
      <w:bodyDiv w:val="1"/>
      <w:marLeft w:val="0"/>
      <w:marRight w:val="0"/>
      <w:marTop w:val="0"/>
      <w:marBottom w:val="0"/>
      <w:divBdr>
        <w:top w:val="none" w:sz="0" w:space="0" w:color="auto"/>
        <w:left w:val="none" w:sz="0" w:space="0" w:color="auto"/>
        <w:bottom w:val="none" w:sz="0" w:space="0" w:color="auto"/>
        <w:right w:val="none" w:sz="0" w:space="0" w:color="auto"/>
      </w:divBdr>
    </w:div>
    <w:div w:id="1571160274">
      <w:bodyDiv w:val="1"/>
      <w:marLeft w:val="0"/>
      <w:marRight w:val="0"/>
      <w:marTop w:val="0"/>
      <w:marBottom w:val="0"/>
      <w:divBdr>
        <w:top w:val="none" w:sz="0" w:space="0" w:color="auto"/>
        <w:left w:val="none" w:sz="0" w:space="0" w:color="auto"/>
        <w:bottom w:val="none" w:sz="0" w:space="0" w:color="auto"/>
        <w:right w:val="none" w:sz="0" w:space="0" w:color="auto"/>
      </w:divBdr>
    </w:div>
    <w:div w:id="1577939192">
      <w:bodyDiv w:val="1"/>
      <w:marLeft w:val="0"/>
      <w:marRight w:val="0"/>
      <w:marTop w:val="0"/>
      <w:marBottom w:val="0"/>
      <w:divBdr>
        <w:top w:val="none" w:sz="0" w:space="0" w:color="auto"/>
        <w:left w:val="none" w:sz="0" w:space="0" w:color="auto"/>
        <w:bottom w:val="none" w:sz="0" w:space="0" w:color="auto"/>
        <w:right w:val="none" w:sz="0" w:space="0" w:color="auto"/>
      </w:divBdr>
    </w:div>
    <w:div w:id="1592203792">
      <w:bodyDiv w:val="1"/>
      <w:marLeft w:val="0"/>
      <w:marRight w:val="0"/>
      <w:marTop w:val="0"/>
      <w:marBottom w:val="0"/>
      <w:divBdr>
        <w:top w:val="none" w:sz="0" w:space="0" w:color="auto"/>
        <w:left w:val="none" w:sz="0" w:space="0" w:color="auto"/>
        <w:bottom w:val="none" w:sz="0" w:space="0" w:color="auto"/>
        <w:right w:val="none" w:sz="0" w:space="0" w:color="auto"/>
      </w:divBdr>
      <w:divsChild>
        <w:div w:id="779957150">
          <w:marLeft w:val="0"/>
          <w:marRight w:val="0"/>
          <w:marTop w:val="0"/>
          <w:marBottom w:val="0"/>
          <w:divBdr>
            <w:top w:val="none" w:sz="0" w:space="0" w:color="auto"/>
            <w:left w:val="none" w:sz="0" w:space="0" w:color="auto"/>
            <w:bottom w:val="none" w:sz="0" w:space="0" w:color="auto"/>
            <w:right w:val="none" w:sz="0" w:space="0" w:color="auto"/>
          </w:divBdr>
        </w:div>
      </w:divsChild>
    </w:div>
    <w:div w:id="1593010751">
      <w:bodyDiv w:val="1"/>
      <w:marLeft w:val="0"/>
      <w:marRight w:val="0"/>
      <w:marTop w:val="0"/>
      <w:marBottom w:val="0"/>
      <w:divBdr>
        <w:top w:val="none" w:sz="0" w:space="0" w:color="auto"/>
        <w:left w:val="none" w:sz="0" w:space="0" w:color="auto"/>
        <w:bottom w:val="none" w:sz="0" w:space="0" w:color="auto"/>
        <w:right w:val="none" w:sz="0" w:space="0" w:color="auto"/>
      </w:divBdr>
    </w:div>
    <w:div w:id="1635676527">
      <w:bodyDiv w:val="1"/>
      <w:marLeft w:val="0"/>
      <w:marRight w:val="0"/>
      <w:marTop w:val="0"/>
      <w:marBottom w:val="0"/>
      <w:divBdr>
        <w:top w:val="none" w:sz="0" w:space="0" w:color="auto"/>
        <w:left w:val="none" w:sz="0" w:space="0" w:color="auto"/>
        <w:bottom w:val="none" w:sz="0" w:space="0" w:color="auto"/>
        <w:right w:val="none" w:sz="0" w:space="0" w:color="auto"/>
      </w:divBdr>
    </w:div>
    <w:div w:id="1653945664">
      <w:bodyDiv w:val="1"/>
      <w:marLeft w:val="0"/>
      <w:marRight w:val="0"/>
      <w:marTop w:val="0"/>
      <w:marBottom w:val="0"/>
      <w:divBdr>
        <w:top w:val="none" w:sz="0" w:space="0" w:color="auto"/>
        <w:left w:val="none" w:sz="0" w:space="0" w:color="auto"/>
        <w:bottom w:val="none" w:sz="0" w:space="0" w:color="auto"/>
        <w:right w:val="none" w:sz="0" w:space="0" w:color="auto"/>
      </w:divBdr>
    </w:div>
    <w:div w:id="1693795514">
      <w:bodyDiv w:val="1"/>
      <w:marLeft w:val="0"/>
      <w:marRight w:val="0"/>
      <w:marTop w:val="0"/>
      <w:marBottom w:val="0"/>
      <w:divBdr>
        <w:top w:val="none" w:sz="0" w:space="0" w:color="auto"/>
        <w:left w:val="none" w:sz="0" w:space="0" w:color="auto"/>
        <w:bottom w:val="none" w:sz="0" w:space="0" w:color="auto"/>
        <w:right w:val="none" w:sz="0" w:space="0" w:color="auto"/>
      </w:divBdr>
    </w:div>
    <w:div w:id="1740057522">
      <w:bodyDiv w:val="1"/>
      <w:marLeft w:val="0"/>
      <w:marRight w:val="0"/>
      <w:marTop w:val="0"/>
      <w:marBottom w:val="0"/>
      <w:divBdr>
        <w:top w:val="none" w:sz="0" w:space="0" w:color="auto"/>
        <w:left w:val="none" w:sz="0" w:space="0" w:color="auto"/>
        <w:bottom w:val="none" w:sz="0" w:space="0" w:color="auto"/>
        <w:right w:val="none" w:sz="0" w:space="0" w:color="auto"/>
      </w:divBdr>
    </w:div>
    <w:div w:id="1745452005">
      <w:bodyDiv w:val="1"/>
      <w:marLeft w:val="0"/>
      <w:marRight w:val="0"/>
      <w:marTop w:val="0"/>
      <w:marBottom w:val="0"/>
      <w:divBdr>
        <w:top w:val="none" w:sz="0" w:space="0" w:color="auto"/>
        <w:left w:val="none" w:sz="0" w:space="0" w:color="auto"/>
        <w:bottom w:val="none" w:sz="0" w:space="0" w:color="auto"/>
        <w:right w:val="none" w:sz="0" w:space="0" w:color="auto"/>
      </w:divBdr>
      <w:divsChild>
        <w:div w:id="1424179687">
          <w:marLeft w:val="0"/>
          <w:marRight w:val="0"/>
          <w:marTop w:val="0"/>
          <w:marBottom w:val="0"/>
          <w:divBdr>
            <w:top w:val="none" w:sz="0" w:space="0" w:color="auto"/>
            <w:left w:val="none" w:sz="0" w:space="0" w:color="auto"/>
            <w:bottom w:val="none" w:sz="0" w:space="0" w:color="auto"/>
            <w:right w:val="none" w:sz="0" w:space="0" w:color="auto"/>
          </w:divBdr>
        </w:div>
      </w:divsChild>
    </w:div>
    <w:div w:id="1756629781">
      <w:bodyDiv w:val="1"/>
      <w:marLeft w:val="0"/>
      <w:marRight w:val="0"/>
      <w:marTop w:val="0"/>
      <w:marBottom w:val="0"/>
      <w:divBdr>
        <w:top w:val="none" w:sz="0" w:space="0" w:color="auto"/>
        <w:left w:val="none" w:sz="0" w:space="0" w:color="auto"/>
        <w:bottom w:val="none" w:sz="0" w:space="0" w:color="auto"/>
        <w:right w:val="none" w:sz="0" w:space="0" w:color="auto"/>
      </w:divBdr>
    </w:div>
    <w:div w:id="1829594858">
      <w:bodyDiv w:val="1"/>
      <w:marLeft w:val="0"/>
      <w:marRight w:val="0"/>
      <w:marTop w:val="0"/>
      <w:marBottom w:val="0"/>
      <w:divBdr>
        <w:top w:val="none" w:sz="0" w:space="0" w:color="auto"/>
        <w:left w:val="none" w:sz="0" w:space="0" w:color="auto"/>
        <w:bottom w:val="none" w:sz="0" w:space="0" w:color="auto"/>
        <w:right w:val="none" w:sz="0" w:space="0" w:color="auto"/>
      </w:divBdr>
      <w:divsChild>
        <w:div w:id="204775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2417436">
          <w:blockQuote w:val="1"/>
          <w:marLeft w:val="720"/>
          <w:marRight w:val="720"/>
          <w:marTop w:val="100"/>
          <w:marBottom w:val="100"/>
          <w:divBdr>
            <w:top w:val="none" w:sz="0" w:space="0" w:color="auto"/>
            <w:left w:val="none" w:sz="0" w:space="0" w:color="auto"/>
            <w:bottom w:val="none" w:sz="0" w:space="0" w:color="auto"/>
            <w:right w:val="none" w:sz="0" w:space="0" w:color="auto"/>
          </w:divBdr>
        </w:div>
        <w:div w:id="61887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28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756756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2760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7898443">
              <w:blockQuote w:val="1"/>
              <w:marLeft w:val="720"/>
              <w:marRight w:val="720"/>
              <w:marTop w:val="100"/>
              <w:marBottom w:val="100"/>
              <w:divBdr>
                <w:top w:val="none" w:sz="0" w:space="0" w:color="auto"/>
                <w:left w:val="none" w:sz="0" w:space="0" w:color="auto"/>
                <w:bottom w:val="none" w:sz="0" w:space="0" w:color="auto"/>
                <w:right w:val="none" w:sz="0" w:space="0" w:color="auto"/>
              </w:divBdr>
            </w:div>
            <w:div w:id="336347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8085655">
          <w:blockQuote w:val="1"/>
          <w:marLeft w:val="720"/>
          <w:marRight w:val="720"/>
          <w:marTop w:val="100"/>
          <w:marBottom w:val="100"/>
          <w:divBdr>
            <w:top w:val="none" w:sz="0" w:space="0" w:color="auto"/>
            <w:left w:val="none" w:sz="0" w:space="0" w:color="auto"/>
            <w:bottom w:val="none" w:sz="0" w:space="0" w:color="auto"/>
            <w:right w:val="none" w:sz="0" w:space="0" w:color="auto"/>
          </w:divBdr>
        </w:div>
        <w:div w:id="927226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9789578">
      <w:bodyDiv w:val="1"/>
      <w:marLeft w:val="0"/>
      <w:marRight w:val="0"/>
      <w:marTop w:val="0"/>
      <w:marBottom w:val="0"/>
      <w:divBdr>
        <w:top w:val="none" w:sz="0" w:space="0" w:color="auto"/>
        <w:left w:val="none" w:sz="0" w:space="0" w:color="auto"/>
        <w:bottom w:val="none" w:sz="0" w:space="0" w:color="auto"/>
        <w:right w:val="none" w:sz="0" w:space="0" w:color="auto"/>
      </w:divBdr>
    </w:div>
    <w:div w:id="1881241604">
      <w:bodyDiv w:val="1"/>
      <w:marLeft w:val="0"/>
      <w:marRight w:val="0"/>
      <w:marTop w:val="0"/>
      <w:marBottom w:val="0"/>
      <w:divBdr>
        <w:top w:val="none" w:sz="0" w:space="0" w:color="auto"/>
        <w:left w:val="none" w:sz="0" w:space="0" w:color="auto"/>
        <w:bottom w:val="none" w:sz="0" w:space="0" w:color="auto"/>
        <w:right w:val="none" w:sz="0" w:space="0" w:color="auto"/>
      </w:divBdr>
    </w:div>
    <w:div w:id="1884170946">
      <w:bodyDiv w:val="1"/>
      <w:marLeft w:val="0"/>
      <w:marRight w:val="0"/>
      <w:marTop w:val="0"/>
      <w:marBottom w:val="0"/>
      <w:divBdr>
        <w:top w:val="none" w:sz="0" w:space="0" w:color="auto"/>
        <w:left w:val="none" w:sz="0" w:space="0" w:color="auto"/>
        <w:bottom w:val="none" w:sz="0" w:space="0" w:color="auto"/>
        <w:right w:val="none" w:sz="0" w:space="0" w:color="auto"/>
      </w:divBdr>
    </w:div>
    <w:div w:id="1890535771">
      <w:bodyDiv w:val="1"/>
      <w:marLeft w:val="0"/>
      <w:marRight w:val="0"/>
      <w:marTop w:val="0"/>
      <w:marBottom w:val="0"/>
      <w:divBdr>
        <w:top w:val="none" w:sz="0" w:space="0" w:color="auto"/>
        <w:left w:val="none" w:sz="0" w:space="0" w:color="auto"/>
        <w:bottom w:val="none" w:sz="0" w:space="0" w:color="auto"/>
        <w:right w:val="none" w:sz="0" w:space="0" w:color="auto"/>
      </w:divBdr>
    </w:div>
    <w:div w:id="1901406319">
      <w:bodyDiv w:val="1"/>
      <w:marLeft w:val="0"/>
      <w:marRight w:val="0"/>
      <w:marTop w:val="0"/>
      <w:marBottom w:val="0"/>
      <w:divBdr>
        <w:top w:val="none" w:sz="0" w:space="0" w:color="auto"/>
        <w:left w:val="none" w:sz="0" w:space="0" w:color="auto"/>
        <w:bottom w:val="none" w:sz="0" w:space="0" w:color="auto"/>
        <w:right w:val="none" w:sz="0" w:space="0" w:color="auto"/>
      </w:divBdr>
    </w:div>
    <w:div w:id="1907762866">
      <w:bodyDiv w:val="1"/>
      <w:marLeft w:val="0"/>
      <w:marRight w:val="0"/>
      <w:marTop w:val="0"/>
      <w:marBottom w:val="0"/>
      <w:divBdr>
        <w:top w:val="none" w:sz="0" w:space="0" w:color="auto"/>
        <w:left w:val="none" w:sz="0" w:space="0" w:color="auto"/>
        <w:bottom w:val="none" w:sz="0" w:space="0" w:color="auto"/>
        <w:right w:val="none" w:sz="0" w:space="0" w:color="auto"/>
      </w:divBdr>
    </w:div>
    <w:div w:id="1955742501">
      <w:bodyDiv w:val="1"/>
      <w:marLeft w:val="0"/>
      <w:marRight w:val="0"/>
      <w:marTop w:val="0"/>
      <w:marBottom w:val="0"/>
      <w:divBdr>
        <w:top w:val="none" w:sz="0" w:space="0" w:color="auto"/>
        <w:left w:val="none" w:sz="0" w:space="0" w:color="auto"/>
        <w:bottom w:val="none" w:sz="0" w:space="0" w:color="auto"/>
        <w:right w:val="none" w:sz="0" w:space="0" w:color="auto"/>
      </w:divBdr>
    </w:div>
    <w:div w:id="1958170518">
      <w:bodyDiv w:val="1"/>
      <w:marLeft w:val="0"/>
      <w:marRight w:val="0"/>
      <w:marTop w:val="0"/>
      <w:marBottom w:val="0"/>
      <w:divBdr>
        <w:top w:val="none" w:sz="0" w:space="0" w:color="auto"/>
        <w:left w:val="none" w:sz="0" w:space="0" w:color="auto"/>
        <w:bottom w:val="none" w:sz="0" w:space="0" w:color="auto"/>
        <w:right w:val="none" w:sz="0" w:space="0" w:color="auto"/>
      </w:divBdr>
    </w:div>
    <w:div w:id="1959680812">
      <w:bodyDiv w:val="1"/>
      <w:marLeft w:val="0"/>
      <w:marRight w:val="0"/>
      <w:marTop w:val="0"/>
      <w:marBottom w:val="0"/>
      <w:divBdr>
        <w:top w:val="none" w:sz="0" w:space="0" w:color="auto"/>
        <w:left w:val="none" w:sz="0" w:space="0" w:color="auto"/>
        <w:bottom w:val="none" w:sz="0" w:space="0" w:color="auto"/>
        <w:right w:val="none" w:sz="0" w:space="0" w:color="auto"/>
      </w:divBdr>
    </w:div>
    <w:div w:id="1966236430">
      <w:bodyDiv w:val="1"/>
      <w:marLeft w:val="0"/>
      <w:marRight w:val="0"/>
      <w:marTop w:val="0"/>
      <w:marBottom w:val="0"/>
      <w:divBdr>
        <w:top w:val="none" w:sz="0" w:space="0" w:color="auto"/>
        <w:left w:val="none" w:sz="0" w:space="0" w:color="auto"/>
        <w:bottom w:val="none" w:sz="0" w:space="0" w:color="auto"/>
        <w:right w:val="none" w:sz="0" w:space="0" w:color="auto"/>
      </w:divBdr>
    </w:div>
    <w:div w:id="2019504773">
      <w:bodyDiv w:val="1"/>
      <w:marLeft w:val="0"/>
      <w:marRight w:val="0"/>
      <w:marTop w:val="0"/>
      <w:marBottom w:val="0"/>
      <w:divBdr>
        <w:top w:val="none" w:sz="0" w:space="0" w:color="auto"/>
        <w:left w:val="none" w:sz="0" w:space="0" w:color="auto"/>
        <w:bottom w:val="none" w:sz="0" w:space="0" w:color="auto"/>
        <w:right w:val="none" w:sz="0" w:space="0" w:color="auto"/>
      </w:divBdr>
    </w:div>
    <w:div w:id="2036881337">
      <w:bodyDiv w:val="1"/>
      <w:marLeft w:val="0"/>
      <w:marRight w:val="0"/>
      <w:marTop w:val="0"/>
      <w:marBottom w:val="0"/>
      <w:divBdr>
        <w:top w:val="none" w:sz="0" w:space="0" w:color="auto"/>
        <w:left w:val="none" w:sz="0" w:space="0" w:color="auto"/>
        <w:bottom w:val="none" w:sz="0" w:space="0" w:color="auto"/>
        <w:right w:val="none" w:sz="0" w:space="0" w:color="auto"/>
      </w:divBdr>
    </w:div>
    <w:div w:id="2052461017">
      <w:bodyDiv w:val="1"/>
      <w:marLeft w:val="0"/>
      <w:marRight w:val="0"/>
      <w:marTop w:val="0"/>
      <w:marBottom w:val="0"/>
      <w:divBdr>
        <w:top w:val="none" w:sz="0" w:space="0" w:color="auto"/>
        <w:left w:val="none" w:sz="0" w:space="0" w:color="auto"/>
        <w:bottom w:val="none" w:sz="0" w:space="0" w:color="auto"/>
        <w:right w:val="none" w:sz="0" w:space="0" w:color="auto"/>
      </w:divBdr>
    </w:div>
    <w:div w:id="208178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loud.mail.ru/public/ZdV9/UDDDrhq5P" TargetMode="External"/><Relationship Id="rId18" Type="http://schemas.openxmlformats.org/officeDocument/2006/relationships/hyperlink" Target="https://cloud.mail.ru/public/YYVn/7j67BCdsn" TargetMode="External"/><Relationship Id="rId26" Type="http://schemas.openxmlformats.org/officeDocument/2006/relationships/hyperlink" Target="https://yandex.ru/maps/org/tserkov_uspeniya_presvyatoy_bogoroditsy/44222640373/" TargetMode="External"/><Relationship Id="rId39" Type="http://schemas.openxmlformats.org/officeDocument/2006/relationships/hyperlink" Target="https://pandia.ru/text/category/avtozapravochnie_stantcii/" TargetMode="External"/><Relationship Id="rId3" Type="http://schemas.openxmlformats.org/officeDocument/2006/relationships/numbering" Target="numbering.xml"/><Relationship Id="rId21" Type="http://schemas.openxmlformats.org/officeDocument/2006/relationships/chart" Target="charts/chart2.xml"/><Relationship Id="rId34" Type="http://schemas.openxmlformats.org/officeDocument/2006/relationships/hyperlink" Target="https://pandia.ru/text/category/differentciya/" TargetMode="External"/><Relationship Id="rId42" Type="http://schemas.openxmlformats.org/officeDocument/2006/relationships/hyperlink" Target="consultantplus://offline/ref=A1D856134F1E6327C32BBCFF05C3E7C5A57AD46E730CAE2645AC61381E998C601E85612DF817DB44AD14C6BDEB261B6327E10AD64931DD87d6e8M" TargetMode="External"/><Relationship Id="rId7" Type="http://schemas.openxmlformats.org/officeDocument/2006/relationships/footnotes" Target="footnotes.xml"/><Relationship Id="rId12" Type="http://schemas.openxmlformats.org/officeDocument/2006/relationships/hyperlink" Target="https://cloud.mail.ru/public/DfhJ/rqRy9wm8G" TargetMode="External"/><Relationship Id="rId17" Type="http://schemas.openxmlformats.org/officeDocument/2006/relationships/hyperlink" Target="https://cloud.mail.ru/public/yTa1/Ww2SGXJ8r" TargetMode="External"/><Relationship Id="rId25" Type="http://schemas.openxmlformats.org/officeDocument/2006/relationships/hyperlink" Target="https://yandex.ru/maps/?text=%D0%A1%D0%B0%D1%80%D0%B0%D1%82%D0%BE%D0%B2%D1%81%D0%BA%D0%B0%D1%8F%20%D0%BE%D0%B1%D0%BB.%2C%20%D0%9F%D1%83%D0%B3%D0%B0%D1%87%D0%B5%D0%B2%D1%81%D0%BA%D0%B8%D0%B9%20%D1%80-%D0%BD.%2C%20%D0%BF.%20%D0%97%D0%B0%D0%B2%D0%BE%D0%BB%D0%B6%D1%81%D0%BA%D0%B8%D0%B9%2C%20%D1%83%D0%BB.%20%D0%9B%D0%B5%D0%BD%D0%B8%D0%BD%D0%B0" TargetMode="External"/><Relationship Id="rId33" Type="http://schemas.openxmlformats.org/officeDocument/2006/relationships/hyperlink" Target="http://www.consultant.ru/document/cons_doc_LAW_198334/e8486d3a2af306f57be6dcefc0171e4ee5d33d26/" TargetMode="External"/><Relationship Id="rId38" Type="http://schemas.openxmlformats.org/officeDocument/2006/relationships/hyperlink" Target="https://pandia.ru/text/category/ochistnie_sooruzheniya/" TargetMode="External"/><Relationship Id="rId2" Type="http://schemas.openxmlformats.org/officeDocument/2006/relationships/customXml" Target="../customXml/item2.xml"/><Relationship Id="rId16" Type="http://schemas.openxmlformats.org/officeDocument/2006/relationships/hyperlink" Target="https://cloud.mail.ru/public/Z9yL/6AQ8UkV2R" TargetMode="External"/><Relationship Id="rId20" Type="http://schemas.openxmlformats.org/officeDocument/2006/relationships/chart" Target="charts/chart1.xml"/><Relationship Id="rId29" Type="http://schemas.openxmlformats.org/officeDocument/2006/relationships/hyperlink" Target="https://eparhia-balakovo.ru/?p=4518" TargetMode="External"/><Relationship Id="rId41" Type="http://schemas.openxmlformats.org/officeDocument/2006/relationships/hyperlink" Target="https://pandia.ru/text/category/zemlyanie_rabot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loud.mail.ru/public/iCjW/aVwWJbNFF" TargetMode="External"/><Relationship Id="rId24" Type="http://schemas.openxmlformats.org/officeDocument/2006/relationships/hyperlink" Target="https://yandex.ru/maps/?text=%D0%A1%D0%B0%D1%80%D0%B0%D1%82%D0%BE%D0%B2%D1%81%D0%BA%D0%B0%D1%8F%20%D0%BE%D0%B1%D0%BB.%2C%20%D0%9F%D1%83%D0%B3%D0%B0%D1%87%D0%B5%D0%B2%D1%81%D0%BA%D0%B8%D0%B9%20%D1%80-%D0%BD.%2C%20%D0%BF.%20%D0%97%D0%B0%D0%B2%D0%BE%D0%BB%D0%B6%D1%81%D0%BA%D0%B8%D0%B9%2C%20%D1%83%D0%BB.%20%D0%9B%D0%B5%D0%BD%D0%B8%D0%BD%D0%B0" TargetMode="External"/><Relationship Id="rId32" Type="http://schemas.openxmlformats.org/officeDocument/2006/relationships/hyperlink" Target="http://www.consultant.ru/document/cons_doc_LAW_198334/e8486d3a2af306f57be6dcefc0171e4ee5d33d26/" TargetMode="External"/><Relationship Id="rId37" Type="http://schemas.openxmlformats.org/officeDocument/2006/relationships/hyperlink" Target="https://pandia.ru/text/category/avtostoyanka/" TargetMode="External"/><Relationship Id="rId40" Type="http://schemas.openxmlformats.org/officeDocument/2006/relationships/hyperlink" Target="https://pandia.ru/text/category/vedomstvo/"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loud.mail.ru/public/7qei/2RfUK1etg" TargetMode="External"/><Relationship Id="rId23" Type="http://schemas.openxmlformats.org/officeDocument/2006/relationships/chart" Target="charts/chart4.xml"/><Relationship Id="rId28" Type="http://schemas.openxmlformats.org/officeDocument/2006/relationships/hyperlink" Target="https://eparhia-balakovo.ru/?p=4527" TargetMode="External"/><Relationship Id="rId36" Type="http://schemas.openxmlformats.org/officeDocument/2006/relationships/hyperlink" Target="https://pandia.ru/text/category/poleznie_iskopaemie/" TargetMode="External"/><Relationship Id="rId10" Type="http://schemas.openxmlformats.org/officeDocument/2006/relationships/hyperlink" Target="https://cloud.mail.ru/public/nbn2/TB98F5iZX" TargetMode="External"/><Relationship Id="rId19" Type="http://schemas.openxmlformats.org/officeDocument/2006/relationships/hyperlink" Target="https://cloud.mail.ru/public/gMTk/kn1pBkCHw" TargetMode="External"/><Relationship Id="rId31" Type="http://schemas.openxmlformats.org/officeDocument/2006/relationships/hyperlink" Target="consultantplus://offline/ref=B619F20535183CF96E2B721B5C9E08F34B927AD4343C0F5EFD1E7909F6FD2CA7DF1BA9A5B3CB1082AA3E154E63DFA89FEAAD9EBAv6z5F"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loud.mail.ru/public/aRcu/sDc6MjMU6" TargetMode="External"/><Relationship Id="rId14" Type="http://schemas.openxmlformats.org/officeDocument/2006/relationships/hyperlink" Target="https://cloud.mail.ru/public/Fa82/NXvTeokHb" TargetMode="External"/><Relationship Id="rId22" Type="http://schemas.openxmlformats.org/officeDocument/2006/relationships/chart" Target="charts/chart3.xml"/><Relationship Id="rId27" Type="http://schemas.openxmlformats.org/officeDocument/2006/relationships/hyperlink" Target="https://eparhia-balakovo.ru/?p=4571" TargetMode="External"/><Relationship Id="rId30" Type="http://schemas.openxmlformats.org/officeDocument/2006/relationships/hyperlink" Target="consultantplus://offline/ref=330F139CEF6D2526CA2406FB0F82E8EB9097F66F9C4D6414107151CC41F67696770DF22A7BD60EEDDB459F9DD059ACF13A0222F1BD64CF43W8UFG" TargetMode="External"/><Relationship Id="rId35" Type="http://schemas.openxmlformats.org/officeDocument/2006/relationships/hyperlink" Target="https://pandia.ru/text/category/ptitcefabriki/" TargetMode="Externa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Лист1!$B$1</c:f>
              <c:strCache>
                <c:ptCount val="1"/>
                <c:pt idx="0">
                  <c:v>Численность</c:v>
                </c:pt>
              </c:strCache>
            </c:strRef>
          </c:tx>
          <c:cat>
            <c:numRef>
              <c:f>Лист1!$A$2:$A$12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Лист1!$B$2:$B$12</c:f>
              <c:numCache>
                <c:formatCode>General</c:formatCode>
                <c:ptCount val="11"/>
                <c:pt idx="0">
                  <c:v>4484</c:v>
                </c:pt>
                <c:pt idx="1">
                  <c:v>4405</c:v>
                </c:pt>
                <c:pt idx="2">
                  <c:v>4314</c:v>
                </c:pt>
                <c:pt idx="3">
                  <c:v>4216</c:v>
                </c:pt>
                <c:pt idx="4">
                  <c:v>4220</c:v>
                </c:pt>
                <c:pt idx="5">
                  <c:v>4174</c:v>
                </c:pt>
                <c:pt idx="6">
                  <c:v>4110</c:v>
                </c:pt>
                <c:pt idx="7">
                  <c:v>4052</c:v>
                </c:pt>
                <c:pt idx="8">
                  <c:v>3949</c:v>
                </c:pt>
                <c:pt idx="9">
                  <c:v>3897</c:v>
                </c:pt>
                <c:pt idx="10">
                  <c:v>3838</c:v>
                </c:pt>
              </c:numCache>
            </c:numRef>
          </c:val>
          <c:smooth val="0"/>
          <c:extLst>
            <c:ext xmlns:c16="http://schemas.microsoft.com/office/drawing/2014/chart" uri="{C3380CC4-5D6E-409C-BE32-E72D297353CC}">
              <c16:uniqueId val="{00000000-8843-4210-A858-C7B8C97AC25D}"/>
            </c:ext>
          </c:extLst>
        </c:ser>
        <c:dLbls>
          <c:showLegendKey val="0"/>
          <c:showVal val="0"/>
          <c:showCatName val="0"/>
          <c:showSerName val="0"/>
          <c:showPercent val="0"/>
          <c:showBubbleSize val="0"/>
        </c:dLbls>
        <c:marker val="1"/>
        <c:smooth val="0"/>
        <c:axId val="170435584"/>
        <c:axId val="245903872"/>
      </c:lineChart>
      <c:catAx>
        <c:axId val="170435584"/>
        <c:scaling>
          <c:orientation val="minMax"/>
        </c:scaling>
        <c:delete val="0"/>
        <c:axPos val="b"/>
        <c:numFmt formatCode="General" sourceLinked="1"/>
        <c:majorTickMark val="out"/>
        <c:minorTickMark val="none"/>
        <c:tickLblPos val="nextTo"/>
        <c:crossAx val="245903872"/>
        <c:crosses val="autoZero"/>
        <c:auto val="1"/>
        <c:lblAlgn val="ctr"/>
        <c:lblOffset val="100"/>
        <c:noMultiLvlLbl val="0"/>
      </c:catAx>
      <c:valAx>
        <c:axId val="245903872"/>
        <c:scaling>
          <c:orientation val="minMax"/>
          <c:min val="1000"/>
        </c:scaling>
        <c:delete val="0"/>
        <c:axPos val="l"/>
        <c:majorGridlines/>
        <c:numFmt formatCode="General" sourceLinked="1"/>
        <c:majorTickMark val="out"/>
        <c:minorTickMark val="none"/>
        <c:tickLblPos val="nextTo"/>
        <c:crossAx val="170435584"/>
        <c:crosses val="autoZero"/>
        <c:crossBetween val="between"/>
        <c:majorUnit val="500"/>
        <c:minorUnit val="50"/>
      </c:valAx>
    </c:plotArea>
    <c:legend>
      <c:legendPos val="r"/>
      <c:overlay val="0"/>
    </c:legend>
    <c:plotVisOnly val="1"/>
    <c:dispBlanksAs val="zero"/>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Лист1!$B$1</c:f>
              <c:strCache>
                <c:ptCount val="1"/>
                <c:pt idx="0">
                  <c:v>Естественный прирост</c:v>
                </c:pt>
              </c:strCache>
            </c:strRef>
          </c:tx>
          <c:cat>
            <c:numRef>
              <c:f>Лист1!$A$2:$A$7</c:f>
              <c:numCache>
                <c:formatCode>General</c:formatCode>
                <c:ptCount val="6"/>
                <c:pt idx="0">
                  <c:v>2016</c:v>
                </c:pt>
                <c:pt idx="1">
                  <c:v>2017</c:v>
                </c:pt>
                <c:pt idx="2">
                  <c:v>2018</c:v>
                </c:pt>
                <c:pt idx="3">
                  <c:v>2019</c:v>
                </c:pt>
                <c:pt idx="4">
                  <c:v>2020</c:v>
                </c:pt>
                <c:pt idx="5">
                  <c:v>2021</c:v>
                </c:pt>
              </c:numCache>
            </c:numRef>
          </c:cat>
          <c:val>
            <c:numRef>
              <c:f>Лист1!$B$2:$B$7</c:f>
              <c:numCache>
                <c:formatCode>General</c:formatCode>
                <c:ptCount val="6"/>
                <c:pt idx="0">
                  <c:v>-48</c:v>
                </c:pt>
                <c:pt idx="1">
                  <c:v>-36</c:v>
                </c:pt>
                <c:pt idx="2">
                  <c:v>-36</c:v>
                </c:pt>
                <c:pt idx="3">
                  <c:v>-52</c:v>
                </c:pt>
                <c:pt idx="4">
                  <c:v>-62</c:v>
                </c:pt>
                <c:pt idx="5">
                  <c:v>-71</c:v>
                </c:pt>
              </c:numCache>
            </c:numRef>
          </c:val>
          <c:smooth val="0"/>
          <c:extLst>
            <c:ext xmlns:c16="http://schemas.microsoft.com/office/drawing/2014/chart" uri="{C3380CC4-5D6E-409C-BE32-E72D297353CC}">
              <c16:uniqueId val="{00000000-7EC3-41F2-B835-136B4D11D63D}"/>
            </c:ext>
          </c:extLst>
        </c:ser>
        <c:dLbls>
          <c:showLegendKey val="0"/>
          <c:showVal val="0"/>
          <c:showCatName val="0"/>
          <c:showSerName val="0"/>
          <c:showPercent val="0"/>
          <c:showBubbleSize val="0"/>
        </c:dLbls>
        <c:marker val="1"/>
        <c:smooth val="0"/>
        <c:axId val="169895424"/>
        <c:axId val="245951296"/>
      </c:lineChart>
      <c:catAx>
        <c:axId val="169895424"/>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245951296"/>
        <c:crosses val="autoZero"/>
        <c:auto val="1"/>
        <c:lblAlgn val="ctr"/>
        <c:lblOffset val="100"/>
        <c:noMultiLvlLbl val="0"/>
      </c:catAx>
      <c:valAx>
        <c:axId val="24595129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69895424"/>
        <c:crosses val="autoZero"/>
        <c:crossBetween val="between"/>
      </c:valAx>
    </c:plotArea>
    <c:legend>
      <c:legendPos val="r"/>
      <c:overlay val="0"/>
      <c:txPr>
        <a:bodyPr/>
        <a:lstStyle/>
        <a:p>
          <a:pPr>
            <a:defRPr>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Возрастная структура населения МО, %
</c:v>
                </c:pt>
              </c:strCache>
            </c:strRef>
          </c:tx>
          <c:dPt>
            <c:idx val="0"/>
            <c:bubble3D val="0"/>
            <c:explosion val="5"/>
            <c:extLst>
              <c:ext xmlns:c16="http://schemas.microsoft.com/office/drawing/2014/chart" uri="{C3380CC4-5D6E-409C-BE32-E72D297353CC}">
                <c16:uniqueId val="{00000000-E24D-4216-A3B8-DEBABC01B68E}"/>
              </c:ext>
            </c:extLst>
          </c:dPt>
          <c:dPt>
            <c:idx val="1"/>
            <c:bubble3D val="0"/>
            <c:explosion val="6"/>
            <c:extLst>
              <c:ext xmlns:c16="http://schemas.microsoft.com/office/drawing/2014/chart" uri="{C3380CC4-5D6E-409C-BE32-E72D297353CC}">
                <c16:uniqueId val="{00000001-E24D-4216-A3B8-DEBABC01B68E}"/>
              </c:ext>
            </c:extLst>
          </c:dPt>
          <c:dPt>
            <c:idx val="2"/>
            <c:bubble3D val="0"/>
            <c:explosion val="5"/>
            <c:extLst>
              <c:ext xmlns:c16="http://schemas.microsoft.com/office/drawing/2014/chart" uri="{C3380CC4-5D6E-409C-BE32-E72D297353CC}">
                <c16:uniqueId val="{00000002-E24D-4216-A3B8-DEBABC01B68E}"/>
              </c:ext>
            </c:extLst>
          </c:dPt>
          <c:dLbls>
            <c:dLbl>
              <c:idx val="0"/>
              <c:layout>
                <c:manualLayout>
                  <c:x val="-0.16889180519101779"/>
                  <c:y val="-6.4147294088239104E-2"/>
                </c:manualLayout>
              </c:layout>
              <c:tx>
                <c:rich>
                  <a:bodyPr/>
                  <a:lstStyle/>
                  <a:p>
                    <a:r>
                      <a:rPr lang="en-US"/>
                      <a:t>51,9%</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E24D-4216-A3B8-DEBABC01B68E}"/>
                </c:ext>
              </c:extLst>
            </c:dLbl>
            <c:dLbl>
              <c:idx val="1"/>
              <c:layout>
                <c:manualLayout>
                  <c:x val="0.14008284120734921"/>
                  <c:y val="-7.6417322834647083E-2"/>
                </c:manualLayout>
              </c:layout>
              <c:tx>
                <c:rich>
                  <a:bodyPr/>
                  <a:lstStyle/>
                  <a:p>
                    <a:r>
                      <a:rPr lang="en-US"/>
                      <a:t>27,6%</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24D-4216-A3B8-DEBABC01B68E}"/>
                </c:ext>
              </c:extLst>
            </c:dLbl>
            <c:dLbl>
              <c:idx val="2"/>
              <c:layout>
                <c:manualLayout>
                  <c:x val="8.2903907844852714E-2"/>
                  <c:y val="0.16471003624547167"/>
                </c:manualLayout>
              </c:layout>
              <c:tx>
                <c:rich>
                  <a:bodyPr/>
                  <a:lstStyle/>
                  <a:p>
                    <a:r>
                      <a:rPr lang="en-US"/>
                      <a:t>14,1%</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E24D-4216-A3B8-DEBABC01B68E}"/>
                </c:ext>
              </c:extLst>
            </c:dLbl>
            <c:numFmt formatCode="0.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'Лист1'!$A$2:$A$4</c:f>
              <c:strCache>
                <c:ptCount val="3"/>
                <c:pt idx="0">
                  <c:v>трудоспособное</c:v>
                </c:pt>
                <c:pt idx="1">
                  <c:v>старше трудоспособного</c:v>
                </c:pt>
                <c:pt idx="2">
                  <c:v>младше трудоспособного</c:v>
                </c:pt>
              </c:strCache>
            </c:strRef>
          </c:cat>
          <c:val>
            <c:numRef>
              <c:f>'Лист1'!$B$2:$B$4</c:f>
              <c:numCache>
                <c:formatCode>General</c:formatCode>
                <c:ptCount val="3"/>
                <c:pt idx="0">
                  <c:v>51.9</c:v>
                </c:pt>
                <c:pt idx="1">
                  <c:v>27.6</c:v>
                </c:pt>
                <c:pt idx="2">
                  <c:v>14.1</c:v>
                </c:pt>
              </c:numCache>
            </c:numRef>
          </c:val>
          <c:extLst>
            <c:ext xmlns:c16="http://schemas.microsoft.com/office/drawing/2014/chart" uri="{C3380CC4-5D6E-409C-BE32-E72D297353CC}">
              <c16:uniqueId val="{00000003-E24D-4216-A3B8-DEBABC01B68E}"/>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txPr>
    <a:bodyPr/>
    <a:lstStyle/>
    <a:p>
      <a:pPr>
        <a:defRPr sz="1200">
          <a:solidFill>
            <a:sysClr val="windowText" lastClr="000000"/>
          </a:solidFill>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explosion val="5"/>
          <c:dLbls>
            <c:dLbl>
              <c:idx val="0"/>
              <c:layout>
                <c:manualLayout>
                  <c:x val="-0.17025269782958088"/>
                  <c:y val="-5.6994818652849742E-2"/>
                </c:manualLayout>
              </c:layout>
              <c:tx>
                <c:rich>
                  <a:bodyPr/>
                  <a:lstStyle/>
                  <a:p>
                    <a:r>
                      <a:rPr lang="en-US" sz="1050"/>
                      <a:t>54,0%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FF1-488D-8015-C9AEA06BE47A}"/>
                </c:ext>
              </c:extLst>
            </c:dLbl>
            <c:dLbl>
              <c:idx val="1"/>
              <c:layout>
                <c:manualLayout>
                  <c:x val="0.18439567266784621"/>
                  <c:y val="5.0086355785837651E-2"/>
                </c:manualLayout>
              </c:layout>
              <c:tx>
                <c:rich>
                  <a:bodyPr/>
                  <a:lstStyle/>
                  <a:p>
                    <a:r>
                      <a:rPr lang="en-US" sz="1050"/>
                      <a:t>46,0%</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FF1-488D-8015-C9AEA06BE47A}"/>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extLst>
          </c:dLbls>
          <c:cat>
            <c:strRef>
              <c:f>Лист1!$A$2:$A$3</c:f>
              <c:strCache>
                <c:ptCount val="2"/>
                <c:pt idx="0">
                  <c:v>женщин</c:v>
                </c:pt>
                <c:pt idx="1">
                  <c:v>мужчин</c:v>
                </c:pt>
              </c:strCache>
            </c:strRef>
          </c:cat>
          <c:val>
            <c:numRef>
              <c:f>Лист1!$B$2:$B$3</c:f>
              <c:numCache>
                <c:formatCode>0.0%</c:formatCode>
                <c:ptCount val="2"/>
                <c:pt idx="0">
                  <c:v>0.54</c:v>
                </c:pt>
                <c:pt idx="1">
                  <c:v>0.46</c:v>
                </c:pt>
              </c:numCache>
            </c:numRef>
          </c:val>
          <c:extLst>
            <c:ext xmlns:c16="http://schemas.microsoft.com/office/drawing/2014/chart" uri="{C3380CC4-5D6E-409C-BE32-E72D297353CC}">
              <c16:uniqueId val="{00000002-0FF1-488D-8015-C9AEA06BE47A}"/>
            </c:ext>
          </c:extLst>
        </c:ser>
        <c:dLbls>
          <c:showLegendKey val="0"/>
          <c:showVal val="0"/>
          <c:showCatName val="0"/>
          <c:showSerName val="0"/>
          <c:showPercent val="0"/>
          <c:showBubbleSize val="0"/>
          <c:showLeaderLines val="0"/>
        </c:dLbls>
        <c:firstSliceAng val="0"/>
      </c:pieChart>
    </c:plotArea>
    <c:legend>
      <c:legendPos val="r"/>
      <c:layout>
        <c:manualLayout>
          <c:xMode val="edge"/>
          <c:yMode val="edge"/>
          <c:x val="0.79744537936188564"/>
          <c:y val="0.43762310799233545"/>
          <c:w val="0.12708292252490738"/>
          <c:h val="0.12475378401534012"/>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Пояснительная записка</PublishDate>
  <Abstract>2020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F76E29-1D9F-4310-9531-CE433474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2042</TotalTime>
  <Pages>91</Pages>
  <Words>26181</Words>
  <Characters>149235</Characters>
  <Application>Microsoft Office Word</Application>
  <DocSecurity>0</DocSecurity>
  <Lines>1243</Lines>
  <Paragraphs>350</Paragraphs>
  <ScaleCrop>false</ScaleCrop>
  <HeadingPairs>
    <vt:vector size="2" baseType="variant">
      <vt:variant>
        <vt:lpstr>Название</vt:lpstr>
      </vt:variant>
      <vt:variant>
        <vt:i4>1</vt:i4>
      </vt:variant>
    </vt:vector>
  </HeadingPairs>
  <TitlesOfParts>
    <vt:vector size="1" baseType="lpstr">
      <vt:lpstr>Проект генерального плана муниципального образования поселок Михайловский Саратовской области</vt:lpstr>
    </vt:vector>
  </TitlesOfParts>
  <Company>ФИЛИАЛ ФГБУ «фкп росРЕЕСТРА» ПО САРАТОВСКОЙ ОБЛАСТИ</Company>
  <LinksUpToDate>false</LinksUpToDate>
  <CharactersWithSpaces>175066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генерального плана муниципального образования поселок Михайловский Саратовской области</dc:title>
  <dc:subject>МАТЕРИАЛЫ ПО ОБОСНОВАНИЮ ГЕНЕРАЛЬНОГО ПЛАНА</dc:subject>
  <dc:creator>M.Muravieva</dc:creator>
  <cp:lastModifiedBy>2017</cp:lastModifiedBy>
  <cp:revision>222</cp:revision>
  <cp:lastPrinted>2021-06-23T05:23:00Z</cp:lastPrinted>
  <dcterms:created xsi:type="dcterms:W3CDTF">2023-06-30T09:18:00Z</dcterms:created>
  <dcterms:modified xsi:type="dcterms:W3CDTF">2023-10-11T11:24:00Z</dcterms:modified>
</cp:coreProperties>
</file>