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2D74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</w:rPr>
      </w:pPr>
      <w:bookmarkStart w:id="0" w:name="_GoBack"/>
      <w:bookmarkEnd w:id="0"/>
      <w:r w:rsidRPr="00D45379">
        <w:rPr>
          <w:sz w:val="28"/>
        </w:rPr>
        <w:t>Приложение</w:t>
      </w:r>
    </w:p>
    <w:p w14:paraId="50A09FC5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</w:rPr>
      </w:pPr>
      <w:r>
        <w:rPr>
          <w:sz w:val="28"/>
        </w:rPr>
        <w:t>УТВЕРЖДЕНА</w:t>
      </w:r>
    </w:p>
    <w:p w14:paraId="3D1E204F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</w:rPr>
      </w:pPr>
      <w:r>
        <w:rPr>
          <w:sz w:val="28"/>
        </w:rPr>
        <w:t>п</w:t>
      </w:r>
      <w:r w:rsidRPr="00D45379">
        <w:rPr>
          <w:sz w:val="28"/>
        </w:rPr>
        <w:t>остановлени</w:t>
      </w:r>
      <w:r>
        <w:rPr>
          <w:sz w:val="28"/>
        </w:rPr>
        <w:t>ем</w:t>
      </w:r>
      <w:r w:rsidRPr="00D45379">
        <w:rPr>
          <w:sz w:val="28"/>
        </w:rPr>
        <w:t xml:space="preserve"> администрации Пугачевского муниципального района </w:t>
      </w:r>
      <w:r>
        <w:rPr>
          <w:sz w:val="28"/>
        </w:rPr>
        <w:t>Саратовской области</w:t>
      </w:r>
    </w:p>
    <w:p w14:paraId="47CA4513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</w:rPr>
      </w:pPr>
      <w:r>
        <w:rPr>
          <w:sz w:val="28"/>
        </w:rPr>
        <w:t>о</w:t>
      </w:r>
      <w:r w:rsidRPr="00D45379">
        <w:rPr>
          <w:sz w:val="28"/>
        </w:rPr>
        <w:t xml:space="preserve">т </w:t>
      </w:r>
      <w:r>
        <w:rPr>
          <w:sz w:val="28"/>
        </w:rPr>
        <w:t>7 октября</w:t>
      </w:r>
      <w:r w:rsidRPr="00D45379">
        <w:rPr>
          <w:sz w:val="28"/>
        </w:rPr>
        <w:t xml:space="preserve"> 2022 года № </w:t>
      </w:r>
      <w:r>
        <w:rPr>
          <w:sz w:val="28"/>
        </w:rPr>
        <w:t>1135</w:t>
      </w:r>
    </w:p>
    <w:p w14:paraId="35C8C398" w14:textId="77777777" w:rsidR="00B571AA" w:rsidRPr="00456460" w:rsidRDefault="00B571AA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color w:val="2F5496"/>
          <w:sz w:val="28"/>
        </w:rPr>
      </w:pPr>
      <w:r w:rsidRPr="00456460">
        <w:rPr>
          <w:color w:val="2F5496"/>
          <w:sz w:val="28"/>
        </w:rPr>
        <w:t>(внесение изменений постановлением от 28.12.2023г.№1641)</w:t>
      </w:r>
    </w:p>
    <w:p w14:paraId="720461F4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14:paraId="2D2EAF46" w14:textId="77777777" w:rsidR="000D15C2" w:rsidRDefault="000D15C2" w:rsidP="000D15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  <w:r w:rsidRPr="004E5FAA">
        <w:rPr>
          <w:b/>
          <w:sz w:val="28"/>
        </w:rPr>
        <w:t>Паспорт</w:t>
      </w:r>
    </w:p>
    <w:p w14:paraId="7306DDFA" w14:textId="77777777" w:rsidR="000D15C2" w:rsidRDefault="000D15C2" w:rsidP="000D1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AA">
        <w:rPr>
          <w:rFonts w:ascii="Times New Roman" w:hAnsi="Times New Roman" w:cs="Times New Roman"/>
          <w:b/>
          <w:sz w:val="28"/>
        </w:rPr>
        <w:t>муниципальной программы</w:t>
      </w:r>
      <w:r w:rsidR="00A97EE8">
        <w:rPr>
          <w:rFonts w:ascii="Times New Roman" w:hAnsi="Times New Roman" w:cs="Times New Roman"/>
          <w:b/>
          <w:sz w:val="28"/>
        </w:rPr>
        <w:t xml:space="preserve"> </w:t>
      </w:r>
      <w:r w:rsidRPr="006134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администрации Пугачевского муниципального района </w:t>
      </w:r>
    </w:p>
    <w:p w14:paraId="697EBFF2" w14:textId="77777777" w:rsidR="000D15C2" w:rsidRDefault="000D15C2" w:rsidP="000D1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6134CC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4CC">
        <w:rPr>
          <w:rFonts w:ascii="Times New Roman" w:hAnsi="Times New Roman" w:cs="Times New Roman"/>
          <w:b/>
          <w:sz w:val="28"/>
          <w:szCs w:val="28"/>
        </w:rPr>
        <w:t xml:space="preserve"> – 2024 годы»</w:t>
      </w:r>
    </w:p>
    <w:p w14:paraId="3E969822" w14:textId="77777777" w:rsidR="000D15C2" w:rsidRPr="000961B0" w:rsidRDefault="000D15C2" w:rsidP="000D1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0D15C2" w:rsidRPr="00F130BE" w14:paraId="53C946A2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71570" w14:textId="77777777" w:rsidR="000D15C2" w:rsidRPr="00F130BE" w:rsidRDefault="000D15C2" w:rsidP="00107047">
            <w:r w:rsidRPr="00F130BE"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E2F4C" w14:textId="77777777" w:rsidR="000D15C2" w:rsidRPr="00F130BE" w:rsidRDefault="000D15C2" w:rsidP="00253CE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130BE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администрации Пугачевского муниципального района Саратовской области на 2022 – 2024 годы»</w:t>
            </w:r>
            <w:r w:rsidRPr="00F1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муниципальная программа)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D15C2" w:rsidRPr="00F130BE" w14:paraId="42B19B6F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8E63" w14:textId="77777777" w:rsidR="000D15C2" w:rsidRPr="00F130BE" w:rsidRDefault="000D15C2" w:rsidP="00107047">
            <w:r w:rsidRPr="00F130BE"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E6E7E" w14:textId="77777777" w:rsidR="000D15C2" w:rsidRPr="00F130BE" w:rsidRDefault="000D15C2" w:rsidP="00107047">
            <w:pPr>
              <w:jc w:val="both"/>
            </w:pPr>
            <w:r w:rsidRPr="00F130BE">
              <w:t>отдел муниципальной службы и кадровой работы администрации Пугачевского муниципального района</w:t>
            </w:r>
            <w:r>
              <w:t>;</w:t>
            </w:r>
          </w:p>
        </w:tc>
      </w:tr>
      <w:tr w:rsidR="000D15C2" w:rsidRPr="00F130BE" w14:paraId="66929FA5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4CBFD" w14:textId="77777777" w:rsidR="000D15C2" w:rsidRPr="00F130BE" w:rsidRDefault="000D15C2" w:rsidP="00107047">
            <w:r w:rsidRPr="00F130BE"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27A81" w14:textId="77777777" w:rsidR="000D15C2" w:rsidRPr="00F130BE" w:rsidRDefault="000D15C2" w:rsidP="00107047">
            <w:pPr>
              <w:snapToGrid w:val="0"/>
              <w:jc w:val="both"/>
            </w:pPr>
            <w:r w:rsidRPr="00F130BE">
              <w:t>администрация Пугачевского муниципального района</w:t>
            </w:r>
            <w:r>
              <w:t>;</w:t>
            </w:r>
          </w:p>
        </w:tc>
      </w:tr>
      <w:tr w:rsidR="000D15C2" w:rsidRPr="00F130BE" w14:paraId="5BD4A652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75A7" w14:textId="77777777" w:rsidR="000D15C2" w:rsidRPr="00F130BE" w:rsidRDefault="000D15C2" w:rsidP="00107047">
            <w:r w:rsidRPr="00F130BE"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530B" w14:textId="77777777" w:rsidR="000D15C2" w:rsidRPr="00F130BE" w:rsidRDefault="000D15C2" w:rsidP="00107047">
            <w:pPr>
              <w:snapToGrid w:val="0"/>
              <w:jc w:val="both"/>
            </w:pPr>
            <w:r w:rsidRPr="00F130BE">
              <w:t>отдел экономического развития промышленности и торговли администрации района;</w:t>
            </w:r>
          </w:p>
          <w:p w14:paraId="220FC2DC" w14:textId="77777777" w:rsidR="000D15C2" w:rsidRPr="00F130BE" w:rsidRDefault="000D15C2" w:rsidP="00107047">
            <w:pPr>
              <w:jc w:val="both"/>
            </w:pPr>
            <w:r w:rsidRPr="00F130BE">
              <w:t>отдел муниципальной службы и кадровой работы администрации района;</w:t>
            </w:r>
          </w:p>
          <w:p w14:paraId="51B3411F" w14:textId="77777777" w:rsidR="000D15C2" w:rsidRPr="00F130BE" w:rsidRDefault="000D15C2" w:rsidP="00107047">
            <w:pPr>
              <w:jc w:val="both"/>
            </w:pPr>
            <w:r w:rsidRPr="00F130BE">
              <w:t>юридический отдел администрации района;</w:t>
            </w:r>
          </w:p>
          <w:p w14:paraId="64D61BE0" w14:textId="77777777" w:rsidR="000D15C2" w:rsidRPr="00F130BE" w:rsidRDefault="000D15C2" w:rsidP="00107047">
            <w:pPr>
              <w:jc w:val="both"/>
            </w:pPr>
            <w:r w:rsidRPr="00F130BE">
              <w:t>отдел по организационной работе, взаимодействию с муниципальными образованиями администрации района;</w:t>
            </w:r>
          </w:p>
          <w:p w14:paraId="04F84382" w14:textId="77777777" w:rsidR="000D15C2" w:rsidRPr="00F130BE" w:rsidRDefault="000D15C2" w:rsidP="00107047">
            <w:pPr>
              <w:jc w:val="both"/>
            </w:pPr>
            <w:r w:rsidRPr="00F130BE">
              <w:t>отдел закупок администрации района;</w:t>
            </w:r>
          </w:p>
          <w:p w14:paraId="4342919E" w14:textId="77777777" w:rsidR="000D15C2" w:rsidRPr="00F130BE" w:rsidRDefault="000D15C2" w:rsidP="00107047">
            <w:pPr>
              <w:jc w:val="both"/>
            </w:pPr>
            <w:r w:rsidRPr="00F130BE">
              <w:t>сектор системного администрирования администрации района;</w:t>
            </w:r>
          </w:p>
          <w:p w14:paraId="6BD9277F" w14:textId="77777777" w:rsidR="000D15C2" w:rsidRPr="00F130BE" w:rsidRDefault="000D15C2" w:rsidP="00107047">
            <w:pPr>
              <w:jc w:val="both"/>
            </w:pPr>
            <w:r w:rsidRPr="00F130BE">
              <w:t>отдел информации, анализа и общественных отношений</w:t>
            </w:r>
            <w:r w:rsidR="00253CE6">
              <w:t xml:space="preserve"> а</w:t>
            </w:r>
            <w:r>
              <w:t>дминистрации района</w:t>
            </w:r>
            <w:r w:rsidRPr="00F130BE">
              <w:t>;</w:t>
            </w:r>
          </w:p>
          <w:p w14:paraId="04CD2FD2" w14:textId="77777777" w:rsidR="000D15C2" w:rsidRPr="00F130BE" w:rsidRDefault="000D15C2" w:rsidP="00107047">
            <w:pPr>
              <w:jc w:val="both"/>
            </w:pPr>
            <w:r w:rsidRPr="00F130BE">
              <w:t>отдел делопроизводства администрации района;</w:t>
            </w:r>
          </w:p>
          <w:p w14:paraId="4EB0485B" w14:textId="77777777" w:rsidR="000D15C2" w:rsidRPr="00F130BE" w:rsidRDefault="000D15C2" w:rsidP="00107047">
            <w:pPr>
              <w:jc w:val="both"/>
            </w:pPr>
            <w:r w:rsidRPr="00F130BE">
              <w:t>руководители муниципальных учреждений Пугачевского района</w:t>
            </w:r>
            <w:r>
              <w:t>;</w:t>
            </w:r>
          </w:p>
        </w:tc>
      </w:tr>
      <w:tr w:rsidR="000D15C2" w:rsidRPr="00F130BE" w14:paraId="326417F2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7AC6" w14:textId="77777777" w:rsidR="000D15C2" w:rsidRPr="00F130BE" w:rsidRDefault="000D15C2" w:rsidP="00107047">
            <w:r w:rsidRPr="00F130BE">
              <w:t xml:space="preserve">Подпрограммы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BAF62" w14:textId="77777777" w:rsidR="000D15C2" w:rsidRPr="00F130BE" w:rsidRDefault="000D15C2" w:rsidP="00107047">
            <w:pPr>
              <w:jc w:val="both"/>
            </w:pPr>
            <w:r>
              <w:t>н</w:t>
            </w:r>
            <w:r w:rsidRPr="00F130BE">
              <w:t>ет</w:t>
            </w:r>
            <w:r>
              <w:t>;</w:t>
            </w:r>
          </w:p>
        </w:tc>
      </w:tr>
      <w:tr w:rsidR="000D15C2" w:rsidRPr="00F130BE" w14:paraId="0907442F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747B" w14:textId="77777777" w:rsidR="000D15C2" w:rsidRPr="00F130BE" w:rsidRDefault="000D15C2" w:rsidP="00107047">
            <w:r w:rsidRPr="00F130BE"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C7D28" w14:textId="77777777" w:rsidR="000D15C2" w:rsidRPr="00F130BE" w:rsidRDefault="000D15C2" w:rsidP="00107047">
            <w:pPr>
              <w:snapToGrid w:val="0"/>
              <w:jc w:val="both"/>
            </w:pPr>
            <w:r w:rsidRPr="00F130BE">
              <w:t>создание системы по предупреждению коррупционных действий;</w:t>
            </w:r>
          </w:p>
          <w:p w14:paraId="7F9A45A3" w14:textId="77777777" w:rsidR="000D15C2" w:rsidRPr="00F130BE" w:rsidRDefault="000D15C2" w:rsidP="00107047">
            <w:pPr>
              <w:snapToGrid w:val="0"/>
              <w:jc w:val="both"/>
            </w:pPr>
            <w:r w:rsidRPr="00F130BE">
              <w:t>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  <w:p w14:paraId="5C6E83D0" w14:textId="77777777" w:rsidR="000D15C2" w:rsidRPr="00F130BE" w:rsidRDefault="000D15C2" w:rsidP="00107047">
            <w:pPr>
              <w:pStyle w:val="af6"/>
              <w:ind w:firstLine="33"/>
              <w:jc w:val="left"/>
              <w:rPr>
                <w:sz w:val="24"/>
              </w:rPr>
            </w:pPr>
            <w:r w:rsidRPr="00F130BE">
              <w:rPr>
                <w:sz w:val="24"/>
              </w:rPr>
              <w:t xml:space="preserve">обеспечение защиты прав и законных интересов граждан, общества и государства от проявлений коррупции;  </w:t>
            </w:r>
          </w:p>
          <w:p w14:paraId="16C3974F" w14:textId="77777777" w:rsidR="000D15C2" w:rsidRPr="00F130BE" w:rsidRDefault="000D15C2" w:rsidP="00107047">
            <w:pPr>
              <w:pStyle w:val="af6"/>
              <w:ind w:firstLine="33"/>
              <w:jc w:val="left"/>
              <w:rPr>
                <w:sz w:val="24"/>
              </w:rPr>
            </w:pPr>
            <w:r w:rsidRPr="00F130BE">
              <w:rPr>
                <w:sz w:val="24"/>
              </w:rPr>
              <w:t>формирование в обществе нетерпимого отношения к проявлениям коррупции;</w:t>
            </w:r>
          </w:p>
          <w:p w14:paraId="689075E2" w14:textId="77777777" w:rsidR="000D15C2" w:rsidRPr="00F130BE" w:rsidRDefault="000D15C2" w:rsidP="00253CE6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 xml:space="preserve">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коррупционных </w:t>
            </w:r>
            <w:r w:rsidRPr="00F130BE">
              <w:rPr>
                <w:sz w:val="24"/>
              </w:rPr>
              <w:lastRenderedPageBreak/>
              <w:t>правонарушений</w:t>
            </w:r>
            <w:r>
              <w:rPr>
                <w:sz w:val="24"/>
              </w:rPr>
              <w:t>;</w:t>
            </w:r>
          </w:p>
        </w:tc>
      </w:tr>
      <w:tr w:rsidR="000D15C2" w:rsidRPr="00F130BE" w14:paraId="656D41E1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F73D2" w14:textId="77777777" w:rsidR="000D15C2" w:rsidRPr="00F130BE" w:rsidRDefault="000D15C2" w:rsidP="00107047">
            <w:r w:rsidRPr="00F130BE"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3AB3" w14:textId="77777777" w:rsidR="000D15C2" w:rsidRPr="00F130BE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>повышение эффективности противодействия коррупции в администрации Пугачевского муниципального района;</w:t>
            </w:r>
          </w:p>
          <w:p w14:paraId="51279ECC" w14:textId="77777777" w:rsidR="000D15C2" w:rsidRPr="00F130BE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  <w:p w14:paraId="7803D3AB" w14:textId="77777777" w:rsidR="000D15C2" w:rsidRPr="00F130BE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>совершенствование механизмов контроля за расходами;</w:t>
            </w:r>
          </w:p>
          <w:p w14:paraId="45DC45FA" w14:textId="77777777" w:rsidR="000D15C2" w:rsidRPr="00F130BE" w:rsidRDefault="000D15C2" w:rsidP="00107047">
            <w:pPr>
              <w:jc w:val="both"/>
            </w:pPr>
            <w:r w:rsidRPr="00F130BE"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14:paraId="2E754F3A" w14:textId="77777777" w:rsidR="000D15C2" w:rsidRPr="00F130BE" w:rsidRDefault="000D15C2" w:rsidP="00253CE6">
            <w:pPr>
              <w:pStyle w:val="af6"/>
              <w:ind w:firstLine="0"/>
              <w:jc w:val="left"/>
              <w:rPr>
                <w:rFonts w:eastAsia="Calibri"/>
                <w:sz w:val="24"/>
              </w:rPr>
            </w:pPr>
            <w:r w:rsidRPr="00F130BE">
              <w:rPr>
                <w:sz w:val="24"/>
              </w:rPr>
              <w:t>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4"/>
              </w:rPr>
              <w:t>;</w:t>
            </w:r>
          </w:p>
        </w:tc>
      </w:tr>
      <w:tr w:rsidR="000D15C2" w:rsidRPr="00F130BE" w14:paraId="45864AEE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3E77" w14:textId="77777777" w:rsidR="000D15C2" w:rsidRPr="00F130BE" w:rsidRDefault="000D15C2" w:rsidP="00107047">
            <w:r w:rsidRPr="00F130BE"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1A06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полугодия;</w:t>
            </w:r>
          </w:p>
          <w:p w14:paraId="4B8513E6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количество заседаний комиссии по противодействию коррупции в администрации Пугачевского муниципального района, проведённых в течение отчётного года, – не менее 4 единиц;</w:t>
            </w:r>
          </w:p>
          <w:p w14:paraId="4B592F7A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процентов;</w:t>
            </w:r>
          </w:p>
          <w:p w14:paraId="377F3BC1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проведённых проверок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к количеству фактов поступления информации, являющейся основанием для проведения проверок, - не менее 100 процентов;</w:t>
            </w:r>
          </w:p>
          <w:p w14:paraId="27242C30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фактов предания гласности случаев конфликта интересов к количеству выявленных случаев конфликта интересов – не менее 100 процентов;</w:t>
            </w:r>
          </w:p>
          <w:p w14:paraId="31BFF572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фактов применения мер ответственности, предусмотренных законодательством Российской Федерации, к количеству выявленных фактов конфликта интересов при наличии оснований для применения мер ответственности - не менее 100 процентов;</w:t>
            </w:r>
          </w:p>
          <w:p w14:paraId="2C37DF3F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процентов;</w:t>
            </w:r>
          </w:p>
          <w:p w14:paraId="767C3CA4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проверок, проведённых по поступившим уведомлениям, к количеству поступивших уведомлений – не менее 100 процентов;</w:t>
            </w:r>
          </w:p>
          <w:p w14:paraId="172F47BB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 – не менее 100 процентов;</w:t>
            </w:r>
          </w:p>
          <w:p w14:paraId="0BDF96FF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</w:t>
            </w:r>
            <w:r w:rsidRPr="00F130BE">
              <w:rPr>
                <w:sz w:val="24"/>
              </w:rPr>
              <w:lastRenderedPageBreak/>
              <w:t>проявлениях коррупции, к общему количеству поступивших обращений – не менее 100 процентов;</w:t>
            </w:r>
          </w:p>
          <w:p w14:paraId="1BB061BF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- не менее 100 процентов;</w:t>
            </w:r>
          </w:p>
          <w:p w14:paraId="58A29D33" w14:textId="77777777" w:rsidR="000D15C2" w:rsidRPr="00F130BE" w:rsidRDefault="000D15C2" w:rsidP="00107047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заседаний;</w:t>
            </w:r>
          </w:p>
          <w:p w14:paraId="71758BEF" w14:textId="77777777" w:rsidR="000D15C2" w:rsidRPr="00F130BE" w:rsidRDefault="000D15C2" w:rsidP="00253CE6">
            <w:pPr>
              <w:pStyle w:val="af6"/>
              <w:ind w:firstLine="0"/>
              <w:rPr>
                <w:sz w:val="24"/>
              </w:rPr>
            </w:pPr>
            <w:r w:rsidRPr="00F130BE">
              <w:rPr>
                <w:sz w:val="24"/>
              </w:rPr>
              <w:t>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программой по противодействию коррупции, - не менее 100 процентов</w:t>
            </w:r>
            <w:r>
              <w:rPr>
                <w:sz w:val="24"/>
              </w:rPr>
              <w:t>;</w:t>
            </w:r>
          </w:p>
        </w:tc>
      </w:tr>
      <w:tr w:rsidR="000D15C2" w:rsidRPr="00F130BE" w14:paraId="78185FD6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57715" w14:textId="77777777" w:rsidR="000D15C2" w:rsidRPr="00F130BE" w:rsidRDefault="000D15C2" w:rsidP="00253CE6">
            <w:r w:rsidRPr="00F130BE"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4CAD" w14:textId="77777777" w:rsidR="000D15C2" w:rsidRPr="00F130BE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>2022 – 2024 годы</w:t>
            </w:r>
            <w:r>
              <w:rPr>
                <w:sz w:val="24"/>
              </w:rPr>
              <w:t>;</w:t>
            </w:r>
          </w:p>
        </w:tc>
      </w:tr>
      <w:tr w:rsidR="000D15C2" w:rsidRPr="00F130BE" w14:paraId="1E10EAD8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19086" w14:textId="77777777" w:rsidR="000D15C2" w:rsidRPr="00F130BE" w:rsidRDefault="000D15C2" w:rsidP="00107047">
            <w:r w:rsidRPr="00F130BE"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24137" w14:textId="77777777" w:rsidR="00FC10B2" w:rsidRPr="00FC10B2" w:rsidRDefault="00FC10B2" w:rsidP="00FC10B2">
            <w:pPr>
              <w:snapToGrid w:val="0"/>
              <w:ind w:firstLine="567"/>
              <w:rPr>
                <w:color w:val="000000"/>
              </w:rPr>
            </w:pPr>
            <w:r w:rsidRPr="00FC10B2">
              <w:rPr>
                <w:color w:val="000000"/>
              </w:rPr>
              <w:t xml:space="preserve">общий объём финансового обеспечения муниципальной программы составляет 57,0 тыс. рублей из средств бюджета Пугачевского муниципального района, из них: </w:t>
            </w:r>
          </w:p>
          <w:p w14:paraId="557CC155" w14:textId="77777777" w:rsidR="00FC10B2" w:rsidRPr="00FC10B2" w:rsidRDefault="00FC10B2" w:rsidP="00FC10B2">
            <w:pPr>
              <w:snapToGrid w:val="0"/>
              <w:rPr>
                <w:color w:val="000000"/>
              </w:rPr>
            </w:pPr>
            <w:r w:rsidRPr="00FC10B2">
              <w:rPr>
                <w:color w:val="000000"/>
              </w:rPr>
              <w:t>2022 год – 0,0 тыс. рублей,</w:t>
            </w:r>
          </w:p>
          <w:p w14:paraId="2E11B85D" w14:textId="77777777" w:rsidR="00FC10B2" w:rsidRPr="00FC10B2" w:rsidRDefault="00FC10B2" w:rsidP="00FC10B2">
            <w:pPr>
              <w:snapToGrid w:val="0"/>
              <w:rPr>
                <w:color w:val="000000"/>
              </w:rPr>
            </w:pPr>
            <w:r w:rsidRPr="00FC10B2">
              <w:rPr>
                <w:color w:val="000000"/>
              </w:rPr>
              <w:t>2023 год – 27,0 тыс. рублей,</w:t>
            </w:r>
          </w:p>
          <w:p w14:paraId="78DAA37F" w14:textId="77777777" w:rsidR="000D15C2" w:rsidRPr="00FC10B2" w:rsidRDefault="00FC10B2" w:rsidP="00FC10B2">
            <w:pPr>
              <w:rPr>
                <w:color w:val="000000"/>
              </w:rPr>
            </w:pPr>
            <w:r w:rsidRPr="00FC10B2">
              <w:rPr>
                <w:color w:val="000000"/>
              </w:rPr>
              <w:t>2024 год – 30,0 тыс. рублей</w:t>
            </w:r>
          </w:p>
          <w:p w14:paraId="76BF2590" w14:textId="77777777" w:rsidR="00FC10B2" w:rsidRPr="00F130BE" w:rsidRDefault="00FC10B2" w:rsidP="00FC10B2">
            <w:pPr>
              <w:jc w:val="both"/>
            </w:pPr>
            <w:r>
              <w:rPr>
                <w:color w:val="000000"/>
                <w:szCs w:val="28"/>
              </w:rPr>
              <w:t>(</w:t>
            </w:r>
            <w:r w:rsidRPr="00456460">
              <w:rPr>
                <w:color w:val="2F5496"/>
                <w:szCs w:val="28"/>
              </w:rPr>
              <w:t>внесение изменений постановлением от 28.12.2023г.31641</w:t>
            </w:r>
            <w:r>
              <w:rPr>
                <w:color w:val="000000"/>
                <w:szCs w:val="28"/>
              </w:rPr>
              <w:t>)</w:t>
            </w:r>
          </w:p>
        </w:tc>
      </w:tr>
      <w:tr w:rsidR="000D15C2" w:rsidRPr="00F130BE" w14:paraId="2392BC4E" w14:textId="77777777" w:rsidTr="00107047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E18BE" w14:textId="77777777" w:rsidR="000D15C2" w:rsidRPr="00F130BE" w:rsidRDefault="000D15C2" w:rsidP="00253CE6">
            <w:r w:rsidRPr="00F130BE"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7F44F" w14:textId="77777777" w:rsidR="000D15C2" w:rsidRPr="00F130BE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F130BE">
              <w:rPr>
                <w:sz w:val="24"/>
              </w:rPr>
              <w:t>совершенствование системы профилактики коррупционных правонарушений.</w:t>
            </w:r>
          </w:p>
          <w:p w14:paraId="4CC458E2" w14:textId="77777777" w:rsidR="000D15C2" w:rsidRPr="00F130BE" w:rsidRDefault="000D15C2" w:rsidP="00107047">
            <w:pPr>
              <w:pStyle w:val="af6"/>
              <w:ind w:firstLine="460"/>
              <w:jc w:val="left"/>
              <w:rPr>
                <w:sz w:val="24"/>
              </w:rPr>
            </w:pPr>
          </w:p>
        </w:tc>
      </w:tr>
    </w:tbl>
    <w:p w14:paraId="4F4ECCE2" w14:textId="77777777" w:rsidR="000D15C2" w:rsidRDefault="000D15C2" w:rsidP="000D15C2">
      <w:pPr>
        <w:pStyle w:val="af4"/>
        <w:spacing w:after="0" w:line="240" w:lineRule="auto"/>
        <w:ind w:left="0"/>
        <w:rPr>
          <w:rFonts w:ascii="Times New Roman" w:hAnsi="Times New Roman"/>
          <w:b/>
          <w:color w:val="000000"/>
          <w:sz w:val="28"/>
        </w:rPr>
      </w:pPr>
    </w:p>
    <w:p w14:paraId="1D16DE0F" w14:textId="77777777" w:rsidR="000D15C2" w:rsidRPr="00CE727F" w:rsidRDefault="000D15C2" w:rsidP="000D15C2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CE727F">
        <w:rPr>
          <w:rFonts w:ascii="Times New Roman" w:hAnsi="Times New Roman"/>
          <w:b/>
          <w:color w:val="000000"/>
          <w:sz w:val="28"/>
        </w:rPr>
        <w:t>.Общая характеристика сферы реализации муниципальной программы</w:t>
      </w:r>
    </w:p>
    <w:p w14:paraId="1151A4C4" w14:textId="77777777" w:rsidR="000D15C2" w:rsidRDefault="000D15C2" w:rsidP="000D15C2">
      <w:pPr>
        <w:pStyle w:val="af4"/>
        <w:spacing w:after="0" w:line="240" w:lineRule="auto"/>
        <w:ind w:left="0"/>
        <w:rPr>
          <w:rFonts w:ascii="Times New Roman" w:hAnsi="Times New Roman"/>
          <w:color w:val="000000"/>
          <w:sz w:val="28"/>
        </w:rPr>
      </w:pPr>
    </w:p>
    <w:p w14:paraId="042AB95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Разработка муниципальной программы «Противодействие коррупции в администрации Пугачевского муниципального района Саратовской области на 2022-2024 годы» обусловлена актуальностью противодействия коррупции как на территории района, так и в целом в Российской Федерации. </w:t>
      </w:r>
    </w:p>
    <w:p w14:paraId="7614F2AD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В соответствии с требованиями законодательства, в целях минимизации условий для проявлений коррупции </w:t>
      </w:r>
      <w:r>
        <w:rPr>
          <w:szCs w:val="28"/>
        </w:rPr>
        <w:t>администрацией Пугачевского муниципального района</w:t>
      </w:r>
      <w:r w:rsidRPr="00CB58D9">
        <w:rPr>
          <w:szCs w:val="28"/>
        </w:rPr>
        <w:t>, реализуется комплекс мероприятий антикоррупционной направленности. К настоящему времени сформирована организационная система противодействия коррупции, включающая в себя:</w:t>
      </w:r>
    </w:p>
    <w:p w14:paraId="1CAEE045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комиссию администрации Пугачевского муниципального района по противодействию коррупции;</w:t>
      </w:r>
    </w:p>
    <w:p w14:paraId="7BDE6FA2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Пугачевского муниципального района;</w:t>
      </w:r>
    </w:p>
    <w:p w14:paraId="1F6D9F60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квалификационную комиссию администрации Пугачевского муниципального района;</w:t>
      </w:r>
    </w:p>
    <w:p w14:paraId="4B87F3BA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lastRenderedPageBreak/>
        <w:t xml:space="preserve">отдел муниципальной службы и кадровой работы. </w:t>
      </w:r>
    </w:p>
    <w:p w14:paraId="399DF5D8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Основными направлениями деятельности в сфере профилактики коррупционных правонарушений, реализуемыми администрацией Пугачевского муниципального района являются:</w:t>
      </w:r>
    </w:p>
    <w:p w14:paraId="7BED400C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разработка проектов нормативных правовых актов по вопросам реализации антикоррупционной политики;</w:t>
      </w:r>
    </w:p>
    <w:p w14:paraId="57BF11BB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проведение информационно-разъяснительной работы </w:t>
      </w:r>
      <w:proofErr w:type="spellStart"/>
      <w:r w:rsidRPr="00CB58D9">
        <w:rPr>
          <w:szCs w:val="28"/>
        </w:rPr>
        <w:t>антикоррупцион</w:t>
      </w:r>
      <w:proofErr w:type="spellEnd"/>
      <w:r>
        <w:rPr>
          <w:szCs w:val="28"/>
        </w:rPr>
        <w:t>-</w:t>
      </w:r>
      <w:r w:rsidRPr="00CB58D9">
        <w:rPr>
          <w:szCs w:val="28"/>
        </w:rPr>
        <w:t xml:space="preserve">ной направленности; </w:t>
      </w:r>
    </w:p>
    <w:p w14:paraId="5818190F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планирование антикоррупционной деятельности и реализация планов по противодействию коррупции;</w:t>
      </w:r>
    </w:p>
    <w:p w14:paraId="2F864465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проведение антикоррупционного мониторинга; </w:t>
      </w:r>
    </w:p>
    <w:p w14:paraId="4CFA986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реализация мер по выявлению и предотвращению конфликта интересов на муниципальной службе;</w:t>
      </w:r>
    </w:p>
    <w:p w14:paraId="44B58CB9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14:paraId="03E45EDE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обеспечение реализации муниципальными служащими обязанности уведомления о фактах склонения их к совершению коррупционных правонарушений;</w:t>
      </w:r>
    </w:p>
    <w:p w14:paraId="6B180CF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проведение антикоррупционной экспертизы; </w:t>
      </w:r>
    </w:p>
    <w:p w14:paraId="14B640EA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обеспечение проведения антикоррупционной работы в подведомственных организациях;</w:t>
      </w:r>
    </w:p>
    <w:p w14:paraId="2EE51B1D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реализация мер по профилактике коррупционных правонарушений в сфере закупок для муниципальных нужд;</w:t>
      </w:r>
    </w:p>
    <w:p w14:paraId="264DF3AA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реализация мер по профилактике коррупционных правонарушений при использовании муниципального имущества;</w:t>
      </w:r>
    </w:p>
    <w:p w14:paraId="1789893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привлечение институтов гражданского общества к работе по профилактике коррупционных правонарушений; </w:t>
      </w:r>
    </w:p>
    <w:p w14:paraId="1261CF43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14:paraId="4D58ED5E" w14:textId="77777777" w:rsidR="000D15C2" w:rsidRPr="00CB58D9" w:rsidRDefault="000D15C2" w:rsidP="000D15C2">
      <w:pPr>
        <w:pStyle w:val="af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797198B" w14:textId="77777777" w:rsidR="000D15C2" w:rsidRPr="00CB58D9" w:rsidRDefault="000D15C2" w:rsidP="000D15C2">
      <w:pPr>
        <w:jc w:val="center"/>
        <w:rPr>
          <w:b/>
          <w:sz w:val="28"/>
          <w:szCs w:val="28"/>
        </w:rPr>
      </w:pPr>
      <w:r w:rsidRPr="00CB58D9">
        <w:rPr>
          <w:b/>
          <w:sz w:val="28"/>
          <w:szCs w:val="28"/>
          <w:lang w:val="en-US"/>
        </w:rPr>
        <w:t>III</w:t>
      </w:r>
      <w:r w:rsidRPr="00CB58D9">
        <w:rPr>
          <w:b/>
          <w:sz w:val="28"/>
          <w:szCs w:val="28"/>
        </w:rPr>
        <w:t xml:space="preserve">.Цели и задачи муниципальной программы, целевые показатели (индикаторы), описание ожидаемых конечных результатов, </w:t>
      </w:r>
      <w:proofErr w:type="spellStart"/>
      <w:r w:rsidRPr="00CB58D9">
        <w:rPr>
          <w:b/>
          <w:sz w:val="28"/>
          <w:szCs w:val="28"/>
        </w:rPr>
        <w:t>срокии</w:t>
      </w:r>
      <w:proofErr w:type="spellEnd"/>
      <w:r w:rsidRPr="00CB58D9">
        <w:rPr>
          <w:b/>
          <w:sz w:val="28"/>
          <w:szCs w:val="28"/>
        </w:rPr>
        <w:t xml:space="preserve"> этапы реализации муниципальной программы</w:t>
      </w:r>
    </w:p>
    <w:p w14:paraId="2ABBE701" w14:textId="77777777" w:rsidR="000D15C2" w:rsidRPr="00CB58D9" w:rsidRDefault="000D15C2" w:rsidP="000D15C2">
      <w:pPr>
        <w:rPr>
          <w:sz w:val="28"/>
          <w:szCs w:val="28"/>
        </w:rPr>
      </w:pPr>
    </w:p>
    <w:p w14:paraId="0599CE5C" w14:textId="77777777" w:rsidR="000D15C2" w:rsidRPr="00CB58D9" w:rsidRDefault="000D15C2" w:rsidP="000D15C2">
      <w:pPr>
        <w:snapToGrid w:val="0"/>
        <w:ind w:firstLine="708"/>
        <w:jc w:val="both"/>
        <w:rPr>
          <w:sz w:val="28"/>
          <w:szCs w:val="28"/>
        </w:rPr>
      </w:pPr>
      <w:r w:rsidRPr="00CB58D9">
        <w:rPr>
          <w:sz w:val="28"/>
          <w:szCs w:val="28"/>
        </w:rPr>
        <w:t>Целями муниципальной программы являются:</w:t>
      </w:r>
    </w:p>
    <w:p w14:paraId="788E4D5A" w14:textId="77777777" w:rsidR="000D15C2" w:rsidRPr="00CB58D9" w:rsidRDefault="000D15C2" w:rsidP="000D15C2">
      <w:pPr>
        <w:snapToGrid w:val="0"/>
        <w:ind w:firstLine="708"/>
        <w:jc w:val="both"/>
        <w:rPr>
          <w:sz w:val="28"/>
          <w:szCs w:val="28"/>
        </w:rPr>
      </w:pPr>
      <w:r w:rsidRPr="00CB58D9">
        <w:rPr>
          <w:sz w:val="28"/>
          <w:szCs w:val="28"/>
        </w:rPr>
        <w:t>создание системы по предупреждению коррупционных действий;</w:t>
      </w:r>
    </w:p>
    <w:p w14:paraId="063A5CCD" w14:textId="77777777" w:rsidR="000D15C2" w:rsidRPr="00CB58D9" w:rsidRDefault="000D15C2" w:rsidP="000D15C2">
      <w:pPr>
        <w:snapToGrid w:val="0"/>
        <w:ind w:firstLine="708"/>
        <w:jc w:val="both"/>
        <w:rPr>
          <w:sz w:val="28"/>
          <w:szCs w:val="28"/>
        </w:rPr>
      </w:pPr>
      <w:r w:rsidRPr="00CB58D9">
        <w:rPr>
          <w:sz w:val="28"/>
          <w:szCs w:val="28"/>
        </w:rPr>
        <w:t>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</w:r>
    </w:p>
    <w:p w14:paraId="0806D58E" w14:textId="77777777" w:rsidR="000D15C2" w:rsidRPr="00CB58D9" w:rsidRDefault="000D15C2" w:rsidP="000D15C2">
      <w:pPr>
        <w:pStyle w:val="af6"/>
        <w:ind w:firstLine="708"/>
        <w:rPr>
          <w:szCs w:val="28"/>
        </w:rPr>
      </w:pPr>
      <w:r w:rsidRPr="00CB58D9">
        <w:rPr>
          <w:szCs w:val="28"/>
        </w:rPr>
        <w:t xml:space="preserve">обеспечение защиты прав и законных интересов граждан, общества и государства от проявлений коррупции;  </w:t>
      </w:r>
    </w:p>
    <w:p w14:paraId="093B5B17" w14:textId="77777777" w:rsidR="000D15C2" w:rsidRPr="00CB58D9" w:rsidRDefault="000D15C2" w:rsidP="000D15C2">
      <w:pPr>
        <w:pStyle w:val="af6"/>
        <w:ind w:firstLine="708"/>
        <w:rPr>
          <w:szCs w:val="28"/>
        </w:rPr>
      </w:pPr>
      <w:r w:rsidRPr="00CB58D9">
        <w:rPr>
          <w:szCs w:val="28"/>
        </w:rPr>
        <w:t>формирование в обществе нетерпимого отношения к проявлениям коррупции;</w:t>
      </w:r>
    </w:p>
    <w:p w14:paraId="4522452A" w14:textId="77777777" w:rsidR="000D15C2" w:rsidRPr="00CB58D9" w:rsidRDefault="000D15C2" w:rsidP="000D15C2">
      <w:pPr>
        <w:snapToGrid w:val="0"/>
        <w:ind w:firstLine="708"/>
        <w:jc w:val="both"/>
        <w:rPr>
          <w:sz w:val="28"/>
          <w:szCs w:val="28"/>
        </w:rPr>
      </w:pPr>
      <w:r w:rsidRPr="00CB58D9">
        <w:rPr>
          <w:sz w:val="28"/>
          <w:szCs w:val="28"/>
        </w:rPr>
        <w:t xml:space="preserve">повышение эффективности действующей системы профилактики коррупционных правонарушений путём обеспечения реализации всех </w:t>
      </w:r>
      <w:r w:rsidRPr="00CB58D9">
        <w:rPr>
          <w:sz w:val="28"/>
          <w:szCs w:val="28"/>
        </w:rPr>
        <w:lastRenderedPageBreak/>
        <w:t>требований антикоррупционного законодательства и освоения перспективных методов профилактики коррупционных правонарушений;</w:t>
      </w:r>
    </w:p>
    <w:p w14:paraId="4EC444DB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Названным целям соответствуют следующие задачи:</w:t>
      </w:r>
    </w:p>
    <w:p w14:paraId="5A927546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повышение эффективности противодействия коррупции в </w:t>
      </w:r>
      <w:r>
        <w:rPr>
          <w:szCs w:val="28"/>
        </w:rPr>
        <w:t>администрации Пугачевского муниципального района</w:t>
      </w:r>
      <w:r w:rsidRPr="00CB58D9">
        <w:rPr>
          <w:szCs w:val="28"/>
        </w:rPr>
        <w:t>;</w:t>
      </w:r>
    </w:p>
    <w:p w14:paraId="3FA9F7F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14:paraId="769A8A08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совершенствование механизмов контроля за расходами;</w:t>
      </w:r>
    </w:p>
    <w:p w14:paraId="21AE43CD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14:paraId="356BE2B8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 xml:space="preserve">совершенствование деятельности подразделений </w:t>
      </w:r>
      <w:r>
        <w:rPr>
          <w:szCs w:val="28"/>
        </w:rPr>
        <w:t>администрации Пугачевского муниципального района</w:t>
      </w:r>
      <w:r w:rsidRPr="00CB58D9">
        <w:rPr>
          <w:szCs w:val="28"/>
        </w:rPr>
        <w:t xml:space="preserve">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</w:r>
    </w:p>
    <w:p w14:paraId="06E57F1E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Целевые показатели муниципальной программы приведены в приложении № 1 к муниципальной программе.</w:t>
      </w:r>
    </w:p>
    <w:p w14:paraId="2D4A664F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Ожидаемым результатом муниципальной программы является совершенствование системы профилактики коррупционных правонарушений.</w:t>
      </w:r>
    </w:p>
    <w:p w14:paraId="1A43B852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Программа реализуется в 2022 – 2024 годах без разделения на этапы.</w:t>
      </w:r>
    </w:p>
    <w:p w14:paraId="3302F08A" w14:textId="77777777" w:rsidR="000D15C2" w:rsidRPr="00CB58D9" w:rsidRDefault="000D15C2" w:rsidP="000D15C2">
      <w:pPr>
        <w:rPr>
          <w:b/>
          <w:sz w:val="28"/>
          <w:szCs w:val="28"/>
        </w:rPr>
      </w:pPr>
    </w:p>
    <w:p w14:paraId="12D2B44E" w14:textId="77777777" w:rsidR="000D15C2" w:rsidRDefault="000D15C2" w:rsidP="000D15C2">
      <w:pPr>
        <w:jc w:val="center"/>
        <w:rPr>
          <w:bCs/>
          <w:sz w:val="28"/>
          <w:szCs w:val="28"/>
        </w:rPr>
      </w:pPr>
      <w:r w:rsidRPr="00CB58D9">
        <w:rPr>
          <w:b/>
          <w:sz w:val="28"/>
          <w:szCs w:val="28"/>
          <w:lang w:val="en-US"/>
        </w:rPr>
        <w:t>IV</w:t>
      </w:r>
      <w:r w:rsidRPr="00CB58D9">
        <w:rPr>
          <w:b/>
          <w:sz w:val="28"/>
          <w:szCs w:val="28"/>
        </w:rPr>
        <w:t>.Перечень основных мероприятий муниципальной программы</w:t>
      </w:r>
    </w:p>
    <w:p w14:paraId="385BC377" w14:textId="77777777" w:rsidR="000D15C2" w:rsidRPr="003A1CA2" w:rsidRDefault="000D15C2" w:rsidP="000D15C2">
      <w:pPr>
        <w:jc w:val="center"/>
        <w:rPr>
          <w:bCs/>
          <w:sz w:val="28"/>
          <w:szCs w:val="28"/>
        </w:rPr>
      </w:pPr>
    </w:p>
    <w:p w14:paraId="33668FBD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Для обеспечения реализации поставленных целей и решения указанных задач муниципальной программой предусмотрено выполнение комплекса антикоррупционных мероприятий по следующим основным направлениям:</w:t>
      </w:r>
    </w:p>
    <w:p w14:paraId="00A50188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организационные меры по обеспечению реализации антикоррупционной политики в органе местного самоуправления;</w:t>
      </w:r>
    </w:p>
    <w:p w14:paraId="553876E7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14:paraId="7236541B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устранение;</w:t>
      </w:r>
    </w:p>
    <w:p w14:paraId="29459376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исполнительной власти области, иных органов местного самоуправления;</w:t>
      </w:r>
    </w:p>
    <w:p w14:paraId="6D36CEE3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мероприятия органа местного самоуправления направленные на противодействие коррупции с учетом специфики их деятельности.</w:t>
      </w:r>
    </w:p>
    <w:p w14:paraId="6AABBD11" w14:textId="77777777" w:rsidR="000D15C2" w:rsidRPr="00CB58D9" w:rsidRDefault="000D15C2" w:rsidP="000D15C2">
      <w:pPr>
        <w:pStyle w:val="af6"/>
        <w:rPr>
          <w:color w:val="000000"/>
          <w:szCs w:val="28"/>
        </w:rPr>
      </w:pPr>
      <w:hyperlink w:anchor="P218" w:history="1">
        <w:r w:rsidRPr="00CB58D9">
          <w:rPr>
            <w:color w:val="000000"/>
            <w:szCs w:val="28"/>
          </w:rPr>
          <w:t>Перечень</w:t>
        </w:r>
      </w:hyperlink>
      <w:r w:rsidRPr="00CB58D9">
        <w:rPr>
          <w:color w:val="000000"/>
          <w:szCs w:val="28"/>
        </w:rPr>
        <w:t xml:space="preserve"> мероприятий по реализации муниципальной программы приведен в приложении № 2 к муниципальной программе.</w:t>
      </w:r>
    </w:p>
    <w:p w14:paraId="598136E0" w14:textId="77777777" w:rsidR="000D15C2" w:rsidRPr="00CB58D9" w:rsidRDefault="000D15C2" w:rsidP="000D15C2">
      <w:pPr>
        <w:rPr>
          <w:sz w:val="28"/>
          <w:szCs w:val="28"/>
        </w:rPr>
      </w:pPr>
    </w:p>
    <w:p w14:paraId="4D231953" w14:textId="77777777" w:rsidR="000D15C2" w:rsidRPr="00CB58D9" w:rsidRDefault="000D15C2" w:rsidP="000D15C2">
      <w:pPr>
        <w:jc w:val="center"/>
        <w:rPr>
          <w:b/>
          <w:sz w:val="28"/>
          <w:szCs w:val="28"/>
        </w:rPr>
      </w:pPr>
      <w:r w:rsidRPr="00CB58D9">
        <w:rPr>
          <w:b/>
          <w:sz w:val="28"/>
          <w:szCs w:val="28"/>
          <w:lang w:val="en-US"/>
        </w:rPr>
        <w:t>V</w:t>
      </w:r>
      <w:r w:rsidRPr="00CB58D9">
        <w:rPr>
          <w:b/>
          <w:sz w:val="28"/>
          <w:szCs w:val="28"/>
        </w:rPr>
        <w:t>.Финансовое обеспечение реализации муниципальной программы</w:t>
      </w:r>
    </w:p>
    <w:p w14:paraId="568F58D9" w14:textId="77777777" w:rsidR="000D15C2" w:rsidRPr="00CB58D9" w:rsidRDefault="000D15C2" w:rsidP="000D15C2">
      <w:pPr>
        <w:rPr>
          <w:sz w:val="28"/>
          <w:szCs w:val="28"/>
        </w:rPr>
      </w:pPr>
    </w:p>
    <w:p w14:paraId="5450528D" w14:textId="77777777" w:rsidR="000D15C2" w:rsidRPr="00CB58D9" w:rsidRDefault="000D15C2" w:rsidP="000D15C2">
      <w:pPr>
        <w:pStyle w:val="af6"/>
        <w:rPr>
          <w:szCs w:val="28"/>
        </w:rPr>
      </w:pPr>
      <w:r w:rsidRPr="00CB58D9">
        <w:rPr>
          <w:szCs w:val="28"/>
        </w:rPr>
        <w:t>Распределение объема финансовых ресурсов, необходимых для</w:t>
      </w:r>
      <w:r w:rsidR="00253CE6">
        <w:rPr>
          <w:szCs w:val="28"/>
        </w:rPr>
        <w:t xml:space="preserve"> </w:t>
      </w:r>
      <w:r w:rsidRPr="00CB58D9">
        <w:rPr>
          <w:szCs w:val="28"/>
        </w:rPr>
        <w:t>реализации муниципальной программы приведено в приложении № 3 к</w:t>
      </w:r>
      <w:r w:rsidR="00253CE6">
        <w:rPr>
          <w:szCs w:val="28"/>
        </w:rPr>
        <w:t xml:space="preserve"> </w:t>
      </w:r>
      <w:r w:rsidRPr="00CB58D9">
        <w:rPr>
          <w:szCs w:val="28"/>
        </w:rPr>
        <w:t>муниципальной программе.</w:t>
      </w:r>
    </w:p>
    <w:p w14:paraId="287BBD45" w14:textId="77777777" w:rsidR="000D15C2" w:rsidRPr="00CB58D9" w:rsidRDefault="000D15C2" w:rsidP="000D15C2">
      <w:pPr>
        <w:jc w:val="center"/>
        <w:rPr>
          <w:b/>
          <w:sz w:val="28"/>
          <w:szCs w:val="28"/>
        </w:rPr>
      </w:pPr>
      <w:r w:rsidRPr="00CB58D9">
        <w:rPr>
          <w:b/>
          <w:sz w:val="28"/>
          <w:szCs w:val="28"/>
          <w:lang w:val="en-US"/>
        </w:rPr>
        <w:t>VI</w:t>
      </w:r>
      <w:r w:rsidRPr="00CB58D9">
        <w:rPr>
          <w:b/>
          <w:sz w:val="28"/>
          <w:szCs w:val="28"/>
        </w:rPr>
        <w:t>.Организация управления и контроль за ходом реализации программы</w:t>
      </w:r>
    </w:p>
    <w:p w14:paraId="2E18D5F0" w14:textId="77777777" w:rsidR="000D15C2" w:rsidRPr="00CB58D9" w:rsidRDefault="000D15C2" w:rsidP="000D15C2">
      <w:pPr>
        <w:rPr>
          <w:sz w:val="28"/>
          <w:szCs w:val="28"/>
        </w:rPr>
      </w:pPr>
    </w:p>
    <w:p w14:paraId="09D411D0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Общее управление и контроль за ходом реализации муниципальной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программы осуществляет координатор программы –глава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Пугачевского муниципального района Саратовской области.</w:t>
      </w:r>
    </w:p>
    <w:p w14:paraId="27BBFFD4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Текущее управление и контроль за реализацией основных мероприятий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программы осуществляет ответственный исполнитель муниципальной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программы.</w:t>
      </w:r>
    </w:p>
    <w:p w14:paraId="72522262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Ответственный исполнитель программы под контролем координатора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муниципальной программы выполняет следующие функции:</w:t>
      </w:r>
    </w:p>
    <w:p w14:paraId="53FDF68C" w14:textId="77777777" w:rsidR="000D15C2" w:rsidRPr="00CB58D9" w:rsidRDefault="00253CE6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О</w:t>
      </w:r>
      <w:r w:rsidR="000D15C2" w:rsidRPr="00CB58D9">
        <w:rPr>
          <w:color w:val="000000"/>
          <w:sz w:val="28"/>
          <w:szCs w:val="28"/>
          <w:lang w:eastAsia="ru-RU"/>
        </w:rPr>
        <w:t>рганизацию</w:t>
      </w:r>
      <w:r>
        <w:rPr>
          <w:color w:val="000000"/>
          <w:sz w:val="28"/>
          <w:szCs w:val="28"/>
          <w:lang w:eastAsia="ru-RU"/>
        </w:rPr>
        <w:t xml:space="preserve"> </w:t>
      </w:r>
      <w:r w:rsidR="000D15C2" w:rsidRPr="00CB58D9">
        <w:rPr>
          <w:color w:val="000000"/>
          <w:sz w:val="28"/>
          <w:szCs w:val="28"/>
          <w:lang w:eastAsia="ru-RU"/>
        </w:rPr>
        <w:t>взаимодействия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0D15C2" w:rsidRPr="00CB58D9">
        <w:rPr>
          <w:color w:val="000000"/>
          <w:sz w:val="28"/>
          <w:szCs w:val="28"/>
          <w:lang w:eastAsia="ru-RU"/>
        </w:rPr>
        <w:t>всех</w:t>
      </w:r>
      <w:r>
        <w:rPr>
          <w:color w:val="000000"/>
          <w:sz w:val="28"/>
          <w:szCs w:val="28"/>
          <w:lang w:eastAsia="ru-RU"/>
        </w:rPr>
        <w:t xml:space="preserve"> </w:t>
      </w:r>
      <w:r w:rsidR="000D15C2" w:rsidRPr="00CB58D9">
        <w:rPr>
          <w:color w:val="000000"/>
          <w:sz w:val="28"/>
          <w:szCs w:val="28"/>
          <w:lang w:eastAsia="ru-RU"/>
        </w:rPr>
        <w:t>участников муниципальной программы;</w:t>
      </w:r>
    </w:p>
    <w:p w14:paraId="50E836E5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в соответствии с установленным порядком, разрабатывает предложения</w:t>
      </w:r>
    </w:p>
    <w:p w14:paraId="778EC774" w14:textId="77777777" w:rsidR="000D15C2" w:rsidRPr="00CB58D9" w:rsidRDefault="000D15C2" w:rsidP="000D15C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по внесению изменений в муниципальную программу, в том числе в части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содержания мероприятий, назначения исполнителей, объемов и источников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финансирования муниципальной программы;</w:t>
      </w:r>
    </w:p>
    <w:p w14:paraId="3B86AC4B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осуществляет организацию информационной и разъяснительной работы,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направленной на освещение целей, задач и ходе выполнения мероприятий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муниципальной программы.</w:t>
      </w:r>
    </w:p>
    <w:p w14:paraId="388C9C87" w14:textId="77777777" w:rsidR="000D15C2" w:rsidRPr="00CB58D9" w:rsidRDefault="000D15C2" w:rsidP="000D15C2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CB58D9">
        <w:rPr>
          <w:color w:val="000000"/>
          <w:sz w:val="28"/>
          <w:szCs w:val="28"/>
          <w:lang w:eastAsia="ru-RU"/>
        </w:rPr>
        <w:t>Ответственный исполнитель муниципальной программы предоставляет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отчет о реализации муниципальной программы в отдел экономического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развития, промышленности и торговли администрации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Пугачевского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муниципального района в сроки и по форме, установленные порядком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Пугачевского муниципального района и муниципального образования города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Пугачева, утверждённого постановлением администрации Пугачевского</w:t>
      </w:r>
      <w:r w:rsidR="00253CE6">
        <w:rPr>
          <w:color w:val="000000"/>
          <w:sz w:val="28"/>
          <w:szCs w:val="28"/>
          <w:lang w:eastAsia="ru-RU"/>
        </w:rPr>
        <w:t xml:space="preserve"> </w:t>
      </w:r>
      <w:r w:rsidRPr="00CB58D9">
        <w:rPr>
          <w:color w:val="000000"/>
          <w:sz w:val="28"/>
          <w:szCs w:val="28"/>
          <w:lang w:eastAsia="ru-RU"/>
        </w:rPr>
        <w:t>муниципального района Саратовской области от 5 декабря 2019 года № 1410.</w:t>
      </w:r>
    </w:p>
    <w:p w14:paraId="055DB45F" w14:textId="77777777" w:rsidR="000D15C2" w:rsidRPr="00CB58D9" w:rsidRDefault="000D15C2" w:rsidP="000D15C2">
      <w:pPr>
        <w:jc w:val="both"/>
        <w:rPr>
          <w:sz w:val="28"/>
          <w:szCs w:val="28"/>
        </w:rPr>
      </w:pPr>
    </w:p>
    <w:p w14:paraId="76DD655E" w14:textId="77777777" w:rsidR="000D15C2" w:rsidRPr="00CB58D9" w:rsidRDefault="000D15C2" w:rsidP="000D15C2">
      <w:pPr>
        <w:rPr>
          <w:sz w:val="28"/>
          <w:szCs w:val="28"/>
        </w:rPr>
      </w:pPr>
    </w:p>
    <w:p w14:paraId="2686C495" w14:textId="77777777" w:rsidR="000D15C2" w:rsidRPr="00CB58D9" w:rsidRDefault="000D15C2" w:rsidP="000D15C2">
      <w:pPr>
        <w:jc w:val="center"/>
        <w:rPr>
          <w:b/>
          <w:sz w:val="28"/>
          <w:szCs w:val="28"/>
        </w:rPr>
      </w:pPr>
    </w:p>
    <w:p w14:paraId="1B303E4E" w14:textId="77777777" w:rsidR="000D15C2" w:rsidRPr="00CB58D9" w:rsidRDefault="000D15C2" w:rsidP="000D15C2">
      <w:pPr>
        <w:ind w:firstLine="567"/>
        <w:jc w:val="center"/>
        <w:rPr>
          <w:b/>
          <w:sz w:val="28"/>
          <w:szCs w:val="28"/>
        </w:rPr>
      </w:pPr>
    </w:p>
    <w:p w14:paraId="24D2F654" w14:textId="77777777" w:rsidR="000D15C2" w:rsidRPr="00CB58D9" w:rsidRDefault="000D15C2" w:rsidP="000D1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14:paraId="4C40ACA3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28"/>
        </w:rPr>
      </w:pPr>
    </w:p>
    <w:p w14:paraId="682BC4ED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D15C2" w:rsidSect="00107047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14:paraId="722E9E86" w14:textId="77777777" w:rsidR="000D15C2" w:rsidRDefault="000D15C2" w:rsidP="000D15C2">
      <w:pPr>
        <w:ind w:left="10632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</w:t>
      </w:r>
      <w:r>
        <w:rPr>
          <w:color w:val="000000"/>
          <w:sz w:val="28"/>
          <w:szCs w:val="28"/>
        </w:rPr>
        <w:t>муниципальной</w:t>
      </w:r>
      <w:r w:rsidRPr="0069390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693904">
        <w:rPr>
          <w:sz w:val="28"/>
          <w:szCs w:val="28"/>
        </w:rPr>
        <w:t xml:space="preserve"> «Противодействие коррупции в администрации Пугачевского муниципального района</w:t>
      </w:r>
      <w:r w:rsidR="00253CE6">
        <w:rPr>
          <w:sz w:val="28"/>
          <w:szCs w:val="28"/>
        </w:rPr>
        <w:t xml:space="preserve"> </w:t>
      </w:r>
      <w:r w:rsidRPr="009D7C18">
        <w:rPr>
          <w:sz w:val="28"/>
          <w:szCs w:val="28"/>
        </w:rPr>
        <w:t>Саратовской области</w:t>
      </w:r>
      <w:r w:rsidRPr="0069390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693904">
        <w:rPr>
          <w:sz w:val="28"/>
          <w:szCs w:val="28"/>
        </w:rPr>
        <w:t xml:space="preserve"> – 2024 годы» </w:t>
      </w:r>
    </w:p>
    <w:p w14:paraId="01846023" w14:textId="77777777" w:rsidR="000D15C2" w:rsidRDefault="000D15C2" w:rsidP="000D15C2">
      <w:pPr>
        <w:contextualSpacing/>
        <w:jc w:val="center"/>
        <w:rPr>
          <w:bCs/>
          <w:sz w:val="28"/>
          <w:szCs w:val="28"/>
        </w:rPr>
      </w:pPr>
    </w:p>
    <w:p w14:paraId="4E68D018" w14:textId="77777777" w:rsidR="000D15C2" w:rsidRPr="001A4A0B" w:rsidRDefault="000D15C2" w:rsidP="000D15C2">
      <w:pPr>
        <w:contextualSpacing/>
        <w:jc w:val="center"/>
        <w:rPr>
          <w:sz w:val="28"/>
          <w:szCs w:val="28"/>
        </w:rPr>
      </w:pPr>
      <w:r w:rsidRPr="001A4A0B">
        <w:rPr>
          <w:b/>
          <w:sz w:val="28"/>
          <w:szCs w:val="28"/>
        </w:rPr>
        <w:t>Сведения</w:t>
      </w:r>
    </w:p>
    <w:p w14:paraId="2603F719" w14:textId="77777777" w:rsidR="000D15C2" w:rsidRDefault="000D15C2" w:rsidP="000D15C2">
      <w:pPr>
        <w:jc w:val="center"/>
        <w:rPr>
          <w:sz w:val="28"/>
          <w:szCs w:val="28"/>
        </w:rPr>
      </w:pPr>
      <w:r w:rsidRPr="001A4A0B">
        <w:rPr>
          <w:b/>
          <w:sz w:val="28"/>
          <w:szCs w:val="28"/>
        </w:rPr>
        <w:t xml:space="preserve">о </w:t>
      </w:r>
      <w:r w:rsidRPr="00D158CE">
        <w:rPr>
          <w:b/>
          <w:sz w:val="28"/>
          <w:szCs w:val="28"/>
        </w:rPr>
        <w:t xml:space="preserve">целевых показателях (индикаторах) программы </w:t>
      </w:r>
      <w:r>
        <w:rPr>
          <w:b/>
          <w:color w:val="000000"/>
          <w:sz w:val="28"/>
        </w:rPr>
        <w:t>«</w:t>
      </w:r>
      <w:r w:rsidRPr="006134CC">
        <w:rPr>
          <w:b/>
          <w:sz w:val="28"/>
          <w:szCs w:val="28"/>
        </w:rPr>
        <w:t>Противодействие коррупции в администрации Пугачевского муниципального района</w:t>
      </w:r>
      <w:r w:rsidR="009217D0">
        <w:rPr>
          <w:b/>
          <w:sz w:val="28"/>
          <w:szCs w:val="28"/>
        </w:rPr>
        <w:t xml:space="preserve"> </w:t>
      </w:r>
      <w:r w:rsidRPr="0085640D">
        <w:rPr>
          <w:b/>
          <w:sz w:val="28"/>
          <w:szCs w:val="28"/>
        </w:rPr>
        <w:t>Саратовской области</w:t>
      </w:r>
      <w:r w:rsidRPr="006134CC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6134CC">
        <w:rPr>
          <w:b/>
          <w:sz w:val="28"/>
          <w:szCs w:val="28"/>
        </w:rPr>
        <w:t xml:space="preserve"> – 2024 годы</w:t>
      </w:r>
      <w:r>
        <w:rPr>
          <w:b/>
          <w:color w:val="000000"/>
          <w:sz w:val="28"/>
        </w:rPr>
        <w:t>»</w:t>
      </w:r>
      <w:r w:rsidRPr="00D158CE">
        <w:rPr>
          <w:b/>
          <w:bCs/>
          <w:sz w:val="28"/>
          <w:szCs w:val="28"/>
        </w:rPr>
        <w:t xml:space="preserve"> и их значениях</w:t>
      </w:r>
    </w:p>
    <w:p w14:paraId="012B38E0" w14:textId="77777777" w:rsidR="000D15C2" w:rsidRPr="00777BE7" w:rsidRDefault="000D15C2" w:rsidP="000D15C2">
      <w:pPr>
        <w:jc w:val="center"/>
        <w:rPr>
          <w:sz w:val="28"/>
          <w:szCs w:val="28"/>
        </w:rPr>
      </w:pPr>
    </w:p>
    <w:tbl>
      <w:tblPr>
        <w:tblW w:w="155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405"/>
        <w:gridCol w:w="1451"/>
        <w:gridCol w:w="1774"/>
        <w:gridCol w:w="1922"/>
        <w:gridCol w:w="2238"/>
      </w:tblGrid>
      <w:tr w:rsidR="000D15C2" w:rsidRPr="00130326" w14:paraId="78AC304B" w14:textId="77777777" w:rsidTr="00107047">
        <w:trPr>
          <w:trHeight w:val="180"/>
        </w:trPr>
        <w:tc>
          <w:tcPr>
            <w:tcW w:w="730" w:type="dxa"/>
            <w:vMerge w:val="restart"/>
            <w:vAlign w:val="center"/>
          </w:tcPr>
          <w:p w14:paraId="7231A517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№ п/п</w:t>
            </w:r>
          </w:p>
        </w:tc>
        <w:tc>
          <w:tcPr>
            <w:tcW w:w="7405" w:type="dxa"/>
            <w:vMerge w:val="restart"/>
            <w:vAlign w:val="center"/>
          </w:tcPr>
          <w:p w14:paraId="75975AA4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Наименование целевого показателя (индикатора)</w:t>
            </w:r>
          </w:p>
        </w:tc>
        <w:tc>
          <w:tcPr>
            <w:tcW w:w="1451" w:type="dxa"/>
            <w:vMerge w:val="restart"/>
            <w:vAlign w:val="center"/>
          </w:tcPr>
          <w:p w14:paraId="4A7D318D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Ед. изм.</w:t>
            </w:r>
          </w:p>
        </w:tc>
        <w:tc>
          <w:tcPr>
            <w:tcW w:w="5932" w:type="dxa"/>
            <w:gridSpan w:val="3"/>
          </w:tcPr>
          <w:p w14:paraId="3FE2BE52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Значение показателя</w:t>
            </w:r>
          </w:p>
        </w:tc>
      </w:tr>
      <w:tr w:rsidR="000D15C2" w:rsidRPr="00130326" w14:paraId="53DD96B3" w14:textId="77777777" w:rsidTr="00107047">
        <w:trPr>
          <w:trHeight w:val="88"/>
        </w:trPr>
        <w:tc>
          <w:tcPr>
            <w:tcW w:w="730" w:type="dxa"/>
            <w:vMerge/>
            <w:vAlign w:val="center"/>
          </w:tcPr>
          <w:p w14:paraId="00C5ABA8" w14:textId="77777777" w:rsidR="000D15C2" w:rsidRPr="00130326" w:rsidRDefault="000D15C2" w:rsidP="00107047">
            <w:pPr>
              <w:contextualSpacing/>
              <w:jc w:val="center"/>
            </w:pPr>
          </w:p>
        </w:tc>
        <w:tc>
          <w:tcPr>
            <w:tcW w:w="7405" w:type="dxa"/>
            <w:vMerge/>
            <w:vAlign w:val="center"/>
          </w:tcPr>
          <w:p w14:paraId="3A56E9A1" w14:textId="77777777" w:rsidR="000D15C2" w:rsidRPr="00130326" w:rsidRDefault="000D15C2" w:rsidP="00107047">
            <w:pPr>
              <w:contextualSpacing/>
              <w:jc w:val="center"/>
            </w:pPr>
          </w:p>
        </w:tc>
        <w:tc>
          <w:tcPr>
            <w:tcW w:w="1451" w:type="dxa"/>
            <w:vMerge/>
            <w:vAlign w:val="center"/>
          </w:tcPr>
          <w:p w14:paraId="334D95AA" w14:textId="77777777" w:rsidR="000D15C2" w:rsidRPr="00130326" w:rsidRDefault="000D15C2" w:rsidP="00107047">
            <w:pPr>
              <w:contextualSpacing/>
              <w:jc w:val="center"/>
            </w:pPr>
          </w:p>
        </w:tc>
        <w:tc>
          <w:tcPr>
            <w:tcW w:w="1774" w:type="dxa"/>
            <w:vAlign w:val="center"/>
          </w:tcPr>
          <w:p w14:paraId="42736756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2022 год</w:t>
            </w:r>
          </w:p>
        </w:tc>
        <w:tc>
          <w:tcPr>
            <w:tcW w:w="1922" w:type="dxa"/>
            <w:vAlign w:val="center"/>
          </w:tcPr>
          <w:p w14:paraId="60501A25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2023 год</w:t>
            </w:r>
          </w:p>
        </w:tc>
        <w:tc>
          <w:tcPr>
            <w:tcW w:w="2236" w:type="dxa"/>
          </w:tcPr>
          <w:p w14:paraId="7C07D75A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2024 год</w:t>
            </w:r>
          </w:p>
        </w:tc>
      </w:tr>
      <w:tr w:rsidR="000D15C2" w:rsidRPr="00130326" w14:paraId="362BE015" w14:textId="77777777" w:rsidTr="00107047">
        <w:trPr>
          <w:trHeight w:val="418"/>
        </w:trPr>
        <w:tc>
          <w:tcPr>
            <w:tcW w:w="15520" w:type="dxa"/>
            <w:gridSpan w:val="6"/>
          </w:tcPr>
          <w:p w14:paraId="76EB265E" w14:textId="77777777" w:rsidR="000D15C2" w:rsidRPr="00130326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Цель: создание системы по предупреждению коррупционных действий;</w:t>
            </w:r>
          </w:p>
        </w:tc>
      </w:tr>
      <w:tr w:rsidR="000D15C2" w:rsidRPr="00130326" w14:paraId="595F7583" w14:textId="77777777" w:rsidTr="00107047">
        <w:trPr>
          <w:trHeight w:val="442"/>
        </w:trPr>
        <w:tc>
          <w:tcPr>
            <w:tcW w:w="15520" w:type="dxa"/>
            <w:gridSpan w:val="6"/>
          </w:tcPr>
          <w:p w14:paraId="4C4049E3" w14:textId="77777777" w:rsidR="000D15C2" w:rsidRPr="00130326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Задача: повышение эффективности противодействия коррупции в администрации Пугачевского муниципального района</w:t>
            </w:r>
          </w:p>
        </w:tc>
      </w:tr>
      <w:tr w:rsidR="000D15C2" w:rsidRPr="00130326" w14:paraId="0349891F" w14:textId="77777777" w:rsidTr="00107047">
        <w:trPr>
          <w:trHeight w:val="286"/>
        </w:trPr>
        <w:tc>
          <w:tcPr>
            <w:tcW w:w="730" w:type="dxa"/>
          </w:tcPr>
          <w:p w14:paraId="3E2BF995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1.</w:t>
            </w:r>
          </w:p>
        </w:tc>
        <w:tc>
          <w:tcPr>
            <w:tcW w:w="7405" w:type="dxa"/>
            <w:vAlign w:val="center"/>
          </w:tcPr>
          <w:p w14:paraId="38129E8C" w14:textId="77777777" w:rsidR="000D15C2" w:rsidRPr="00130326" w:rsidRDefault="000D15C2" w:rsidP="00107047">
            <w:pPr>
              <w:pStyle w:val="af6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451" w:type="dxa"/>
          </w:tcPr>
          <w:p w14:paraId="3D593D65" w14:textId="77777777" w:rsidR="000D15C2" w:rsidRPr="00130326" w:rsidRDefault="000D15C2" w:rsidP="00107047">
            <w:pPr>
              <w:contextualSpacing/>
              <w:jc w:val="center"/>
            </w:pPr>
            <w:r>
              <w:t>совещание</w:t>
            </w:r>
          </w:p>
        </w:tc>
        <w:tc>
          <w:tcPr>
            <w:tcW w:w="1774" w:type="dxa"/>
          </w:tcPr>
          <w:p w14:paraId="2395320C" w14:textId="77777777" w:rsidR="000D15C2" w:rsidRPr="009B5AF7" w:rsidRDefault="000D15C2" w:rsidP="00107047">
            <w:pPr>
              <w:jc w:val="center"/>
            </w:pPr>
            <w:r w:rsidRPr="009B5AF7">
              <w:t>4</w:t>
            </w:r>
          </w:p>
        </w:tc>
        <w:tc>
          <w:tcPr>
            <w:tcW w:w="1922" w:type="dxa"/>
          </w:tcPr>
          <w:p w14:paraId="2DADAE7B" w14:textId="77777777" w:rsidR="000D15C2" w:rsidRPr="009B5AF7" w:rsidRDefault="000D15C2" w:rsidP="00107047">
            <w:pPr>
              <w:jc w:val="center"/>
            </w:pPr>
            <w:r w:rsidRPr="009B5AF7">
              <w:t>4</w:t>
            </w:r>
          </w:p>
        </w:tc>
        <w:tc>
          <w:tcPr>
            <w:tcW w:w="2236" w:type="dxa"/>
          </w:tcPr>
          <w:p w14:paraId="7B0B8064" w14:textId="77777777" w:rsidR="000D15C2" w:rsidRPr="009B5AF7" w:rsidRDefault="000D15C2" w:rsidP="00107047">
            <w:pPr>
              <w:jc w:val="center"/>
            </w:pPr>
            <w:r w:rsidRPr="009B5AF7">
              <w:t>4</w:t>
            </w:r>
          </w:p>
        </w:tc>
      </w:tr>
      <w:tr w:rsidR="000D15C2" w:rsidRPr="00130326" w14:paraId="76EC47F8" w14:textId="77777777" w:rsidTr="00107047">
        <w:trPr>
          <w:trHeight w:val="276"/>
        </w:trPr>
        <w:tc>
          <w:tcPr>
            <w:tcW w:w="730" w:type="dxa"/>
          </w:tcPr>
          <w:p w14:paraId="371E296D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2.</w:t>
            </w:r>
          </w:p>
        </w:tc>
        <w:tc>
          <w:tcPr>
            <w:tcW w:w="7405" w:type="dxa"/>
            <w:vAlign w:val="center"/>
          </w:tcPr>
          <w:p w14:paraId="1B281929" w14:textId="77777777" w:rsidR="000D15C2" w:rsidRPr="00130326" w:rsidRDefault="000D15C2" w:rsidP="00107047">
            <w:pPr>
              <w:pStyle w:val="af6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>Количество заседаний комиссии по противодействию коррупции в администрации Пугачевского муниципального района, проведённых в течение отчётного года, – не менее 4 единиц</w:t>
            </w:r>
          </w:p>
        </w:tc>
        <w:tc>
          <w:tcPr>
            <w:tcW w:w="1451" w:type="dxa"/>
          </w:tcPr>
          <w:p w14:paraId="6C5A0D36" w14:textId="77777777" w:rsidR="000D15C2" w:rsidRPr="00130326" w:rsidRDefault="000D15C2" w:rsidP="00107047">
            <w:pPr>
              <w:contextualSpacing/>
              <w:jc w:val="center"/>
            </w:pPr>
            <w:r>
              <w:t>заседание</w:t>
            </w:r>
          </w:p>
        </w:tc>
        <w:tc>
          <w:tcPr>
            <w:tcW w:w="1774" w:type="dxa"/>
          </w:tcPr>
          <w:p w14:paraId="55B9D038" w14:textId="77777777" w:rsidR="000D15C2" w:rsidRPr="009B5AF7" w:rsidRDefault="000D15C2" w:rsidP="00107047">
            <w:pPr>
              <w:contextualSpacing/>
              <w:jc w:val="center"/>
            </w:pPr>
            <w:r w:rsidRPr="009B5AF7">
              <w:t>4</w:t>
            </w:r>
          </w:p>
        </w:tc>
        <w:tc>
          <w:tcPr>
            <w:tcW w:w="1922" w:type="dxa"/>
          </w:tcPr>
          <w:p w14:paraId="5475DB12" w14:textId="77777777" w:rsidR="000D15C2" w:rsidRPr="009B5AF7" w:rsidRDefault="000D15C2" w:rsidP="00107047">
            <w:pPr>
              <w:contextualSpacing/>
              <w:jc w:val="center"/>
            </w:pPr>
            <w:r w:rsidRPr="009B5AF7">
              <w:t>4</w:t>
            </w:r>
          </w:p>
        </w:tc>
        <w:tc>
          <w:tcPr>
            <w:tcW w:w="2236" w:type="dxa"/>
          </w:tcPr>
          <w:p w14:paraId="48621C80" w14:textId="77777777" w:rsidR="000D15C2" w:rsidRPr="009B5AF7" w:rsidRDefault="000D15C2" w:rsidP="00107047">
            <w:pPr>
              <w:contextualSpacing/>
              <w:jc w:val="center"/>
            </w:pPr>
            <w:r w:rsidRPr="009B5AF7">
              <w:t>4</w:t>
            </w:r>
          </w:p>
        </w:tc>
      </w:tr>
      <w:tr w:rsidR="000D15C2" w:rsidRPr="0073785E" w14:paraId="6C024B65" w14:textId="77777777" w:rsidTr="00107047">
        <w:trPr>
          <w:trHeight w:val="276"/>
        </w:trPr>
        <w:tc>
          <w:tcPr>
            <w:tcW w:w="730" w:type="dxa"/>
          </w:tcPr>
          <w:p w14:paraId="6191DD64" w14:textId="77777777" w:rsidR="000D15C2" w:rsidRPr="0073785E" w:rsidRDefault="000D15C2" w:rsidP="00107047">
            <w:pPr>
              <w:contextualSpacing/>
              <w:jc w:val="center"/>
            </w:pPr>
            <w:r w:rsidRPr="0073785E">
              <w:t>3.</w:t>
            </w:r>
          </w:p>
        </w:tc>
        <w:tc>
          <w:tcPr>
            <w:tcW w:w="7405" w:type="dxa"/>
            <w:vAlign w:val="center"/>
          </w:tcPr>
          <w:p w14:paraId="33E73F8A" w14:textId="77777777" w:rsidR="000D15C2" w:rsidRPr="0073785E" w:rsidRDefault="000D15C2" w:rsidP="00107047">
            <w:pPr>
              <w:pStyle w:val="af6"/>
              <w:ind w:firstLine="0"/>
              <w:rPr>
                <w:sz w:val="24"/>
              </w:rPr>
            </w:pPr>
            <w:r w:rsidRPr="0073785E">
              <w:rPr>
                <w:sz w:val="24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</w:t>
            </w:r>
          </w:p>
        </w:tc>
        <w:tc>
          <w:tcPr>
            <w:tcW w:w="1451" w:type="dxa"/>
          </w:tcPr>
          <w:p w14:paraId="497D4E6D" w14:textId="77777777" w:rsidR="000D15C2" w:rsidRPr="0073785E" w:rsidRDefault="000D15C2" w:rsidP="00107047">
            <w:pPr>
              <w:contextualSpacing/>
              <w:jc w:val="center"/>
            </w:pPr>
            <w:r w:rsidRPr="0073785E">
              <w:t>%</w:t>
            </w:r>
          </w:p>
        </w:tc>
        <w:tc>
          <w:tcPr>
            <w:tcW w:w="1774" w:type="dxa"/>
          </w:tcPr>
          <w:p w14:paraId="67367566" w14:textId="77777777" w:rsidR="000D15C2" w:rsidRPr="0073785E" w:rsidRDefault="000D15C2" w:rsidP="00107047">
            <w:pPr>
              <w:contextualSpacing/>
              <w:jc w:val="center"/>
            </w:pPr>
            <w:r w:rsidRPr="0073785E">
              <w:t>100</w:t>
            </w:r>
          </w:p>
        </w:tc>
        <w:tc>
          <w:tcPr>
            <w:tcW w:w="1922" w:type="dxa"/>
          </w:tcPr>
          <w:p w14:paraId="2F42C709" w14:textId="77777777" w:rsidR="000D15C2" w:rsidRPr="0073785E" w:rsidRDefault="000D15C2" w:rsidP="00107047">
            <w:pPr>
              <w:contextualSpacing/>
              <w:jc w:val="center"/>
            </w:pPr>
            <w:r w:rsidRPr="0073785E">
              <w:t>100</w:t>
            </w:r>
          </w:p>
        </w:tc>
        <w:tc>
          <w:tcPr>
            <w:tcW w:w="2236" w:type="dxa"/>
          </w:tcPr>
          <w:p w14:paraId="2FDA7D36" w14:textId="77777777" w:rsidR="000D15C2" w:rsidRPr="0073785E" w:rsidRDefault="000D15C2" w:rsidP="00107047">
            <w:pPr>
              <w:contextualSpacing/>
              <w:jc w:val="center"/>
            </w:pPr>
            <w:r w:rsidRPr="0073785E">
              <w:t>100</w:t>
            </w:r>
          </w:p>
        </w:tc>
      </w:tr>
      <w:tr w:rsidR="000D15C2" w:rsidRPr="00130326" w14:paraId="1177CFCB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2F13462C" w14:textId="77777777" w:rsidR="000D15C2" w:rsidRPr="00130326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Цель: 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</w:tc>
      </w:tr>
      <w:tr w:rsidR="000D15C2" w:rsidRPr="00130326" w14:paraId="7BC28BF0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3C6B4F00" w14:textId="77777777" w:rsidR="000D15C2" w:rsidRPr="00130326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130326">
              <w:rPr>
                <w:sz w:val="24"/>
              </w:rPr>
              <w:t>Задача: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</w:tc>
      </w:tr>
      <w:tr w:rsidR="000D15C2" w:rsidRPr="00130326" w14:paraId="778D5625" w14:textId="77777777" w:rsidTr="00107047">
        <w:trPr>
          <w:trHeight w:val="276"/>
        </w:trPr>
        <w:tc>
          <w:tcPr>
            <w:tcW w:w="730" w:type="dxa"/>
          </w:tcPr>
          <w:p w14:paraId="717F6754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1.</w:t>
            </w:r>
          </w:p>
        </w:tc>
        <w:tc>
          <w:tcPr>
            <w:tcW w:w="7405" w:type="dxa"/>
            <w:vAlign w:val="center"/>
          </w:tcPr>
          <w:p w14:paraId="3FABE625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проведённых проверок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1451" w:type="dxa"/>
          </w:tcPr>
          <w:p w14:paraId="40A8F12F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2C396673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311C2378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1F897655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136075B0" w14:textId="77777777" w:rsidTr="00107047">
        <w:trPr>
          <w:trHeight w:val="276"/>
        </w:trPr>
        <w:tc>
          <w:tcPr>
            <w:tcW w:w="730" w:type="dxa"/>
          </w:tcPr>
          <w:p w14:paraId="042EBD49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lastRenderedPageBreak/>
              <w:t>2.</w:t>
            </w:r>
          </w:p>
        </w:tc>
        <w:tc>
          <w:tcPr>
            <w:tcW w:w="7405" w:type="dxa"/>
            <w:vAlign w:val="center"/>
          </w:tcPr>
          <w:p w14:paraId="1020461B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фактов предания гласности случаев конфликта интересов к количеству выявленных случаев конфликта интересов – не менее 100 процентов</w:t>
            </w:r>
          </w:p>
        </w:tc>
        <w:tc>
          <w:tcPr>
            <w:tcW w:w="1451" w:type="dxa"/>
          </w:tcPr>
          <w:p w14:paraId="412E3035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23FC3626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1DB621EE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6F405DEE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50D60A93" w14:textId="77777777" w:rsidTr="00107047">
        <w:trPr>
          <w:trHeight w:val="276"/>
        </w:trPr>
        <w:tc>
          <w:tcPr>
            <w:tcW w:w="730" w:type="dxa"/>
          </w:tcPr>
          <w:p w14:paraId="768FAF16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3.</w:t>
            </w:r>
          </w:p>
        </w:tc>
        <w:tc>
          <w:tcPr>
            <w:tcW w:w="7405" w:type="dxa"/>
            <w:vAlign w:val="center"/>
          </w:tcPr>
          <w:p w14:paraId="013CCA25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фактов применения мер ответственности, предусмотренных законодательством Российской Федерации, к количеству выявленных фактов конфликта интересов при наличии оснований для применения мер ответственности - не менее 100 процентов</w:t>
            </w:r>
          </w:p>
        </w:tc>
        <w:tc>
          <w:tcPr>
            <w:tcW w:w="1451" w:type="dxa"/>
          </w:tcPr>
          <w:p w14:paraId="14239754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34713999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76BB7DE1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11D91A63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1A57F383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3E609599" w14:textId="77777777" w:rsidR="000D15C2" w:rsidRPr="00130326" w:rsidRDefault="000D15C2" w:rsidP="00107047">
            <w:pPr>
              <w:contextualSpacing/>
            </w:pPr>
            <w:r w:rsidRPr="00130326">
              <w:t xml:space="preserve">Цель: обеспечение защиты прав и законных интересов граждан, общества и государства от проявлений коррупции;  </w:t>
            </w:r>
          </w:p>
        </w:tc>
      </w:tr>
      <w:tr w:rsidR="000D15C2" w:rsidRPr="00130326" w14:paraId="30BAFD7D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3B25B5C4" w14:textId="77777777" w:rsidR="000D15C2" w:rsidRPr="00130326" w:rsidRDefault="000D15C2" w:rsidP="00107047">
            <w:pPr>
              <w:contextualSpacing/>
            </w:pPr>
            <w:r w:rsidRPr="00130326">
              <w:t>Задача: совершенствование механизмов контроля за расходами;</w:t>
            </w:r>
          </w:p>
        </w:tc>
      </w:tr>
      <w:tr w:rsidR="000D15C2" w:rsidRPr="00130326" w14:paraId="51C127C5" w14:textId="77777777" w:rsidTr="00107047">
        <w:trPr>
          <w:trHeight w:val="276"/>
        </w:trPr>
        <w:tc>
          <w:tcPr>
            <w:tcW w:w="730" w:type="dxa"/>
          </w:tcPr>
          <w:p w14:paraId="109B83B9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1.</w:t>
            </w:r>
          </w:p>
        </w:tc>
        <w:tc>
          <w:tcPr>
            <w:tcW w:w="7405" w:type="dxa"/>
            <w:vAlign w:val="center"/>
          </w:tcPr>
          <w:p w14:paraId="3919057B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</w:t>
            </w:r>
          </w:p>
        </w:tc>
        <w:tc>
          <w:tcPr>
            <w:tcW w:w="1451" w:type="dxa"/>
          </w:tcPr>
          <w:p w14:paraId="0FF41F25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235B91A7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0AEF8AE3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22AFEA6D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0224A884" w14:textId="77777777" w:rsidTr="00107047">
        <w:trPr>
          <w:trHeight w:val="276"/>
        </w:trPr>
        <w:tc>
          <w:tcPr>
            <w:tcW w:w="730" w:type="dxa"/>
          </w:tcPr>
          <w:p w14:paraId="7A1F980A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2.</w:t>
            </w:r>
          </w:p>
        </w:tc>
        <w:tc>
          <w:tcPr>
            <w:tcW w:w="7405" w:type="dxa"/>
            <w:vAlign w:val="center"/>
          </w:tcPr>
          <w:p w14:paraId="2918B1EB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451" w:type="dxa"/>
          </w:tcPr>
          <w:p w14:paraId="336E48A2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28E53489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7C1D42C2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09970843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60DBEF09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53618FF1" w14:textId="77777777" w:rsidR="000D15C2" w:rsidRPr="00130326" w:rsidRDefault="000D15C2" w:rsidP="00107047">
            <w:pPr>
              <w:pStyle w:val="af6"/>
              <w:ind w:firstLine="33"/>
              <w:jc w:val="left"/>
              <w:rPr>
                <w:sz w:val="24"/>
              </w:rPr>
            </w:pPr>
            <w:r w:rsidRPr="00130326">
              <w:rPr>
                <w:sz w:val="24"/>
              </w:rPr>
              <w:t>Цель: формирование в обществе нетерпимого отношения к проявлениям коррупции;</w:t>
            </w:r>
          </w:p>
        </w:tc>
      </w:tr>
      <w:tr w:rsidR="000D15C2" w:rsidRPr="00130326" w14:paraId="4BA786E8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706E1EFB" w14:textId="77777777" w:rsidR="000D15C2" w:rsidRPr="00130326" w:rsidRDefault="000D15C2" w:rsidP="00107047">
            <w:pPr>
              <w:contextualSpacing/>
            </w:pPr>
            <w:r w:rsidRPr="00130326">
              <w:t>Задача: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</w:tc>
      </w:tr>
      <w:tr w:rsidR="000D15C2" w:rsidRPr="00130326" w14:paraId="18084FD5" w14:textId="77777777" w:rsidTr="00107047">
        <w:trPr>
          <w:trHeight w:val="276"/>
        </w:trPr>
        <w:tc>
          <w:tcPr>
            <w:tcW w:w="730" w:type="dxa"/>
          </w:tcPr>
          <w:p w14:paraId="74EF58B5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1.</w:t>
            </w:r>
          </w:p>
        </w:tc>
        <w:tc>
          <w:tcPr>
            <w:tcW w:w="7405" w:type="dxa"/>
            <w:vAlign w:val="center"/>
          </w:tcPr>
          <w:p w14:paraId="1D2AFD36" w14:textId="77777777" w:rsidR="000D15C2" w:rsidRPr="00130326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 – не менее 100 процентов</w:t>
            </w:r>
          </w:p>
        </w:tc>
        <w:tc>
          <w:tcPr>
            <w:tcW w:w="1451" w:type="dxa"/>
          </w:tcPr>
          <w:p w14:paraId="1540B1FF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6DF95202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10CC16C8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0092BA78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1A2CC687" w14:textId="77777777" w:rsidTr="00107047">
        <w:trPr>
          <w:trHeight w:val="276"/>
        </w:trPr>
        <w:tc>
          <w:tcPr>
            <w:tcW w:w="730" w:type="dxa"/>
          </w:tcPr>
          <w:p w14:paraId="11EB67BD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2.</w:t>
            </w:r>
          </w:p>
        </w:tc>
        <w:tc>
          <w:tcPr>
            <w:tcW w:w="7405" w:type="dxa"/>
            <w:vAlign w:val="center"/>
          </w:tcPr>
          <w:p w14:paraId="0EF775F9" w14:textId="77777777" w:rsidR="000D15C2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  <w:p w14:paraId="4675850C" w14:textId="77777777" w:rsidR="000D15C2" w:rsidRPr="00130326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51" w:type="dxa"/>
          </w:tcPr>
          <w:p w14:paraId="257DE64E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69F8FE53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1922" w:type="dxa"/>
          </w:tcPr>
          <w:p w14:paraId="104194A4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  <w:tc>
          <w:tcPr>
            <w:tcW w:w="2236" w:type="dxa"/>
          </w:tcPr>
          <w:p w14:paraId="3EF00CED" w14:textId="77777777" w:rsidR="000D15C2" w:rsidRPr="00130326" w:rsidRDefault="000D15C2" w:rsidP="00107047">
            <w:pPr>
              <w:contextualSpacing/>
              <w:jc w:val="center"/>
            </w:pPr>
            <w:r>
              <w:t>100</w:t>
            </w:r>
          </w:p>
        </w:tc>
      </w:tr>
      <w:tr w:rsidR="000D15C2" w:rsidRPr="00130326" w14:paraId="307E37F2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42C8E822" w14:textId="77777777" w:rsidR="000D15C2" w:rsidRPr="00130326" w:rsidRDefault="000D15C2" w:rsidP="00107047">
            <w:pPr>
              <w:contextualSpacing/>
            </w:pPr>
            <w:r w:rsidRPr="00130326">
              <w:t>Цель: 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правонарушений;</w:t>
            </w:r>
          </w:p>
        </w:tc>
      </w:tr>
      <w:tr w:rsidR="000D15C2" w:rsidRPr="00130326" w14:paraId="0D3501A1" w14:textId="77777777" w:rsidTr="00107047">
        <w:trPr>
          <w:trHeight w:val="276"/>
        </w:trPr>
        <w:tc>
          <w:tcPr>
            <w:tcW w:w="15520" w:type="dxa"/>
            <w:gridSpan w:val="6"/>
            <w:vAlign w:val="center"/>
          </w:tcPr>
          <w:p w14:paraId="7534FF59" w14:textId="77777777" w:rsidR="000D15C2" w:rsidRPr="00130326" w:rsidRDefault="000D15C2" w:rsidP="00107047">
            <w:pPr>
              <w:contextualSpacing/>
            </w:pPr>
            <w:r w:rsidRPr="00130326">
              <w:t>Задача: 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      </w:r>
          </w:p>
        </w:tc>
      </w:tr>
      <w:tr w:rsidR="000D15C2" w:rsidRPr="00130326" w14:paraId="237BA0A5" w14:textId="77777777" w:rsidTr="00107047">
        <w:trPr>
          <w:trHeight w:val="276"/>
        </w:trPr>
        <w:tc>
          <w:tcPr>
            <w:tcW w:w="730" w:type="dxa"/>
          </w:tcPr>
          <w:p w14:paraId="458C408D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1.</w:t>
            </w:r>
          </w:p>
        </w:tc>
        <w:tc>
          <w:tcPr>
            <w:tcW w:w="7405" w:type="dxa"/>
            <w:vAlign w:val="center"/>
          </w:tcPr>
          <w:p w14:paraId="30952A81" w14:textId="77777777" w:rsidR="000D15C2" w:rsidRPr="00130326" w:rsidRDefault="000D15C2" w:rsidP="00107047">
            <w:pPr>
              <w:pStyle w:val="af6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 xml:space="preserve">Отношение количества поступивших уведомлений о фактах </w:t>
            </w:r>
            <w:proofErr w:type="spellStart"/>
            <w:r w:rsidRPr="00130326">
              <w:rPr>
                <w:sz w:val="24"/>
              </w:rPr>
              <w:t>обра</w:t>
            </w:r>
            <w:r>
              <w:rPr>
                <w:sz w:val="24"/>
              </w:rPr>
              <w:t>-</w:t>
            </w:r>
            <w:r w:rsidRPr="00130326">
              <w:rPr>
                <w:sz w:val="24"/>
              </w:rPr>
              <w:lastRenderedPageBreak/>
              <w:t>щения</w:t>
            </w:r>
            <w:proofErr w:type="spellEnd"/>
            <w:r w:rsidRPr="00130326">
              <w:rPr>
                <w:sz w:val="24"/>
              </w:rPr>
              <w:t xml:space="preserve"> в целях склонения муниципальных служащих к совершению коррупционных правонарушений к количеству фактов указанных обращений - не менее 100 процентов</w:t>
            </w:r>
          </w:p>
        </w:tc>
        <w:tc>
          <w:tcPr>
            <w:tcW w:w="1451" w:type="dxa"/>
          </w:tcPr>
          <w:p w14:paraId="658C6310" w14:textId="77777777" w:rsidR="000D15C2" w:rsidRPr="00130326" w:rsidRDefault="000D15C2" w:rsidP="00107047">
            <w:pPr>
              <w:contextualSpacing/>
              <w:jc w:val="center"/>
            </w:pPr>
            <w:r>
              <w:lastRenderedPageBreak/>
              <w:t>%</w:t>
            </w:r>
          </w:p>
        </w:tc>
        <w:tc>
          <w:tcPr>
            <w:tcW w:w="1774" w:type="dxa"/>
          </w:tcPr>
          <w:p w14:paraId="55C15299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1922" w:type="dxa"/>
          </w:tcPr>
          <w:p w14:paraId="748AA619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2236" w:type="dxa"/>
          </w:tcPr>
          <w:p w14:paraId="06130A37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</w:tr>
      <w:tr w:rsidR="000D15C2" w:rsidRPr="00130326" w14:paraId="77DB51DA" w14:textId="77777777" w:rsidTr="00107047">
        <w:trPr>
          <w:trHeight w:val="276"/>
        </w:trPr>
        <w:tc>
          <w:tcPr>
            <w:tcW w:w="730" w:type="dxa"/>
          </w:tcPr>
          <w:p w14:paraId="58CEAA6A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2.</w:t>
            </w:r>
          </w:p>
        </w:tc>
        <w:tc>
          <w:tcPr>
            <w:tcW w:w="7405" w:type="dxa"/>
            <w:vAlign w:val="center"/>
          </w:tcPr>
          <w:p w14:paraId="0B6C817F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1451" w:type="dxa"/>
          </w:tcPr>
          <w:p w14:paraId="5CB0A892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003FD52A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1922" w:type="dxa"/>
          </w:tcPr>
          <w:p w14:paraId="2BE163DB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2236" w:type="dxa"/>
          </w:tcPr>
          <w:p w14:paraId="00C099DD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</w:tr>
      <w:tr w:rsidR="000D15C2" w:rsidRPr="00130326" w14:paraId="07FAD55C" w14:textId="77777777" w:rsidTr="00107047">
        <w:trPr>
          <w:trHeight w:val="276"/>
        </w:trPr>
        <w:tc>
          <w:tcPr>
            <w:tcW w:w="730" w:type="dxa"/>
          </w:tcPr>
          <w:p w14:paraId="33E01C99" w14:textId="77777777" w:rsidR="000D15C2" w:rsidRPr="00130326" w:rsidRDefault="000D15C2" w:rsidP="00107047">
            <w:pPr>
              <w:contextualSpacing/>
              <w:jc w:val="center"/>
            </w:pPr>
            <w:r w:rsidRPr="00130326">
              <w:t>3.</w:t>
            </w:r>
          </w:p>
        </w:tc>
        <w:tc>
          <w:tcPr>
            <w:tcW w:w="7405" w:type="dxa"/>
            <w:vAlign w:val="center"/>
          </w:tcPr>
          <w:p w14:paraId="37B5D719" w14:textId="77777777" w:rsidR="000D15C2" w:rsidRPr="00130326" w:rsidRDefault="000D15C2" w:rsidP="00253CE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30326">
              <w:t>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программой по противодействию коррупции, - не менее 100 процентов</w:t>
            </w:r>
          </w:p>
        </w:tc>
        <w:tc>
          <w:tcPr>
            <w:tcW w:w="1451" w:type="dxa"/>
          </w:tcPr>
          <w:p w14:paraId="5609B8CA" w14:textId="77777777" w:rsidR="000D15C2" w:rsidRPr="00130326" w:rsidRDefault="000D15C2" w:rsidP="00107047">
            <w:pPr>
              <w:contextualSpacing/>
              <w:jc w:val="center"/>
            </w:pPr>
            <w:r>
              <w:t>%</w:t>
            </w:r>
          </w:p>
        </w:tc>
        <w:tc>
          <w:tcPr>
            <w:tcW w:w="1774" w:type="dxa"/>
          </w:tcPr>
          <w:p w14:paraId="4E030E00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1922" w:type="dxa"/>
          </w:tcPr>
          <w:p w14:paraId="663CF010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  <w:tc>
          <w:tcPr>
            <w:tcW w:w="2236" w:type="dxa"/>
          </w:tcPr>
          <w:p w14:paraId="4AD27C64" w14:textId="77777777" w:rsidR="000D15C2" w:rsidRPr="008B4261" w:rsidRDefault="000D15C2" w:rsidP="00107047">
            <w:pPr>
              <w:jc w:val="center"/>
            </w:pPr>
            <w:r w:rsidRPr="008B4261">
              <w:t>100</w:t>
            </w:r>
          </w:p>
        </w:tc>
      </w:tr>
    </w:tbl>
    <w:p w14:paraId="3CD7D368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356"/>
        <w:rPr>
          <w:sz w:val="28"/>
          <w:szCs w:val="28"/>
        </w:rPr>
      </w:pPr>
    </w:p>
    <w:p w14:paraId="3ED6245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383CABC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0A9664B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46A239D0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5890B408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42577E1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318CCA0A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012FB662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1E746B6D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7349F350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77082AAC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0F5A129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0D87889E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2390C880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0468ABB3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3E8F934C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251296F7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553638BA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1C2B1DDA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z w:val="28"/>
          <w:szCs w:val="28"/>
        </w:rPr>
      </w:pPr>
    </w:p>
    <w:p w14:paraId="3D24E559" w14:textId="77777777" w:rsidR="000D15C2" w:rsidRDefault="000D15C2" w:rsidP="000D15C2">
      <w:pPr>
        <w:ind w:left="10632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>
        <w:rPr>
          <w:color w:val="000000"/>
          <w:sz w:val="28"/>
          <w:szCs w:val="28"/>
        </w:rPr>
        <w:t>муниципальной</w:t>
      </w:r>
      <w:r w:rsidRPr="0069390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693904">
        <w:rPr>
          <w:sz w:val="28"/>
          <w:szCs w:val="28"/>
        </w:rPr>
        <w:t xml:space="preserve"> «Противодействие коррупции в администрации Пугачевского муниципального района </w:t>
      </w:r>
      <w:r w:rsidRPr="009D7C18">
        <w:rPr>
          <w:sz w:val="28"/>
          <w:szCs w:val="28"/>
        </w:rPr>
        <w:t>Саратовской области</w:t>
      </w:r>
      <w:r w:rsidR="00253CE6">
        <w:rPr>
          <w:sz w:val="28"/>
          <w:szCs w:val="28"/>
        </w:rPr>
        <w:t xml:space="preserve"> </w:t>
      </w:r>
      <w:r w:rsidRPr="00693904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93904">
        <w:rPr>
          <w:sz w:val="28"/>
          <w:szCs w:val="28"/>
        </w:rPr>
        <w:t xml:space="preserve"> – 2024 годы» </w:t>
      </w:r>
    </w:p>
    <w:p w14:paraId="4B7F672A" w14:textId="77777777" w:rsidR="000D15C2" w:rsidRPr="00456460" w:rsidRDefault="005E545C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color w:val="2F5496"/>
          <w:sz w:val="28"/>
          <w:szCs w:val="28"/>
        </w:rPr>
      </w:pPr>
      <w:r w:rsidRPr="00456460">
        <w:rPr>
          <w:color w:val="2F5496"/>
          <w:sz w:val="28"/>
          <w:szCs w:val="28"/>
        </w:rPr>
        <w:t>(внесение изменений постановлением от 28.12.2023г.№1641)</w:t>
      </w:r>
    </w:p>
    <w:p w14:paraId="71A59C4F" w14:textId="77777777" w:rsidR="000D15C2" w:rsidRPr="004626EE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4626EE">
        <w:rPr>
          <w:b/>
          <w:sz w:val="28"/>
          <w:szCs w:val="28"/>
        </w:rPr>
        <w:t>Перечень</w:t>
      </w:r>
    </w:p>
    <w:p w14:paraId="796A6BAC" w14:textId="77777777" w:rsidR="000D15C2" w:rsidRPr="004626EE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  <w:r w:rsidRPr="004626EE">
        <w:rPr>
          <w:b/>
          <w:sz w:val="28"/>
          <w:szCs w:val="28"/>
        </w:rPr>
        <w:t xml:space="preserve">основных мероприятий программы </w:t>
      </w:r>
      <w:r w:rsidRPr="00C33F0E">
        <w:rPr>
          <w:b/>
          <w:color w:val="000000"/>
          <w:sz w:val="28"/>
          <w:szCs w:val="28"/>
        </w:rPr>
        <w:t>«</w:t>
      </w:r>
      <w:r w:rsidRPr="00C33F0E">
        <w:rPr>
          <w:b/>
          <w:sz w:val="28"/>
          <w:szCs w:val="28"/>
        </w:rPr>
        <w:t xml:space="preserve">Противодействие коррупции в администрации Пугачевского муниципального </w:t>
      </w:r>
      <w:r w:rsidRPr="0085640D">
        <w:rPr>
          <w:b/>
          <w:sz w:val="28"/>
          <w:szCs w:val="28"/>
        </w:rPr>
        <w:t>района Саратовской области</w:t>
      </w:r>
      <w:r w:rsidR="00253CE6">
        <w:rPr>
          <w:b/>
          <w:sz w:val="28"/>
          <w:szCs w:val="28"/>
        </w:rPr>
        <w:t xml:space="preserve"> </w:t>
      </w:r>
      <w:r w:rsidRPr="00C33F0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C33F0E">
        <w:rPr>
          <w:b/>
          <w:sz w:val="28"/>
          <w:szCs w:val="28"/>
        </w:rPr>
        <w:t xml:space="preserve"> – 2024 годы</w:t>
      </w:r>
      <w:r w:rsidRPr="00C33F0E">
        <w:rPr>
          <w:b/>
          <w:color w:val="000000"/>
          <w:sz w:val="28"/>
          <w:szCs w:val="28"/>
        </w:rPr>
        <w:t>»</w:t>
      </w:r>
      <w:r w:rsidRPr="004626EE">
        <w:rPr>
          <w:b/>
          <w:sz w:val="28"/>
          <w:szCs w:val="28"/>
        </w:rPr>
        <w:t>в разрезе подпрограмм</w:t>
      </w:r>
    </w:p>
    <w:p w14:paraId="02B191C3" w14:textId="77777777" w:rsidR="000D15C2" w:rsidRDefault="000D15C2" w:rsidP="000D15C2">
      <w:pPr>
        <w:ind w:left="360"/>
        <w:rPr>
          <w:sz w:val="18"/>
        </w:rPr>
      </w:pPr>
    </w:p>
    <w:p w14:paraId="71318515" w14:textId="77777777" w:rsidR="000D15C2" w:rsidRDefault="000D15C2" w:rsidP="000D15C2">
      <w:pPr>
        <w:ind w:left="360"/>
        <w:rPr>
          <w:sz w:val="18"/>
        </w:rPr>
      </w:pPr>
    </w:p>
    <w:tbl>
      <w:tblPr>
        <w:tblW w:w="1601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992"/>
        <w:gridCol w:w="993"/>
        <w:gridCol w:w="850"/>
        <w:gridCol w:w="851"/>
        <w:gridCol w:w="850"/>
        <w:gridCol w:w="142"/>
        <w:gridCol w:w="3118"/>
      </w:tblGrid>
      <w:tr w:rsidR="000D15C2" w:rsidRPr="00CC148A" w14:paraId="7830E870" w14:textId="77777777" w:rsidTr="0010704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CB6D05" w14:textId="77777777" w:rsidR="000D15C2" w:rsidRPr="00CC148A" w:rsidRDefault="000D15C2" w:rsidP="00107047">
            <w:pPr>
              <w:jc w:val="center"/>
            </w:pPr>
            <w:r w:rsidRPr="00CC148A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222311" w14:textId="77777777" w:rsidR="000D15C2" w:rsidRPr="00CC148A" w:rsidRDefault="000D15C2" w:rsidP="00107047">
            <w:pPr>
              <w:jc w:val="center"/>
            </w:pPr>
            <w:r w:rsidRPr="00CC148A">
              <w:t>Цель, задачи, 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84399" w14:textId="77777777" w:rsidR="000D15C2" w:rsidRPr="00CC148A" w:rsidRDefault="000D15C2" w:rsidP="00107047">
            <w:pPr>
              <w:ind w:left="-204" w:right="-133"/>
              <w:jc w:val="center"/>
            </w:pPr>
            <w:r w:rsidRPr="00CC148A">
              <w:t>Срок выполнения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3651AD" w14:textId="77777777" w:rsidR="000D15C2" w:rsidRPr="00CC148A" w:rsidRDefault="000D15C2" w:rsidP="00C81808">
            <w:pPr>
              <w:ind w:left="-205" w:right="-275"/>
              <w:jc w:val="center"/>
            </w:pPr>
            <w:r w:rsidRPr="00CC148A">
              <w:t>Источники</w:t>
            </w:r>
            <w:r w:rsidR="00C81808">
              <w:t xml:space="preserve"> </w:t>
            </w:r>
            <w:r w:rsidRPr="00CC148A">
              <w:t>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E80E85" w14:textId="77777777" w:rsidR="000D15C2" w:rsidRPr="00CC148A" w:rsidRDefault="000D15C2" w:rsidP="00107047">
            <w:pPr>
              <w:jc w:val="center"/>
            </w:pPr>
            <w:r w:rsidRPr="00CC148A">
              <w:t>Объемы финансирования, тыс. 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81F8C1" w14:textId="77777777" w:rsidR="000D15C2" w:rsidRPr="00CC148A" w:rsidRDefault="000D15C2" w:rsidP="00107047">
            <w:pPr>
              <w:ind w:left="-178" w:right="-240"/>
              <w:jc w:val="center"/>
            </w:pPr>
            <w:r w:rsidRPr="00CC148A">
              <w:t>Исполнители, перечень организаций, участвующих в реализации основных мероприятий</w:t>
            </w:r>
          </w:p>
        </w:tc>
      </w:tr>
      <w:tr w:rsidR="000D15C2" w:rsidRPr="00CC148A" w14:paraId="67C8A75C" w14:textId="77777777" w:rsidTr="0010704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21936" w14:textId="77777777" w:rsidR="000D15C2" w:rsidRPr="00CC148A" w:rsidRDefault="000D15C2" w:rsidP="00107047">
            <w:pPr>
              <w:rPr>
                <w:rFonts w:eastAsia="Calibri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9DDE4B" w14:textId="77777777" w:rsidR="000D15C2" w:rsidRPr="00CC148A" w:rsidRDefault="000D15C2" w:rsidP="00107047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65CD7F" w14:textId="77777777" w:rsidR="000D15C2" w:rsidRPr="00CC148A" w:rsidRDefault="000D15C2" w:rsidP="00107047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94A7D" w14:textId="77777777" w:rsidR="000D15C2" w:rsidRPr="00CC148A" w:rsidRDefault="000D15C2" w:rsidP="00107047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FB96F1" w14:textId="77777777" w:rsidR="000D15C2" w:rsidRPr="00CC148A" w:rsidRDefault="000D15C2" w:rsidP="00107047">
            <w:pPr>
              <w:ind w:left="-210" w:right="-240"/>
              <w:jc w:val="center"/>
            </w:pPr>
            <w:r w:rsidRPr="00CC148A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DA8D5F" w14:textId="77777777" w:rsidR="000D15C2" w:rsidRPr="00CC148A" w:rsidRDefault="000D15C2" w:rsidP="00107047">
            <w:pPr>
              <w:ind w:left="-240" w:right="-239"/>
              <w:jc w:val="center"/>
            </w:pPr>
            <w:r w:rsidRPr="00CC148A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6E25B0" w14:textId="77777777" w:rsidR="000D15C2" w:rsidRPr="00CC148A" w:rsidRDefault="000D15C2" w:rsidP="00107047">
            <w:pPr>
              <w:ind w:left="-240" w:right="-240"/>
              <w:jc w:val="center"/>
            </w:pPr>
            <w:r w:rsidRPr="00CC148A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C946" w14:textId="77777777" w:rsidR="000D15C2" w:rsidRPr="00CC148A" w:rsidRDefault="000D15C2" w:rsidP="00107047">
            <w:pPr>
              <w:jc w:val="center"/>
            </w:pPr>
            <w:r w:rsidRPr="00CC148A"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3E517A" w14:textId="77777777" w:rsidR="000D15C2" w:rsidRPr="00CC148A" w:rsidRDefault="000D15C2" w:rsidP="00107047">
            <w:pPr>
              <w:jc w:val="center"/>
            </w:pPr>
          </w:p>
        </w:tc>
      </w:tr>
      <w:tr w:rsidR="000D15C2" w:rsidRPr="00CC148A" w14:paraId="5AA2D3A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C95FF2" w14:textId="77777777" w:rsidR="000D15C2" w:rsidRPr="00CC148A" w:rsidRDefault="000D15C2" w:rsidP="00107047">
            <w:pPr>
              <w:jc w:val="center"/>
            </w:pPr>
            <w:r w:rsidRPr="00CC148A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72937E" w14:textId="77777777" w:rsidR="000D15C2" w:rsidRPr="00CC148A" w:rsidRDefault="000D15C2" w:rsidP="00107047">
            <w:pPr>
              <w:jc w:val="center"/>
            </w:pPr>
            <w:r w:rsidRPr="00CC148A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9114AC" w14:textId="77777777" w:rsidR="000D15C2" w:rsidRPr="00CC148A" w:rsidRDefault="000D15C2" w:rsidP="00107047">
            <w:pPr>
              <w:jc w:val="center"/>
            </w:pPr>
            <w:r w:rsidRPr="00CC148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30AC3" w14:textId="77777777" w:rsidR="000D15C2" w:rsidRPr="00CC148A" w:rsidRDefault="000D15C2" w:rsidP="00107047">
            <w:pPr>
              <w:jc w:val="center"/>
            </w:pPr>
            <w:r w:rsidRPr="00CC148A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50B37B" w14:textId="77777777" w:rsidR="000D15C2" w:rsidRPr="00CC148A" w:rsidRDefault="000D15C2" w:rsidP="00107047">
            <w:pPr>
              <w:jc w:val="center"/>
            </w:pPr>
            <w:r w:rsidRPr="00CC148A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024AF4" w14:textId="77777777" w:rsidR="000D15C2" w:rsidRPr="00CC148A" w:rsidRDefault="000D15C2" w:rsidP="00107047">
            <w:pPr>
              <w:jc w:val="center"/>
            </w:pPr>
            <w:r w:rsidRPr="00CC148A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02413E" w14:textId="77777777" w:rsidR="000D15C2" w:rsidRPr="00CC148A" w:rsidRDefault="000D15C2" w:rsidP="00107047">
            <w:pPr>
              <w:jc w:val="center"/>
            </w:pPr>
            <w:r w:rsidRPr="00CC148A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AFC0" w14:textId="77777777" w:rsidR="000D15C2" w:rsidRPr="00CC148A" w:rsidRDefault="000D15C2" w:rsidP="00107047">
            <w:pPr>
              <w:jc w:val="center"/>
            </w:pPr>
            <w:r w:rsidRPr="00CC148A"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9C5CDA" w14:textId="77777777" w:rsidR="000D15C2" w:rsidRPr="00CC148A" w:rsidRDefault="000D15C2" w:rsidP="00107047">
            <w:pPr>
              <w:jc w:val="center"/>
            </w:pPr>
            <w:r w:rsidRPr="00CC148A">
              <w:t>9</w:t>
            </w:r>
          </w:p>
        </w:tc>
      </w:tr>
      <w:tr w:rsidR="000D15C2" w:rsidRPr="00CC148A" w14:paraId="729C4CCC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9EEAA3" w14:textId="77777777" w:rsidR="000D15C2" w:rsidRPr="00CC148A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CC148A">
              <w:t>Цель: создание системы по предупреждению коррупционных действий;</w:t>
            </w:r>
          </w:p>
        </w:tc>
      </w:tr>
      <w:tr w:rsidR="000D15C2" w:rsidRPr="00CC148A" w14:paraId="05ABED67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3B294A" w14:textId="77777777" w:rsidR="000D15C2" w:rsidRPr="00CC148A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CC148A">
              <w:t>Задача: повышение эффективности противодействия коррупции в администрации Пугачевского муниципального района</w:t>
            </w:r>
          </w:p>
        </w:tc>
      </w:tr>
      <w:tr w:rsidR="000D15C2" w:rsidRPr="00CC148A" w14:paraId="73580FC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BF4317" w14:textId="77777777" w:rsidR="000D15C2" w:rsidRPr="00CC148A" w:rsidRDefault="000D15C2" w:rsidP="00107047">
            <w:pPr>
              <w:jc w:val="center"/>
            </w:pPr>
            <w:r w:rsidRPr="00CC148A">
              <w:t>1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7D8572" w14:textId="77777777" w:rsidR="000D15C2" w:rsidRPr="00CC148A" w:rsidRDefault="000D15C2" w:rsidP="00253CE6">
            <w:pPr>
              <w:ind w:left="-187"/>
            </w:pPr>
            <w:r w:rsidRPr="00CC148A">
              <w:t>Взаимодействие с муниципальными</w:t>
            </w:r>
            <w:r w:rsidR="00253CE6">
              <w:t xml:space="preserve"> </w:t>
            </w:r>
            <w:r w:rsidRPr="00CC148A">
              <w:t>образованиями (МО)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755A2F" w14:textId="77777777" w:rsidR="000D15C2" w:rsidRPr="00CC148A" w:rsidRDefault="000D15C2" w:rsidP="00107047">
            <w:pPr>
              <w:ind w:left="-238" w:right="-240"/>
              <w:jc w:val="center"/>
            </w:pPr>
            <w:r w:rsidRPr="00CC148A">
              <w:t>2022-2024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11628B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FE1B1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61AB0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EB178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2F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035170" w14:textId="77777777" w:rsidR="000D15C2" w:rsidRPr="00CC148A" w:rsidRDefault="000D15C2" w:rsidP="00107047">
            <w:pPr>
              <w:ind w:left="-100" w:right="-240"/>
            </w:pPr>
            <w:r>
              <w:t>о</w:t>
            </w:r>
            <w:r w:rsidRPr="00CC148A">
              <w:t>тдел муниципальной службы и кадровой работы администрации района, юридический отдел администрации района</w:t>
            </w:r>
          </w:p>
        </w:tc>
      </w:tr>
      <w:tr w:rsidR="000D15C2" w:rsidRPr="00CC148A" w14:paraId="480EBB75" w14:textId="77777777" w:rsidTr="00107047">
        <w:trPr>
          <w:trHeight w:val="2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611F54" w14:textId="77777777" w:rsidR="000D15C2" w:rsidRPr="00CC148A" w:rsidRDefault="000D15C2" w:rsidP="00107047">
            <w:pPr>
              <w:jc w:val="center"/>
            </w:pPr>
            <w:r w:rsidRPr="00CC148A">
              <w:lastRenderedPageBreak/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FBA69D" w14:textId="77777777" w:rsidR="000D15C2" w:rsidRPr="00CC148A" w:rsidRDefault="000D15C2" w:rsidP="00253CE6">
            <w:pPr>
              <w:ind w:left="-187"/>
              <w:jc w:val="both"/>
            </w:pPr>
            <w:r w:rsidRPr="00CC148A">
              <w:t>Оказание должностным лицам МО,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33D1B8" w14:textId="77777777" w:rsidR="000D15C2" w:rsidRPr="00CC148A" w:rsidRDefault="000D15C2" w:rsidP="00107047">
            <w:pPr>
              <w:ind w:left="-239" w:right="-240"/>
              <w:jc w:val="center"/>
            </w:pPr>
            <w:r>
              <w:t>е</w:t>
            </w:r>
            <w:r w:rsidRPr="00CC148A">
              <w:t>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013CEA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8A91E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0C544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9662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F8E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789C3D" w14:textId="77777777" w:rsidR="000D15C2" w:rsidRPr="00CC148A" w:rsidRDefault="000D15C2" w:rsidP="00107047">
            <w:pPr>
              <w:ind w:left="-100" w:right="-240"/>
            </w:pPr>
            <w:r>
              <w:t>о</w:t>
            </w:r>
            <w:r w:rsidRPr="00CC148A">
              <w:t>тдел муниципальной службы и кадровой работы администрации района, юридический отдел администрации района</w:t>
            </w:r>
          </w:p>
        </w:tc>
      </w:tr>
      <w:tr w:rsidR="000D15C2" w:rsidRPr="00CC148A" w14:paraId="04F5216C" w14:textId="77777777" w:rsidTr="00107047">
        <w:trPr>
          <w:trHeight w:val="12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3A5589" w14:textId="77777777" w:rsidR="000D15C2" w:rsidRPr="00CC148A" w:rsidRDefault="000D15C2" w:rsidP="00107047">
            <w:pPr>
              <w:jc w:val="center"/>
            </w:pPr>
            <w:r w:rsidRPr="00CC148A"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F06765" w14:textId="77777777" w:rsidR="000D15C2" w:rsidRPr="00CC148A" w:rsidRDefault="000D15C2" w:rsidP="00C81808">
            <w:pPr>
              <w:ind w:left="-187" w:right="-134"/>
              <w:jc w:val="both"/>
            </w:pPr>
            <w:r w:rsidRPr="00CC148A">
              <w:t>Проведение инструктивно-методических семинаров для должностных лиц, указанных в п.8.1.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BB8CFE" w14:textId="77777777" w:rsidR="000D15C2" w:rsidRPr="00CC148A" w:rsidRDefault="000D15C2" w:rsidP="00C81808">
            <w:pPr>
              <w:tabs>
                <w:tab w:val="left" w:pos="570"/>
                <w:tab w:val="left" w:pos="1095"/>
              </w:tabs>
              <w:ind w:left="-239" w:right="-240"/>
              <w:jc w:val="center"/>
            </w:pPr>
            <w:r>
              <w:t>п</w:t>
            </w:r>
            <w:r w:rsidRPr="00CC148A">
              <w:t>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1CDD7E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69EFD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23908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6C816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327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434A9" w14:textId="77777777" w:rsidR="000D15C2" w:rsidRPr="00CC148A" w:rsidRDefault="000D15C2" w:rsidP="00107047">
            <w:pPr>
              <w:tabs>
                <w:tab w:val="left" w:pos="1095"/>
              </w:tabs>
              <w:ind w:left="-62" w:right="43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AC2B9FA" w14:textId="77777777" w:rsidTr="00107047">
        <w:trPr>
          <w:trHeight w:val="11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FE089" w14:textId="77777777" w:rsidR="000D15C2" w:rsidRPr="00CC148A" w:rsidRDefault="000D15C2" w:rsidP="00107047">
            <w:pPr>
              <w:jc w:val="center"/>
            </w:pPr>
            <w:r w:rsidRPr="00CC148A"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25B95E" w14:textId="77777777" w:rsidR="000D15C2" w:rsidRPr="00CC148A" w:rsidRDefault="000D15C2" w:rsidP="00C81808">
            <w:pPr>
              <w:ind w:left="-187" w:right="-134"/>
              <w:jc w:val="both"/>
            </w:pPr>
            <w:r w:rsidRPr="00CC148A">
              <w:t>Обмен информацией с МО по актуальным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451D92" w14:textId="77777777" w:rsidR="000D15C2" w:rsidRPr="00CC148A" w:rsidRDefault="000D15C2" w:rsidP="00107047">
            <w:pPr>
              <w:ind w:left="-239" w:right="-240"/>
              <w:jc w:val="center"/>
            </w:pPr>
            <w:r>
              <w:t>п</w:t>
            </w:r>
            <w:r w:rsidRPr="00CC148A">
              <w:t>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8C3C63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F56D5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70987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9602C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FF5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524F8D" w14:textId="77777777" w:rsidR="000D15C2" w:rsidRPr="00CC148A" w:rsidRDefault="000D15C2" w:rsidP="00107047">
            <w:pPr>
              <w:tabs>
                <w:tab w:val="left" w:pos="1095"/>
              </w:tabs>
              <w:ind w:left="-62" w:right="43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6F240E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6578EC" w14:textId="77777777" w:rsidR="000D15C2" w:rsidRPr="00CC148A" w:rsidRDefault="000D15C2" w:rsidP="00107047">
            <w:pPr>
              <w:jc w:val="center"/>
            </w:pPr>
            <w:r w:rsidRPr="00CC148A">
              <w:t>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DCCC0D" w14:textId="77777777" w:rsidR="000D15C2" w:rsidRPr="00CC148A" w:rsidRDefault="000D15C2" w:rsidP="00C81808">
            <w:pPr>
              <w:ind w:left="-187" w:right="-134"/>
              <w:jc w:val="both"/>
            </w:pPr>
            <w:r w:rsidRPr="00CC148A">
              <w:t>Предоставление должностными лицами администраций сельских поселений Пугачевского муниципального района, информации в администраци</w:t>
            </w:r>
            <w:r>
              <w:t>ю</w:t>
            </w:r>
            <w:r w:rsidRPr="00CC148A">
              <w:t xml:space="preserve"> Пугачевского муниципального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8CF227" w14:textId="77777777" w:rsidR="000D15C2" w:rsidRDefault="000D15C2" w:rsidP="00107047">
            <w:pPr>
              <w:tabs>
                <w:tab w:val="left" w:pos="1095"/>
              </w:tabs>
              <w:ind w:left="-239" w:right="-240"/>
              <w:jc w:val="center"/>
            </w:pPr>
            <w:r>
              <w:t>е</w:t>
            </w:r>
            <w:r w:rsidRPr="00CC148A">
              <w:t>жеквартально</w:t>
            </w:r>
          </w:p>
          <w:p w14:paraId="55329D6E" w14:textId="77777777" w:rsidR="000D15C2" w:rsidRPr="00CC148A" w:rsidRDefault="000D15C2" w:rsidP="00C81808">
            <w:pPr>
              <w:tabs>
                <w:tab w:val="left" w:pos="1095"/>
              </w:tabs>
              <w:ind w:left="-239" w:right="-240"/>
              <w:jc w:val="center"/>
            </w:pPr>
            <w:r w:rsidRPr="00CC148A">
              <w:t xml:space="preserve"> в сроки,</w:t>
            </w:r>
            <w:r w:rsidR="00C81808">
              <w:t xml:space="preserve"> </w:t>
            </w:r>
            <w:r w:rsidRPr="00CC148A">
              <w:t>определённые</w:t>
            </w:r>
            <w:r w:rsidR="00C81808">
              <w:t xml:space="preserve"> </w:t>
            </w:r>
            <w:r w:rsidRPr="00CC148A">
              <w:t>Управлением по противодействию коррупции при Губернаторе Саратовской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CE67F2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6605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5BCB7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9A765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D23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1FE71D" w14:textId="77777777" w:rsidR="000D15C2" w:rsidRPr="00CC148A" w:rsidRDefault="000D15C2" w:rsidP="00107047">
            <w:pPr>
              <w:ind w:left="-62" w:right="-2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29D8D6D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B04040" w14:textId="77777777" w:rsidR="000D15C2" w:rsidRPr="00CC148A" w:rsidRDefault="000D15C2" w:rsidP="001070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CC148A">
              <w:t>Цель: 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</w:tc>
      </w:tr>
      <w:tr w:rsidR="000D15C2" w:rsidRPr="00CC148A" w14:paraId="079EAEFB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74E96" w14:textId="77777777" w:rsidR="000D15C2" w:rsidRPr="00CC148A" w:rsidRDefault="000D15C2" w:rsidP="00107047">
            <w:pPr>
              <w:pStyle w:val="af6"/>
              <w:ind w:firstLine="0"/>
              <w:jc w:val="left"/>
              <w:rPr>
                <w:sz w:val="24"/>
              </w:rPr>
            </w:pPr>
            <w:r w:rsidRPr="00CC148A">
              <w:rPr>
                <w:sz w:val="24"/>
              </w:rPr>
              <w:t>Задача: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</w:tc>
      </w:tr>
      <w:tr w:rsidR="000D15C2" w:rsidRPr="00CC148A" w14:paraId="4762D1BF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AB8888" w14:textId="77777777" w:rsidR="000D15C2" w:rsidRPr="00CC148A" w:rsidRDefault="000D15C2" w:rsidP="00107047">
            <w:pPr>
              <w:jc w:val="center"/>
            </w:pPr>
            <w:r w:rsidRPr="00CC148A"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A1AFD5" w14:textId="77777777" w:rsidR="000D15C2" w:rsidRPr="00FC0EBD" w:rsidRDefault="000D15C2" w:rsidP="00C81808">
            <w:pPr>
              <w:ind w:left="-215" w:right="-134"/>
              <w:jc w:val="both"/>
              <w:rPr>
                <w:bCs/>
              </w:rPr>
            </w:pPr>
            <w:r w:rsidRPr="00FC0EBD">
              <w:rPr>
                <w:bCs/>
              </w:rPr>
              <w:t>Организационное и правовое обеспечение реал</w:t>
            </w:r>
            <w:r w:rsidR="00C81808">
              <w:rPr>
                <w:bCs/>
              </w:rPr>
              <w:t>и</w:t>
            </w:r>
            <w:r w:rsidRPr="00FC0EBD">
              <w:rPr>
                <w:bCs/>
              </w:rPr>
              <w:t>зации антикоррупционных 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E363E9" w14:textId="77777777" w:rsidR="000D15C2" w:rsidRPr="00CC148A" w:rsidRDefault="000D15C2" w:rsidP="001070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7C99D7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26AFC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32945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7119F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FE864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713DF6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 xml:space="preserve">тдел муниципальной службы и кадровой работы администрации района, финансовое управление </w:t>
            </w:r>
            <w:r w:rsidRPr="00CC148A">
              <w:lastRenderedPageBreak/>
              <w:t>администрации района</w:t>
            </w:r>
          </w:p>
        </w:tc>
      </w:tr>
      <w:tr w:rsidR="000D15C2" w:rsidRPr="00CC148A" w14:paraId="73C57563" w14:textId="77777777" w:rsidTr="00107047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155BE3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lastRenderedPageBreak/>
              <w:t>2.1.1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72E298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Организация проведения заседаний комиссии администрации Пугачевского муниципального района по противодействию коррупции и обеспечение контроля исполнения принятых решений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6B8D80" w14:textId="77777777" w:rsidR="000D15C2" w:rsidRPr="00CC148A" w:rsidRDefault="000D15C2" w:rsidP="00107047">
            <w:pPr>
              <w:jc w:val="center"/>
            </w:pPr>
            <w:r>
              <w:t>н</w:t>
            </w:r>
            <w:r w:rsidRPr="00CC148A">
              <w:t>е менее 4 раз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204EC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7A012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8A1F9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EB8E9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A3EC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D71ECD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2CD7C5D5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354BC6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A8F207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Принятие мер по предупреждению коррупции в </w:t>
            </w:r>
            <w:r w:rsidRPr="00FC0EBD">
              <w:t xml:space="preserve">подведомственных учреждениях (организациях), ужесточение контроля за использованием бюджетных средств, в том числе выделенных на борьбу с </w:t>
            </w:r>
            <w:r w:rsidRPr="00FC0EBD">
              <w:rPr>
                <w:lang w:val="en-US"/>
              </w:rPr>
              <w:t>COVID</w:t>
            </w:r>
            <w:r w:rsidRPr="00FC0EBD">
              <w:t xml:space="preserve"> -19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59BD33" w14:textId="77777777" w:rsidR="000D15C2" w:rsidRPr="00CC148A" w:rsidRDefault="000D15C2" w:rsidP="00107047">
            <w:pPr>
              <w:tabs>
                <w:tab w:val="left" w:pos="1095"/>
              </w:tabs>
              <w:jc w:val="center"/>
            </w:pPr>
            <w:r>
              <w:t>п</w:t>
            </w:r>
            <w:r w:rsidRPr="00CC148A">
              <w:t xml:space="preserve">остоянно в период </w:t>
            </w:r>
          </w:p>
          <w:p w14:paraId="35BC3262" w14:textId="77777777" w:rsidR="000D15C2" w:rsidRPr="00CC148A" w:rsidRDefault="000D15C2" w:rsidP="00107047">
            <w:pPr>
              <w:ind w:left="-204" w:right="-133"/>
              <w:jc w:val="center"/>
            </w:pPr>
            <w:r w:rsidRPr="00CC148A">
              <w:t>2022-2024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E59FD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30A99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E77E3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E2EFC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BA2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36012C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района, финансовое управление администрации района</w:t>
            </w:r>
          </w:p>
        </w:tc>
      </w:tr>
      <w:tr w:rsidR="000D15C2" w:rsidRPr="00CC148A" w14:paraId="5AB3AC33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D55D7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6314AA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Обеспечение действенного функционирования комиссии администрации Пугачевского муниципального района по противодействию коррупции в Пугачевском районе и комиссии по соблюдению требований к служебному поведению муниципальных служащих администрации Пугачевского района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1C8577" w14:textId="77777777" w:rsidR="000D15C2" w:rsidRPr="00CC148A" w:rsidRDefault="000D15C2" w:rsidP="00107047">
            <w:pPr>
              <w:tabs>
                <w:tab w:val="left" w:pos="1095"/>
              </w:tabs>
              <w:ind w:left="-204" w:right="-133"/>
              <w:jc w:val="center"/>
            </w:pPr>
            <w:r>
              <w:t>в</w:t>
            </w:r>
            <w:r w:rsidRPr="00CC148A">
              <w:t xml:space="preserve"> соответствии с Положениями о комиссиях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38F98E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CA6F7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2E88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3F15D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8F7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70F6A9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17CEF8FF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E215A4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50ABF" w14:textId="77777777" w:rsidR="000D15C2" w:rsidRPr="007A6BF7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7A6BF7">
              <w:t>Принятие мер по предотвращению и урегулированию конфликта интересов, с учетом уточнения понятий «конфликт интересов», «Личная заинтересованность» и др. у лиц, претендующих на замещение должностей муниципальной службы и муниципальных служащих администрации Пугачевского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5A16E2" w14:textId="77777777" w:rsidR="000D15C2" w:rsidRPr="00CC148A" w:rsidRDefault="000D15C2" w:rsidP="00107047">
            <w:pPr>
              <w:tabs>
                <w:tab w:val="left" w:pos="1095"/>
              </w:tabs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C993D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FFC1C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B8E80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AAF38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30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799828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62C0CF6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30688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8E7C94" w14:textId="77777777" w:rsidR="000D15C2" w:rsidRPr="007A6BF7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7A6BF7">
              <w:t>Мониторинг антикоррупционного законодательства и приведение нормативных правовых актов администрации Пугачевского муниципального района,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4E0644" w14:textId="77777777" w:rsidR="000D15C2" w:rsidRPr="00CC148A" w:rsidRDefault="000D15C2" w:rsidP="00107047">
            <w:pPr>
              <w:tabs>
                <w:tab w:val="left" w:pos="1095"/>
              </w:tabs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>2022-2024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5349FF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AC00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B5F19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02CD6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D43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CC56D6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района, юридический отдел администрации района</w:t>
            </w:r>
          </w:p>
        </w:tc>
      </w:tr>
      <w:tr w:rsidR="000D15C2" w:rsidRPr="00CC148A" w14:paraId="32528C0E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F9FC34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4D31A1" w14:textId="77777777" w:rsidR="000D15C2" w:rsidRPr="007A6BF7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7A6BF7">
              <w:t xml:space="preserve">Обеспечение взаимодействия </w:t>
            </w:r>
            <w:r>
              <w:t>администрации</w:t>
            </w:r>
            <w:r w:rsidR="00C81808">
              <w:t xml:space="preserve"> </w:t>
            </w:r>
            <w:r w:rsidRPr="007A6BF7">
              <w:t>Пугачевского</w:t>
            </w:r>
            <w:r w:rsidR="00C81808">
              <w:t xml:space="preserve"> </w:t>
            </w:r>
            <w:r>
              <w:t xml:space="preserve">муниципального </w:t>
            </w:r>
            <w:r w:rsidRPr="007A6BF7">
              <w:t xml:space="preserve">района с </w:t>
            </w:r>
            <w:r w:rsidRPr="007A6BF7">
              <w:lastRenderedPageBreak/>
              <w:t>правоохранительными и контролирующими органами, в т.ч., при обращении граждан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75C60E" w14:textId="77777777" w:rsidR="000D15C2" w:rsidRPr="00CC148A" w:rsidRDefault="000D15C2" w:rsidP="00107047">
            <w:pPr>
              <w:tabs>
                <w:tab w:val="left" w:pos="1095"/>
              </w:tabs>
              <w:jc w:val="center"/>
            </w:pPr>
            <w:r>
              <w:lastRenderedPageBreak/>
              <w:t>п</w:t>
            </w:r>
            <w:r w:rsidRPr="00CC148A">
              <w:t>остоянно</w:t>
            </w:r>
          </w:p>
          <w:p w14:paraId="303BD563" w14:textId="77777777" w:rsidR="000D15C2" w:rsidRPr="00CC148A" w:rsidRDefault="000D15C2" w:rsidP="00107047">
            <w:pPr>
              <w:tabs>
                <w:tab w:val="left" w:pos="1095"/>
              </w:tabs>
              <w:jc w:val="center"/>
            </w:pPr>
            <w:r w:rsidRPr="00CC148A">
              <w:t>2022-2024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7609B1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5E6CC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80890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14D35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192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BA82BF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 xml:space="preserve">тдел по организационной работе и взаимодействию с </w:t>
            </w:r>
            <w:r w:rsidRPr="00CC148A">
              <w:lastRenderedPageBreak/>
              <w:t>муниципальными образованиями администрации района,</w:t>
            </w:r>
          </w:p>
          <w:p w14:paraId="3F36BF38" w14:textId="77777777" w:rsidR="000D15C2" w:rsidRPr="00CC148A" w:rsidRDefault="000D15C2" w:rsidP="00107047">
            <w:pPr>
              <w:ind w:left="-94" w:right="-99"/>
            </w:pPr>
            <w:r w:rsidRPr="00CC148A">
              <w:t>отдел информации, анализа и общественных отношений администрации района</w:t>
            </w:r>
          </w:p>
        </w:tc>
      </w:tr>
      <w:tr w:rsidR="000D15C2" w:rsidRPr="00CC148A" w14:paraId="3DEB98AD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D3BE38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lastRenderedPageBreak/>
              <w:t>2.1.7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35289D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Осуществление методической помощи и организация контроля работы специалистов муниципальных образований и муниципальных учреждений Пугачевского района,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63C056" w14:textId="77777777" w:rsidR="000D15C2" w:rsidRPr="00CC148A" w:rsidRDefault="000D15C2" w:rsidP="00107047">
            <w:pPr>
              <w:tabs>
                <w:tab w:val="left" w:pos="1095"/>
              </w:tabs>
            </w:pPr>
            <w:r>
              <w:t>е</w:t>
            </w:r>
            <w:r w:rsidRPr="00CC148A">
              <w:t>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D69103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5FDE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A4A4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B06AF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A7F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50B290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  <w:p w14:paraId="0DDEF863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</w:p>
        </w:tc>
      </w:tr>
      <w:tr w:rsidR="000D15C2" w:rsidRPr="00CC148A" w14:paraId="3B9474A6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4CECDB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275664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Представление в Управление по противодействию коррупции при Губернаторе Саратовской области информации о ходе реализации мер по противодействию коррупции в </w:t>
            </w:r>
            <w:r>
              <w:t>администрации</w:t>
            </w:r>
            <w:r w:rsidRPr="00CC148A">
              <w:t xml:space="preserve"> Пугачевского</w:t>
            </w:r>
            <w:r w:rsidR="00C81808">
              <w:t xml:space="preserve"> </w:t>
            </w:r>
            <w:r>
              <w:t xml:space="preserve">муниципального </w:t>
            </w:r>
            <w:r w:rsidRPr="00CC148A">
              <w:t>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2A0315" w14:textId="77777777" w:rsidR="000D15C2" w:rsidRPr="00CC148A" w:rsidRDefault="000D15C2" w:rsidP="00C81808">
            <w:pPr>
              <w:ind w:left="-204" w:right="-275"/>
              <w:jc w:val="center"/>
            </w:pPr>
            <w:r>
              <w:t>е</w:t>
            </w:r>
            <w:r w:rsidRPr="00CC148A">
              <w:t>жеквартально, в сроки, определённые Управлением по противодействию коррупции при Губернаторе Саратовской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C524C7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20D2B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08A0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FBF65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A87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BBCC2C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6613ED5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4BD4C7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2EB347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A09499" w14:textId="77777777" w:rsidR="000D15C2" w:rsidRPr="00CC148A" w:rsidRDefault="000D15C2" w:rsidP="00107047">
            <w:pPr>
              <w:ind w:left="-62" w:right="-133"/>
              <w:jc w:val="center"/>
            </w:pPr>
            <w:r>
              <w:t>е</w:t>
            </w:r>
            <w:r w:rsidRPr="00CC148A">
              <w:t>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7150FA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3C64C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F31DF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D0F68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620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B17CF7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района, руководители структурных подразделений администрации Пугачевского района</w:t>
            </w:r>
          </w:p>
        </w:tc>
      </w:tr>
      <w:tr w:rsidR="000D15C2" w:rsidRPr="00CC148A" w14:paraId="5987603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84113F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2.1.10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96690A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Ежегодное рассмотрение на заседании комиссии по противодействию коррупции отчёта о выполнении Программы по противодействию коррупции в администрации Пугачевского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488597" w14:textId="77777777" w:rsidR="000D15C2" w:rsidRPr="00CC148A" w:rsidRDefault="000D15C2" w:rsidP="00107047">
            <w:pPr>
              <w:ind w:left="-204" w:right="-133"/>
              <w:jc w:val="center"/>
            </w:pPr>
            <w:r>
              <w:t>с</w:t>
            </w:r>
            <w:r w:rsidRPr="00CC148A">
              <w:t xml:space="preserve"> учётом контрольных сроков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39CD57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77A7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2FF3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B62A9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9B0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806AA1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0FC9B563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8384B0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61D4C" w14:textId="77777777" w:rsidR="000D15C2" w:rsidRPr="0087204A" w:rsidRDefault="000D15C2" w:rsidP="00C81808">
            <w:pPr>
              <w:ind w:left="-215" w:right="-134"/>
              <w:jc w:val="both"/>
              <w:rPr>
                <w:bCs/>
              </w:rPr>
            </w:pPr>
            <w:r w:rsidRPr="0087204A">
              <w:rPr>
                <w:bCs/>
              </w:rPr>
              <w:t xml:space="preserve">Взаимодействие с учреждениями и </w:t>
            </w:r>
            <w:r w:rsidRPr="0087204A">
              <w:rPr>
                <w:bCs/>
              </w:rPr>
              <w:lastRenderedPageBreak/>
              <w:t>организациями, созданными для выполнения задач, поставленных перед</w:t>
            </w:r>
            <w:r w:rsidR="00C81808">
              <w:rPr>
                <w:bCs/>
              </w:rPr>
              <w:t xml:space="preserve"> </w:t>
            </w:r>
            <w:r w:rsidRPr="0087204A">
              <w:rPr>
                <w:bCs/>
              </w:rPr>
              <w:t>органами местного самоуправления Пугачевского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1E996C" w14:textId="77777777" w:rsidR="000D15C2" w:rsidRDefault="000D15C2" w:rsidP="00107047">
            <w:pPr>
              <w:ind w:left="-204" w:right="-275"/>
              <w:jc w:val="center"/>
            </w:pPr>
            <w:r w:rsidRPr="00CC148A">
              <w:lastRenderedPageBreak/>
              <w:t>в течени</w:t>
            </w:r>
            <w:r>
              <w:t>е</w:t>
            </w:r>
          </w:p>
          <w:p w14:paraId="01F0692E" w14:textId="77777777" w:rsidR="000D15C2" w:rsidRPr="00CC148A" w:rsidRDefault="000D15C2" w:rsidP="00107047">
            <w:pPr>
              <w:ind w:left="-204" w:right="-275"/>
              <w:jc w:val="center"/>
            </w:pPr>
            <w:r w:rsidRPr="00CC148A">
              <w:lastRenderedPageBreak/>
              <w:t>2022-2024 г.г.- обеспечение контроля их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FFABE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71A9F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9311D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F86F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B91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EB294E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 xml:space="preserve">тдел муниципальной </w:t>
            </w:r>
            <w:r w:rsidRPr="00CC148A">
              <w:lastRenderedPageBreak/>
              <w:t>службы и кадровой работы администрации района,</w:t>
            </w:r>
          </w:p>
          <w:p w14:paraId="499C6489" w14:textId="77777777" w:rsidR="000D15C2" w:rsidRPr="00CC148A" w:rsidRDefault="000D15C2" w:rsidP="00C81808">
            <w:pPr>
              <w:ind w:left="-94"/>
            </w:pPr>
            <w:r>
              <w:t>р</w:t>
            </w:r>
            <w:r w:rsidRPr="00CC148A">
              <w:t>уководители муниципальных учреждений</w:t>
            </w:r>
          </w:p>
        </w:tc>
      </w:tr>
      <w:tr w:rsidR="000D15C2" w:rsidRPr="00CC148A" w14:paraId="30C7D0CE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4053BB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lastRenderedPageBreak/>
              <w:t>2.2.1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D912AF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Контроль за внесением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</w:t>
            </w:r>
            <w:r w:rsidR="00C81808">
              <w:t xml:space="preserve"> </w:t>
            </w:r>
            <w:r w:rsidRPr="00CC148A">
              <w:t>противодействия коррупции на 2021-2024 годы, настоящим планом, обеспечение контроля за их выполнением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AEB70A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остоянно, в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B0D0F3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CDDB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E2440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8306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EA2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913C6B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449F9A3B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23318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F0BC3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Организация контроля за соблюдением антикоррупционного законодательства в подведомственных учреждениях и организациях Пугачевского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C33559" w14:textId="77777777" w:rsidR="000D15C2" w:rsidRPr="00CC148A" w:rsidRDefault="000D15C2" w:rsidP="00C81808">
            <w:pPr>
              <w:ind w:left="-204" w:right="-133"/>
              <w:jc w:val="center"/>
            </w:pPr>
            <w:r>
              <w:t>в</w:t>
            </w:r>
            <w:r w:rsidRPr="00CC148A">
              <w:t xml:space="preserve"> порядке и сроки, установленные действующим</w:t>
            </w:r>
            <w:r w:rsidR="00C81808">
              <w:t xml:space="preserve"> </w:t>
            </w:r>
            <w:r w:rsidRPr="00CC148A">
              <w:t>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E25466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CCA85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620E6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CF839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59E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9EAEAA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020E24F5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ECA78B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45EBB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Pr="005C2EA4">
              <w:rPr>
                <w:bCs/>
              </w:rPr>
              <w:t>(с учетом требований Указа Президента Р</w:t>
            </w:r>
            <w:r>
              <w:rPr>
                <w:bCs/>
              </w:rPr>
              <w:t>оссийской</w:t>
            </w:r>
            <w:r w:rsidR="00C81808">
              <w:rPr>
                <w:bCs/>
              </w:rPr>
              <w:t xml:space="preserve">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5C2EA4">
              <w:rPr>
                <w:bCs/>
              </w:rPr>
              <w:t xml:space="preserve"> от 16.08.2021г. №478 в части проверок достоверности и полноты цифровых активов и цифровой валюты),если таковая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13009A" w14:textId="77777777" w:rsidR="000D15C2" w:rsidRPr="00CC148A" w:rsidRDefault="000D15C2" w:rsidP="00C81808">
            <w:pPr>
              <w:ind w:left="-204" w:right="-275"/>
              <w:jc w:val="center"/>
            </w:pPr>
            <w:r>
              <w:t>в</w:t>
            </w:r>
            <w:r w:rsidRPr="00CC148A">
              <w:t xml:space="preserve"> порядке и сроки, установленные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AF786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6B8E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AF6A7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94A2E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ACC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A5ADED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5931702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AC85E5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99998E" w14:textId="77777777" w:rsidR="000D15C2" w:rsidRPr="00CC148A" w:rsidRDefault="000D15C2" w:rsidP="00733C2E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</w:t>
            </w:r>
            <w:r w:rsidRPr="00CC148A">
              <w:lastRenderedPageBreak/>
              <w:t xml:space="preserve">характера своих </w:t>
            </w:r>
            <w:r w:rsidRPr="005C2EA4">
              <w:t xml:space="preserve">супруги (супруга) и несовершеннолетних детей(с учетом требований Указа Президента </w:t>
            </w:r>
            <w:r w:rsidRPr="005C2EA4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5C2EA4">
              <w:t xml:space="preserve"> от 16.08.2021г. №478 в части проверок достоверности и полноты цифровых активов и цифровой валюты),если таковая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A4B4A0" w14:textId="77777777" w:rsidR="000D15C2" w:rsidRPr="00CC148A" w:rsidRDefault="000D15C2" w:rsidP="00107047">
            <w:pPr>
              <w:jc w:val="center"/>
            </w:pPr>
            <w:r>
              <w:lastRenderedPageBreak/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B2486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8F543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9F2E9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CBBB9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3E9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1213EC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41064082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E66C22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CF4E56" w14:textId="77777777" w:rsidR="000D15C2" w:rsidRPr="00CC148A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D07FF" w14:textId="77777777" w:rsidR="000D15C2" w:rsidRPr="00CC148A" w:rsidRDefault="000D15C2" w:rsidP="00C81808">
            <w:pPr>
              <w:ind w:left="-204" w:right="-275"/>
              <w:jc w:val="center"/>
            </w:pPr>
            <w:r>
              <w:t>в</w:t>
            </w:r>
            <w:r w:rsidRPr="00CC148A">
              <w:t xml:space="preserve"> порядки и сроки, установленные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287171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94D18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7A50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C1D33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5D4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F4DE71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25F48D2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E5A28E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99E792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5988B" w14:textId="77777777" w:rsidR="000D15C2" w:rsidRPr="00CC148A" w:rsidRDefault="000D15C2" w:rsidP="00107047">
            <w:pPr>
              <w:ind w:left="-204" w:right="-275"/>
              <w:jc w:val="center"/>
            </w:pPr>
            <w:r>
              <w:t>п</w:t>
            </w:r>
            <w:r w:rsidRPr="00CC148A">
              <w:t>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C9D16D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7446F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D47CF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CB62A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86C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0409B1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5E1EE1EB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D85123" w14:textId="77777777" w:rsidR="000D15C2" w:rsidRPr="00CC148A" w:rsidRDefault="000D15C2" w:rsidP="00107047">
            <w:pPr>
              <w:ind w:left="-238"/>
              <w:jc w:val="center"/>
            </w:pPr>
            <w:r w:rsidRPr="00CC148A">
              <w:t>2.2.7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AD6D20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Контроль размещения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0546B" w14:textId="77777777" w:rsidR="000D15C2" w:rsidRPr="00CC148A" w:rsidRDefault="000D15C2" w:rsidP="00107047">
            <w:pPr>
              <w:ind w:left="-204" w:right="-275"/>
              <w:jc w:val="center"/>
            </w:pPr>
            <w:r>
              <w:t>п</w:t>
            </w:r>
            <w:r w:rsidRPr="00CC148A">
              <w:t>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36702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C3A54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A8375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FADF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C0C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6CBF33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района,</w:t>
            </w:r>
          </w:p>
          <w:p w14:paraId="6FEFD081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р</w:t>
            </w:r>
            <w:r w:rsidRPr="00CC148A">
              <w:t>уководители муниципальных учреждений</w:t>
            </w:r>
          </w:p>
        </w:tc>
      </w:tr>
      <w:tr w:rsidR="000D15C2" w:rsidRPr="00CC148A" w14:paraId="305874B0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CDD45A" w14:textId="77777777" w:rsidR="000D15C2" w:rsidRPr="00CC148A" w:rsidRDefault="000D15C2" w:rsidP="00107047">
            <w:pPr>
              <w:contextualSpacing/>
            </w:pPr>
            <w:r w:rsidRPr="00CC148A">
              <w:t xml:space="preserve">Цель: обеспечение защиты прав и законных интересов граждан, общества и государства от проявлений коррупции;  </w:t>
            </w:r>
          </w:p>
        </w:tc>
      </w:tr>
      <w:tr w:rsidR="000D15C2" w:rsidRPr="00CC148A" w14:paraId="15402349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813E4E" w14:textId="77777777" w:rsidR="000D15C2" w:rsidRPr="00CC148A" w:rsidRDefault="000D15C2" w:rsidP="00107047">
            <w:pPr>
              <w:contextualSpacing/>
            </w:pPr>
            <w:r w:rsidRPr="00CC148A">
              <w:t>Задача: совершенствование механизмов контроля за расходами;</w:t>
            </w:r>
          </w:p>
        </w:tc>
      </w:tr>
      <w:tr w:rsidR="000D15C2" w:rsidRPr="00CC148A" w14:paraId="35280C9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965F0A" w14:textId="77777777" w:rsidR="000D15C2" w:rsidRPr="00CC148A" w:rsidRDefault="000D15C2" w:rsidP="00107047">
            <w:pPr>
              <w:jc w:val="center"/>
            </w:pPr>
            <w:r w:rsidRPr="00CC148A"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C8F354" w14:textId="77777777" w:rsidR="000D15C2" w:rsidRPr="00140E57" w:rsidRDefault="000D15C2" w:rsidP="00C81808">
            <w:pPr>
              <w:ind w:left="-215" w:right="-134"/>
              <w:jc w:val="both"/>
              <w:rPr>
                <w:bCs/>
              </w:rPr>
            </w:pPr>
            <w:r w:rsidRPr="00140E57">
              <w:rPr>
                <w:bCs/>
              </w:rPr>
              <w:t>Антикоррупционная работа в сфере закупок товаров, работ и услуг для обеспечения муниципальных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2B9830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>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7A258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FE9FC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45940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CA37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28CF2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0A008" w14:textId="77777777" w:rsidR="000D15C2" w:rsidRPr="00CC148A" w:rsidRDefault="000D15C2" w:rsidP="00C81808">
            <w:pPr>
              <w:ind w:left="-94"/>
            </w:pPr>
            <w:r>
              <w:t>о</w:t>
            </w:r>
            <w:r w:rsidRPr="00CC148A">
              <w:t xml:space="preserve">тдел закупок администрации района, структурные подразделения администрации  района отвечающие за описание объекта закупки, </w:t>
            </w:r>
            <w:r>
              <w:t>ю</w:t>
            </w:r>
            <w:r w:rsidRPr="00CC148A">
              <w:t>ридический отдел администрации района</w:t>
            </w:r>
          </w:p>
        </w:tc>
      </w:tr>
      <w:tr w:rsidR="000D15C2" w:rsidRPr="00CC148A" w14:paraId="3C93A1E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8448A" w14:textId="77777777" w:rsidR="000D15C2" w:rsidRPr="00CC148A" w:rsidRDefault="000D15C2" w:rsidP="00107047">
            <w:pPr>
              <w:jc w:val="center"/>
            </w:pPr>
            <w:r w:rsidRPr="00CC148A"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EA3EBF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Обеспечение исполнения положений антикоррупционного стандарта в сфере закупок </w:t>
            </w:r>
            <w:r w:rsidRPr="00CC148A">
              <w:lastRenderedPageBreak/>
              <w:t>товаров, работ и услуг для обеспечения муниципальных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75EC59" w14:textId="77777777" w:rsidR="000D15C2" w:rsidRPr="00CC148A" w:rsidRDefault="000D15C2" w:rsidP="00107047">
            <w:pPr>
              <w:jc w:val="center"/>
            </w:pPr>
            <w:r>
              <w:lastRenderedPageBreak/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>2022-</w:t>
            </w:r>
            <w:r w:rsidRPr="00CC148A">
              <w:lastRenderedPageBreak/>
              <w:t>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F8C654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DD86F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8F94B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48E1E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10632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B93E30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 xml:space="preserve">тдел закупок администрации района, </w:t>
            </w:r>
            <w:r w:rsidRPr="00CC148A">
              <w:lastRenderedPageBreak/>
              <w:t>структурные подразделения администрации  района отвечающие за описание объекта закупки</w:t>
            </w:r>
          </w:p>
        </w:tc>
      </w:tr>
      <w:tr w:rsidR="000D15C2" w:rsidRPr="00CC148A" w14:paraId="6DA10189" w14:textId="77777777" w:rsidTr="00107047">
        <w:trPr>
          <w:trHeight w:val="1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B745D5" w14:textId="77777777" w:rsidR="000D15C2" w:rsidRPr="00CC148A" w:rsidRDefault="000D15C2" w:rsidP="00107047">
            <w:pPr>
              <w:jc w:val="center"/>
            </w:pPr>
            <w:r w:rsidRPr="00CC148A">
              <w:lastRenderedPageBreak/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FEBC38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8780E5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688EC9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3A745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8DCD6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0CB65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FE1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B3A3D6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закупок администрации района</w:t>
            </w:r>
          </w:p>
        </w:tc>
      </w:tr>
      <w:tr w:rsidR="000D15C2" w:rsidRPr="00CC148A" w14:paraId="63EE7B0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C4D8D5" w14:textId="77777777" w:rsidR="000D15C2" w:rsidRPr="00CC148A" w:rsidRDefault="000D15C2" w:rsidP="00107047">
            <w:pPr>
              <w:jc w:val="center"/>
            </w:pPr>
            <w:r w:rsidRPr="00CC148A"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BF4B28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306F6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>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EE582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57736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F34C0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B95E7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1F7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81EB3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закупок администрации района, юридический отдел администрации района</w:t>
            </w:r>
          </w:p>
        </w:tc>
      </w:tr>
      <w:tr w:rsidR="000D15C2" w:rsidRPr="00CC148A" w14:paraId="1913E061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F30972" w14:textId="77777777" w:rsidR="000D15C2" w:rsidRPr="00CC148A" w:rsidRDefault="000D15C2" w:rsidP="00107047">
            <w:pPr>
              <w:jc w:val="center"/>
            </w:pPr>
            <w:r w:rsidRPr="00CC148A"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E4569" w14:textId="77777777" w:rsidR="000D15C2" w:rsidRPr="00CC148A" w:rsidRDefault="000D15C2" w:rsidP="00107047">
            <w:pPr>
              <w:ind w:left="-215" w:right="-134"/>
              <w:jc w:val="both"/>
            </w:pPr>
            <w:r w:rsidRPr="00CC148A">
              <w:t>Оказание поддержки субъектам малого</w:t>
            </w:r>
            <w:r w:rsidR="00C81808">
              <w:t xml:space="preserve"> </w:t>
            </w:r>
            <w:r w:rsidRPr="00CC148A">
              <w:t>и</w:t>
            </w:r>
            <w:r w:rsidR="00C81808">
              <w:t xml:space="preserve"> </w:t>
            </w:r>
            <w:r w:rsidRPr="00CC148A">
              <w:t>среднего предпринимательства по вопросам преодоления административных барьеров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79B5AC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B49DE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8DC74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23C65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7CCAA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3FD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C8554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экономического развития, промышленности и торговли администрации района</w:t>
            </w:r>
          </w:p>
        </w:tc>
      </w:tr>
      <w:tr w:rsidR="000D15C2" w:rsidRPr="00CC148A" w14:paraId="1C826B0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939C31" w14:textId="77777777" w:rsidR="000D15C2" w:rsidRPr="00CC148A" w:rsidRDefault="000D15C2" w:rsidP="00107047">
            <w:pPr>
              <w:jc w:val="center"/>
            </w:pPr>
            <w:r w:rsidRPr="00CC148A"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BCB0E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09CE53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D11E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E4BD4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3D6DD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C657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5B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FBF8BE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закупок администрации района, юридический отдел администрации района</w:t>
            </w:r>
          </w:p>
        </w:tc>
      </w:tr>
      <w:tr w:rsidR="000D15C2" w:rsidRPr="00CC148A" w14:paraId="19A210CB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5031B3" w14:textId="77777777" w:rsidR="000D15C2" w:rsidRPr="00CC148A" w:rsidRDefault="000D15C2" w:rsidP="00107047">
            <w:pPr>
              <w:jc w:val="center"/>
            </w:pPr>
            <w:r w:rsidRPr="00CC148A"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8F712C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F59A53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E26DC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95B56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5D882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3C7E6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3D0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66A8A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ю</w:t>
            </w:r>
            <w:r w:rsidRPr="00CC148A">
              <w:t>ридический отдел администрации района, структурные подразделения администрации Пугачевского района</w:t>
            </w:r>
          </w:p>
        </w:tc>
      </w:tr>
      <w:tr w:rsidR="000D15C2" w:rsidRPr="00CC148A" w14:paraId="19F1A6A5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6B06D2" w14:textId="77777777" w:rsidR="000D15C2" w:rsidRPr="00CC148A" w:rsidRDefault="000D15C2" w:rsidP="00107047">
            <w:pPr>
              <w:pStyle w:val="af6"/>
              <w:ind w:firstLine="33"/>
              <w:jc w:val="left"/>
              <w:rPr>
                <w:sz w:val="24"/>
              </w:rPr>
            </w:pPr>
            <w:r w:rsidRPr="00CC148A">
              <w:rPr>
                <w:sz w:val="24"/>
              </w:rPr>
              <w:t>Цель: формирование в обществе нетерпимого отношения к проявлениям коррупции;</w:t>
            </w:r>
          </w:p>
        </w:tc>
      </w:tr>
      <w:tr w:rsidR="000D15C2" w:rsidRPr="00CC148A" w14:paraId="270CFF75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2C142" w14:textId="77777777" w:rsidR="000D15C2" w:rsidRPr="00CC148A" w:rsidRDefault="000D15C2" w:rsidP="00107047">
            <w:pPr>
              <w:contextualSpacing/>
            </w:pPr>
            <w:r w:rsidRPr="00CC148A">
              <w:t>Задача: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</w:tc>
      </w:tr>
      <w:tr w:rsidR="000D15C2" w:rsidRPr="00CC148A" w14:paraId="648327A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B0F65C" w14:textId="77777777" w:rsidR="000D15C2" w:rsidRPr="00CC148A" w:rsidRDefault="000D15C2" w:rsidP="00107047">
            <w:pPr>
              <w:jc w:val="center"/>
            </w:pPr>
            <w:r w:rsidRPr="00CC148A"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E7EC81" w14:textId="77777777" w:rsidR="000D15C2" w:rsidRPr="00F9301C" w:rsidRDefault="000D15C2" w:rsidP="00107047">
            <w:pPr>
              <w:rPr>
                <w:bCs/>
              </w:rPr>
            </w:pPr>
            <w:r w:rsidRPr="00F9301C">
              <w:rPr>
                <w:bCs/>
              </w:rPr>
              <w:t>Информационное обеспечение антикоррупционной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68FCD6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B86DD7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5AB19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5CAC1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423F2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7D845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4C1C1C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района,</w:t>
            </w:r>
          </w:p>
          <w:p w14:paraId="43DF31B8" w14:textId="77777777" w:rsidR="000D15C2" w:rsidRPr="00CC148A" w:rsidRDefault="000D15C2" w:rsidP="00C81808">
            <w:pPr>
              <w:ind w:left="-94" w:right="-99"/>
            </w:pPr>
            <w:r>
              <w:lastRenderedPageBreak/>
              <w:t>о</w:t>
            </w:r>
            <w:r w:rsidRPr="00CC148A">
              <w:t>тдел информации, анализа и общественных отношений администрации района, сектор системного администрирования администрации района, отдел делопроизводства администрации района</w:t>
            </w:r>
          </w:p>
        </w:tc>
      </w:tr>
      <w:tr w:rsidR="000D15C2" w:rsidRPr="00CC148A" w14:paraId="2894CBF3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93FF6B" w14:textId="77777777" w:rsidR="000D15C2" w:rsidRPr="00CC148A" w:rsidRDefault="000D15C2" w:rsidP="0010704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BA5AA0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Обеспечение информационной открытости деятельности органов местного самоуправления Пугачевского муниципального района путём публикации на официальных сайтах информации о их деятельности (в т.ч. и об антикоррупционной деятельности)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39326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A10FA4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E1E3B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E9B4D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CBF31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38FE9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8C974A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391233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0E97D" w14:textId="77777777" w:rsidR="000D15C2" w:rsidRPr="00CC148A" w:rsidRDefault="000D15C2" w:rsidP="0010704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EA53CC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Обеспечение возможности предоставления гражданами и организациями информации о фактах коррупции в администрации Пугачевского района посредством </w:t>
            </w:r>
            <w:proofErr w:type="spellStart"/>
            <w:r w:rsidRPr="00CC148A">
              <w:t>коллцентра</w:t>
            </w:r>
            <w:proofErr w:type="spellEnd"/>
            <w:r w:rsidRPr="00CC148A">
              <w:t>, интернет- приемной, а также приёма письменных сообщений по коррупционным проявлениям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9DAED1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 xml:space="preserve">е </w:t>
            </w:r>
            <w:r w:rsidRPr="00CC148A">
              <w:t>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4895EA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C13F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85C78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4BB9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947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95F97E" w14:textId="77777777" w:rsidR="000D15C2" w:rsidRPr="00CC148A" w:rsidRDefault="000D15C2" w:rsidP="00C81808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информации, анализа и общественных отношений администрации района, сектор системного администрирования</w:t>
            </w:r>
            <w:r w:rsidR="00C81808">
              <w:t xml:space="preserve"> </w:t>
            </w:r>
            <w:r w:rsidRPr="00CC148A">
              <w:t>администрации района, отдел делопроизводства администрации района</w:t>
            </w:r>
          </w:p>
        </w:tc>
      </w:tr>
      <w:tr w:rsidR="000D15C2" w:rsidRPr="00CC148A" w14:paraId="42170291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003FDB" w14:textId="77777777" w:rsidR="000D15C2" w:rsidRPr="00CC148A" w:rsidRDefault="000D15C2" w:rsidP="0010704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9E96B7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08C25F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1592D3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AE7A1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EFBE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63B40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385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21C88A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5FC90546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CA4382" w14:textId="77777777" w:rsidR="000D15C2" w:rsidRPr="00CC148A" w:rsidRDefault="000D15C2" w:rsidP="0010704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C79A3" w14:textId="77777777" w:rsidR="000D15C2" w:rsidRPr="00CC148A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Приём представителей учреждений, организаций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350E3" w14:textId="77777777" w:rsidR="000D15C2" w:rsidRPr="00CC148A" w:rsidRDefault="000D15C2" w:rsidP="00C81808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E2D2E1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C0E75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77DA2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F828F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353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8A9D81" w14:textId="77777777" w:rsidR="000D15C2" w:rsidRPr="00CC148A" w:rsidRDefault="000D15C2" w:rsidP="00107047">
            <w:pPr>
              <w:tabs>
                <w:tab w:val="left" w:pos="1095"/>
              </w:tabs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03E3F5D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DC3D19" w14:textId="77777777" w:rsidR="000D15C2" w:rsidRPr="00CC148A" w:rsidRDefault="000D15C2" w:rsidP="00107047">
            <w:pPr>
              <w:jc w:val="center"/>
            </w:pPr>
            <w:r w:rsidRPr="00CC148A"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20CCC9" w14:textId="77777777" w:rsidR="000D15C2" w:rsidRPr="002716C1" w:rsidRDefault="000D15C2" w:rsidP="00107047">
            <w:pPr>
              <w:ind w:left="-215" w:right="-134"/>
              <w:rPr>
                <w:bCs/>
              </w:rPr>
            </w:pPr>
            <w:r w:rsidRPr="002716C1">
              <w:rPr>
                <w:bCs/>
              </w:rPr>
              <w:t>Антикоррупционное образование, просвещение и пропаганда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5D19A8" w14:textId="77777777" w:rsidR="000D15C2" w:rsidRDefault="000D15C2" w:rsidP="00107047">
            <w:pPr>
              <w:jc w:val="center"/>
            </w:pPr>
            <w:r>
              <w:t>п</w:t>
            </w:r>
            <w:r w:rsidRPr="00CC148A">
              <w:t>остоянно,</w:t>
            </w:r>
          </w:p>
          <w:p w14:paraId="0CAE0552" w14:textId="77777777" w:rsidR="000D15C2" w:rsidRPr="00CC148A" w:rsidRDefault="000D15C2" w:rsidP="00107047">
            <w:pPr>
              <w:jc w:val="center"/>
            </w:pPr>
            <w:r w:rsidRPr="00CC148A">
              <w:t>в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ED29D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B290E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6CB1E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F28EB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DB9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EE0288" w14:textId="77777777" w:rsidR="000D15C2" w:rsidRPr="00CC148A" w:rsidRDefault="000D15C2" w:rsidP="00C81808">
            <w:pPr>
              <w:tabs>
                <w:tab w:val="left" w:pos="-99"/>
              </w:tabs>
              <w:ind w:left="-94"/>
            </w:pPr>
            <w:r>
              <w:t>о</w:t>
            </w:r>
            <w:r w:rsidRPr="00CC148A">
              <w:t xml:space="preserve">тдел муниципальной службы и кадровой работы администрации района, отдел экономического развития, промышленности и торговли администрации </w:t>
            </w:r>
            <w:r w:rsidRPr="00CC148A">
              <w:lastRenderedPageBreak/>
              <w:t>района</w:t>
            </w:r>
          </w:p>
        </w:tc>
      </w:tr>
      <w:tr w:rsidR="000D15C2" w:rsidRPr="00CC148A" w14:paraId="42078CFF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5B4286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lastRenderedPageBreak/>
              <w:t>4.2.1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13ED77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Проведение мероприятий по формированию у муниципальных служащих </w:t>
            </w:r>
            <w:r>
              <w:t>администрации</w:t>
            </w:r>
            <w:r w:rsidRPr="00CC148A">
              <w:t xml:space="preserve"> Пугачевского муниципального района негативного отношения к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89BF74" w14:textId="77777777" w:rsidR="000D15C2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остоянно</w:t>
            </w:r>
          </w:p>
          <w:p w14:paraId="69829B15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 w:rsidRPr="00CC148A">
              <w:t>в течение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845B94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BA2CA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4F23F6" w14:textId="77777777" w:rsidR="000D15C2" w:rsidRPr="00CC148A" w:rsidRDefault="000D15C2" w:rsidP="00107047">
            <w:pPr>
              <w:ind w:left="-241" w:right="-239"/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23576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E03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F076BA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A9A9EC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B8DACB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4.2.2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E7483" w14:textId="77777777" w:rsidR="000D15C2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Организация повышения квалификации муниципальных служащих по программам противодействия коррупции, в т</w:t>
            </w:r>
            <w:r w:rsidRPr="002716C1">
              <w:rPr>
                <w:bCs/>
              </w:rPr>
              <w:t>.</w:t>
            </w:r>
            <w:r w:rsidRPr="00CC148A">
              <w:t>ч. должностных лиц, ответственных за профилактику коррупционных и иных правонарушений(в соответствии с графиками переподготовки)</w:t>
            </w:r>
          </w:p>
          <w:p w14:paraId="7BB8AC77" w14:textId="77777777" w:rsidR="00B8037F" w:rsidRPr="00456460" w:rsidRDefault="00B8037F" w:rsidP="00C81808">
            <w:pPr>
              <w:tabs>
                <w:tab w:val="left" w:pos="1095"/>
              </w:tabs>
              <w:ind w:left="-215" w:right="-134"/>
              <w:jc w:val="both"/>
              <w:rPr>
                <w:color w:val="2F5496"/>
              </w:rPr>
            </w:pPr>
            <w:r w:rsidRPr="00456460">
              <w:rPr>
                <w:color w:val="2F5496"/>
              </w:rPr>
              <w:t>(внесение изменений постановлением от 28.12.2023г.№1641)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BD3A34" w14:textId="77777777" w:rsidR="000D15C2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остоянно</w:t>
            </w:r>
          </w:p>
          <w:p w14:paraId="546EC929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 w:rsidRPr="00CC148A">
              <w:t>в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815DE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DBB5AC" w14:textId="77777777" w:rsidR="000D15C2" w:rsidRPr="00CC148A" w:rsidRDefault="00B8037F" w:rsidP="00107047">
            <w:pPr>
              <w:ind w:left="-241" w:right="-239"/>
              <w:jc w:val="center"/>
            </w:pPr>
            <w: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D56105" w14:textId="77777777" w:rsidR="000D15C2" w:rsidRPr="00CC148A" w:rsidRDefault="000D15C2" w:rsidP="00107047">
            <w:pPr>
              <w:ind w:left="-241" w:right="-239"/>
              <w:jc w:val="center"/>
            </w:pPr>
            <w:r w:rsidRPr="00CC148A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F7FF58" w14:textId="77777777" w:rsidR="000D15C2" w:rsidRPr="00CC148A" w:rsidRDefault="004877D1" w:rsidP="00107047">
            <w:pPr>
              <w:ind w:left="-241" w:right="-239"/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6A2" w14:textId="77777777" w:rsidR="000D15C2" w:rsidRPr="00CC148A" w:rsidRDefault="000D15C2" w:rsidP="00107047">
            <w:pPr>
              <w:jc w:val="center"/>
            </w:pPr>
            <w:r w:rsidRPr="00CC148A">
              <w:t>30,0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9E7926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A3FF5A2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C997A0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4.2.3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CAA779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879856" w14:textId="77777777" w:rsidR="000D15C2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остоянно</w:t>
            </w:r>
          </w:p>
          <w:p w14:paraId="69EBEABD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 w:rsidRPr="00CC148A">
              <w:t>в течени</w:t>
            </w:r>
            <w:r>
              <w:t>е</w:t>
            </w:r>
            <w:r w:rsidRPr="00CC148A">
              <w:t xml:space="preserve"> 2022-2024г.г.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994A26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BE667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6D310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EBEE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346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BB51D9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1570984D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BF0ECF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4.2.4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7F590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Оказание консультаций муниципальным служащим, гражданам, представителям организаций и бизнес сообществу, по актуальным вопросам противодействия коррупции. Организация обучения представителей коммерческих структур района положениям антикоррупционного законодательства, а учащихся общеобразовательных школ района негативному отношению к коррупционным проявлениям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847166" w14:textId="77777777" w:rsidR="000D15C2" w:rsidRPr="00CC148A" w:rsidRDefault="000D15C2" w:rsidP="00C81808">
            <w:pPr>
              <w:tabs>
                <w:tab w:val="left" w:pos="570"/>
                <w:tab w:val="left" w:pos="1095"/>
              </w:tabs>
              <w:jc w:val="center"/>
            </w:pPr>
            <w:r>
              <w:t>е</w:t>
            </w:r>
            <w:r w:rsidRPr="00CC148A">
              <w:t>жегодно, по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FF38F6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9063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B0457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64FB9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574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C317B0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49B34CE7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8F81E4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4.2.5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6B8FB" w14:textId="77777777" w:rsidR="000D15C2" w:rsidRPr="00CC148A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Обновление информации на официальном сайте администрации Пугачевского района в разделе «Противодействие коррупции», обеспечив при этом защиту информации ограниченного доступа.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A35504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п</w:t>
            </w:r>
            <w:r w:rsidRPr="00CC148A">
              <w:t>остоянно в течени</w:t>
            </w:r>
            <w:r>
              <w:t>е</w:t>
            </w:r>
            <w:r w:rsidRPr="00CC148A">
              <w:t xml:space="preserve"> 2022-2024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016095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E2FDB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2BF0D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C2DA5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457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AEF19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13325F6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9A03F2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4.2.6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96466F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 xml:space="preserve">Изготовление и распространение Памяток среди муниципальных служащих и посетителей </w:t>
            </w:r>
            <w:r w:rsidRPr="00CC148A">
              <w:lastRenderedPageBreak/>
              <w:t>администрации Пугачевского муниципального района об общественно-опасных последствиях проявления коррупции и уголовной ответственности за коррупционные преступления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90357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lastRenderedPageBreak/>
              <w:t>е</w:t>
            </w:r>
            <w:r w:rsidRPr="00CC148A">
              <w:t>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A1F38D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0944F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A84C7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895D4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1DB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3EE70C" w14:textId="77777777" w:rsidR="000D15C2" w:rsidRPr="00CC148A" w:rsidRDefault="000D15C2" w:rsidP="00107047">
            <w:pPr>
              <w:ind w:left="-94"/>
            </w:pPr>
            <w:r>
              <w:t>о</w:t>
            </w:r>
            <w:r w:rsidRPr="00CC148A">
              <w:t xml:space="preserve">тдел муниципальной службы и кадровой работы </w:t>
            </w:r>
            <w:r w:rsidRPr="00CC148A">
              <w:lastRenderedPageBreak/>
              <w:t>администрации района</w:t>
            </w:r>
          </w:p>
        </w:tc>
      </w:tr>
      <w:tr w:rsidR="000D15C2" w:rsidRPr="00CC148A" w14:paraId="1CDF23A1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819934" w14:textId="77777777" w:rsidR="000D15C2" w:rsidRPr="00CC148A" w:rsidRDefault="000D15C2" w:rsidP="00107047">
            <w:pPr>
              <w:contextualSpacing/>
            </w:pPr>
            <w:r w:rsidRPr="00CC148A">
              <w:lastRenderedPageBreak/>
              <w:t>Цель: 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правонарушений;</w:t>
            </w:r>
          </w:p>
        </w:tc>
      </w:tr>
      <w:tr w:rsidR="000D15C2" w:rsidRPr="00CC148A" w14:paraId="7518E9F3" w14:textId="77777777" w:rsidTr="00107047"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692C2" w14:textId="77777777" w:rsidR="000D15C2" w:rsidRPr="00CC148A" w:rsidRDefault="000D15C2" w:rsidP="00107047">
            <w:pPr>
              <w:contextualSpacing/>
            </w:pPr>
            <w:r w:rsidRPr="00CC148A">
              <w:t>Задача: 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      </w:r>
          </w:p>
        </w:tc>
      </w:tr>
      <w:tr w:rsidR="000D15C2" w:rsidRPr="00CC148A" w14:paraId="21C5E05E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D4086F" w14:textId="77777777" w:rsidR="000D15C2" w:rsidRPr="00CC148A" w:rsidRDefault="000D15C2" w:rsidP="00107047">
            <w:pPr>
              <w:jc w:val="center"/>
            </w:pPr>
            <w:r w:rsidRPr="00CC148A">
              <w:t>5.1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547F95" w14:textId="77777777" w:rsidR="000D15C2" w:rsidRPr="009E4BDE" w:rsidRDefault="000D15C2" w:rsidP="00C81808">
            <w:pPr>
              <w:ind w:left="-97"/>
              <w:rPr>
                <w:bCs/>
              </w:rPr>
            </w:pPr>
            <w:r w:rsidRPr="009E4BDE">
              <w:rPr>
                <w:bCs/>
              </w:rPr>
              <w:t>Профилактика коррупционных и иных правонарушений при прохождении муниципальной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AF8198" w14:textId="77777777" w:rsidR="000D15C2" w:rsidRPr="00CC148A" w:rsidRDefault="000D15C2" w:rsidP="00C81808">
            <w:pPr>
              <w:ind w:left="-240" w:right="-133"/>
              <w:jc w:val="center"/>
            </w:pPr>
            <w:r>
              <w:t>в</w:t>
            </w:r>
            <w:r w:rsidRPr="00CC148A">
              <w:t xml:space="preserve"> порядке и сроки, установленные</w:t>
            </w:r>
            <w:r w:rsidR="00C81808">
              <w:t xml:space="preserve"> </w:t>
            </w:r>
            <w:r w:rsidRPr="00CC148A">
              <w:t>действующим</w:t>
            </w:r>
            <w:r w:rsidR="00C81808">
              <w:t xml:space="preserve"> </w:t>
            </w:r>
            <w:r w:rsidRPr="00CC148A">
              <w:t>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0B97D4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CCAAA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AE43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D0EF7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7F5C8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0D9F01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  <w:p w14:paraId="2199BBC9" w14:textId="77777777" w:rsidR="000D15C2" w:rsidRPr="00CC148A" w:rsidRDefault="000D15C2" w:rsidP="00107047">
            <w:pPr>
              <w:tabs>
                <w:tab w:val="left" w:pos="195"/>
                <w:tab w:val="left" w:pos="1095"/>
              </w:tabs>
              <w:ind w:left="-94" w:right="-99"/>
            </w:pPr>
            <w:r>
              <w:t>с</w:t>
            </w:r>
            <w:r w:rsidRPr="00CC148A">
              <w:t>труктурные подразделения администрации района</w:t>
            </w:r>
          </w:p>
        </w:tc>
      </w:tr>
      <w:tr w:rsidR="000D15C2" w:rsidRPr="00CC148A" w14:paraId="30767375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3D4187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07A78B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Пугачевского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детей. (с учетом требований Указа Президента </w:t>
            </w:r>
            <w:r w:rsidRPr="005C2EA4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9E4BDE">
              <w:t xml:space="preserve"> от 16.08.2021г. №478 в части проверок достоверности и полноты цифровых активов и цифровой валюты) если таковая имеется.</w:t>
            </w:r>
            <w:r w:rsidR="00C81808">
              <w:t xml:space="preserve"> </w:t>
            </w:r>
            <w:r w:rsidRPr="009E4BDE">
              <w:t>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B34E9F" w14:textId="77777777" w:rsidR="000D15C2" w:rsidRPr="00CC148A" w:rsidRDefault="000D15C2" w:rsidP="00C81808">
            <w:pPr>
              <w:ind w:left="-204" w:right="-133"/>
              <w:jc w:val="center"/>
            </w:pPr>
            <w:r>
              <w:t>в</w:t>
            </w:r>
            <w:r w:rsidRPr="00CC148A">
              <w:t xml:space="preserve"> порядке и сроки, установленные</w:t>
            </w:r>
            <w:r w:rsidR="00C81808">
              <w:t xml:space="preserve"> </w:t>
            </w:r>
            <w:r w:rsidRPr="00CC148A">
              <w:t>действующим</w:t>
            </w:r>
            <w:r w:rsidR="00C81808">
              <w:t xml:space="preserve"> </w:t>
            </w:r>
            <w:r w:rsidRPr="00CC148A">
              <w:t>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BFC6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6F090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BA5D4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998A2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55720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034B90" w14:textId="77777777" w:rsidR="000D15C2" w:rsidRPr="00CC148A" w:rsidRDefault="000D15C2" w:rsidP="00C81808">
            <w:pPr>
              <w:tabs>
                <w:tab w:val="left" w:pos="195"/>
                <w:tab w:val="left" w:pos="1095"/>
              </w:tabs>
              <w:ind w:left="-94" w:right="-99"/>
            </w:pPr>
            <w:r>
              <w:t>с</w:t>
            </w:r>
            <w:r w:rsidRPr="00CC148A">
              <w:t>труктурные подразделения администрации района, отдел муниципальной службы и кадровой работы администрации района</w:t>
            </w:r>
          </w:p>
        </w:tc>
      </w:tr>
      <w:tr w:rsidR="000D15C2" w:rsidRPr="00CC148A" w14:paraId="62CA320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38266C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6E2B0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Обеспечение представления лицами,  замещающими  муниципальные должности и должности глав администраций района и сельских поселений по контракту сведений о своих доходах, расходах, об имуществе и обязательствах </w:t>
            </w:r>
            <w:r w:rsidRPr="009E4BDE">
              <w:lastRenderedPageBreak/>
              <w:t>имущественного характера своих, а также своих супругов и несовершеннолетних детей, с учетом уточненных формулировок в антикоррупционных законах, в Управление по противодействию коррупции при Губернаторе Саратовской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D35188" w14:textId="77777777" w:rsidR="000D15C2" w:rsidRPr="00CC148A" w:rsidRDefault="000D15C2" w:rsidP="00C81808">
            <w:pPr>
              <w:ind w:left="-204" w:right="-133"/>
              <w:jc w:val="center"/>
            </w:pPr>
            <w:r>
              <w:lastRenderedPageBreak/>
              <w:t>в</w:t>
            </w:r>
            <w:r w:rsidRPr="00CC148A">
              <w:t xml:space="preserve"> порядке и сроки, установленные</w:t>
            </w:r>
            <w:r w:rsidR="00C81808">
              <w:t xml:space="preserve"> </w:t>
            </w:r>
            <w:r w:rsidRPr="00CC148A">
              <w:t>действующим</w:t>
            </w:r>
            <w:r w:rsidR="00C81808">
              <w:t xml:space="preserve"> </w:t>
            </w:r>
            <w:r w:rsidRPr="00CC148A">
              <w:t>законодательство</w:t>
            </w:r>
            <w:r w:rsidRPr="00CC148A"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EB8ED9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D3D66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D4F06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17881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D10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7C620B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от</w:t>
            </w:r>
            <w:r w:rsidRPr="00CC148A">
              <w:t>дел муниципальной службы и кадровой работы администрации района,</w:t>
            </w:r>
          </w:p>
        </w:tc>
      </w:tr>
      <w:tr w:rsidR="000D15C2" w:rsidRPr="00CC148A" w14:paraId="59F27E11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EE6ECC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1D2E53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 (в актуальной версии)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6F210" w14:textId="77777777" w:rsidR="000D15C2" w:rsidRPr="00CC148A" w:rsidRDefault="000D15C2" w:rsidP="00107047">
            <w:pPr>
              <w:jc w:val="center"/>
            </w:pPr>
            <w:r>
              <w:t>п</w:t>
            </w:r>
            <w:r w:rsidRPr="00CC148A">
              <w:t>остоянно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00F401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9D99F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276DC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B6ED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A30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C71EBA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1F8DA03F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DB2A5E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F529F8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57F66C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95533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A657D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84E4C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49113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296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6D1364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44E74E9D" w14:textId="77777777" w:rsidTr="00107047">
        <w:trPr>
          <w:trHeight w:val="2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495E37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B028D6" w14:textId="77777777" w:rsidR="000D15C2" w:rsidRPr="00CC148A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CC148A"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1B972D" w14:textId="77777777" w:rsidR="000D15C2" w:rsidRPr="00CC148A" w:rsidRDefault="000D15C2" w:rsidP="00C81808">
            <w:pPr>
              <w:ind w:left="-204" w:right="-133"/>
              <w:jc w:val="center"/>
            </w:pPr>
            <w:r>
              <w:t>в</w:t>
            </w:r>
            <w:r w:rsidRPr="00CC148A">
              <w:t xml:space="preserve"> порядке и сроки, установленные</w:t>
            </w:r>
            <w:r w:rsidR="00C81808">
              <w:t xml:space="preserve"> </w:t>
            </w:r>
            <w:r w:rsidRPr="00CC148A">
              <w:t>действующим</w:t>
            </w:r>
            <w:r w:rsidR="00C81808">
              <w:t xml:space="preserve"> </w:t>
            </w:r>
            <w:r w:rsidRPr="00CC148A">
              <w:t>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834F86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8E87A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F7899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6DB1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151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66DADE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2931686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BFC050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41B0C0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наказаний, в соответствии с корректировками по Указу Президента </w:t>
            </w:r>
            <w:r w:rsidRPr="005C2EA4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9E4BDE">
              <w:t xml:space="preserve"> от 16.08.2021г. №478.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26A0F9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FA4799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999BE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001A7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04C7C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417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E924BC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района, руководители структурных подразделений администрации района</w:t>
            </w:r>
          </w:p>
          <w:p w14:paraId="7D33041B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</w:p>
        </w:tc>
      </w:tr>
      <w:tr w:rsidR="000D15C2" w:rsidRPr="00CC148A" w14:paraId="5412E4DD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7F4D7F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lastRenderedPageBreak/>
              <w:t>5.1.8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CCFAAC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Пугачевского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B963C9" w14:textId="77777777" w:rsidR="000D15C2" w:rsidRDefault="000D15C2" w:rsidP="00107047">
            <w:pPr>
              <w:ind w:left="-204" w:right="-275"/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</w:p>
          <w:p w14:paraId="4E3604EA" w14:textId="77777777" w:rsidR="000D15C2" w:rsidRPr="00CC148A" w:rsidRDefault="000D15C2" w:rsidP="00107047">
            <w:pPr>
              <w:ind w:left="-204" w:right="-275"/>
              <w:jc w:val="center"/>
            </w:pPr>
            <w:r w:rsidRPr="00CC148A">
              <w:t>2022-2024гг.</w:t>
            </w:r>
          </w:p>
          <w:p w14:paraId="09675842" w14:textId="77777777" w:rsidR="000D15C2" w:rsidRPr="00CC148A" w:rsidRDefault="000D15C2" w:rsidP="00107047">
            <w:pPr>
              <w:ind w:left="-204" w:right="-275"/>
              <w:jc w:val="center"/>
            </w:pPr>
            <w:r w:rsidRPr="00CC148A"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187E2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B6D3E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B0BF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380463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203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996DB6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6005AA4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E2D4F6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10EA09" w14:textId="77777777" w:rsidR="000D15C2" w:rsidRPr="00CB6804" w:rsidRDefault="000D15C2" w:rsidP="00C81808">
            <w:pPr>
              <w:ind w:left="-239" w:right="-98"/>
            </w:pPr>
            <w:r w:rsidRPr="00CB6804">
              <w:t>Контроль за соблюдением муниципальными служащими Кодекса этики и служебного поведения муниципальных служащих Саратовской области 27 сентября 2011 г</w:t>
            </w:r>
            <w:r>
              <w:t>ода</w:t>
            </w:r>
            <w:r w:rsidR="00C81808">
              <w:t xml:space="preserve"> </w:t>
            </w:r>
            <w:r>
              <w:t>№</w:t>
            </w:r>
            <w:r w:rsidRPr="00CB6804">
              <w:t xml:space="preserve"> 110-ЗСО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EF411A" w14:textId="77777777" w:rsidR="000D15C2" w:rsidRPr="00CC148A" w:rsidRDefault="000D15C2" w:rsidP="00107047">
            <w:pPr>
              <w:tabs>
                <w:tab w:val="left" w:pos="180"/>
                <w:tab w:val="left" w:pos="570"/>
                <w:tab w:val="left" w:pos="1095"/>
              </w:tabs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A1302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C11A5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1D459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3899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810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DCF090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2AB680D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62BAE3" w14:textId="77777777" w:rsidR="000D15C2" w:rsidRPr="00CC148A" w:rsidRDefault="000D15C2" w:rsidP="00107047">
            <w:pPr>
              <w:ind w:left="-238" w:right="-99"/>
            </w:pPr>
            <w:r w:rsidRPr="00CC148A">
              <w:t>5.1.10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A886C8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478B35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B4675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EC59F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43C31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F9D26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8E3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C81ABD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2901EE8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91963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CFB2AB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0643CE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640F13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A3328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D7459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95305B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FAF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E56CEA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63385A3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FE7236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7069D9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Организация работы по рассмотрению уведомлений муниципальных служащих администрации Пугачевского района о фактах обращений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995058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AC27BF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7D93D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9C931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2BA5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245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27A3D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705856A7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E8D016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839E02" w14:textId="77777777" w:rsidR="000D15C2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</w:p>
          <w:p w14:paraId="7551672C" w14:textId="77777777" w:rsidR="000D15C2" w:rsidRPr="009E4BDE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F008E1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91905A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5BCD2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D904D7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9B792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DCB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59A695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0FF76680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012B2C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5.1.14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E1FD0B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Контроль за актуализацией сведений, содержащихся в анкетах, представленных при </w:t>
            </w:r>
            <w:r w:rsidRPr="009E4BDE">
              <w:lastRenderedPageBreak/>
              <w:t>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B56278" w14:textId="77777777" w:rsidR="000D15C2" w:rsidRPr="00CC148A" w:rsidRDefault="000D15C2" w:rsidP="00107047">
            <w:pPr>
              <w:jc w:val="center"/>
            </w:pPr>
            <w:r>
              <w:lastRenderedPageBreak/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8F5668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F2B23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AAD68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F57D0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F41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025804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 xml:space="preserve">тдел муниципальной службы и кадровой работы </w:t>
            </w:r>
            <w:r w:rsidRPr="00CC148A">
              <w:lastRenderedPageBreak/>
              <w:t>администрации района</w:t>
            </w:r>
          </w:p>
        </w:tc>
      </w:tr>
      <w:tr w:rsidR="000D15C2" w:rsidRPr="00CC148A" w14:paraId="48A83D34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23F632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lastRenderedPageBreak/>
              <w:t>5.2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A8B0C1" w14:textId="77777777" w:rsidR="000D15C2" w:rsidRPr="009E4BDE" w:rsidRDefault="000D15C2" w:rsidP="00107047">
            <w:pPr>
              <w:ind w:left="-215" w:right="-134"/>
              <w:jc w:val="both"/>
            </w:pPr>
            <w:r w:rsidRPr="009E4BDE">
              <w:t>Антикоррупционный мониторинг в Пугачевском муниципальном районе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91DF17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283C51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9EA36D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F068A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ECE47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38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2821DF" w14:textId="77777777" w:rsidR="000D15C2" w:rsidRPr="00CC148A" w:rsidRDefault="000D15C2" w:rsidP="00C81808">
            <w:pPr>
              <w:ind w:left="-94" w:right="-99"/>
            </w:pPr>
            <w:r>
              <w:t>о</w:t>
            </w:r>
            <w:r w:rsidRPr="00CC148A">
              <w:t xml:space="preserve">тдел муниципальной службы и кадровой работы администрации района, </w:t>
            </w:r>
            <w:r>
              <w:t>о</w:t>
            </w:r>
            <w:r w:rsidRPr="00CC148A">
              <w:t>тдел информации, анализа и общественных отношений администрации района, сектор системного администрирования администрации района, отдел делопроизводства администрации района</w:t>
            </w:r>
          </w:p>
        </w:tc>
      </w:tr>
      <w:tr w:rsidR="000D15C2" w:rsidRPr="00CC148A" w14:paraId="1C3E1989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40E1E2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268DD1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>Организация предоставления структурными подразделениями администрации Пугачевского муниципального района и должностными лицами муниципальных образований, ответственных за противодействие коррупции информации, необходимой для осуществления антикоррупционного мониторинга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1B685C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7F7EAB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2B3984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4A5D2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E4D06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B9F8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1726F4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3B615E47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666DC5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8DDF9B" w14:textId="77777777" w:rsidR="000D15C2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Анализ и обобщение информации о фактах коррупции в органах местного самоуправления администрации Пугачевского муниципального района, отделах и структурных подразделениях администрации Пугачевского муниципального района, с целью принятия мер реагирования к нарушителям антикоррупционного законодательства(в соответствии с требованиями Указа Президента </w:t>
            </w:r>
            <w:r w:rsidRPr="005C2EA4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9E4BDE">
              <w:t xml:space="preserve"> от 16.08.2021г. №478)</w:t>
            </w:r>
          </w:p>
          <w:p w14:paraId="7EC80A42" w14:textId="77777777" w:rsidR="000D15C2" w:rsidRPr="009E4BDE" w:rsidRDefault="000D15C2" w:rsidP="00107047">
            <w:pPr>
              <w:tabs>
                <w:tab w:val="left" w:pos="1095"/>
              </w:tabs>
              <w:ind w:left="-215" w:right="-134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3E74B8" w14:textId="77777777" w:rsidR="000D15C2" w:rsidRPr="00CC148A" w:rsidRDefault="000D15C2" w:rsidP="00107047">
            <w:pPr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10A2AB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3D3C35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3B9F0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50F7A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BF2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324A3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  <w:tr w:rsidR="000D15C2" w:rsidRPr="00CC148A" w14:paraId="48EFE0D8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6A9433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C42A2B" w14:textId="77777777" w:rsidR="000D15C2" w:rsidRPr="009E4BDE" w:rsidRDefault="000D15C2" w:rsidP="00C81808">
            <w:pPr>
              <w:ind w:left="-215" w:right="-134"/>
              <w:jc w:val="both"/>
            </w:pPr>
            <w:r w:rsidRPr="009E4BDE">
              <w:t xml:space="preserve">Анализ исполнения муниципальными служащими администрации Пугачевского муниципального </w:t>
            </w:r>
            <w:r w:rsidRPr="009E4BDE">
              <w:lastRenderedPageBreak/>
              <w:t>района запретов, ограничений и требований, уст</w:t>
            </w:r>
            <w:r w:rsidR="00C81808">
              <w:t>а</w:t>
            </w:r>
            <w:r w:rsidRPr="009E4BDE">
              <w:t>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926B98" w14:textId="77777777" w:rsidR="000D15C2" w:rsidRPr="00CC148A" w:rsidRDefault="000D15C2" w:rsidP="00107047">
            <w:pPr>
              <w:jc w:val="center"/>
            </w:pPr>
            <w:r>
              <w:lastRenderedPageBreak/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3673FF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0CC5F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129341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8034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7189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BD72F4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 xml:space="preserve">тдел муниципальной службы и кадровой работы </w:t>
            </w:r>
            <w:r w:rsidRPr="00CC148A">
              <w:lastRenderedPageBreak/>
              <w:t>администрации района</w:t>
            </w:r>
          </w:p>
        </w:tc>
      </w:tr>
      <w:tr w:rsidR="000D15C2" w:rsidRPr="00CC148A" w14:paraId="47D2904D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918F05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lastRenderedPageBreak/>
              <w:t>5.2.4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287069" w14:textId="77777777" w:rsidR="000D15C2" w:rsidRPr="009E4BDE" w:rsidRDefault="000D15C2" w:rsidP="00C81808">
            <w:pPr>
              <w:tabs>
                <w:tab w:val="left" w:pos="1095"/>
              </w:tabs>
              <w:ind w:left="-215" w:right="-134"/>
              <w:jc w:val="both"/>
            </w:pPr>
            <w:r w:rsidRPr="009E4BDE">
              <w:t xml:space="preserve">Анализ публикаций в СМИ, на Интернет ресурсах и информации </w:t>
            </w:r>
            <w:proofErr w:type="spellStart"/>
            <w:r w:rsidRPr="009E4BDE">
              <w:t>коллцентра</w:t>
            </w:r>
            <w:proofErr w:type="spellEnd"/>
            <w:r w:rsidRPr="009E4BDE">
              <w:t xml:space="preserve"> о фактах проявлений коррупции в органах местного самоуправления Пугачевского муниципального района. Проверка и принятие соответствующих мер реагирования, в соответствии с требованиями Указа Президента </w:t>
            </w:r>
            <w:r w:rsidRPr="005C2EA4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5C2EA4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9E4BDE">
              <w:t xml:space="preserve"> от 16.08.2021г. №478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6D2B76" w14:textId="77777777" w:rsidR="000D15C2" w:rsidRPr="00CC148A" w:rsidRDefault="000D15C2" w:rsidP="00107047">
            <w:pPr>
              <w:tabs>
                <w:tab w:val="left" w:pos="570"/>
                <w:tab w:val="left" w:pos="1095"/>
              </w:tabs>
              <w:jc w:val="center"/>
            </w:pPr>
            <w:r>
              <w:t>в</w:t>
            </w:r>
            <w:r w:rsidRPr="00CC148A">
              <w:t xml:space="preserve"> течени</w:t>
            </w:r>
            <w:r>
              <w:t>е</w:t>
            </w:r>
            <w:r w:rsidRPr="00CC148A">
              <w:t xml:space="preserve"> 2022-2024гг.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291400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F11E7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2991BE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C904CF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4A6C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95E72E" w14:textId="77777777" w:rsidR="000D15C2" w:rsidRPr="00CC148A" w:rsidRDefault="000D15C2" w:rsidP="00107047">
            <w:pPr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района, отдел информации, анализа и общественных отношений администрации района.</w:t>
            </w:r>
          </w:p>
        </w:tc>
      </w:tr>
      <w:tr w:rsidR="000D15C2" w:rsidRPr="00CC148A" w14:paraId="73ADF2CA" w14:textId="77777777" w:rsidTr="001070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F6A379" w14:textId="77777777" w:rsidR="000D15C2" w:rsidRPr="00CC148A" w:rsidRDefault="000D15C2" w:rsidP="00107047">
            <w:pPr>
              <w:ind w:left="-238" w:right="-99"/>
              <w:jc w:val="center"/>
            </w:pPr>
            <w:r w:rsidRPr="00CC148A">
              <w:t>5.2.5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A606D" w14:textId="77777777" w:rsidR="000D15C2" w:rsidRPr="009E4BDE" w:rsidRDefault="000D15C2" w:rsidP="00107047">
            <w:pPr>
              <w:ind w:left="-215" w:right="-134"/>
            </w:pPr>
            <w:r w:rsidRPr="009E4BDE">
              <w:t>Проведение среди населения Пугачевского района (в т.ч. – среди получателей муниципальных услуг) социологических исследований, позволяющих оценить существующий уровень коррупции в районе и эффективность принимаемых мер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821F05" w14:textId="77777777" w:rsidR="000D15C2" w:rsidRDefault="000D15C2" w:rsidP="00107047">
            <w:pPr>
              <w:jc w:val="center"/>
            </w:pPr>
            <w:r>
              <w:t>н</w:t>
            </w:r>
            <w:r w:rsidRPr="00CC148A">
              <w:t xml:space="preserve">е менее </w:t>
            </w:r>
            <w:r>
              <w:t>3</w:t>
            </w:r>
          </w:p>
          <w:p w14:paraId="7BECF275" w14:textId="77777777" w:rsidR="000D15C2" w:rsidRPr="00CC148A" w:rsidRDefault="000D15C2" w:rsidP="00107047">
            <w:pPr>
              <w:jc w:val="center"/>
            </w:pPr>
            <w:r w:rsidRPr="00CC148A"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1E6512" w14:textId="77777777" w:rsidR="000D15C2" w:rsidRPr="00CC148A" w:rsidRDefault="000D15C2" w:rsidP="00107047">
            <w:pPr>
              <w:ind w:left="-240" w:right="-24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18330A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6AD5C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974620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A82" w14:textId="77777777" w:rsidR="000D15C2" w:rsidRPr="00CC148A" w:rsidRDefault="000D15C2" w:rsidP="00107047">
            <w:pPr>
              <w:jc w:val="center"/>
            </w:pPr>
            <w:r w:rsidRPr="00CC148A"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C58F8" w14:textId="77777777" w:rsidR="000D15C2" w:rsidRPr="00CC148A" w:rsidRDefault="000D15C2" w:rsidP="00107047">
            <w:pPr>
              <w:tabs>
                <w:tab w:val="left" w:pos="1095"/>
              </w:tabs>
              <w:ind w:left="-94" w:right="-99"/>
            </w:pPr>
            <w:r>
              <w:t>о</w:t>
            </w:r>
            <w:r w:rsidRPr="00CC148A">
              <w:t>тдел муниципальной службы и кадровой работы администрации района</w:t>
            </w:r>
          </w:p>
        </w:tc>
      </w:tr>
    </w:tbl>
    <w:p w14:paraId="73482145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356"/>
        <w:rPr>
          <w:sz w:val="28"/>
          <w:szCs w:val="28"/>
        </w:rPr>
      </w:pPr>
    </w:p>
    <w:p w14:paraId="313157DE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ind w:left="10065"/>
        <w:rPr>
          <w:sz w:val="28"/>
          <w:szCs w:val="28"/>
        </w:rPr>
      </w:pPr>
    </w:p>
    <w:p w14:paraId="4D04A69B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ind w:left="10065"/>
        <w:rPr>
          <w:sz w:val="28"/>
          <w:szCs w:val="28"/>
        </w:rPr>
      </w:pPr>
    </w:p>
    <w:p w14:paraId="467862AC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ind w:left="10065"/>
        <w:rPr>
          <w:sz w:val="28"/>
          <w:szCs w:val="28"/>
        </w:rPr>
      </w:pPr>
    </w:p>
    <w:p w14:paraId="136E3C93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07168FF3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079D07C4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2E3F9D4E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59828E87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00A2BF0B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7E87AEFB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3650D6E9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56517419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0DDFB98D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5ADE2139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16AD8118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193E3316" w14:textId="77777777" w:rsidR="000D15C2" w:rsidRDefault="000D15C2" w:rsidP="000D15C2">
      <w:pPr>
        <w:ind w:left="10915"/>
        <w:contextualSpacing/>
        <w:rPr>
          <w:sz w:val="28"/>
          <w:szCs w:val="28"/>
        </w:rPr>
      </w:pPr>
    </w:p>
    <w:p w14:paraId="023AA3C5" w14:textId="77777777" w:rsidR="000D15C2" w:rsidRDefault="000D15C2" w:rsidP="000D15C2">
      <w:pPr>
        <w:ind w:left="9498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>
        <w:rPr>
          <w:color w:val="000000"/>
          <w:sz w:val="28"/>
          <w:szCs w:val="28"/>
        </w:rPr>
        <w:t>муниципальной</w:t>
      </w:r>
      <w:r w:rsidRPr="0069390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е</w:t>
      </w:r>
      <w:r w:rsidRPr="00693904">
        <w:rPr>
          <w:sz w:val="28"/>
          <w:szCs w:val="28"/>
        </w:rPr>
        <w:t xml:space="preserve"> «Противодействие коррупции в администрации Пугачевского муниципального района </w:t>
      </w:r>
      <w:r w:rsidRPr="009D7C18">
        <w:rPr>
          <w:sz w:val="28"/>
          <w:szCs w:val="28"/>
        </w:rPr>
        <w:t>Саратовской области</w:t>
      </w:r>
      <w:r w:rsidR="00C81808">
        <w:rPr>
          <w:sz w:val="28"/>
          <w:szCs w:val="28"/>
        </w:rPr>
        <w:t xml:space="preserve"> </w:t>
      </w:r>
      <w:r w:rsidRPr="00693904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93904">
        <w:rPr>
          <w:sz w:val="28"/>
          <w:szCs w:val="28"/>
        </w:rPr>
        <w:t xml:space="preserve"> – 2024 годы» </w:t>
      </w:r>
    </w:p>
    <w:p w14:paraId="1EA968B4" w14:textId="77777777" w:rsidR="000D15C2" w:rsidRPr="00456460" w:rsidRDefault="000B1D4C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left="10065"/>
        <w:rPr>
          <w:color w:val="2F5496"/>
        </w:rPr>
      </w:pPr>
      <w:r w:rsidRPr="00456460">
        <w:rPr>
          <w:color w:val="2F5496"/>
        </w:rPr>
        <w:t>(внесение изменений постановлением от 28.12.2023г.№1641)</w:t>
      </w:r>
    </w:p>
    <w:p w14:paraId="64227458" w14:textId="77777777" w:rsidR="000D15C2" w:rsidRPr="00456460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center"/>
        <w:rPr>
          <w:b/>
          <w:color w:val="2F5496"/>
          <w:sz w:val="18"/>
        </w:rPr>
      </w:pPr>
    </w:p>
    <w:p w14:paraId="18D6323B" w14:textId="77777777" w:rsidR="000D15C2" w:rsidRPr="004626EE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626EE">
        <w:rPr>
          <w:b/>
          <w:sz w:val="28"/>
          <w:szCs w:val="28"/>
        </w:rPr>
        <w:t>Распределение</w:t>
      </w:r>
    </w:p>
    <w:p w14:paraId="6C51C83D" w14:textId="77777777" w:rsidR="000D15C2" w:rsidRPr="004626EE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626EE">
        <w:rPr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 w:rsidRPr="004626EE">
        <w:rPr>
          <w:b/>
          <w:color w:val="000000"/>
          <w:sz w:val="28"/>
          <w:szCs w:val="28"/>
        </w:rPr>
        <w:t>«</w:t>
      </w:r>
      <w:r w:rsidRPr="00C33F0E">
        <w:rPr>
          <w:b/>
          <w:sz w:val="28"/>
          <w:szCs w:val="28"/>
        </w:rPr>
        <w:t xml:space="preserve">Противодействие коррупции в администрации Пугачевского муниципального </w:t>
      </w:r>
      <w:r w:rsidRPr="005F5F56">
        <w:rPr>
          <w:b/>
          <w:sz w:val="28"/>
          <w:szCs w:val="28"/>
        </w:rPr>
        <w:t>района Саратовской области на 2022</w:t>
      </w:r>
      <w:r w:rsidRPr="00C33F0E">
        <w:rPr>
          <w:b/>
          <w:sz w:val="28"/>
          <w:szCs w:val="28"/>
        </w:rPr>
        <w:t xml:space="preserve"> – 2024 годы</w:t>
      </w:r>
      <w:r w:rsidRPr="004626EE">
        <w:rPr>
          <w:b/>
          <w:color w:val="000000"/>
          <w:sz w:val="28"/>
          <w:szCs w:val="28"/>
        </w:rPr>
        <w:t xml:space="preserve">» </w:t>
      </w:r>
      <w:r w:rsidRPr="004626EE">
        <w:rPr>
          <w:b/>
          <w:sz w:val="28"/>
          <w:szCs w:val="28"/>
        </w:rPr>
        <w:t>в разрезе подпрограмм</w:t>
      </w:r>
    </w:p>
    <w:p w14:paraId="187BBEF4" w14:textId="77777777" w:rsidR="000D15C2" w:rsidRDefault="000D15C2" w:rsidP="000D15C2">
      <w:pPr>
        <w:rPr>
          <w:sz w:val="18"/>
        </w:rPr>
      </w:pPr>
    </w:p>
    <w:p w14:paraId="5E59549B" w14:textId="77777777" w:rsidR="000D15C2" w:rsidRDefault="000D15C2" w:rsidP="000D15C2">
      <w:pPr>
        <w:rPr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662"/>
        <w:gridCol w:w="1134"/>
        <w:gridCol w:w="1276"/>
        <w:gridCol w:w="1134"/>
        <w:gridCol w:w="992"/>
        <w:gridCol w:w="993"/>
      </w:tblGrid>
      <w:tr w:rsidR="000D15C2" w:rsidRPr="00BD7D2F" w14:paraId="27B2BACD" w14:textId="77777777" w:rsidTr="00107047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0FA077" w14:textId="77777777" w:rsidR="000D15C2" w:rsidRPr="00BD7D2F" w:rsidRDefault="000D15C2" w:rsidP="00107047">
            <w:pPr>
              <w:jc w:val="center"/>
            </w:pPr>
            <w:r w:rsidRPr="00BD7D2F">
              <w:t>Наименование подпрограммы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8BCD20" w14:textId="77777777" w:rsidR="000D15C2" w:rsidRPr="00BD7D2F" w:rsidRDefault="000D15C2" w:rsidP="00107047">
            <w:pPr>
              <w:jc w:val="center"/>
            </w:pPr>
            <w:r w:rsidRPr="00BD7D2F">
              <w:t>Ответственный исполнитель</w:t>
            </w:r>
          </w:p>
          <w:p w14:paraId="3C48FA93" w14:textId="77777777" w:rsidR="000D15C2" w:rsidRPr="00BD7D2F" w:rsidRDefault="000D15C2" w:rsidP="00107047">
            <w:pPr>
              <w:jc w:val="center"/>
            </w:pPr>
            <w:r w:rsidRPr="00BD7D2F">
              <w:t>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6C1AAD9" w14:textId="77777777" w:rsidR="000D15C2" w:rsidRPr="00BD7D2F" w:rsidRDefault="000D15C2" w:rsidP="00107047">
            <w:pPr>
              <w:ind w:left="-98" w:right="-98"/>
              <w:jc w:val="center"/>
            </w:pPr>
            <w:proofErr w:type="spellStart"/>
            <w:r w:rsidRPr="00BD7D2F">
              <w:t>Источ</w:t>
            </w:r>
            <w:r>
              <w:t>-</w:t>
            </w:r>
            <w:r w:rsidRPr="00BD7D2F">
              <w:t>никифинан</w:t>
            </w:r>
            <w:r>
              <w:t>-</w:t>
            </w:r>
            <w:r w:rsidRPr="00BD7D2F">
              <w:t>совогообеспе</w:t>
            </w:r>
            <w:r>
              <w:t>-</w:t>
            </w:r>
            <w:r w:rsidRPr="00BD7D2F">
              <w:t>чения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C431AE" w14:textId="77777777" w:rsidR="000D15C2" w:rsidRPr="00BD7D2F" w:rsidRDefault="000D15C2" w:rsidP="00107047">
            <w:pPr>
              <w:jc w:val="center"/>
            </w:pPr>
            <w:r w:rsidRPr="00BD7D2F">
              <w:t>Распределение объема финансовых ресурсов</w:t>
            </w:r>
            <w:r w:rsidR="00C81808">
              <w:t xml:space="preserve"> </w:t>
            </w:r>
            <w:r w:rsidRPr="00BD7D2F">
              <w:t>в период реализации подпрограммы</w:t>
            </w:r>
          </w:p>
        </w:tc>
      </w:tr>
      <w:tr w:rsidR="000D15C2" w:rsidRPr="00BD7D2F" w14:paraId="71064BAA" w14:textId="77777777" w:rsidTr="00107047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B5151B" w14:textId="77777777" w:rsidR="000D15C2" w:rsidRPr="00BD7D2F" w:rsidRDefault="000D15C2" w:rsidP="00107047">
            <w:pPr>
              <w:rPr>
                <w:rFonts w:eastAsia="Calibri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3F75CFD" w14:textId="77777777" w:rsidR="000D15C2" w:rsidRPr="00BD7D2F" w:rsidRDefault="000D15C2" w:rsidP="0010704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3B727E1" w14:textId="77777777" w:rsidR="000D15C2" w:rsidRPr="00BD7D2F" w:rsidRDefault="000D15C2" w:rsidP="00107047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81D801" w14:textId="77777777" w:rsidR="000D15C2" w:rsidRPr="00BD7D2F" w:rsidRDefault="000D15C2" w:rsidP="00107047">
            <w:pPr>
              <w:jc w:val="center"/>
            </w:pPr>
            <w:r w:rsidRPr="00BD7D2F">
              <w:t>Всего</w:t>
            </w:r>
          </w:p>
          <w:p w14:paraId="74485C1A" w14:textId="77777777" w:rsidR="000D15C2" w:rsidRPr="00BD7D2F" w:rsidRDefault="000D15C2" w:rsidP="00107047">
            <w:pPr>
              <w:ind w:left="-240" w:right="-102"/>
              <w:jc w:val="center"/>
            </w:pPr>
            <w:r w:rsidRPr="00BD7D2F"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024510" w14:textId="77777777" w:rsidR="000D15C2" w:rsidRPr="00107047" w:rsidRDefault="000D15C2" w:rsidP="00107047">
            <w:pPr>
              <w:pStyle w:val="af4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04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2034C7" w14:textId="77777777" w:rsidR="000D15C2" w:rsidRPr="00BD7D2F" w:rsidRDefault="000D15C2" w:rsidP="00107047">
            <w:r w:rsidRPr="00BD7D2F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872" w14:textId="77777777" w:rsidR="000D15C2" w:rsidRPr="00BD7D2F" w:rsidRDefault="000D15C2" w:rsidP="00107047">
            <w:pPr>
              <w:jc w:val="center"/>
            </w:pPr>
            <w:r w:rsidRPr="00BD7D2F">
              <w:t>2024</w:t>
            </w:r>
          </w:p>
        </w:tc>
      </w:tr>
      <w:tr w:rsidR="000D15C2" w:rsidRPr="00BD7D2F" w14:paraId="09F506DE" w14:textId="77777777" w:rsidTr="00107047">
        <w:trPr>
          <w:trHeight w:val="6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91BB6F" w14:textId="77777777" w:rsidR="000D15C2" w:rsidRPr="00BD7D2F" w:rsidRDefault="000D15C2" w:rsidP="00C81808">
            <w:pPr>
              <w:ind w:left="-98" w:right="-102"/>
            </w:pPr>
            <w:r w:rsidRPr="00BD7D2F">
              <w:t>Противодействие коррупции в администрации Пугачевского муниципального района</w:t>
            </w:r>
            <w:r w:rsidR="00C81808">
              <w:t xml:space="preserve"> </w:t>
            </w:r>
            <w:r w:rsidRPr="00BD7D2F">
              <w:t>Саратовской области на 2022 – 2024 годы</w:t>
            </w:r>
            <w:r w:rsidR="00616F62">
              <w:t xml:space="preserve"> </w:t>
            </w:r>
            <w:r w:rsidR="00616F62" w:rsidRPr="00456460">
              <w:rPr>
                <w:color w:val="2F5496"/>
              </w:rPr>
              <w:t>(внесение изменений постановлением от 28.12.2023г.№1641)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D062C6" w14:textId="77777777" w:rsidR="000D15C2" w:rsidRDefault="000D15C2" w:rsidP="00107047">
            <w:pPr>
              <w:ind w:left="-190" w:right="-98"/>
            </w:pPr>
            <w:r w:rsidRPr="00BD7D2F">
              <w:t>Ответственный исполнитель:</w:t>
            </w:r>
          </w:p>
          <w:p w14:paraId="036A0A6B" w14:textId="77777777" w:rsidR="000D15C2" w:rsidRPr="00BD7D2F" w:rsidRDefault="000D15C2" w:rsidP="00107047">
            <w:pPr>
              <w:ind w:left="-190" w:right="-98"/>
            </w:pPr>
            <w:r w:rsidRPr="00BD7D2F">
              <w:t>отдел муниципальной службы и кадровой работы администрации района;</w:t>
            </w:r>
          </w:p>
          <w:p w14:paraId="161E5F19" w14:textId="77777777" w:rsidR="000D15C2" w:rsidRDefault="000D15C2" w:rsidP="00107047">
            <w:pPr>
              <w:ind w:left="-190" w:right="-98"/>
            </w:pPr>
            <w:r w:rsidRPr="00BD7D2F">
              <w:t>Соисполнитель:</w:t>
            </w:r>
          </w:p>
          <w:p w14:paraId="26330CB6" w14:textId="77777777" w:rsidR="000D15C2" w:rsidRPr="00BD7D2F" w:rsidRDefault="000D15C2" w:rsidP="00107047">
            <w:pPr>
              <w:ind w:left="-190" w:right="-98"/>
            </w:pPr>
            <w:r>
              <w:t>к</w:t>
            </w:r>
            <w:r w:rsidRPr="00BD7D2F">
              <w:t>онтрольно – счетная комиссия Пугачевского муниципального района Саратовской области;</w:t>
            </w:r>
          </w:p>
          <w:p w14:paraId="0F7B78AA" w14:textId="77777777" w:rsidR="000D15C2" w:rsidRPr="00BD7D2F" w:rsidRDefault="000D15C2" w:rsidP="00107047">
            <w:pPr>
              <w:snapToGrid w:val="0"/>
              <w:ind w:left="-190" w:right="-99"/>
            </w:pPr>
            <w:r w:rsidRPr="00BD7D2F">
              <w:t>Участники:</w:t>
            </w:r>
          </w:p>
          <w:p w14:paraId="0ED0BD5F" w14:textId="77777777" w:rsidR="000D15C2" w:rsidRPr="00BD7D2F" w:rsidRDefault="000D15C2" w:rsidP="00107047">
            <w:pPr>
              <w:snapToGrid w:val="0"/>
              <w:ind w:left="-190" w:right="-99"/>
            </w:pPr>
            <w:r w:rsidRPr="00BD7D2F">
              <w:t>отдел экономического развития промышленности и торговли администрации района;</w:t>
            </w:r>
          </w:p>
          <w:p w14:paraId="78FD8E0B" w14:textId="77777777" w:rsidR="000D15C2" w:rsidRPr="00BD7D2F" w:rsidRDefault="000D15C2" w:rsidP="00107047">
            <w:pPr>
              <w:ind w:left="-190" w:right="-99"/>
            </w:pPr>
            <w:r w:rsidRPr="00BD7D2F">
              <w:t>юридический отдел администрации района;</w:t>
            </w:r>
          </w:p>
          <w:p w14:paraId="323F4677" w14:textId="77777777" w:rsidR="000D15C2" w:rsidRPr="00BD7D2F" w:rsidRDefault="000D15C2" w:rsidP="00107047">
            <w:pPr>
              <w:ind w:left="-190" w:right="-99"/>
            </w:pPr>
            <w:r w:rsidRPr="00BD7D2F">
              <w:t>отдел по управлению муниципальным имуществом администрации района;</w:t>
            </w:r>
          </w:p>
          <w:p w14:paraId="407F107B" w14:textId="77777777" w:rsidR="000D15C2" w:rsidRPr="00BD7D2F" w:rsidRDefault="000D15C2" w:rsidP="00107047">
            <w:pPr>
              <w:ind w:left="-190" w:right="-99"/>
            </w:pPr>
            <w:r w:rsidRPr="00BD7D2F">
              <w:t>отдел по организационной работе, взаимодействию с муниципальными образованиями администрации района;</w:t>
            </w:r>
          </w:p>
          <w:p w14:paraId="65A822F0" w14:textId="77777777" w:rsidR="000D15C2" w:rsidRPr="00BD7D2F" w:rsidRDefault="000D15C2" w:rsidP="00107047">
            <w:pPr>
              <w:ind w:left="-190" w:right="-99"/>
            </w:pPr>
            <w:r w:rsidRPr="00BD7D2F">
              <w:t>отдел закупок администрации района;</w:t>
            </w:r>
          </w:p>
          <w:p w14:paraId="7E512C5F" w14:textId="77777777" w:rsidR="000D15C2" w:rsidRPr="00BD7D2F" w:rsidRDefault="000D15C2" w:rsidP="00107047">
            <w:pPr>
              <w:ind w:left="-190" w:right="-99"/>
            </w:pPr>
            <w:r w:rsidRPr="00BD7D2F">
              <w:t xml:space="preserve">сектор системного администрирования администрации </w:t>
            </w:r>
            <w:r w:rsidRPr="00BD7D2F">
              <w:lastRenderedPageBreak/>
              <w:t>района;</w:t>
            </w:r>
          </w:p>
          <w:p w14:paraId="0B203AE4" w14:textId="77777777" w:rsidR="000D15C2" w:rsidRPr="00BD7D2F" w:rsidRDefault="000D15C2" w:rsidP="00107047">
            <w:pPr>
              <w:ind w:left="-190" w:right="-99"/>
            </w:pPr>
            <w:r w:rsidRPr="00BD7D2F">
              <w:t>отдел информации, анализа и общественных отношений;</w:t>
            </w:r>
          </w:p>
          <w:p w14:paraId="6E7FF266" w14:textId="77777777" w:rsidR="000D15C2" w:rsidRPr="00BD7D2F" w:rsidRDefault="000D15C2" w:rsidP="00107047">
            <w:pPr>
              <w:ind w:left="-190" w:right="-99"/>
            </w:pPr>
            <w:r w:rsidRPr="00BD7D2F">
              <w:t>отдел делопроизводства администрации района;</w:t>
            </w:r>
          </w:p>
          <w:p w14:paraId="3D832E63" w14:textId="77777777" w:rsidR="000D15C2" w:rsidRPr="00BD7D2F" w:rsidRDefault="000D15C2" w:rsidP="00107047">
            <w:pPr>
              <w:ind w:left="-190" w:right="-99"/>
            </w:pPr>
            <w:r w:rsidRPr="00BD7D2F">
              <w:t>руководители муниципальных учреждений Пугачевского района</w:t>
            </w:r>
          </w:p>
          <w:p w14:paraId="6C976534" w14:textId="77777777" w:rsidR="000D15C2" w:rsidRPr="00BD7D2F" w:rsidRDefault="000D15C2" w:rsidP="00107047">
            <w:pPr>
              <w:ind w:left="-190" w:right="-9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12628C" w14:textId="77777777" w:rsidR="000D15C2" w:rsidRPr="0073104C" w:rsidRDefault="000D15C2" w:rsidP="00107047">
            <w:pPr>
              <w:ind w:left="-98"/>
              <w:jc w:val="center"/>
              <w:rPr>
                <w:bCs/>
              </w:rPr>
            </w:pPr>
            <w:r w:rsidRPr="0073104C">
              <w:rPr>
                <w:bCs/>
              </w:rPr>
              <w:lastRenderedPageBreak/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5B42A3" w14:textId="77777777" w:rsidR="000D15C2" w:rsidRPr="0073104C" w:rsidRDefault="000B1D4C" w:rsidP="00107047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1866BE" w14:textId="77777777" w:rsidR="000D15C2" w:rsidRPr="0073104C" w:rsidRDefault="000D15C2" w:rsidP="00107047">
            <w:pPr>
              <w:jc w:val="center"/>
              <w:rPr>
                <w:bCs/>
              </w:rPr>
            </w:pPr>
            <w:r w:rsidRPr="0073104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2A66B5" w14:textId="77777777" w:rsidR="000D15C2" w:rsidRPr="0073104C" w:rsidRDefault="000B1D4C" w:rsidP="00107047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05DE" w14:textId="77777777" w:rsidR="000D15C2" w:rsidRPr="0073104C" w:rsidRDefault="000D15C2" w:rsidP="00107047">
            <w:pPr>
              <w:jc w:val="center"/>
              <w:rPr>
                <w:bCs/>
              </w:rPr>
            </w:pPr>
            <w:r w:rsidRPr="0073104C">
              <w:rPr>
                <w:bCs/>
              </w:rPr>
              <w:t>30,0</w:t>
            </w:r>
          </w:p>
        </w:tc>
      </w:tr>
    </w:tbl>
    <w:p w14:paraId="181537BC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107ECE9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18504E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CD99E0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5950E0A" w14:textId="77777777" w:rsidR="000D15C2" w:rsidRDefault="000D15C2" w:rsidP="000D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___________________</w:t>
      </w:r>
    </w:p>
    <w:p w14:paraId="324867C1" w14:textId="77777777" w:rsidR="005578A2" w:rsidRPr="000D15C2" w:rsidRDefault="005578A2" w:rsidP="000D15C2">
      <w:pPr>
        <w:rPr>
          <w:szCs w:val="28"/>
        </w:rPr>
      </w:pPr>
    </w:p>
    <w:sectPr w:rsidR="005578A2" w:rsidRPr="000D15C2" w:rsidSect="00107047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C6AE" w14:textId="77777777" w:rsidR="00872311" w:rsidRDefault="00872311">
      <w:r>
        <w:separator/>
      </w:r>
    </w:p>
  </w:endnote>
  <w:endnote w:type="continuationSeparator" w:id="0">
    <w:p w14:paraId="2C768876" w14:textId="77777777" w:rsidR="00872311" w:rsidRDefault="0087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ED6DB" w14:textId="77777777" w:rsidR="00872311" w:rsidRDefault="00872311">
      <w:r>
        <w:separator/>
      </w:r>
    </w:p>
  </w:footnote>
  <w:footnote w:type="continuationSeparator" w:id="0">
    <w:p w14:paraId="436960D6" w14:textId="77777777" w:rsidR="00872311" w:rsidRDefault="0087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0296" w14:textId="77777777" w:rsidR="000D15C2" w:rsidRDefault="000D15C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17D0">
      <w:rPr>
        <w:noProof/>
      </w:rPr>
      <w:t>6</w:t>
    </w:r>
    <w:r>
      <w:fldChar w:fldCharType="end"/>
    </w:r>
  </w:p>
  <w:p w14:paraId="25B91F31" w14:textId="77777777" w:rsidR="000D15C2" w:rsidRDefault="000D15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A003" w14:textId="77777777" w:rsidR="000D15C2" w:rsidRDefault="000D15C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17D0">
      <w:rPr>
        <w:noProof/>
      </w:rPr>
      <w:t>7</w:t>
    </w:r>
    <w:r>
      <w:fldChar w:fldCharType="end"/>
    </w:r>
  </w:p>
  <w:p w14:paraId="581E68E2" w14:textId="77777777" w:rsidR="000D15C2" w:rsidRDefault="000D15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8"/>
    <w:rsid w:val="00027F0D"/>
    <w:rsid w:val="00033068"/>
    <w:rsid w:val="00066EAC"/>
    <w:rsid w:val="000A7899"/>
    <w:rsid w:val="000B1439"/>
    <w:rsid w:val="000B1D4C"/>
    <w:rsid w:val="000D0A98"/>
    <w:rsid w:val="000D15C2"/>
    <w:rsid w:val="00107047"/>
    <w:rsid w:val="00121D91"/>
    <w:rsid w:val="00150973"/>
    <w:rsid w:val="00162AE0"/>
    <w:rsid w:val="001C289A"/>
    <w:rsid w:val="001D2BD4"/>
    <w:rsid w:val="00253CE6"/>
    <w:rsid w:val="00255542"/>
    <w:rsid w:val="00265F21"/>
    <w:rsid w:val="00281640"/>
    <w:rsid w:val="002C4EF7"/>
    <w:rsid w:val="002D62AD"/>
    <w:rsid w:val="00311488"/>
    <w:rsid w:val="00337E61"/>
    <w:rsid w:val="00345A73"/>
    <w:rsid w:val="003A5EC3"/>
    <w:rsid w:val="003B5D73"/>
    <w:rsid w:val="003C4BEF"/>
    <w:rsid w:val="00410D8E"/>
    <w:rsid w:val="00456460"/>
    <w:rsid w:val="00460F01"/>
    <w:rsid w:val="0046797D"/>
    <w:rsid w:val="004877D1"/>
    <w:rsid w:val="004B4A20"/>
    <w:rsid w:val="00534CAD"/>
    <w:rsid w:val="005578A2"/>
    <w:rsid w:val="005918ED"/>
    <w:rsid w:val="005B629B"/>
    <w:rsid w:val="005D2BA3"/>
    <w:rsid w:val="005E545C"/>
    <w:rsid w:val="005F460C"/>
    <w:rsid w:val="00611194"/>
    <w:rsid w:val="006122A8"/>
    <w:rsid w:val="00616F62"/>
    <w:rsid w:val="00692EA9"/>
    <w:rsid w:val="006B23FA"/>
    <w:rsid w:val="006E26B0"/>
    <w:rsid w:val="00723FF0"/>
    <w:rsid w:val="00733C2E"/>
    <w:rsid w:val="007F745E"/>
    <w:rsid w:val="007F7AE7"/>
    <w:rsid w:val="00834FC5"/>
    <w:rsid w:val="00872311"/>
    <w:rsid w:val="008F3E58"/>
    <w:rsid w:val="0090030B"/>
    <w:rsid w:val="009011D7"/>
    <w:rsid w:val="00905990"/>
    <w:rsid w:val="009217D0"/>
    <w:rsid w:val="00935A1B"/>
    <w:rsid w:val="00981BD6"/>
    <w:rsid w:val="009D09D9"/>
    <w:rsid w:val="009D7F44"/>
    <w:rsid w:val="009E703A"/>
    <w:rsid w:val="00A2180A"/>
    <w:rsid w:val="00A42EFD"/>
    <w:rsid w:val="00A43A54"/>
    <w:rsid w:val="00A47D0D"/>
    <w:rsid w:val="00A542E1"/>
    <w:rsid w:val="00A80823"/>
    <w:rsid w:val="00A97EE8"/>
    <w:rsid w:val="00AA1B08"/>
    <w:rsid w:val="00AF6D66"/>
    <w:rsid w:val="00B14B8D"/>
    <w:rsid w:val="00B240AF"/>
    <w:rsid w:val="00B442D6"/>
    <w:rsid w:val="00B53C1C"/>
    <w:rsid w:val="00B571AA"/>
    <w:rsid w:val="00B771AD"/>
    <w:rsid w:val="00B8037F"/>
    <w:rsid w:val="00BA6B82"/>
    <w:rsid w:val="00BF1558"/>
    <w:rsid w:val="00C131AA"/>
    <w:rsid w:val="00C45F75"/>
    <w:rsid w:val="00C66CC1"/>
    <w:rsid w:val="00C81808"/>
    <w:rsid w:val="00C8482C"/>
    <w:rsid w:val="00C9499F"/>
    <w:rsid w:val="00CB07B2"/>
    <w:rsid w:val="00DA1982"/>
    <w:rsid w:val="00DC60C1"/>
    <w:rsid w:val="00E0000C"/>
    <w:rsid w:val="00E06964"/>
    <w:rsid w:val="00E11AFB"/>
    <w:rsid w:val="00E25E03"/>
    <w:rsid w:val="00E302E3"/>
    <w:rsid w:val="00E727EF"/>
    <w:rsid w:val="00F200CF"/>
    <w:rsid w:val="00F32E61"/>
    <w:rsid w:val="00F523D9"/>
    <w:rsid w:val="00F724D1"/>
    <w:rsid w:val="00F9601A"/>
    <w:rsid w:val="00FA0C51"/>
    <w:rsid w:val="00FA3336"/>
    <w:rsid w:val="00FC10B2"/>
    <w:rsid w:val="00FD27DF"/>
    <w:rsid w:val="00FD4776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19114"/>
  <w15:chartTrackingRefBased/>
  <w15:docId w15:val="{431B4383-E678-40E6-91C6-8C89B368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0C51"/>
    <w:pPr>
      <w:keepNext/>
      <w:suppressAutoHyphens w:val="0"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0C51"/>
    <w:rPr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677"/>
        <w:tab w:val="right" w:pos="9354"/>
      </w:tabs>
    </w:pPr>
  </w:style>
  <w:style w:type="character" w:customStyle="1" w:styleId="ab">
    <w:name w:val="Нижний колонтитул Знак"/>
    <w:link w:val="aa"/>
    <w:uiPriority w:val="99"/>
    <w:rsid w:val="000D15C2"/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  <w:rsid w:val="000D15C2"/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FA0C51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semiHidden/>
    <w:rsid w:val="00FA0C51"/>
    <w:rPr>
      <w:sz w:val="24"/>
      <w:szCs w:val="24"/>
      <w:lang w:eastAsia="ar-SA"/>
    </w:rPr>
  </w:style>
  <w:style w:type="paragraph" w:styleId="af0">
    <w:name w:val="Обычный (веб)"/>
    <w:basedOn w:val="a"/>
    <w:uiPriority w:val="99"/>
    <w:rsid w:val="000D15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0D15C2"/>
    <w:rPr>
      <w:b/>
      <w:bCs/>
    </w:rPr>
  </w:style>
  <w:style w:type="paragraph" w:styleId="af2">
    <w:name w:val="No Spacing"/>
    <w:link w:val="af3"/>
    <w:uiPriority w:val="1"/>
    <w:qFormat/>
    <w:rsid w:val="000D15C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D15C2"/>
    <w:rPr>
      <w:rFonts w:ascii="Calibri" w:hAnsi="Calibri"/>
      <w:sz w:val="22"/>
      <w:szCs w:val="22"/>
      <w:lang w:bidi="ar-SA"/>
    </w:rPr>
  </w:style>
  <w:style w:type="paragraph" w:styleId="af4">
    <w:name w:val="List Paragraph"/>
    <w:basedOn w:val="a"/>
    <w:uiPriority w:val="34"/>
    <w:qFormat/>
    <w:rsid w:val="000D15C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5">
    <w:name w:val="Hyperlink"/>
    <w:uiPriority w:val="99"/>
    <w:unhideWhenUsed/>
    <w:rsid w:val="000D15C2"/>
    <w:rPr>
      <w:color w:val="0000FF"/>
      <w:u w:val="single"/>
    </w:rPr>
  </w:style>
  <w:style w:type="paragraph" w:customStyle="1" w:styleId="ConsPlusNormal">
    <w:name w:val="ConsPlusNormal"/>
    <w:rsid w:val="000D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ФИРМЕННЫЙ"/>
    <w:basedOn w:val="a"/>
    <w:rsid w:val="000D15C2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formattext">
    <w:name w:val="formattext"/>
    <w:basedOn w:val="a"/>
    <w:rsid w:val="000D15C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1E58-7467-470F-A3C6-96AB5783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44590</CharactersWithSpaces>
  <SharedDoc>false</SharedDoc>
  <HLinks>
    <vt:vector size="6" baseType="variant">
      <vt:variant>
        <vt:i4>655425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cp:lastModifiedBy>БОНДАРЬ</cp:lastModifiedBy>
  <cp:revision>2</cp:revision>
  <cp:lastPrinted>2022-10-07T06:55:00Z</cp:lastPrinted>
  <dcterms:created xsi:type="dcterms:W3CDTF">2024-01-09T04:50:00Z</dcterms:created>
  <dcterms:modified xsi:type="dcterms:W3CDTF">2024-01-09T04:50:00Z</dcterms:modified>
</cp:coreProperties>
</file>