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EB17D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C1B9BC0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E6905A" w14:textId="39A13C39" w:rsidR="00306664" w:rsidRDefault="00DA548C" w:rsidP="00DA548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от 21 ноября 2023 года № 1396</w:t>
      </w:r>
    </w:p>
    <w:p w14:paraId="663CB478" w14:textId="799019D7" w:rsidR="00306664" w:rsidRDefault="00306664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83C43B8" w14:textId="77777777" w:rsidR="00DA548C" w:rsidRDefault="00DA548C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1E44F63" w14:textId="77777777" w:rsidR="00BB3FB5" w:rsidRDefault="002A7B3F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</w:t>
      </w:r>
      <w:r w:rsidR="00BB3FB5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6EC6631A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118376567"/>
      <w:r w:rsidRPr="00AB76D4"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</w:t>
      </w:r>
    </w:p>
    <w:p w14:paraId="4BD4C9FD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6D4">
        <w:rPr>
          <w:rFonts w:ascii="Times New Roman" w:hAnsi="Times New Roman"/>
          <w:b/>
          <w:sz w:val="28"/>
          <w:szCs w:val="28"/>
        </w:rPr>
        <w:t>безопасности дорожного движения Пугачевского</w:t>
      </w:r>
    </w:p>
    <w:p w14:paraId="3D55DE54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6D4">
        <w:rPr>
          <w:rFonts w:ascii="Times New Roman" w:hAnsi="Times New Roman"/>
          <w:b/>
          <w:sz w:val="28"/>
          <w:szCs w:val="28"/>
        </w:rPr>
        <w:t xml:space="preserve">муниципального района Саратовской области </w:t>
      </w:r>
    </w:p>
    <w:p w14:paraId="223F1A2E" w14:textId="77777777" w:rsidR="00A97959" w:rsidRPr="00AB76D4" w:rsidRDefault="006C581A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0586F">
        <w:rPr>
          <w:rFonts w:ascii="Times New Roman" w:hAnsi="Times New Roman"/>
          <w:b/>
          <w:sz w:val="28"/>
          <w:szCs w:val="28"/>
        </w:rPr>
        <w:t>4</w:t>
      </w:r>
      <w:r w:rsidR="00A97959" w:rsidRPr="00AB76D4">
        <w:rPr>
          <w:rFonts w:ascii="Times New Roman" w:hAnsi="Times New Roman"/>
          <w:b/>
          <w:sz w:val="28"/>
          <w:szCs w:val="28"/>
        </w:rPr>
        <w:t>-202</w:t>
      </w:r>
      <w:r w:rsidR="0020586F">
        <w:rPr>
          <w:rFonts w:ascii="Times New Roman" w:hAnsi="Times New Roman"/>
          <w:b/>
          <w:sz w:val="28"/>
          <w:szCs w:val="28"/>
        </w:rPr>
        <w:t>6</w:t>
      </w:r>
      <w:r w:rsidR="00A97959" w:rsidRPr="00AB76D4">
        <w:rPr>
          <w:rFonts w:ascii="Times New Roman" w:hAnsi="Times New Roman"/>
          <w:b/>
          <w:sz w:val="28"/>
          <w:szCs w:val="28"/>
        </w:rPr>
        <w:t xml:space="preserve"> годы»</w:t>
      </w:r>
    </w:p>
    <w:bookmarkEnd w:id="0"/>
    <w:p w14:paraId="53E184D9" w14:textId="765FD066" w:rsidR="0096518B" w:rsidRPr="00F37A21" w:rsidRDefault="0096518B" w:rsidP="0096518B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F5496" w:themeColor="accent1" w:themeShade="BF"/>
          <w:sz w:val="28"/>
          <w:szCs w:val="28"/>
        </w:rPr>
      </w:pPr>
      <w:r w:rsidRPr="00F37A21">
        <w:rPr>
          <w:rFonts w:ascii="Times New Roman" w:hAnsi="Times New Roman"/>
          <w:bCs/>
          <w:color w:val="2F5496" w:themeColor="accent1" w:themeShade="BF"/>
          <w:sz w:val="28"/>
          <w:szCs w:val="28"/>
        </w:rPr>
        <w:t>(внесение изменений постановлением от 03.04.2024г. №381</w:t>
      </w:r>
      <w:r>
        <w:rPr>
          <w:rFonts w:ascii="Times New Roman" w:hAnsi="Times New Roman"/>
          <w:bCs/>
          <w:color w:val="2F5496" w:themeColor="accent1" w:themeShade="BF"/>
          <w:sz w:val="28"/>
          <w:szCs w:val="28"/>
        </w:rPr>
        <w:t>, от 16.04.2024 №449</w:t>
      </w:r>
      <w:r w:rsidR="006F7727">
        <w:rPr>
          <w:rFonts w:ascii="Times New Roman" w:hAnsi="Times New Roman"/>
          <w:bCs/>
          <w:color w:val="2F5496" w:themeColor="accent1" w:themeShade="BF"/>
          <w:sz w:val="28"/>
          <w:szCs w:val="28"/>
        </w:rPr>
        <w:t>, от 25.12.2024г. №1621</w:t>
      </w:r>
      <w:r w:rsidRPr="00F37A21">
        <w:rPr>
          <w:rFonts w:ascii="Times New Roman" w:hAnsi="Times New Roman"/>
          <w:bCs/>
          <w:color w:val="2F5496" w:themeColor="accent1" w:themeShade="BF"/>
          <w:sz w:val="28"/>
          <w:szCs w:val="28"/>
        </w:rPr>
        <w:t>)</w:t>
      </w:r>
    </w:p>
    <w:p w14:paraId="69DC0C22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CA61BF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14BDB8" w14:textId="5F9F1FF1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проведения мероприятий по </w:t>
      </w:r>
      <w:r>
        <w:rPr>
          <w:rFonts w:ascii="Times New Roman" w:hAnsi="Times New Roman"/>
          <w:sz w:val="28"/>
          <w:szCs w:val="28"/>
        </w:rPr>
        <w:t>развитию транспортной системы,</w:t>
      </w:r>
      <w:r w:rsidR="00B06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обеспечению безопасности дорожного движения на территории Пугачевского муниципального района Саратовской области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 года № 131-ФЗ «Об общих принципах организации местного самоуправления в Российской Федерации», </w:t>
      </w:r>
      <w:hyperlink r:id="rId9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F7273C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F7273C">
        <w:rPr>
          <w:rFonts w:ascii="Times New Roman" w:hAnsi="Times New Roman"/>
          <w:sz w:val="28"/>
          <w:szCs w:val="28"/>
        </w:rPr>
        <w:t xml:space="preserve"> а</w:t>
      </w:r>
      <w:r w:rsidRPr="00AB76D4">
        <w:rPr>
          <w:rFonts w:ascii="Times New Roman" w:hAnsi="Times New Roman"/>
          <w:sz w:val="28"/>
          <w:szCs w:val="28"/>
        </w:rPr>
        <w:t>дми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нистрация Пугачевского муниципального района ПОСТАНОВЛЯЕТ: </w:t>
      </w:r>
    </w:p>
    <w:p w14:paraId="4ABF13CF" w14:textId="5B9FE105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4B2043">
        <w:rPr>
          <w:rFonts w:ascii="Times New Roman" w:hAnsi="Times New Roman"/>
          <w:bCs/>
          <w:sz w:val="28"/>
          <w:szCs w:val="28"/>
        </w:rPr>
        <w:t xml:space="preserve">прилагаемую </w:t>
      </w:r>
      <w:r>
        <w:rPr>
          <w:rFonts w:ascii="Times New Roman" w:hAnsi="Times New Roman"/>
          <w:bCs/>
          <w:sz w:val="28"/>
          <w:szCs w:val="28"/>
        </w:rPr>
        <w:t xml:space="preserve">муниципальную программу </w:t>
      </w:r>
      <w:r>
        <w:rPr>
          <w:rFonts w:ascii="Times New Roman" w:hAnsi="Times New Roman"/>
          <w:sz w:val="28"/>
          <w:szCs w:val="28"/>
        </w:rPr>
        <w:t>«Развитие транспортной системы, обеспечение безопасности дорожного движения Пугачевского муниципального ра</w:t>
      </w:r>
      <w:r w:rsidR="006C581A">
        <w:rPr>
          <w:rFonts w:ascii="Times New Roman" w:hAnsi="Times New Roman"/>
          <w:sz w:val="28"/>
          <w:szCs w:val="28"/>
        </w:rPr>
        <w:t>йона Саратовской области на 202</w:t>
      </w:r>
      <w:r w:rsidR="0020586F">
        <w:rPr>
          <w:rFonts w:ascii="Times New Roman" w:hAnsi="Times New Roman"/>
          <w:sz w:val="28"/>
          <w:szCs w:val="28"/>
        </w:rPr>
        <w:t>4</w:t>
      </w:r>
      <w:r w:rsidR="006C581A">
        <w:rPr>
          <w:rFonts w:ascii="Times New Roman" w:hAnsi="Times New Roman"/>
          <w:sz w:val="28"/>
          <w:szCs w:val="28"/>
        </w:rPr>
        <w:t>-202</w:t>
      </w:r>
      <w:r w:rsidR="0020586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14:paraId="1F67CF7B" w14:textId="29158ABA" w:rsidR="00E84A04" w:rsidRPr="00E84A04" w:rsidRDefault="00E84A04" w:rsidP="00D232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A04">
        <w:rPr>
          <w:rFonts w:ascii="Times New Roman" w:hAnsi="Times New Roman"/>
          <w:sz w:val="28"/>
          <w:szCs w:val="28"/>
        </w:rPr>
        <w:t>2.</w:t>
      </w:r>
      <w:proofErr w:type="gramStart"/>
      <w:r w:rsidR="00D232B7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D232B7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  <w:r w:rsidR="00D232B7">
        <w:rPr>
          <w:rFonts w:ascii="Times New Roman" w:hAnsi="Times New Roman"/>
          <w:sz w:val="28"/>
          <w:szCs w:val="28"/>
        </w:rPr>
        <w:tab/>
      </w:r>
    </w:p>
    <w:p w14:paraId="6C8F6F02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 w:rsidR="00E84A04">
        <w:rPr>
          <w:rFonts w:ascii="Times New Roman" w:hAnsi="Times New Roman"/>
          <w:kern w:val="2"/>
          <w:sz w:val="28"/>
          <w:szCs w:val="28"/>
        </w:rPr>
        <w:t>3</w:t>
      </w:r>
      <w:r w:rsidR="004F72CC">
        <w:rPr>
          <w:rFonts w:ascii="Times New Roman" w:hAnsi="Times New Roman"/>
          <w:kern w:val="2"/>
          <w:sz w:val="28"/>
          <w:szCs w:val="28"/>
        </w:rPr>
        <w:t>.</w:t>
      </w:r>
      <w:r w:rsidR="00D232B7" w:rsidRPr="0094422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5A28AF3" w14:textId="77777777" w:rsidR="00A97959" w:rsidRDefault="00A97959" w:rsidP="00A97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4A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232B7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40549A">
        <w:rPr>
          <w:rFonts w:ascii="Times New Roman" w:hAnsi="Times New Roman"/>
          <w:sz w:val="28"/>
          <w:szCs w:val="28"/>
        </w:rPr>
        <w:t>4</w:t>
      </w:r>
      <w:r w:rsidR="00D232B7">
        <w:rPr>
          <w:rFonts w:ascii="Times New Roman" w:hAnsi="Times New Roman"/>
          <w:sz w:val="28"/>
          <w:szCs w:val="28"/>
        </w:rPr>
        <w:t xml:space="preserve"> года.</w:t>
      </w:r>
    </w:p>
    <w:p w14:paraId="57B9636B" w14:textId="46E5743E" w:rsidR="00A97959" w:rsidRDefault="00A97959" w:rsidP="00A97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94BA8" w14:textId="77777777" w:rsidR="004B2043" w:rsidRDefault="004B2043" w:rsidP="00A97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27E339" w14:textId="77777777" w:rsidR="00A97959" w:rsidRDefault="00A97959" w:rsidP="00A97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44FC5D" w14:textId="77777777" w:rsidR="000D6328" w:rsidRPr="006B0052" w:rsidRDefault="000D6328" w:rsidP="000D632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B0052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6B0052">
        <w:rPr>
          <w:rFonts w:ascii="Times New Roman" w:hAnsi="Times New Roman"/>
          <w:b/>
          <w:sz w:val="28"/>
          <w:szCs w:val="28"/>
        </w:rPr>
        <w:t>Пугачевского</w:t>
      </w:r>
      <w:proofErr w:type="gramEnd"/>
    </w:p>
    <w:p w14:paraId="009262F7" w14:textId="6F563644" w:rsidR="000D6328" w:rsidRDefault="000D6328" w:rsidP="000D632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B005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Pr="006B0052">
        <w:rPr>
          <w:rFonts w:ascii="Times New Roman" w:hAnsi="Times New Roman"/>
          <w:b/>
          <w:sz w:val="28"/>
          <w:szCs w:val="28"/>
        </w:rPr>
        <w:tab/>
      </w:r>
      <w:r w:rsidR="004B2043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0BB8DD88" w14:textId="77777777" w:rsidR="0096518B" w:rsidRDefault="0096518B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14:paraId="716DF94A" w14:textId="77777777" w:rsidR="0096518B" w:rsidRDefault="0096518B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14:paraId="0A0F6048" w14:textId="77777777" w:rsidR="0096518B" w:rsidRDefault="0096518B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14:paraId="5039357F" w14:textId="77777777" w:rsidR="0096518B" w:rsidRDefault="0096518B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14:paraId="7535C29E" w14:textId="77777777" w:rsidR="0096518B" w:rsidRDefault="0096518B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14:paraId="5F20EA47" w14:textId="77777777" w:rsidR="0096518B" w:rsidRDefault="0096518B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14:paraId="06FFAB8C" w14:textId="77777777" w:rsidR="0096518B" w:rsidRDefault="0096518B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14:paraId="5E5E55E8" w14:textId="0CC89B6F" w:rsidR="004B2043" w:rsidRDefault="002A7B3F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4C849E94" w14:textId="324FEC23" w:rsidR="004B2043" w:rsidRDefault="004B2043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13828B26" w14:textId="4EE4F405" w:rsidR="002A7B3F" w:rsidRDefault="004B2043" w:rsidP="004B2043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A7B3F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2A7B3F">
        <w:rPr>
          <w:rFonts w:ascii="Times New Roman" w:hAnsi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7B3F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1220E449" w14:textId="519BA01E" w:rsidR="002A7B3F" w:rsidRDefault="00AA7AB8" w:rsidP="004B204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DA548C">
        <w:rPr>
          <w:rFonts w:ascii="Times New Roman" w:hAnsi="Times New Roman"/>
          <w:bCs/>
          <w:sz w:val="28"/>
          <w:szCs w:val="28"/>
        </w:rPr>
        <w:t>21 ноября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40549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="00DA548C">
        <w:rPr>
          <w:rFonts w:ascii="Times New Roman" w:hAnsi="Times New Roman"/>
          <w:bCs/>
          <w:sz w:val="28"/>
          <w:szCs w:val="28"/>
        </w:rPr>
        <w:t xml:space="preserve"> 1396</w:t>
      </w:r>
    </w:p>
    <w:p w14:paraId="12E26FD5" w14:textId="6BECB5FA" w:rsidR="00A97959" w:rsidRPr="00F37A21" w:rsidRDefault="00F37A21" w:rsidP="00402046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2F5496" w:themeColor="accent1" w:themeShade="BF"/>
          <w:sz w:val="28"/>
          <w:szCs w:val="28"/>
        </w:rPr>
      </w:pPr>
      <w:r w:rsidRPr="00F37A21">
        <w:rPr>
          <w:rFonts w:ascii="Times New Roman" w:hAnsi="Times New Roman"/>
          <w:bCs/>
          <w:color w:val="2F5496" w:themeColor="accent1" w:themeShade="BF"/>
          <w:sz w:val="28"/>
          <w:szCs w:val="28"/>
        </w:rPr>
        <w:t>(внесение изменений постановлением от 03.04.2024г. №381</w:t>
      </w:r>
      <w:r w:rsidR="009F73EA">
        <w:rPr>
          <w:rFonts w:ascii="Times New Roman" w:hAnsi="Times New Roman"/>
          <w:bCs/>
          <w:color w:val="2F5496" w:themeColor="accent1" w:themeShade="BF"/>
          <w:sz w:val="28"/>
          <w:szCs w:val="28"/>
        </w:rPr>
        <w:t>, от 16.04.2024г. №449</w:t>
      </w:r>
      <w:r w:rsidR="00792DEC">
        <w:rPr>
          <w:rFonts w:ascii="Times New Roman" w:hAnsi="Times New Roman"/>
          <w:bCs/>
          <w:color w:val="2F5496" w:themeColor="accent1" w:themeShade="BF"/>
          <w:sz w:val="28"/>
          <w:szCs w:val="28"/>
        </w:rPr>
        <w:t xml:space="preserve">, </w:t>
      </w:r>
      <w:r w:rsidR="00792DEC">
        <w:rPr>
          <w:rFonts w:ascii="Times New Roman" w:eastAsia="Times New Roman" w:hAnsi="Times New Roman"/>
          <w:color w:val="2F5496" w:themeColor="accent1" w:themeShade="BF"/>
          <w:sz w:val="28"/>
          <w:szCs w:val="28"/>
        </w:rPr>
        <w:t>от 25.12.2024г. №1621</w:t>
      </w:r>
      <w:r w:rsidRPr="00F37A21">
        <w:rPr>
          <w:rFonts w:ascii="Times New Roman" w:hAnsi="Times New Roman"/>
          <w:bCs/>
          <w:color w:val="2F5496" w:themeColor="accent1" w:themeShade="BF"/>
          <w:sz w:val="28"/>
          <w:szCs w:val="28"/>
        </w:rPr>
        <w:t>)</w:t>
      </w:r>
    </w:p>
    <w:p w14:paraId="416E5320" w14:textId="77777777" w:rsidR="004B2043" w:rsidRDefault="004B2043" w:rsidP="00402046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FE63CC4" w14:textId="77777777" w:rsidR="004B2043" w:rsidRDefault="004B2043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14:paraId="3E642BA9" w14:textId="620019FF" w:rsidR="00E84A04" w:rsidRPr="00E84A04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>«Развитие транспортной системы, обеспечение</w:t>
      </w:r>
      <w:r w:rsidR="004B20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A04">
        <w:rPr>
          <w:rFonts w:ascii="Times New Roman" w:hAnsi="Times New Roman"/>
          <w:b/>
          <w:bCs/>
          <w:sz w:val="28"/>
          <w:szCs w:val="28"/>
        </w:rPr>
        <w:t>безопасности дорожного движения Пугачевского</w:t>
      </w:r>
      <w:r w:rsidR="004B20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A04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Саратовской области </w:t>
      </w:r>
    </w:p>
    <w:p w14:paraId="23EBD347" w14:textId="77777777" w:rsidR="00A97959" w:rsidRPr="00AB76D4" w:rsidRDefault="00E84A04" w:rsidP="00E8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4A04">
        <w:rPr>
          <w:rFonts w:ascii="Times New Roman" w:hAnsi="Times New Roman"/>
          <w:b/>
          <w:bCs/>
          <w:sz w:val="28"/>
          <w:szCs w:val="28"/>
        </w:rPr>
        <w:t>на 202</w:t>
      </w:r>
      <w:r w:rsidR="0040549A">
        <w:rPr>
          <w:rFonts w:ascii="Times New Roman" w:hAnsi="Times New Roman"/>
          <w:b/>
          <w:bCs/>
          <w:sz w:val="28"/>
          <w:szCs w:val="28"/>
        </w:rPr>
        <w:t>4</w:t>
      </w:r>
      <w:r w:rsidRPr="00E84A04">
        <w:rPr>
          <w:rFonts w:ascii="Times New Roman" w:hAnsi="Times New Roman"/>
          <w:b/>
          <w:bCs/>
          <w:sz w:val="28"/>
          <w:szCs w:val="28"/>
        </w:rPr>
        <w:t>-202</w:t>
      </w:r>
      <w:r w:rsidR="0040549A">
        <w:rPr>
          <w:rFonts w:ascii="Times New Roman" w:hAnsi="Times New Roman"/>
          <w:b/>
          <w:bCs/>
          <w:sz w:val="28"/>
          <w:szCs w:val="28"/>
        </w:rPr>
        <w:t>6</w:t>
      </w:r>
      <w:r w:rsidRPr="00E84A04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14:paraId="26A6D4B7" w14:textId="77777777" w:rsidR="004B2043" w:rsidRDefault="004B2043" w:rsidP="004B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4ACE3C" w14:textId="22D6D49A" w:rsidR="004B2043" w:rsidRDefault="004B2043" w:rsidP="004B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AB76D4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29151F50" w14:textId="77777777" w:rsidR="00A97959" w:rsidRPr="00AB76D4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36"/>
        <w:gridCol w:w="7225"/>
      </w:tblGrid>
      <w:tr w:rsidR="00A97959" w:rsidRPr="00973A79" w14:paraId="6AF8A9C1" w14:textId="77777777" w:rsidTr="00A97959">
        <w:trPr>
          <w:trHeight w:val="9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A5F15B5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8BD6" w14:textId="77777777" w:rsidR="00A97959" w:rsidRPr="00AA22AB" w:rsidRDefault="00A97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91445F" w14:textId="77777777" w:rsidR="00A97959" w:rsidRDefault="00A97959" w:rsidP="000D63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4054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7B219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</w:t>
            </w:r>
            <w:r w:rsidR="00FD74B2">
              <w:rPr>
                <w:rFonts w:ascii="Times New Roman" w:hAnsi="Times New Roman"/>
                <w:sz w:val="28"/>
                <w:szCs w:val="28"/>
              </w:rPr>
              <w:t>алее – муниципальная программа);</w:t>
            </w:r>
          </w:p>
        </w:tc>
      </w:tr>
      <w:tr w:rsidR="00A97959" w:rsidRPr="00973A79" w14:paraId="22142C8E" w14:textId="77777777" w:rsidTr="00A97959"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095489F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F12C" w14:textId="77777777" w:rsidR="00A97959" w:rsidRPr="00AA22AB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A41707" w14:textId="77777777" w:rsidR="00A97959" w:rsidRPr="00973A79" w:rsidRDefault="00850E3F">
            <w:pPr>
              <w:spacing w:after="0" w:line="240" w:lineRule="auto"/>
              <w:ind w:right="-94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</w:t>
            </w:r>
            <w:r w:rsidR="00A97959" w:rsidRPr="00973A79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администрации Пу</w:t>
            </w:r>
            <w:r w:rsidR="00FD74B2">
              <w:rPr>
                <w:rFonts w:ascii="Times New Roman" w:hAnsi="Times New Roman"/>
                <w:noProof/>
                <w:sz w:val="28"/>
                <w:szCs w:val="28"/>
              </w:rPr>
              <w:t>гачевского муниципального района;</w:t>
            </w:r>
          </w:p>
        </w:tc>
      </w:tr>
      <w:tr w:rsidR="00A97959" w:rsidRPr="00973A79" w14:paraId="73C51D11" w14:textId="77777777" w:rsidTr="00A97959">
        <w:trPr>
          <w:trHeight w:val="6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FE0239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3F36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8DFA39" w14:textId="77777777" w:rsidR="00A97959" w:rsidRPr="00973A7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73A79">
              <w:rPr>
                <w:rFonts w:ascii="Times New Roman" w:hAnsi="Times New Roman"/>
                <w:sz w:val="28"/>
                <w:szCs w:val="28"/>
              </w:rPr>
              <w:t>администрация Пуг</w:t>
            </w:r>
            <w:r w:rsidR="00FD74B2">
              <w:rPr>
                <w:rFonts w:ascii="Times New Roman" w:hAnsi="Times New Roman"/>
                <w:sz w:val="28"/>
                <w:szCs w:val="28"/>
              </w:rPr>
              <w:t>ачевского муниципального района;</w:t>
            </w:r>
          </w:p>
        </w:tc>
      </w:tr>
      <w:tr w:rsidR="00A97959" w:rsidRPr="00973A79" w14:paraId="43B9D530" w14:textId="77777777" w:rsidTr="00A97959">
        <w:trPr>
          <w:trHeight w:val="7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F91680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1A1F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B3E736" w14:textId="77777777" w:rsidR="00A97959" w:rsidRDefault="00A97959" w:rsidP="00F72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подрядные организации, на основании конкурсного отбора</w:t>
            </w:r>
            <w:r w:rsidR="00F7273C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A97959" w:rsidRPr="00973A79" w14:paraId="70F2C26C" w14:textId="77777777" w:rsidTr="004450F6">
        <w:trPr>
          <w:trHeight w:val="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3472B8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E658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8E8E37" w14:textId="77777777" w:rsidR="00A97959" w:rsidRDefault="008A1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нет;</w:t>
            </w:r>
          </w:p>
        </w:tc>
      </w:tr>
      <w:tr w:rsidR="00A97959" w:rsidRPr="00973A79" w14:paraId="658F47E4" w14:textId="77777777" w:rsidTr="00A97959">
        <w:trPr>
          <w:trHeight w:val="19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C199F66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D0C3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9C9B855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достижение нормативного технического и эксплуатацион-ного состояния автомобильных дорог общего пользования местного значения;</w:t>
            </w:r>
          </w:p>
          <w:p w14:paraId="5AB17982" w14:textId="77777777" w:rsidR="00EA2CE0" w:rsidRDefault="00A97959" w:rsidP="007527B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обеспечение сохранности жизни, здоровья граждан и их имущества, гарантии их законных прав на безопасн</w:t>
            </w:r>
            <w:r w:rsidR="008A129F">
              <w:rPr>
                <w:rFonts w:ascii="Times New Roman" w:hAnsi="Times New Roman"/>
                <w:noProof/>
                <w:sz w:val="28"/>
                <w:szCs w:val="28"/>
              </w:rPr>
              <w:t>ые условия движения на дорога</w:t>
            </w:r>
            <w:r w:rsidR="007527BB">
              <w:rPr>
                <w:rFonts w:ascii="Times New Roman" w:hAnsi="Times New Roman"/>
                <w:noProof/>
                <w:sz w:val="28"/>
                <w:szCs w:val="28"/>
              </w:rPr>
              <w:t>х</w:t>
            </w:r>
            <w:r w:rsidR="008A129F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A97959" w:rsidRPr="00973A79" w14:paraId="12634E54" w14:textId="77777777" w:rsidTr="00A97959">
        <w:trPr>
          <w:trHeight w:val="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4C5E399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4264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C34E00D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поддержание автомобильных дорог общего пользования местного значения на техническом уровне, соотвест-вующем категории дорог, путем выполнения мероприятий по ремонту</w:t>
            </w:r>
            <w:r w:rsidR="004F72CC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содержанию дорог и искуственных сооруже-ний на них; </w:t>
            </w:r>
          </w:p>
          <w:p w14:paraId="538437F3" w14:textId="77777777" w:rsidR="00EA2CE0" w:rsidRPr="004450F6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рисков возникновения дорожно-транспортных происшествий путем выполнения мероприятий по профилактике б</w:t>
            </w:r>
            <w:r w:rsidR="008A129F">
              <w:rPr>
                <w:rFonts w:ascii="Times New Roman" w:hAnsi="Times New Roman"/>
                <w:sz w:val="28"/>
                <w:szCs w:val="28"/>
              </w:rPr>
              <w:t>езопасности дорожного движения;</w:t>
            </w:r>
          </w:p>
        </w:tc>
      </w:tr>
      <w:tr w:rsidR="00A97959" w:rsidRPr="00973A79" w14:paraId="5EFCBC41" w14:textId="77777777" w:rsidTr="00A97959">
        <w:trPr>
          <w:trHeight w:val="22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6C0B952" w14:textId="77777777" w:rsidR="00A97959" w:rsidRDefault="00A97959" w:rsidP="00DE019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393C" w14:textId="77777777" w:rsidR="00A97959" w:rsidRPr="00AA22AB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AA8059" w14:textId="77777777" w:rsidR="00A97959" w:rsidRPr="00973A79" w:rsidRDefault="004F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4F72C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протяженность автомобильных дорог общего пользования местного значения, подлежащих капитальному ремонту и ремонту автомобильных дорог</w:t>
            </w:r>
            <w:r w:rsidR="00A97959" w:rsidRPr="00973A79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; </w:t>
            </w:r>
          </w:p>
          <w:p w14:paraId="160AB019" w14:textId="77777777" w:rsidR="00A97959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площадь выполненного ямочного ремонта (в рамках содержания дорог);</w:t>
            </w:r>
          </w:p>
          <w:p w14:paraId="331279C9" w14:textId="4DFE8E1E"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 w:rsidRPr="004F72CC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протяженность автомобильных дорог общего пользования местного значения, подлежащих содержанию</w:t>
            </w:r>
            <w:r w:rsidR="006D5DAE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;</w:t>
            </w:r>
          </w:p>
          <w:p w14:paraId="552E2978" w14:textId="77777777" w:rsidR="00EA2CE0" w:rsidRDefault="00A97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количество установленных дорожных знаков</w:t>
            </w:r>
            <w:r w:rsidR="00B400B4"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  <w:t>;</w:t>
            </w:r>
          </w:p>
          <w:p w14:paraId="66D6F187" w14:textId="3BD6F143" w:rsidR="00B400B4" w:rsidRPr="004450F6" w:rsidRDefault="0043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8"/>
                <w:szCs w:val="24"/>
              </w:rPr>
            </w:pPr>
            <w:r w:rsidRPr="001426BD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приобретенной дорожно-эксплуатационной техники </w:t>
            </w:r>
            <w:proofErr w:type="spellStart"/>
            <w:r w:rsidRPr="001426BD">
              <w:rPr>
                <w:rFonts w:ascii="Times New Roman" w:eastAsia="Times New Roman" w:hAnsi="Times New Roman"/>
                <w:sz w:val="28"/>
                <w:szCs w:val="28"/>
              </w:rPr>
              <w:t>Беларус</w:t>
            </w:r>
            <w:proofErr w:type="spellEnd"/>
            <w:r w:rsidRPr="001426BD">
              <w:rPr>
                <w:rFonts w:ascii="Times New Roman" w:eastAsia="Times New Roman" w:hAnsi="Times New Roman"/>
                <w:sz w:val="28"/>
                <w:szCs w:val="28"/>
              </w:rPr>
              <w:t xml:space="preserve"> МТЗ-82 с навесным оборудованием</w:t>
            </w:r>
            <w:r w:rsidRPr="00B400B4">
              <w:rPr>
                <w:rFonts w:ascii="Times New Roman" w:eastAsia="Times New Roman" w:hAnsi="Times New Roman"/>
                <w:color w:val="2F5496" w:themeColor="accent1" w:themeShade="BF"/>
                <w:sz w:val="28"/>
                <w:szCs w:val="28"/>
              </w:rPr>
              <w:t xml:space="preserve"> </w:t>
            </w:r>
            <w:r w:rsidR="00B400B4" w:rsidRPr="00B400B4">
              <w:rPr>
                <w:rFonts w:ascii="Times New Roman" w:eastAsia="Times New Roman" w:hAnsi="Times New Roman"/>
                <w:color w:val="2F5496" w:themeColor="accent1" w:themeShade="BF"/>
                <w:sz w:val="28"/>
                <w:szCs w:val="28"/>
              </w:rPr>
              <w:t>(внесение изменений постановлением от 03.04.2024г. №381</w:t>
            </w:r>
            <w:r>
              <w:rPr>
                <w:rFonts w:ascii="Times New Roman" w:eastAsia="Times New Roman" w:hAnsi="Times New Roman"/>
                <w:color w:val="2F5496" w:themeColor="accent1" w:themeShade="BF"/>
                <w:sz w:val="28"/>
                <w:szCs w:val="28"/>
              </w:rPr>
              <w:t>, от 16.04.2024г. №449</w:t>
            </w:r>
            <w:r w:rsidR="00B400B4" w:rsidRPr="00B400B4">
              <w:rPr>
                <w:rFonts w:ascii="Times New Roman" w:eastAsia="Times New Roman" w:hAnsi="Times New Roman"/>
                <w:color w:val="2F5496" w:themeColor="accent1" w:themeShade="BF"/>
                <w:sz w:val="28"/>
                <w:szCs w:val="28"/>
              </w:rPr>
              <w:t>)</w:t>
            </w:r>
          </w:p>
        </w:tc>
      </w:tr>
      <w:tr w:rsidR="00A97959" w:rsidRPr="00973A79" w14:paraId="4C1E8817" w14:textId="77777777" w:rsidTr="004450F6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0CEFF41" w14:textId="77777777" w:rsidR="00A97959" w:rsidRDefault="00A9795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1AD5" w14:textId="77777777" w:rsidR="00A97959" w:rsidRPr="00AA22AB" w:rsidRDefault="00A97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A2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C93C64" w14:textId="77777777" w:rsidR="00A97959" w:rsidRDefault="004450F6" w:rsidP="000D63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7B21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7B21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</w:t>
            </w:r>
            <w:r w:rsidR="008A12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97959" w:rsidRPr="00973A79" w14:paraId="69F8F874" w14:textId="77777777" w:rsidTr="004450F6">
        <w:trPr>
          <w:trHeight w:val="26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A57CA4C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DB0" w14:textId="77777777" w:rsidR="00A97959" w:rsidRPr="00AA22AB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A22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C3821EB" w14:textId="77777777" w:rsidR="00792DEC" w:rsidRPr="00F8372D" w:rsidRDefault="00792DEC" w:rsidP="00792DEC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>всего по муниципальной программе – 122 766,1 тыс. руб</w:t>
            </w:r>
            <w:proofErr w:type="gramStart"/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>.(</w:t>
            </w:r>
            <w:proofErr w:type="gramEnd"/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>прогнозно), в том числе:</w:t>
            </w:r>
          </w:p>
          <w:p w14:paraId="207A109C" w14:textId="77777777" w:rsidR="00792DEC" w:rsidRPr="00F8372D" w:rsidRDefault="00792DEC" w:rsidP="00792DEC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>2024 год – Всего 37 035,1тыс. руб</w:t>
            </w:r>
            <w:proofErr w:type="gramStart"/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>.(</w:t>
            </w:r>
            <w:proofErr w:type="gramEnd"/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 xml:space="preserve">прогнозно); </w:t>
            </w:r>
          </w:p>
          <w:p w14:paraId="05DBFB28" w14:textId="77777777" w:rsidR="00792DEC" w:rsidRPr="00F8372D" w:rsidRDefault="00792DEC" w:rsidP="00792DEC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>из них: 32 481,1 тыс. руб. за счет средств бюджета Пугачевского муниципального района Саратовской области;</w:t>
            </w:r>
          </w:p>
          <w:p w14:paraId="633ECFC6" w14:textId="77777777" w:rsidR="00792DEC" w:rsidRPr="00F8372D" w:rsidRDefault="00792DEC" w:rsidP="00792DEC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>4 554,0 тыс. руб. (прогнозно) за счет средств областного бюджета Саратовской области;</w:t>
            </w:r>
          </w:p>
          <w:p w14:paraId="7BB5B924" w14:textId="77777777" w:rsidR="00792DEC" w:rsidRPr="00F8372D" w:rsidRDefault="00792DEC" w:rsidP="00792DEC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>2025 год – 39 634,0 тыс. руб. за счет средств бюджета Пугачевского муниципального района Саратовской области;</w:t>
            </w:r>
          </w:p>
          <w:p w14:paraId="32B878A4" w14:textId="60800DDC" w:rsidR="002258C3" w:rsidRDefault="00792DEC" w:rsidP="00792D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8372D">
              <w:rPr>
                <w:rFonts w:ascii="Times New Roman" w:eastAsia="Times New Roman" w:hAnsi="Times New Roman"/>
                <w:sz w:val="28"/>
                <w:szCs w:val="28"/>
              </w:rPr>
              <w:t>2026 год – 46 097,0 тыс. руб. за счет средств бюджета Пугачевского муниципального района Саратовской области</w:t>
            </w:r>
            <w:r w:rsidRPr="00B400B4">
              <w:rPr>
                <w:rFonts w:ascii="Times New Roman" w:eastAsia="Times New Roman" w:hAnsi="Times New Roman"/>
                <w:color w:val="2F5496" w:themeColor="accent1" w:themeShade="BF"/>
                <w:sz w:val="28"/>
                <w:szCs w:val="28"/>
              </w:rPr>
              <w:t xml:space="preserve"> </w:t>
            </w:r>
            <w:r w:rsidR="002258C3" w:rsidRPr="00B400B4">
              <w:rPr>
                <w:rFonts w:ascii="Times New Roman" w:eastAsia="Times New Roman" w:hAnsi="Times New Roman"/>
                <w:color w:val="2F5496" w:themeColor="accent1" w:themeShade="BF"/>
                <w:sz w:val="28"/>
                <w:szCs w:val="28"/>
              </w:rPr>
              <w:t>(внесение изменений постановлением от 03.04.2024г. №381</w:t>
            </w:r>
            <w:r>
              <w:rPr>
                <w:rFonts w:ascii="Times New Roman" w:eastAsia="Times New Roman" w:hAnsi="Times New Roman"/>
                <w:color w:val="2F5496" w:themeColor="accent1" w:themeShade="BF"/>
                <w:sz w:val="28"/>
                <w:szCs w:val="28"/>
              </w:rPr>
              <w:t>, от 25.12.2024г. №1621</w:t>
            </w:r>
            <w:r w:rsidR="002258C3" w:rsidRPr="00B400B4">
              <w:rPr>
                <w:rFonts w:ascii="Times New Roman" w:eastAsia="Times New Roman" w:hAnsi="Times New Roman"/>
                <w:color w:val="2F5496" w:themeColor="accent1" w:themeShade="BF"/>
                <w:sz w:val="28"/>
                <w:szCs w:val="28"/>
              </w:rPr>
              <w:t>)</w:t>
            </w:r>
          </w:p>
        </w:tc>
      </w:tr>
      <w:tr w:rsidR="00A97959" w:rsidRPr="00973A79" w14:paraId="4582361F" w14:textId="77777777" w:rsidTr="00A97959">
        <w:trPr>
          <w:trHeight w:val="19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6061EB" w14:textId="77777777" w:rsidR="00A97959" w:rsidRDefault="00A979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3DCC" w14:textId="77777777" w:rsidR="00A97959" w:rsidRPr="00AA22AB" w:rsidRDefault="00A97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4E4BB9D" w14:textId="77777777" w:rsidR="00A97959" w:rsidRDefault="00A97959" w:rsidP="00C32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автомобильных дорог общего пользования местного значения в соответствие с требованиями технического и эксплуатационного регламента;</w:t>
            </w:r>
          </w:p>
          <w:p w14:paraId="45FE3D4B" w14:textId="77777777" w:rsidR="00EA2CE0" w:rsidRPr="004450F6" w:rsidRDefault="00A97959" w:rsidP="00C32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количества дорожно-транспортных происшествий с тяжкими последствиями, отсутствие аварийно-опасных участков автомобильных дорог</w:t>
            </w:r>
            <w:r w:rsidR="004450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F630EDE" w14:textId="1928FE10" w:rsidR="00A97959" w:rsidRDefault="00315ADA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A77278" w14:textId="77777777" w:rsidR="00315ADA" w:rsidRDefault="00315ADA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3E18B1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муниципальной программы</w:t>
      </w:r>
    </w:p>
    <w:p w14:paraId="17460111" w14:textId="36DF4A73" w:rsidR="00A97959" w:rsidRDefault="00A97959" w:rsidP="00A97959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37E3FD" w14:textId="77777777" w:rsidR="00315ADA" w:rsidRDefault="00315ADA" w:rsidP="00A97959">
      <w:pPr>
        <w:pStyle w:val="ad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A39694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вопросам местного значения относится развитие транспортной инфраструктуры, повышение безопасности на дорогах общего пользования местного значения. </w:t>
      </w:r>
    </w:p>
    <w:p w14:paraId="65D4AED0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Повышение уровня и качества жизни являются приоритетными социально-экономическими задачами развития Пугачевского муниципального района. Капитальный ремонт, ремонт и содержание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, повышение безопасности дорожного движения на дорогах местного значения </w:t>
      </w:r>
      <w:r>
        <w:rPr>
          <w:rFonts w:ascii="Times New Roman" w:hAnsi="Times New Roman"/>
          <w:bCs/>
          <w:sz w:val="28"/>
          <w:szCs w:val="28"/>
        </w:rPr>
        <w:t>Пугачевского</w:t>
      </w:r>
      <w:r w:rsidR="008A129F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являются важной социально-экономической задачей. </w:t>
      </w:r>
    </w:p>
    <w:p w14:paraId="2B4355ED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Пугачевского</w:t>
      </w:r>
      <w:r w:rsidR="008A129F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и безопасности дорожного движения.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воздуха, что улучшает экологию и комфортность проживания, сохраняет здоровье жителей. Совершенствование безопасности дорожного движения направлено на профилактику и сокращение количества дорожно-транспортных происшествий (далее ДТП), недопущение появления аварийно-опасных участков на дорогах.</w:t>
      </w:r>
    </w:p>
    <w:p w14:paraId="5144424F" w14:textId="5A5A88D9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72CC"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местного значения на территории </w:t>
      </w:r>
      <w:r w:rsidRPr="004F72CC">
        <w:rPr>
          <w:rFonts w:ascii="Times New Roman" w:hAnsi="Times New Roman"/>
          <w:bCs/>
          <w:sz w:val="28"/>
          <w:szCs w:val="28"/>
        </w:rPr>
        <w:t>Пугачевского муниципального района Саратовской области</w:t>
      </w:r>
      <w:r w:rsidRPr="004F72CC">
        <w:rPr>
          <w:rFonts w:ascii="Times New Roman" w:hAnsi="Times New Roman"/>
          <w:sz w:val="28"/>
          <w:szCs w:val="28"/>
        </w:rPr>
        <w:t xml:space="preserve"> по состоянию на 1 января 20</w:t>
      </w:r>
      <w:r w:rsidR="006C581A" w:rsidRPr="004F72CC">
        <w:rPr>
          <w:rFonts w:ascii="Times New Roman" w:hAnsi="Times New Roman"/>
          <w:sz w:val="28"/>
          <w:szCs w:val="28"/>
        </w:rPr>
        <w:t>2</w:t>
      </w:r>
      <w:r w:rsidR="00511DBA">
        <w:rPr>
          <w:rFonts w:ascii="Times New Roman" w:hAnsi="Times New Roman"/>
          <w:sz w:val="28"/>
          <w:szCs w:val="28"/>
        </w:rPr>
        <w:t>3</w:t>
      </w:r>
      <w:r w:rsidRPr="004F72CC">
        <w:rPr>
          <w:rFonts w:ascii="Times New Roman" w:hAnsi="Times New Roman"/>
          <w:sz w:val="28"/>
          <w:szCs w:val="28"/>
        </w:rPr>
        <w:t xml:space="preserve"> года составляет </w:t>
      </w:r>
      <w:r w:rsidR="00F56183" w:rsidRPr="004F72CC">
        <w:rPr>
          <w:rFonts w:ascii="Times New Roman" w:eastAsia="Times New Roman" w:hAnsi="Times New Roman"/>
          <w:color w:val="000000"/>
          <w:sz w:val="28"/>
          <w:szCs w:val="28"/>
        </w:rPr>
        <w:t>221</w:t>
      </w:r>
      <w:r w:rsidRPr="004F72C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56183" w:rsidRPr="004F72CC">
        <w:rPr>
          <w:rFonts w:ascii="Times New Roman" w:eastAsia="Times New Roman" w:hAnsi="Times New Roman"/>
          <w:color w:val="000000"/>
          <w:sz w:val="28"/>
          <w:szCs w:val="28"/>
        </w:rPr>
        <w:t>26</w:t>
      </w:r>
      <w:r w:rsidR="00DA54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F72CC">
        <w:rPr>
          <w:rFonts w:ascii="Times New Roman" w:hAnsi="Times New Roman"/>
          <w:sz w:val="28"/>
          <w:szCs w:val="28"/>
        </w:rPr>
        <w:t>км.</w:t>
      </w:r>
    </w:p>
    <w:p w14:paraId="42B0A90A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15 лет интенсивность движения автотранспорта увеличилась в 3 раза, количество автотранспорта в личном пользовании возросло более чем 4 раза, а протяженность автомобильных дорог общего пользования местного значения и их состояние остаются на прежнем уровне.</w:t>
      </w:r>
    </w:p>
    <w:p w14:paraId="0E51C465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Строительство (реконструкция) автодорог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велось, в основном, в 70-80 годы прошлого века, в последующие годы из-за финансовых проблем в период перестройки строительство и капитальный ремонт автомобильных дорог практически не проводились. Автомобильные дороги общего пользования местного значения на территории Пугачевского муниципального района, как элемент социальной и производственной инфраструктуры должны обеспечивать эффективную работу грузового, общественного и личного транспорта.</w:t>
      </w:r>
    </w:p>
    <w:p w14:paraId="71E80F69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Из-за несоответствия уровня транспортно-эксплуатационного состояния дорожной сети спросу на автомобильные перевозки, экономике и населению </w:t>
      </w:r>
      <w:r w:rsidR="00443F3C">
        <w:rPr>
          <w:rFonts w:ascii="Times New Roman" w:hAnsi="Times New Roman"/>
          <w:sz w:val="28"/>
          <w:szCs w:val="28"/>
        </w:rPr>
        <w:t>Пугаче</w:t>
      </w:r>
      <w:r w:rsidR="007527BB">
        <w:rPr>
          <w:rFonts w:ascii="Times New Roman" w:hAnsi="Times New Roman"/>
          <w:sz w:val="28"/>
          <w:szCs w:val="28"/>
        </w:rPr>
        <w:t xml:space="preserve">вского </w:t>
      </w:r>
      <w:r>
        <w:rPr>
          <w:rFonts w:ascii="Times New Roman" w:hAnsi="Times New Roman"/>
          <w:sz w:val="28"/>
          <w:szCs w:val="28"/>
        </w:rPr>
        <w:t>муниципального района наносится значительный материальный ущерб.</w:t>
      </w:r>
    </w:p>
    <w:p w14:paraId="6EA41C3D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Качество дорог - важнейший фактор инвестиционной привлекательности территории, наличие современной дорожной инфраструктуры - необходимое условие социально-экономического развития района.</w:t>
      </w:r>
    </w:p>
    <w:p w14:paraId="28DC3BFC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Неудовлетворительная транспортная доступность и качество автомобильных дорог общего пользования местного значения являются причиной ряда негативных социальных последствий, включая:</w:t>
      </w:r>
    </w:p>
    <w:p w14:paraId="23F5F4B6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качества и увеличение стоимости товаров и услуг из-за трудностей доставки;</w:t>
      </w:r>
    </w:p>
    <w:p w14:paraId="2DB9AC81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риска ДТП и большое количество людей, получивших увечья;</w:t>
      </w:r>
    </w:p>
    <w:p w14:paraId="471BA828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вредных выхлопов и шумового воздействия от автомобилей;</w:t>
      </w:r>
    </w:p>
    <w:p w14:paraId="0B0ED177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увеличение расходов на эксплуатацию и ремонт автотранспорта.</w:t>
      </w:r>
    </w:p>
    <w:p w14:paraId="528667EB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данной проблемы требуется совместное взаимодействие органов власти Саратовской области, министерства транспорта и дорожного хозяйства области, администрации </w:t>
      </w:r>
      <w:r>
        <w:rPr>
          <w:rFonts w:ascii="Times New Roman" w:hAnsi="Times New Roman"/>
          <w:bCs/>
          <w:sz w:val="28"/>
          <w:szCs w:val="28"/>
        </w:rPr>
        <w:t>Пугачевского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участие подрядных организаций, что обуславливает необходимость применения программных методов решения задач.</w:t>
      </w:r>
    </w:p>
    <w:p w14:paraId="094D8A3A" w14:textId="0E321BF5" w:rsidR="00A97959" w:rsidRDefault="00A97959" w:rsidP="00A9795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33673E93" w14:textId="77777777" w:rsidR="00315ADA" w:rsidRDefault="00315ADA" w:rsidP="00A9795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7EBC7D1A" w14:textId="2430BA10" w:rsidR="00A97959" w:rsidRDefault="00A97959" w:rsidP="00614C6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</w:t>
      </w:r>
      <w:r w:rsidR="00B06E9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14:paraId="20184AD4" w14:textId="77777777" w:rsidR="006C581A" w:rsidRDefault="006C581A" w:rsidP="00A9795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EFB6E92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соответствии с основными приоритетами развития территорий основными целями </w:t>
      </w:r>
      <w:r w:rsidR="00CB2609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Cs/>
          <w:sz w:val="28"/>
          <w:szCs w:val="28"/>
        </w:rPr>
        <w:t>являются:</w:t>
      </w:r>
    </w:p>
    <w:p w14:paraId="6ECDC2C9" w14:textId="6A8662BE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достижение нормативного</w:t>
      </w:r>
      <w:r w:rsidR="00DD1088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технического и эксплуатационного состояния автомобильных дорог общего пользования местного значения;</w:t>
      </w:r>
    </w:p>
    <w:p w14:paraId="66B67A80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обеспечение сохранности жизни, здоровья граждан и их имущества, гарантии их законных прав на безопас</w:t>
      </w:r>
      <w:r w:rsidR="008A129F">
        <w:rPr>
          <w:rFonts w:ascii="Times New Roman" w:hAnsi="Times New Roman"/>
          <w:noProof/>
          <w:sz w:val="28"/>
          <w:szCs w:val="28"/>
        </w:rPr>
        <w:t>ные условия движения на дорогах</w:t>
      </w:r>
      <w:r w:rsidR="004450F6">
        <w:rPr>
          <w:rFonts w:ascii="Times New Roman" w:hAnsi="Times New Roman"/>
          <w:noProof/>
          <w:sz w:val="28"/>
          <w:szCs w:val="28"/>
        </w:rPr>
        <w:t>.</w:t>
      </w:r>
    </w:p>
    <w:p w14:paraId="0186667B" w14:textId="77777777" w:rsidR="00A97959" w:rsidRDefault="00CB2609" w:rsidP="00A97959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</w:t>
      </w:r>
      <w:r w:rsidR="00A97959">
        <w:rPr>
          <w:rFonts w:ascii="Times New Roman" w:hAnsi="Times New Roman"/>
          <w:bCs/>
          <w:sz w:val="28"/>
          <w:szCs w:val="28"/>
        </w:rPr>
        <w:t>остижени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A97959">
        <w:rPr>
          <w:rFonts w:ascii="Times New Roman" w:hAnsi="Times New Roman"/>
          <w:bCs/>
          <w:sz w:val="28"/>
          <w:szCs w:val="28"/>
        </w:rPr>
        <w:t xml:space="preserve"> цели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A97959">
        <w:rPr>
          <w:rFonts w:ascii="Times New Roman" w:hAnsi="Times New Roman"/>
          <w:bCs/>
          <w:sz w:val="28"/>
          <w:szCs w:val="28"/>
        </w:rPr>
        <w:t xml:space="preserve"> программы требует решения следующих задач:</w:t>
      </w:r>
    </w:p>
    <w:p w14:paraId="1C163854" w14:textId="77777777" w:rsidR="00F56183" w:rsidRDefault="00F56183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F56183">
        <w:rPr>
          <w:rFonts w:ascii="Times New Roman" w:hAnsi="Times New Roman"/>
          <w:noProof/>
          <w:sz w:val="28"/>
          <w:szCs w:val="28"/>
        </w:rPr>
        <w:t>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</w:t>
      </w:r>
      <w:r w:rsidR="004F72CC">
        <w:rPr>
          <w:rFonts w:ascii="Times New Roman" w:hAnsi="Times New Roman"/>
          <w:noProof/>
          <w:sz w:val="28"/>
          <w:szCs w:val="28"/>
        </w:rPr>
        <w:t>,</w:t>
      </w:r>
      <w:r w:rsidRPr="00F56183">
        <w:rPr>
          <w:rFonts w:ascii="Times New Roman" w:hAnsi="Times New Roman"/>
          <w:noProof/>
          <w:sz w:val="28"/>
          <w:szCs w:val="28"/>
        </w:rPr>
        <w:t xml:space="preserve"> содержанию дорог и искуственных сооружений на них; </w:t>
      </w:r>
    </w:p>
    <w:p w14:paraId="1B7BB879" w14:textId="77777777" w:rsidR="00A97959" w:rsidRDefault="00A97959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снижение рисков </w:t>
      </w:r>
      <w:r w:rsidR="00CB2609">
        <w:rPr>
          <w:rFonts w:ascii="Times New Roman" w:hAnsi="Times New Roman"/>
          <w:noProof/>
          <w:sz w:val="28"/>
          <w:szCs w:val="28"/>
        </w:rPr>
        <w:t>возникновения дорожно-транспортных происшествий путём выполнения мероприятий по профилактике безопасности дорожного движения</w:t>
      </w:r>
      <w:r w:rsidR="00DE0197">
        <w:rPr>
          <w:rFonts w:ascii="Times New Roman" w:hAnsi="Times New Roman"/>
          <w:noProof/>
          <w:sz w:val="28"/>
          <w:szCs w:val="28"/>
        </w:rPr>
        <w:t>.</w:t>
      </w:r>
    </w:p>
    <w:p w14:paraId="7460C3A5" w14:textId="77777777" w:rsidR="007A12AE" w:rsidRDefault="007A12AE" w:rsidP="0044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noProof/>
          <w:sz w:val="28"/>
          <w:szCs w:val="28"/>
        </w:rPr>
        <w:t>Сведения о целевых показателях (ин</w:t>
      </w:r>
      <w:r w:rsidR="002473DD">
        <w:rPr>
          <w:rFonts w:ascii="Times New Roman" w:hAnsi="Times New Roman"/>
          <w:noProof/>
          <w:sz w:val="28"/>
          <w:szCs w:val="28"/>
        </w:rPr>
        <w:t>дикаторах)</w:t>
      </w:r>
      <w:r w:rsidR="00CB2609">
        <w:rPr>
          <w:rFonts w:ascii="Times New Roman" w:hAnsi="Times New Roman"/>
          <w:noProof/>
          <w:sz w:val="28"/>
          <w:szCs w:val="28"/>
        </w:rPr>
        <w:t xml:space="preserve"> муниципальной</w:t>
      </w:r>
      <w:r w:rsidR="002473DD">
        <w:rPr>
          <w:rFonts w:ascii="Times New Roman" w:hAnsi="Times New Roman"/>
          <w:noProof/>
          <w:sz w:val="28"/>
          <w:szCs w:val="28"/>
        </w:rPr>
        <w:t xml:space="preserve"> програм</w:t>
      </w:r>
      <w:r w:rsidR="00443F3C">
        <w:rPr>
          <w:rFonts w:ascii="Times New Roman" w:hAnsi="Times New Roman"/>
          <w:noProof/>
          <w:sz w:val="28"/>
          <w:szCs w:val="28"/>
        </w:rPr>
        <w:t>-</w:t>
      </w:r>
      <w:r w:rsidR="002473DD">
        <w:rPr>
          <w:rFonts w:ascii="Times New Roman" w:hAnsi="Times New Roman"/>
          <w:noProof/>
          <w:sz w:val="28"/>
          <w:szCs w:val="28"/>
        </w:rPr>
        <w:t>мы</w:t>
      </w:r>
      <w:r w:rsidR="007527BB">
        <w:rPr>
          <w:rFonts w:ascii="Times New Roman" w:hAnsi="Times New Roman"/>
          <w:noProof/>
          <w:sz w:val="28"/>
          <w:szCs w:val="28"/>
        </w:rPr>
        <w:t>и их значениях</w:t>
      </w:r>
      <w:r>
        <w:rPr>
          <w:rFonts w:ascii="Times New Roman" w:hAnsi="Times New Roman"/>
          <w:noProof/>
          <w:sz w:val="28"/>
          <w:szCs w:val="28"/>
        </w:rPr>
        <w:t xml:space="preserve"> приведены в приложении № 1 к муниципальной программе.</w:t>
      </w:r>
      <w:proofErr w:type="gramEnd"/>
    </w:p>
    <w:p w14:paraId="3F3E96A7" w14:textId="77777777" w:rsidR="007A12AE" w:rsidRDefault="007A12AE" w:rsidP="007A1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результате исполнени</w:t>
      </w:r>
      <w:r w:rsidR="00CB2609">
        <w:rPr>
          <w:rFonts w:ascii="Times New Roman" w:hAnsi="Times New Roman"/>
          <w:noProof/>
          <w:sz w:val="28"/>
          <w:szCs w:val="28"/>
        </w:rPr>
        <w:t>я муниципальной программы ожидае</w:t>
      </w:r>
      <w:r>
        <w:rPr>
          <w:rFonts w:ascii="Times New Roman" w:hAnsi="Times New Roman"/>
          <w:noProof/>
          <w:sz w:val="28"/>
          <w:szCs w:val="28"/>
        </w:rPr>
        <w:t>тся:</w:t>
      </w:r>
    </w:p>
    <w:p w14:paraId="5F2650B8" w14:textId="77777777" w:rsidR="00B40ECD" w:rsidRDefault="00B40ECD" w:rsidP="00B40EC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автомобильных дорог общего пользования местного значения в соответствие с требованиями технического и эксплуатационного регламента;</w:t>
      </w:r>
    </w:p>
    <w:p w14:paraId="5BF38AB1" w14:textId="77777777" w:rsidR="00B40ECD" w:rsidRDefault="00B40ECD" w:rsidP="00B40E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количества дорожно-транспортных происшествий с тяжкими последствиями, отсутствие аварийн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опасных участков автомобильных дорог.</w:t>
      </w:r>
    </w:p>
    <w:p w14:paraId="291C9F10" w14:textId="77777777" w:rsidR="007A12AE" w:rsidRDefault="007A12AE" w:rsidP="007A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Период реализации муниципальной программы 202</w:t>
      </w:r>
      <w:r w:rsidR="004A3784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>-202</w:t>
      </w:r>
      <w:r w:rsidR="004A3784"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 годы.</w:t>
      </w:r>
    </w:p>
    <w:p w14:paraId="4A0EFED4" w14:textId="77777777" w:rsidR="007A12AE" w:rsidRPr="007A12AE" w:rsidRDefault="007A12AE" w:rsidP="00A9795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14:paraId="3C52F8F0" w14:textId="77777777" w:rsidR="006C1DB8" w:rsidRDefault="006C1DB8" w:rsidP="006C1D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14:paraId="5624D492" w14:textId="77777777" w:rsidR="00614C69" w:rsidRDefault="00614C69" w:rsidP="006C1D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14:paraId="5DFBC685" w14:textId="7C5ECFA0" w:rsidR="00614C69" w:rsidRPr="00614C69" w:rsidRDefault="00614C69" w:rsidP="0088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C69">
        <w:rPr>
          <w:rFonts w:ascii="Times New Roman" w:eastAsia="Times New Roman" w:hAnsi="Times New Roman"/>
          <w:sz w:val="28"/>
          <w:szCs w:val="28"/>
        </w:rPr>
        <w:t>Перечень основных мероприятий муниципальной программы</w:t>
      </w:r>
      <w:r w:rsidR="00B06E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4C69">
        <w:rPr>
          <w:rFonts w:ascii="Times New Roman" w:hAnsi="Times New Roman"/>
          <w:sz w:val="28"/>
          <w:szCs w:val="28"/>
        </w:rPr>
        <w:t>«Развитие тра</w:t>
      </w:r>
      <w:r>
        <w:rPr>
          <w:rFonts w:ascii="Times New Roman" w:hAnsi="Times New Roman"/>
          <w:sz w:val="28"/>
          <w:szCs w:val="28"/>
        </w:rPr>
        <w:t xml:space="preserve">нспортной системы, обеспечение </w:t>
      </w:r>
      <w:r w:rsidRPr="00614C69">
        <w:rPr>
          <w:rFonts w:ascii="Times New Roman" w:hAnsi="Times New Roman"/>
          <w:sz w:val="28"/>
          <w:szCs w:val="28"/>
        </w:rPr>
        <w:t>безопасности дорожного движения Пугач</w:t>
      </w:r>
      <w:r>
        <w:rPr>
          <w:rFonts w:ascii="Times New Roman" w:hAnsi="Times New Roman"/>
          <w:sz w:val="28"/>
          <w:szCs w:val="28"/>
        </w:rPr>
        <w:t xml:space="preserve">евского </w:t>
      </w:r>
      <w:r w:rsidRPr="00614C6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614C69">
        <w:rPr>
          <w:rFonts w:ascii="Times New Roman" w:hAnsi="Times New Roman"/>
          <w:sz w:val="28"/>
          <w:szCs w:val="28"/>
        </w:rPr>
        <w:t>на 202</w:t>
      </w:r>
      <w:r w:rsidR="004A3784">
        <w:rPr>
          <w:rFonts w:ascii="Times New Roman" w:hAnsi="Times New Roman"/>
          <w:sz w:val="28"/>
          <w:szCs w:val="28"/>
        </w:rPr>
        <w:t>4</w:t>
      </w:r>
      <w:r w:rsidRPr="00614C69">
        <w:rPr>
          <w:rFonts w:ascii="Times New Roman" w:hAnsi="Times New Roman"/>
          <w:sz w:val="28"/>
          <w:szCs w:val="28"/>
        </w:rPr>
        <w:t>-202</w:t>
      </w:r>
      <w:r w:rsidR="004A3784">
        <w:rPr>
          <w:rFonts w:ascii="Times New Roman" w:hAnsi="Times New Roman"/>
          <w:sz w:val="28"/>
          <w:szCs w:val="28"/>
        </w:rPr>
        <w:t>6</w:t>
      </w:r>
      <w:r w:rsidRPr="00614C69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приведён в приложении № 2 к муниципальной программе.</w:t>
      </w:r>
    </w:p>
    <w:p w14:paraId="1EFBC239" w14:textId="1AD86C90" w:rsidR="00614C69" w:rsidRDefault="00614C69" w:rsidP="00614C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7BC99E03" w14:textId="77777777" w:rsidR="00315ADA" w:rsidRPr="00614C69" w:rsidRDefault="00315ADA" w:rsidP="00614C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B56B962" w14:textId="77777777" w:rsidR="002E045A" w:rsidRDefault="002E045A" w:rsidP="002E045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4.Финансовое обеспечение реализации </w:t>
      </w:r>
      <w:r w:rsidR="00850E3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0912B2AE" w14:textId="00BFC0CB" w:rsidR="007402AD" w:rsidRDefault="007402AD" w:rsidP="002E045A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14:paraId="5753EE35" w14:textId="77777777" w:rsidR="00315ADA" w:rsidRDefault="00315ADA" w:rsidP="002E045A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14:paraId="2D5D7B07" w14:textId="5C5028D5" w:rsidR="00B40ECD" w:rsidRDefault="00B40ECD" w:rsidP="00B40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B06E9A">
        <w:rPr>
          <w:rFonts w:ascii="Times New Roman" w:eastAsia="Times New Roman" w:hAnsi="Times New Roman"/>
          <w:sz w:val="28"/>
          <w:szCs w:val="28"/>
        </w:rPr>
        <w:t xml:space="preserve"> </w:t>
      </w:r>
      <w:r w:rsidR="007527BB">
        <w:rPr>
          <w:rFonts w:ascii="Times New Roman" w:eastAsia="Times New Roman" w:hAnsi="Times New Roman"/>
          <w:sz w:val="28"/>
          <w:szCs w:val="28"/>
        </w:rPr>
        <w:t>приведено</w:t>
      </w:r>
      <w:r>
        <w:rPr>
          <w:rFonts w:ascii="Times New Roman" w:eastAsia="Times New Roman" w:hAnsi="Times New Roman"/>
          <w:sz w:val="28"/>
          <w:szCs w:val="28"/>
        </w:rPr>
        <w:t xml:space="preserve"> в приложении № 3 к муниципальной программе.</w:t>
      </w:r>
    </w:p>
    <w:p w14:paraId="76458FC2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5A90BF9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3D2B19" w14:textId="77777777" w:rsidR="002473DD" w:rsidRDefault="002473DD" w:rsidP="00E75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5.Организация управления и 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ходом реализации </w:t>
      </w:r>
      <w:r w:rsidR="00850E3F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муниципальной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программы</w:t>
      </w:r>
    </w:p>
    <w:p w14:paraId="42AB172D" w14:textId="77777777" w:rsidR="002473DD" w:rsidRDefault="002473DD" w:rsidP="002473DD">
      <w:pPr>
        <w:spacing w:after="0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14:paraId="38A502EC" w14:textId="77777777" w:rsidR="00850E3F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управление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муниципальной программы осуществляет координатор программы – </w:t>
      </w:r>
      <w:r w:rsidR="00E84A04">
        <w:rPr>
          <w:rFonts w:ascii="Times New Roman" w:hAnsi="Times New Roman"/>
          <w:sz w:val="28"/>
          <w:szCs w:val="28"/>
        </w:rPr>
        <w:t>заместитель главы Пугач</w:t>
      </w:r>
      <w:r w:rsidR="00597A04">
        <w:rPr>
          <w:rFonts w:ascii="Times New Roman" w:hAnsi="Times New Roman"/>
          <w:sz w:val="28"/>
          <w:szCs w:val="28"/>
        </w:rPr>
        <w:t xml:space="preserve">евского муниципального района по жилищно-коммунальному хозяйству и градостроительству. </w:t>
      </w:r>
    </w:p>
    <w:p w14:paraId="2D6DEEF4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Текущее управление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основных мероприятий программы осуществляет ответственный исполнитель муниципальной программы</w:t>
      </w:r>
      <w:r w:rsidR="00597A04">
        <w:rPr>
          <w:rFonts w:ascii="Times New Roman" w:hAnsi="Times New Roman"/>
          <w:sz w:val="28"/>
          <w:szCs w:val="28"/>
        </w:rPr>
        <w:t xml:space="preserve"> - </w:t>
      </w:r>
      <w:r w:rsidR="00597A04" w:rsidRPr="00597A04">
        <w:rPr>
          <w:rFonts w:ascii="Times New Roman" w:hAnsi="Times New Roman"/>
          <w:sz w:val="28"/>
          <w:szCs w:val="28"/>
        </w:rPr>
        <w:t>отдел жилищно-коммунального хозяйства администрации Пугачевского муниципального района</w:t>
      </w:r>
      <w:r w:rsidR="00597A04">
        <w:rPr>
          <w:rFonts w:ascii="Times New Roman" w:hAnsi="Times New Roman"/>
          <w:sz w:val="28"/>
          <w:szCs w:val="28"/>
        </w:rPr>
        <w:t>.</w:t>
      </w:r>
    </w:p>
    <w:p w14:paraId="6D74CA99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программы под контролем координатора муниципальной программы выполняет следующие функции:</w:t>
      </w:r>
    </w:p>
    <w:p w14:paraId="348D461F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взаимодействия всех участников реализации муниципальной программы;</w:t>
      </w:r>
    </w:p>
    <w:p w14:paraId="2AC7D487" w14:textId="77777777" w:rsidR="002473DD" w:rsidRDefault="002473DD" w:rsidP="002473DD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предложений о распределении средств из всех источников, предусмотренных на реализацию мероприятий муниципальной программы;</w:t>
      </w:r>
    </w:p>
    <w:p w14:paraId="4F30FA89" w14:textId="77777777" w:rsidR="002473DD" w:rsidRDefault="002473DD" w:rsidP="002473D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соответствии с установленным порядком, разрабатывает предложения по внесению изменений в муниципальную программу, в том числе в части содержания мероприятий, назначения исполнителей, объемов и источников финансирования муниципальной программы;</w:t>
      </w:r>
    </w:p>
    <w:p w14:paraId="25083C27" w14:textId="77777777" w:rsidR="002473DD" w:rsidRDefault="002473DD" w:rsidP="002473D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осуществляет организацию информационной и разъяснительной работы, направленной на освещение целей, задач и ходе выполнения мероприятий муниципальной программы.</w:t>
      </w:r>
    </w:p>
    <w:p w14:paraId="47F86A9A" w14:textId="0A3B4907" w:rsidR="003672D3" w:rsidRDefault="002473DD" w:rsidP="008871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hd w:val="clear" w:color="auto" w:fill="FFFFFF"/>
        </w:rPr>
        <w:t>Ответственный исполнитель муниципальной программы предоставляет отчет о реализации</w:t>
      </w:r>
      <w:r w:rsidR="00CB2609">
        <w:rPr>
          <w:rFonts w:ascii="Times New Roman" w:hAnsi="Times New Roman"/>
          <w:sz w:val="28"/>
          <w:shd w:val="clear" w:color="auto" w:fill="FFFFFF"/>
        </w:rPr>
        <w:t xml:space="preserve"> муниципальной</w:t>
      </w:r>
      <w:r>
        <w:rPr>
          <w:rFonts w:ascii="Times New Roman" w:hAnsi="Times New Roman"/>
          <w:sz w:val="28"/>
          <w:shd w:val="clear" w:color="auto" w:fill="FFFFFF"/>
        </w:rPr>
        <w:t xml:space="preserve"> программы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>района в с</w:t>
      </w:r>
      <w:r w:rsidR="008A129F">
        <w:rPr>
          <w:rFonts w:ascii="Times New Roman" w:hAnsi="Times New Roman"/>
          <w:sz w:val="28"/>
          <w:shd w:val="clear" w:color="auto" w:fill="FFFFFF"/>
        </w:rPr>
        <w:t>роки и по форме, установленные</w:t>
      </w:r>
      <w:r w:rsidR="00AF7066">
        <w:rPr>
          <w:rFonts w:ascii="Times New Roman" w:hAnsi="Times New Roman"/>
          <w:sz w:val="28"/>
          <w:shd w:val="clear" w:color="auto" w:fill="FFFFFF"/>
        </w:rPr>
        <w:t xml:space="preserve"> порядком разработки,</w:t>
      </w:r>
      <w:r w:rsidR="00B06E9A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AF7066">
        <w:rPr>
          <w:rFonts w:ascii="Times New Roman" w:eastAsia="Times New Roman" w:hAnsi="Times New Roman"/>
          <w:sz w:val="28"/>
          <w:szCs w:val="28"/>
        </w:rPr>
        <w:t>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FD758A">
        <w:rPr>
          <w:rFonts w:ascii="Times New Roman" w:hAnsi="Times New Roman"/>
          <w:sz w:val="28"/>
          <w:shd w:val="clear" w:color="auto" w:fill="FFFFFF"/>
        </w:rPr>
        <w:t xml:space="preserve">, утверждённого </w:t>
      </w:r>
      <w:r w:rsidR="008A129F">
        <w:rPr>
          <w:rFonts w:ascii="Times New Roman" w:hAnsi="Times New Roman"/>
          <w:sz w:val="28"/>
          <w:shd w:val="clear" w:color="auto" w:fill="FFFFFF"/>
        </w:rPr>
        <w:t>п</w:t>
      </w:r>
      <w:r>
        <w:rPr>
          <w:rFonts w:ascii="Times New Roman" w:hAnsi="Times New Roman"/>
          <w:sz w:val="28"/>
          <w:shd w:val="clear" w:color="auto" w:fill="FFFFFF"/>
        </w:rPr>
        <w:t>остановлением администрации Пугачевского муниципального района Саратовской облас</w:t>
      </w:r>
      <w:r w:rsidR="00AF7066">
        <w:rPr>
          <w:rFonts w:ascii="Times New Roman" w:hAnsi="Times New Roman"/>
          <w:sz w:val="28"/>
          <w:shd w:val="clear" w:color="auto" w:fill="FFFFFF"/>
        </w:rPr>
        <w:t>ти от 5 декабря 2019 года № 1410.</w:t>
      </w:r>
      <w:proofErr w:type="gramEnd"/>
    </w:p>
    <w:p w14:paraId="201E65E5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37D4C3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EA1D1F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96C17C3" w14:textId="77777777" w:rsidR="003672D3" w:rsidRDefault="00E751E0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</w:t>
      </w:r>
    </w:p>
    <w:p w14:paraId="62D86416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2848E70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592E7C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59360B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37B2C85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67D311" w14:textId="77777777" w:rsidR="003672D3" w:rsidRDefault="003672D3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5190A9E" w14:textId="77777777" w:rsidR="001F515C" w:rsidRDefault="001F515C" w:rsidP="007402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1F515C" w:rsidSect="006C581A">
          <w:footerReference w:type="even" r:id="rId10"/>
          <w:footerReference w:type="defaul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6CB92843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 к муниципальной программе</w:t>
      </w:r>
    </w:p>
    <w:p w14:paraId="164A7C8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4297964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4C6C7F07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7951FE97" w14:textId="61146ED0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4A378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4A3784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7EBFC4C" w14:textId="2A598FD6" w:rsidR="00BA6057" w:rsidRPr="00BA6057" w:rsidRDefault="00BA6057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color w:val="2F5496" w:themeColor="accent1" w:themeShade="BF"/>
          <w:sz w:val="28"/>
          <w:szCs w:val="28"/>
        </w:rPr>
      </w:pPr>
      <w:r w:rsidRPr="00BA6057">
        <w:rPr>
          <w:rFonts w:ascii="Times New Roman" w:hAnsi="Times New Roman"/>
          <w:bCs/>
          <w:color w:val="2F5496" w:themeColor="accent1" w:themeShade="BF"/>
          <w:sz w:val="28"/>
          <w:szCs w:val="28"/>
        </w:rPr>
        <w:t>(внесение изменений постановлением от 03.04.2024г. №381</w:t>
      </w:r>
      <w:r w:rsidR="004346D3">
        <w:rPr>
          <w:rFonts w:ascii="Times New Roman" w:hAnsi="Times New Roman"/>
          <w:bCs/>
          <w:color w:val="2F5496" w:themeColor="accent1" w:themeShade="BF"/>
          <w:sz w:val="28"/>
          <w:szCs w:val="28"/>
        </w:rPr>
        <w:t>, от 16.04.2024г.№449</w:t>
      </w:r>
      <w:r w:rsidRPr="00BA6057">
        <w:rPr>
          <w:rFonts w:ascii="Times New Roman" w:hAnsi="Times New Roman"/>
          <w:bCs/>
          <w:color w:val="2F5496" w:themeColor="accent1" w:themeShade="BF"/>
          <w:sz w:val="28"/>
          <w:szCs w:val="28"/>
        </w:rPr>
        <w:t>)</w:t>
      </w:r>
    </w:p>
    <w:p w14:paraId="1F0DB9E1" w14:textId="77777777" w:rsidR="004346D3" w:rsidRPr="00783E83" w:rsidRDefault="004346D3" w:rsidP="004346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>Сведения</w:t>
      </w:r>
    </w:p>
    <w:p w14:paraId="6CA0A84E" w14:textId="77777777" w:rsidR="004346D3" w:rsidRPr="00783E83" w:rsidRDefault="004346D3" w:rsidP="0043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3E83">
        <w:rPr>
          <w:rFonts w:ascii="Times New Roman" w:eastAsia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6A65A1AF" w14:textId="77777777" w:rsidR="004346D3" w:rsidRDefault="004346D3" w:rsidP="0043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</w:t>
      </w:r>
      <w:r>
        <w:rPr>
          <w:rFonts w:ascii="Times New Roman" w:hAnsi="Times New Roman"/>
          <w:b/>
          <w:sz w:val="28"/>
          <w:szCs w:val="28"/>
        </w:rPr>
        <w:t>вижения Пугачевского</w:t>
      </w:r>
    </w:p>
    <w:p w14:paraId="57F89F66" w14:textId="77777777" w:rsidR="004346D3" w:rsidRDefault="004346D3" w:rsidP="0043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3E83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783E8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783E83">
        <w:rPr>
          <w:rFonts w:ascii="Times New Roman" w:hAnsi="Times New Roman"/>
          <w:b/>
          <w:sz w:val="28"/>
          <w:szCs w:val="28"/>
        </w:rPr>
        <w:t xml:space="preserve"> годы»</w:t>
      </w:r>
      <w:r>
        <w:rPr>
          <w:rFonts w:ascii="Times New Roman" w:hAnsi="Times New Roman"/>
          <w:b/>
          <w:sz w:val="28"/>
          <w:szCs w:val="28"/>
        </w:rPr>
        <w:t>,</w:t>
      </w:r>
      <w:r w:rsidRPr="00783E83">
        <w:rPr>
          <w:rFonts w:ascii="Times New Roman" w:hAnsi="Times New Roman"/>
          <w:b/>
          <w:sz w:val="28"/>
          <w:szCs w:val="28"/>
        </w:rPr>
        <w:t xml:space="preserve"> </w:t>
      </w:r>
      <w:r w:rsidRPr="00783E83">
        <w:rPr>
          <w:rFonts w:ascii="Times New Roman" w:eastAsia="Times New Roman" w:hAnsi="Times New Roman"/>
          <w:b/>
          <w:bCs/>
          <w:sz w:val="28"/>
          <w:szCs w:val="28"/>
        </w:rPr>
        <w:t>их значениях</w:t>
      </w:r>
    </w:p>
    <w:p w14:paraId="7807EA50" w14:textId="77777777" w:rsidR="004346D3" w:rsidRPr="00C57A95" w:rsidRDefault="004346D3" w:rsidP="0043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608"/>
        <w:gridCol w:w="1371"/>
        <w:gridCol w:w="1359"/>
        <w:gridCol w:w="7"/>
        <w:gridCol w:w="1366"/>
        <w:gridCol w:w="1345"/>
        <w:gridCol w:w="1383"/>
        <w:gridCol w:w="1304"/>
      </w:tblGrid>
      <w:tr w:rsidR="004346D3" w:rsidRPr="00F56183" w14:paraId="6303B1B1" w14:textId="77777777" w:rsidTr="008F67E7">
        <w:trPr>
          <w:trHeight w:val="1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C3B" w14:textId="77777777" w:rsidR="004346D3" w:rsidRPr="00FB1053" w:rsidRDefault="004346D3" w:rsidP="008F6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B10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B10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7864C" w14:textId="77777777" w:rsidR="004346D3" w:rsidRPr="00FB1053" w:rsidRDefault="004346D3" w:rsidP="008F6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47FCE8" w14:textId="77777777" w:rsidR="004346D3" w:rsidRPr="00FB1053" w:rsidRDefault="004346D3" w:rsidP="008F6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B105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2E50" w14:textId="77777777" w:rsidR="004346D3" w:rsidRPr="00F56183" w:rsidRDefault="004346D3" w:rsidP="008F6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4346D3" w:rsidRPr="00FB1053" w14:paraId="5180D057" w14:textId="77777777" w:rsidTr="008F67E7">
        <w:trPr>
          <w:trHeight w:val="353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AC18" w14:textId="77777777" w:rsidR="004346D3" w:rsidRPr="00FB1053" w:rsidRDefault="004346D3" w:rsidP="008F67E7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AD18F" w14:textId="77777777" w:rsidR="004346D3" w:rsidRPr="004346D3" w:rsidRDefault="004346D3" w:rsidP="008F67E7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47AB" w14:textId="77777777" w:rsidR="004346D3" w:rsidRPr="004346D3" w:rsidRDefault="004346D3" w:rsidP="008F67E7">
            <w:pPr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highlight w:val="lightGray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85A77" w14:textId="77777777" w:rsidR="004346D3" w:rsidRPr="00F56183" w:rsidRDefault="004346D3" w:rsidP="008F67E7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B435DEC" w14:textId="77777777" w:rsidR="004346D3" w:rsidRPr="00F56183" w:rsidRDefault="004346D3" w:rsidP="008F67E7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7706A5" w14:textId="77777777" w:rsidR="004346D3" w:rsidRPr="00F56183" w:rsidRDefault="004346D3" w:rsidP="008F67E7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6AE98" w14:textId="77777777" w:rsidR="004346D3" w:rsidRPr="00F56183" w:rsidRDefault="004346D3" w:rsidP="008F67E7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5086F" w14:textId="77777777" w:rsidR="004346D3" w:rsidRPr="00F56183" w:rsidRDefault="004346D3" w:rsidP="008F67E7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41770C" w14:textId="77777777" w:rsidR="004346D3" w:rsidRPr="00F56183" w:rsidRDefault="004346D3" w:rsidP="008F67E7">
            <w:pPr>
              <w:widowControl w:val="0"/>
              <w:suppressAutoHyphens/>
              <w:jc w:val="center"/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Arial"/>
                <w:color w:val="00000A"/>
                <w:sz w:val="24"/>
                <w:szCs w:val="24"/>
              </w:rPr>
              <w:t>6</w:t>
            </w:r>
          </w:p>
        </w:tc>
      </w:tr>
      <w:tr w:rsidR="004346D3" w:rsidRPr="00F56183" w14:paraId="1271F385" w14:textId="77777777" w:rsidTr="008F67E7">
        <w:trPr>
          <w:trHeight w:val="399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704C" w14:textId="77777777" w:rsidR="004346D3" w:rsidRPr="00F5618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Цель: 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>достижение нормативного технического и эксплуатационного состояния автомобильных дорог общего пользования местного значения.</w:t>
            </w:r>
          </w:p>
        </w:tc>
      </w:tr>
      <w:tr w:rsidR="004346D3" w:rsidRPr="00F56183" w14:paraId="39AA6450" w14:textId="77777777" w:rsidTr="008F67E7">
        <w:trPr>
          <w:trHeight w:val="68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BF9" w14:textId="77777777" w:rsidR="004346D3" w:rsidRPr="00F5618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Задача: 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F56183">
              <w:rPr>
                <w:rFonts w:ascii="Times New Roman" w:hAnsi="Times New Roman"/>
                <w:noProof/>
                <w:sz w:val="24"/>
                <w:szCs w:val="24"/>
              </w:rPr>
              <w:t xml:space="preserve"> содержанию дорог и искуственных сооружений на них</w:t>
            </w:r>
          </w:p>
        </w:tc>
      </w:tr>
      <w:tr w:rsidR="004346D3" w:rsidRPr="00FB1053" w14:paraId="5117C8DF" w14:textId="77777777" w:rsidTr="008F67E7">
        <w:trPr>
          <w:trHeight w:val="748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58D71745" w14:textId="77777777" w:rsidR="004346D3" w:rsidRPr="00FB1053" w:rsidRDefault="004346D3" w:rsidP="008F67E7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EA49379" w14:textId="77777777" w:rsidR="004346D3" w:rsidRPr="00F56183" w:rsidRDefault="004346D3" w:rsidP="008F67E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протяженность автомобильных дорог общего пользования местного значения, подлежащих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капитальному </w:t>
            </w: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ремонту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и ремонту автомобильных работ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A67E5" w14:textId="77777777" w:rsidR="004346D3" w:rsidRPr="004346D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lightGray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074FC" w14:textId="77777777" w:rsidR="004346D3" w:rsidRPr="00F5618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DB9C" w14:textId="77777777" w:rsidR="004346D3" w:rsidRPr="00F5618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9D772" w14:textId="77777777" w:rsidR="004346D3" w:rsidRPr="00F5618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27B2036" w14:textId="77777777" w:rsidR="004346D3" w:rsidRPr="00F5618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88F6B65" w14:textId="77777777" w:rsidR="004346D3" w:rsidRPr="00F5618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3,56</w:t>
            </w:r>
          </w:p>
        </w:tc>
      </w:tr>
      <w:tr w:rsidR="004346D3" w:rsidRPr="00FB1053" w14:paraId="7077B3E8" w14:textId="77777777" w:rsidTr="008F67E7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820248" w14:textId="77777777" w:rsidR="004346D3" w:rsidRPr="00FB1053" w:rsidRDefault="004346D3" w:rsidP="008F67E7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bookmarkStart w:id="1" w:name="_Hlk130479235"/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9E53E1" w14:textId="77777777" w:rsidR="004346D3" w:rsidRPr="00FB1053" w:rsidRDefault="004346D3" w:rsidP="008F67E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выполненного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ямочного ремонта (в рамках содержания дорог)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2C5" w14:textId="77777777" w:rsidR="004346D3" w:rsidRPr="00FB105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тыс. кв.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5D9" w14:textId="77777777" w:rsidR="004346D3" w:rsidRPr="00F5618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E35" w14:textId="77777777" w:rsidR="004346D3" w:rsidRPr="00F06542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8,7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225" w14:textId="77777777" w:rsidR="004346D3" w:rsidRPr="00F06542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67D594" w14:textId="77777777" w:rsidR="004346D3" w:rsidRPr="00F06542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06542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797B31" w14:textId="77777777" w:rsidR="004346D3" w:rsidRPr="00F06542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5,0</w:t>
            </w:r>
          </w:p>
        </w:tc>
      </w:tr>
      <w:tr w:rsidR="004346D3" w:rsidRPr="00FB1053" w14:paraId="1E2E9A02" w14:textId="77777777" w:rsidTr="008F67E7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DB275" w14:textId="77777777" w:rsidR="004346D3" w:rsidRPr="00FB1053" w:rsidRDefault="004346D3" w:rsidP="008F67E7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bookmarkStart w:id="2" w:name="_Hlk130479135"/>
            <w:bookmarkEnd w:id="1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F410FD" w14:textId="77777777" w:rsidR="004346D3" w:rsidRPr="00FB1053" w:rsidRDefault="004346D3" w:rsidP="008F67E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5618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, подлежащих содержанию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59F" w14:textId="77777777" w:rsidR="004346D3" w:rsidRPr="00FB105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B30" w14:textId="77777777" w:rsidR="004346D3" w:rsidRPr="000022FB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22FB">
              <w:rPr>
                <w:rFonts w:ascii="Times New Roman" w:eastAsia="Times New Roman" w:hAnsi="Times New Roman"/>
                <w:sz w:val="24"/>
                <w:szCs w:val="24"/>
              </w:rPr>
              <w:t>221,26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5E5" w14:textId="77777777" w:rsidR="004346D3" w:rsidRPr="00F06542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391" w14:textId="77777777" w:rsidR="004346D3" w:rsidRPr="00F06542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F5F66A" w14:textId="77777777" w:rsidR="004346D3" w:rsidRPr="00F06542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FB1A59" w14:textId="77777777" w:rsidR="004346D3" w:rsidRPr="00F06542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221,26</w:t>
            </w:r>
          </w:p>
        </w:tc>
      </w:tr>
      <w:tr w:rsidR="004346D3" w:rsidRPr="00FB1053" w14:paraId="3B7E7436" w14:textId="77777777" w:rsidTr="008F67E7">
        <w:trPr>
          <w:trHeight w:val="52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6F1C0" w14:textId="77777777" w:rsidR="004346D3" w:rsidRPr="00B80B90" w:rsidRDefault="004346D3" w:rsidP="008F67E7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054756" w14:textId="77777777" w:rsidR="004346D3" w:rsidRPr="00B80B90" w:rsidRDefault="004346D3" w:rsidP="008F67E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количество приобретенной дорожно-эксплуатационной техники </w:t>
            </w:r>
            <w:proofErr w:type="spellStart"/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Беларус</w:t>
            </w:r>
            <w:proofErr w:type="spellEnd"/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МТЗ-82 с навесным оборудованием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05C" w14:textId="77777777" w:rsidR="004346D3" w:rsidRPr="00B80B90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567" w14:textId="77777777" w:rsidR="004346D3" w:rsidRPr="00B80B90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AF0" w14:textId="77777777" w:rsidR="004346D3" w:rsidRPr="00B80B90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DB4" w14:textId="77777777" w:rsidR="004346D3" w:rsidRPr="00B80B90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226E65" w14:textId="77777777" w:rsidR="004346D3" w:rsidRPr="00B80B90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F20A36" w14:textId="77777777" w:rsidR="004346D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80B9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</w:t>
            </w:r>
          </w:p>
        </w:tc>
      </w:tr>
      <w:bookmarkEnd w:id="2"/>
      <w:tr w:rsidR="004346D3" w:rsidRPr="00FB1053" w14:paraId="2BAC3855" w14:textId="77777777" w:rsidTr="008F67E7">
        <w:trPr>
          <w:trHeight w:val="53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3D171A" w14:textId="77777777" w:rsidR="004346D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D3673">
              <w:rPr>
                <w:rFonts w:ascii="Times New Roman" w:hAnsi="Times New Roman"/>
                <w:sz w:val="24"/>
                <w:szCs w:val="24"/>
              </w:rPr>
              <w:t>обеспечение сохранности жизни, здоровья граждан и их имущества, гарантии их законных прав на безопас</w:t>
            </w:r>
            <w:r>
              <w:rPr>
                <w:rFonts w:ascii="Times New Roman" w:hAnsi="Times New Roman"/>
                <w:sz w:val="24"/>
                <w:szCs w:val="24"/>
              </w:rPr>
              <w:t>ные условия движения на дорогах.</w:t>
            </w:r>
          </w:p>
        </w:tc>
      </w:tr>
      <w:tr w:rsidR="004346D3" w:rsidRPr="00FB1053" w14:paraId="751FF358" w14:textId="77777777" w:rsidTr="008F67E7">
        <w:trPr>
          <w:trHeight w:val="536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F9E056" w14:textId="77777777" w:rsidR="004346D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FB1053">
              <w:rPr>
                <w:rFonts w:ascii="Times New Roman" w:hAnsi="Times New Roman"/>
                <w:sz w:val="24"/>
                <w:szCs w:val="24"/>
              </w:rPr>
              <w:t>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4346D3" w:rsidRPr="00FB1053" w14:paraId="55B97333" w14:textId="77777777" w:rsidTr="008F67E7">
        <w:trPr>
          <w:trHeight w:val="52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C76855" w14:textId="77777777" w:rsidR="004346D3" w:rsidRPr="00FB1053" w:rsidRDefault="004346D3" w:rsidP="008F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5</w:t>
            </w: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FA7E57" w14:textId="77777777" w:rsidR="004346D3" w:rsidRPr="00FB1053" w:rsidRDefault="004346D3" w:rsidP="008F67E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количество установленных дорожных знаков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3F0" w14:textId="77777777" w:rsidR="004346D3" w:rsidRPr="00FB105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FB1053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134" w14:textId="77777777" w:rsidR="004346D3" w:rsidRPr="000428FA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8FA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0AD5" w14:textId="77777777" w:rsidR="004346D3" w:rsidRPr="00A104AD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081" w14:textId="77777777" w:rsidR="004346D3" w:rsidRPr="00FB105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9D79E9" w14:textId="77777777" w:rsidR="004346D3" w:rsidRPr="00FB105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5A9957" w14:textId="77777777" w:rsidR="004346D3" w:rsidRDefault="004346D3" w:rsidP="008F6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33</w:t>
            </w:r>
          </w:p>
        </w:tc>
      </w:tr>
    </w:tbl>
    <w:p w14:paraId="48C5BEEC" w14:textId="77777777" w:rsidR="003672D3" w:rsidRDefault="003672D3" w:rsidP="007402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3672D3" w:rsidSect="001E14F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53A5001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14:paraId="091C2244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175B2D66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 Пугачёвского</w:t>
      </w:r>
    </w:p>
    <w:p w14:paraId="1FE9595B" w14:textId="77777777" w:rsidR="00ED02C8" w:rsidRDefault="00ED02C8" w:rsidP="00ED02C8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5615AD7B" w14:textId="07F6337B" w:rsidR="001356FC" w:rsidRDefault="00ED02C8" w:rsidP="00C57A9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DB192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DB192D">
        <w:rPr>
          <w:rFonts w:ascii="Times New Roman" w:hAnsi="Times New Roman"/>
          <w:bCs/>
          <w:sz w:val="28"/>
          <w:szCs w:val="28"/>
        </w:rPr>
        <w:t>6</w:t>
      </w:r>
      <w:r w:rsidR="00315A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18AD3515" w14:textId="01183A32" w:rsidR="00C57A95" w:rsidRPr="00EB37A4" w:rsidRDefault="00EB37A4" w:rsidP="00EB37A4">
      <w:pPr>
        <w:spacing w:after="0" w:line="240" w:lineRule="auto"/>
        <w:ind w:right="-2"/>
        <w:jc w:val="right"/>
        <w:rPr>
          <w:rFonts w:ascii="Times New Roman" w:hAnsi="Times New Roman"/>
          <w:color w:val="2F5496" w:themeColor="accent1" w:themeShade="BF"/>
          <w:sz w:val="28"/>
          <w:szCs w:val="28"/>
        </w:rPr>
      </w:pPr>
      <w:r w:rsidRPr="00EB37A4">
        <w:rPr>
          <w:rFonts w:ascii="Times New Roman" w:hAnsi="Times New Roman"/>
          <w:color w:val="2F5496" w:themeColor="accent1" w:themeShade="BF"/>
          <w:sz w:val="28"/>
          <w:szCs w:val="28"/>
        </w:rPr>
        <w:t>(внесение изменений постановлением от 03.04.2024г. №381</w:t>
      </w:r>
      <w:r w:rsidR="004346D3">
        <w:rPr>
          <w:rFonts w:ascii="Times New Roman" w:hAnsi="Times New Roman"/>
          <w:color w:val="2F5496" w:themeColor="accent1" w:themeShade="BF"/>
          <w:sz w:val="28"/>
          <w:szCs w:val="28"/>
        </w:rPr>
        <w:t>, от 16.04.2024г. №449</w:t>
      </w:r>
      <w:r w:rsidR="00DE4BCF">
        <w:rPr>
          <w:rFonts w:ascii="Times New Roman" w:hAnsi="Times New Roman"/>
          <w:color w:val="2F5496" w:themeColor="accent1" w:themeShade="BF"/>
          <w:sz w:val="28"/>
          <w:szCs w:val="28"/>
        </w:rPr>
        <w:t>, от 25.12.2021г. №1621</w:t>
      </w:r>
      <w:r w:rsidRPr="00EB37A4">
        <w:rPr>
          <w:rFonts w:ascii="Times New Roman" w:hAnsi="Times New Roman"/>
          <w:color w:val="2F5496" w:themeColor="accent1" w:themeShade="BF"/>
          <w:sz w:val="28"/>
          <w:szCs w:val="28"/>
        </w:rPr>
        <w:t>)</w:t>
      </w:r>
    </w:p>
    <w:p w14:paraId="2F106B0B" w14:textId="77777777" w:rsidR="00395B7B" w:rsidRDefault="00395B7B" w:rsidP="00395B7B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основных мероприятий программы</w:t>
      </w:r>
    </w:p>
    <w:p w14:paraId="23E74716" w14:textId="77777777" w:rsidR="00395B7B" w:rsidRDefault="00395B7B" w:rsidP="00395B7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 дорожного движения</w:t>
      </w:r>
    </w:p>
    <w:p w14:paraId="7A9ED268" w14:textId="77777777" w:rsidR="00395B7B" w:rsidRDefault="00395B7B" w:rsidP="00395B7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 на 2024-2026 годы»</w:t>
      </w:r>
    </w:p>
    <w:p w14:paraId="39FAE18F" w14:textId="77777777" w:rsidR="00395B7B" w:rsidRPr="007527BB" w:rsidRDefault="00395B7B" w:rsidP="00395B7B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1560"/>
        <w:gridCol w:w="1701"/>
        <w:gridCol w:w="1275"/>
        <w:gridCol w:w="1215"/>
        <w:gridCol w:w="1135"/>
        <w:gridCol w:w="1165"/>
        <w:gridCol w:w="2758"/>
      </w:tblGrid>
      <w:tr w:rsidR="00395B7B" w:rsidRPr="00940D83" w14:paraId="740EDB7A" w14:textId="77777777" w:rsidTr="00483C96">
        <w:trPr>
          <w:trHeight w:val="3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F580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40D8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40D8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62570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Цель, задачи, основные</w:t>
            </w:r>
          </w:p>
          <w:p w14:paraId="29070FC8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53A2F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Сроки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5DE56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EF6B19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08EC809E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95B7B" w:rsidRPr="00940D83" w14:paraId="308A96CA" w14:textId="77777777" w:rsidTr="00483C96">
        <w:trPr>
          <w:trHeight w:val="35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06CC5B" w14:textId="77777777" w:rsidR="00395B7B" w:rsidRPr="00940D83" w:rsidRDefault="00395B7B" w:rsidP="00483C96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B4C6" w14:textId="77777777" w:rsidR="00395B7B" w:rsidRPr="00940D83" w:rsidRDefault="00395B7B" w:rsidP="00483C96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D132" w14:textId="77777777" w:rsidR="00395B7B" w:rsidRPr="00940D83" w:rsidRDefault="00395B7B" w:rsidP="00483C96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4726A8" w14:textId="77777777" w:rsidR="00395B7B" w:rsidRPr="00940D83" w:rsidRDefault="00395B7B" w:rsidP="00483C96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A2DD6A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14F1F0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927A80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725313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B9D2" w14:textId="77777777" w:rsidR="00395B7B" w:rsidRPr="00940D83" w:rsidRDefault="00395B7B" w:rsidP="00483C96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B7B" w:rsidRPr="00940D83" w14:paraId="1FF421A0" w14:textId="77777777" w:rsidTr="00483C96">
        <w:trPr>
          <w:trHeight w:val="759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C793A1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Цели: </w:t>
            </w: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достижение нормативного технического и эксплуатационного состояния автомобильных дорог общего пользования местного значения.</w:t>
            </w:r>
          </w:p>
          <w:p w14:paraId="367775EF" w14:textId="77777777" w:rsidR="00395B7B" w:rsidRPr="00940D83" w:rsidRDefault="00395B7B" w:rsidP="00483C96">
            <w:pPr>
              <w:spacing w:after="0" w:line="240" w:lineRule="auto"/>
              <w:ind w:left="426"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B7B" w:rsidRPr="00940D83" w14:paraId="5DC1EA00" w14:textId="77777777" w:rsidTr="00483C96">
        <w:trPr>
          <w:trHeight w:val="732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BBC2" w14:textId="77777777" w:rsidR="00395B7B" w:rsidRPr="00940D83" w:rsidRDefault="00395B7B" w:rsidP="00483C96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Задача:</w:t>
            </w: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 xml:space="preserve"> поддержание автомобильных дорог общего пользования местного значения на техническом уровне, соотвествующем категории дорог, путем выполнения мероприятий по ремонту, содержанию дорог и искуственных сооружений на них</w:t>
            </w:r>
          </w:p>
        </w:tc>
      </w:tr>
      <w:tr w:rsidR="00395B7B" w:rsidRPr="00940D83" w14:paraId="63A38BA6" w14:textId="77777777" w:rsidTr="00483C96">
        <w:trPr>
          <w:trHeight w:val="1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3AEAD2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4F7EEA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Содержание автомобильных </w:t>
            </w:r>
            <w:proofErr w:type="gramStart"/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дорог общего пользования местного значения Пугачевского муниципального района Саратовской области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C49DF8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2024-2026</w:t>
            </w:r>
          </w:p>
          <w:p w14:paraId="6BECE717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6A5FCD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14:paraId="5DEA44D1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5EDDD0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61 687,7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70773C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18 146,9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9B309B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A4953B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FDDA10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организации, на основании конкурсного отбора</w:t>
            </w:r>
          </w:p>
        </w:tc>
      </w:tr>
      <w:tr w:rsidR="00395B7B" w:rsidRPr="00940D83" w14:paraId="549EE917" w14:textId="77777777" w:rsidTr="00483C96">
        <w:trPr>
          <w:trHeight w:val="555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315877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C0E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 xml:space="preserve">Капитальный ремонт и ремонт автомобильных </w:t>
            </w:r>
            <w:proofErr w:type="gramStart"/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дорог общего пользования местного значения Пугачевского муниципального района Саратовской области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3EA238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2024-2026</w:t>
            </w:r>
          </w:p>
          <w:p w14:paraId="67E23614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41814B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06E5" w14:textId="77777777" w:rsidR="00395B7B" w:rsidRPr="00940D83" w:rsidRDefault="00395B7B" w:rsidP="00483C96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 55 118,4</w:t>
            </w:r>
          </w:p>
          <w:p w14:paraId="23B7415B" w14:textId="77777777" w:rsidR="00395B7B" w:rsidRPr="00940D83" w:rsidRDefault="00395B7B" w:rsidP="00483C96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  <w:p w14:paraId="48530272" w14:textId="77777777" w:rsidR="00395B7B" w:rsidRPr="00940D83" w:rsidRDefault="00395B7B" w:rsidP="00483C96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6B5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13 528,2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538AE" w14:textId="77777777" w:rsidR="00395B7B" w:rsidRPr="00940D83" w:rsidRDefault="00395B7B" w:rsidP="00483C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4C5DA0" w14:textId="77777777" w:rsidR="00395B7B" w:rsidRPr="00940D83" w:rsidRDefault="00395B7B" w:rsidP="00483C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B0AB0D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организации, на основании конкурсного отбора</w:t>
            </w:r>
          </w:p>
        </w:tc>
      </w:tr>
      <w:tr w:rsidR="00395B7B" w:rsidRPr="00940D83" w14:paraId="1AFFAE2C" w14:textId="77777777" w:rsidTr="00483C96">
        <w:trPr>
          <w:trHeight w:val="555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F60E940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12A8B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Обеспечение дорожно-эксплуатационной техникой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муниципальных районов и городских округов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029FEB9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  <w:r w:rsidRPr="00940D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1DCC2A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402E0947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(прогнозно)</w:t>
            </w:r>
          </w:p>
          <w:p w14:paraId="4126AE1A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5F6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5060,0</w:t>
            </w:r>
          </w:p>
          <w:p w14:paraId="7475A206" w14:textId="77777777" w:rsidR="00395B7B" w:rsidRPr="00940D83" w:rsidRDefault="00395B7B" w:rsidP="00483C96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C134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5060,0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1E001" w14:textId="77777777" w:rsidR="00395B7B" w:rsidRPr="00940D83" w:rsidRDefault="00395B7B" w:rsidP="00483C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DB405C" w14:textId="77777777" w:rsidR="00395B7B" w:rsidRPr="00940D83" w:rsidRDefault="00395B7B" w:rsidP="00483C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75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D40D386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организации, на основании конкурсного отбора</w:t>
            </w:r>
          </w:p>
        </w:tc>
      </w:tr>
      <w:tr w:rsidR="00395B7B" w:rsidRPr="00940D83" w14:paraId="5DF9AE03" w14:textId="77777777" w:rsidTr="00483C96">
        <w:trPr>
          <w:trHeight w:val="55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C99670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D3955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AD21E9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FAABAD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7E990959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520" w14:textId="77777777" w:rsidR="00395B7B" w:rsidRPr="00940D83" w:rsidRDefault="00395B7B" w:rsidP="00483C96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    506,0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7F6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506,0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D9A250" w14:textId="77777777" w:rsidR="00395B7B" w:rsidRPr="00940D83" w:rsidRDefault="00395B7B" w:rsidP="00483C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34D145" w14:textId="77777777" w:rsidR="00395B7B" w:rsidRPr="00940D83" w:rsidRDefault="00395B7B" w:rsidP="00483C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4D27B8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95B7B" w:rsidRPr="00940D83" w14:paraId="284A6404" w14:textId="77777777" w:rsidTr="00483C96">
        <w:trPr>
          <w:trHeight w:val="55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957FB5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BB1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A04671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BB4188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ОБ</w:t>
            </w:r>
          </w:p>
          <w:p w14:paraId="77CDC822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65D" w14:textId="77777777" w:rsidR="00395B7B" w:rsidRPr="00940D83" w:rsidRDefault="00395B7B" w:rsidP="00483C96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 xml:space="preserve">   4554,0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AEC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4554,0</w:t>
            </w:r>
          </w:p>
          <w:p w14:paraId="68FC311B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F4BCB0" w14:textId="77777777" w:rsidR="00395B7B" w:rsidRPr="00940D83" w:rsidRDefault="00395B7B" w:rsidP="00483C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F78AA6" w14:textId="77777777" w:rsidR="00395B7B" w:rsidRPr="00940D83" w:rsidRDefault="00395B7B" w:rsidP="00483C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8ECC8F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95B7B" w:rsidRPr="00940D83" w14:paraId="14724626" w14:textId="77777777" w:rsidTr="00483C96">
        <w:trPr>
          <w:trHeight w:val="555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BADAB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Цель: обеспечение сохранности жизни, здоровья граждан и их имущества, гарантии их законных прав на безопасные условия движения на дорогах.</w:t>
            </w:r>
          </w:p>
        </w:tc>
      </w:tr>
      <w:tr w:rsidR="00395B7B" w:rsidRPr="00940D83" w14:paraId="555892B8" w14:textId="77777777" w:rsidTr="00483C96">
        <w:trPr>
          <w:trHeight w:val="555"/>
        </w:trPr>
        <w:tc>
          <w:tcPr>
            <w:tcW w:w="160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9EF26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Задача: снижение рисков возникновения дорожно-транспортных происшествий путем выполнения мероприятий по профилактике безопасности дорожного движения</w:t>
            </w:r>
          </w:p>
        </w:tc>
      </w:tr>
      <w:tr w:rsidR="00395B7B" w:rsidRPr="00940D83" w14:paraId="1F68E89F" w14:textId="77777777" w:rsidTr="00483C96">
        <w:trPr>
          <w:trHeight w:val="82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420177E2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D60E72D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918D88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2024-2026</w:t>
            </w:r>
          </w:p>
          <w:p w14:paraId="7FEF4842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eastAsia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B4127A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C358799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9FB1AE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570236C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BBD74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F6FCF1A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организации, на основании конкурс-ного отбора</w:t>
            </w:r>
          </w:p>
        </w:tc>
      </w:tr>
      <w:tr w:rsidR="00395B7B" w:rsidRPr="00940D83" w14:paraId="3F418891" w14:textId="77777777" w:rsidTr="00483C96">
        <w:trPr>
          <w:trHeight w:val="8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B0DCE1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1A16514C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3994DE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40D83">
              <w:rPr>
                <w:rFonts w:ascii="Times New Roman" w:hAnsi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D10F4B1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E8827A8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08662D87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(прогнозно)</w:t>
            </w:r>
          </w:p>
          <w:p w14:paraId="52ED512F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505A4D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122 766,1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A54132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37 035,1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CC2F382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7B9F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D0761D9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95B7B" w:rsidRPr="00940D83" w14:paraId="000101DD" w14:textId="77777777" w:rsidTr="00483C96">
        <w:trPr>
          <w:trHeight w:val="82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20E822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7648CE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D3C240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BD01306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7876BE18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E6794BA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118 212,1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6C1A711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32 481,1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332EFD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E6464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37E5147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95B7B" w:rsidRPr="00940D83" w14:paraId="4270ABB7" w14:textId="77777777" w:rsidTr="00483C96">
        <w:trPr>
          <w:trHeight w:val="82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B1326F" w14:textId="77777777" w:rsidR="00395B7B" w:rsidRPr="00940D83" w:rsidRDefault="00395B7B" w:rsidP="00483C9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E89A2D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6F8D7D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D939F6B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ОБ</w:t>
            </w:r>
          </w:p>
          <w:p w14:paraId="0357AFC1" w14:textId="77777777" w:rsidR="00395B7B" w:rsidRPr="00940D83" w:rsidRDefault="00395B7B" w:rsidP="0048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(прогнозно)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5FE3775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4554,0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A27420" w14:textId="77777777" w:rsidR="00395B7B" w:rsidRPr="00940D83" w:rsidRDefault="00395B7B" w:rsidP="00483C9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74DA354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8DBB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0BF7" w14:textId="77777777" w:rsidR="00395B7B" w:rsidRPr="00940D83" w:rsidRDefault="00395B7B" w:rsidP="00483C96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77787307" w14:textId="77777777" w:rsidR="00395B7B" w:rsidRDefault="00395B7B" w:rsidP="00395B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7491A8F" w14:textId="77777777" w:rsidR="00315ADA" w:rsidRDefault="00315ADA" w:rsidP="00315ADA">
      <w:pPr>
        <w:jc w:val="center"/>
        <w:rPr>
          <w:rFonts w:ascii="Times New Roman" w:hAnsi="Times New Roman"/>
          <w:sz w:val="28"/>
          <w:szCs w:val="28"/>
        </w:rPr>
      </w:pPr>
    </w:p>
    <w:p w14:paraId="15196CC3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6E3788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5502D9" w14:textId="521E6843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92BA90" w14:textId="77777777" w:rsidR="004346D3" w:rsidRDefault="004346D3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5AF947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9E658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697BB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17D200" w14:textId="77777777" w:rsidR="00517FBA" w:rsidRDefault="00517FBA" w:rsidP="0079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EC2291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3 к муниципальной программе</w:t>
      </w:r>
    </w:p>
    <w:p w14:paraId="6AF6F16F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обеспечение</w:t>
      </w:r>
    </w:p>
    <w:p w14:paraId="1E992A95" w14:textId="77777777" w:rsidR="001356F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безопасности </w:t>
      </w:r>
      <w:r w:rsidR="001356FC">
        <w:rPr>
          <w:rFonts w:ascii="Times New Roman" w:hAnsi="Times New Roman"/>
          <w:bCs/>
          <w:sz w:val="28"/>
          <w:szCs w:val="28"/>
        </w:rPr>
        <w:t>дорожного движения Пугачёвского</w:t>
      </w:r>
    </w:p>
    <w:p w14:paraId="75036853" w14:textId="77777777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</w:p>
    <w:p w14:paraId="1EC61BF6" w14:textId="2CC961B9" w:rsidR="001F515C" w:rsidRDefault="001F515C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E7039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F8656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850E3F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44B6B5F9" w14:textId="221286B7" w:rsidR="00844AA4" w:rsidRPr="00844AA4" w:rsidRDefault="00844AA4" w:rsidP="009E1B2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color w:val="2F5496" w:themeColor="accent1" w:themeShade="BF"/>
          <w:sz w:val="28"/>
          <w:szCs w:val="28"/>
        </w:rPr>
      </w:pPr>
      <w:r w:rsidRPr="00844AA4">
        <w:rPr>
          <w:rFonts w:ascii="Times New Roman" w:hAnsi="Times New Roman"/>
          <w:bCs/>
          <w:color w:val="2F5496" w:themeColor="accent1" w:themeShade="BF"/>
          <w:sz w:val="28"/>
          <w:szCs w:val="28"/>
        </w:rPr>
        <w:t>(внесение изменений постановлением от 03.04.2024г. №381</w:t>
      </w:r>
      <w:r w:rsidR="00AE4A34">
        <w:rPr>
          <w:rFonts w:ascii="Times New Roman" w:hAnsi="Times New Roman"/>
          <w:bCs/>
          <w:color w:val="2F5496" w:themeColor="accent1" w:themeShade="BF"/>
          <w:sz w:val="28"/>
          <w:szCs w:val="28"/>
        </w:rPr>
        <w:t>, от 25.12.2024г.№1621</w:t>
      </w:r>
      <w:r w:rsidRPr="00844AA4">
        <w:rPr>
          <w:rFonts w:ascii="Times New Roman" w:hAnsi="Times New Roman"/>
          <w:bCs/>
          <w:color w:val="2F5496" w:themeColor="accent1" w:themeShade="BF"/>
          <w:sz w:val="28"/>
          <w:szCs w:val="28"/>
        </w:rPr>
        <w:t>)</w:t>
      </w:r>
    </w:p>
    <w:p w14:paraId="67B836C2" w14:textId="770C453E" w:rsidR="00A97959" w:rsidRPr="00844AA4" w:rsidRDefault="00A97959" w:rsidP="00315AD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</w:pPr>
    </w:p>
    <w:p w14:paraId="579A2A30" w14:textId="77777777" w:rsidR="00AE4A34" w:rsidRDefault="00AE4A34" w:rsidP="00AE4A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>Распределение объема финансовых ресурсов, необходимых</w:t>
      </w:r>
    </w:p>
    <w:p w14:paraId="5051682D" w14:textId="77777777" w:rsidR="00AE4A34" w:rsidRDefault="00AE4A34" w:rsidP="00AE4A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безопасности</w:t>
      </w:r>
    </w:p>
    <w:p w14:paraId="5E166009" w14:textId="77777777" w:rsidR="00AE4A34" w:rsidRDefault="00AE4A34" w:rsidP="00AE4A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дорожного движения Пугачевского муниципального района Саратовской области на 2024-2026 годы»</w:t>
      </w:r>
    </w:p>
    <w:tbl>
      <w:tblPr>
        <w:tblpPr w:leftFromText="180" w:rightFromText="180" w:vertAnchor="text" w:horzAnchor="margin" w:tblpXSpec="center" w:tblpY="192"/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36"/>
        <w:gridCol w:w="1701"/>
        <w:gridCol w:w="1275"/>
        <w:gridCol w:w="1276"/>
        <w:gridCol w:w="1276"/>
        <w:gridCol w:w="1272"/>
      </w:tblGrid>
      <w:tr w:rsidR="00AE4A34" w:rsidRPr="00940D83" w14:paraId="6689BBA1" w14:textId="77777777" w:rsidTr="00483C96">
        <w:trPr>
          <w:trHeight w:val="824"/>
        </w:trPr>
        <w:tc>
          <w:tcPr>
            <w:tcW w:w="4503" w:type="dxa"/>
            <w:vMerge w:val="restart"/>
            <w:shd w:val="clear" w:color="auto" w:fill="auto"/>
          </w:tcPr>
          <w:p w14:paraId="1B6F235F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11ACAEC8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B9FC22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5099" w:type="dxa"/>
            <w:gridSpan w:val="4"/>
          </w:tcPr>
          <w:p w14:paraId="020A7727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Распределение объема денежных сре</w:t>
            </w:r>
            <w:proofErr w:type="gramStart"/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дств в п</w:t>
            </w:r>
            <w:proofErr w:type="gramEnd"/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ериод реализации программы</w:t>
            </w:r>
          </w:p>
        </w:tc>
      </w:tr>
      <w:tr w:rsidR="00AE4A34" w:rsidRPr="00940D83" w14:paraId="51336555" w14:textId="77777777" w:rsidTr="00483C96">
        <w:trPr>
          <w:trHeight w:val="147"/>
        </w:trPr>
        <w:tc>
          <w:tcPr>
            <w:tcW w:w="4503" w:type="dxa"/>
            <w:vMerge/>
            <w:shd w:val="clear" w:color="auto" w:fill="auto"/>
          </w:tcPr>
          <w:p w14:paraId="4CEFECA0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B559E80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AE6F51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4F12F98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43BBCAC3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276" w:type="dxa"/>
            <w:shd w:val="clear" w:color="auto" w:fill="auto"/>
          </w:tcPr>
          <w:p w14:paraId="165E6DF0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2" w:type="dxa"/>
            <w:shd w:val="clear" w:color="auto" w:fill="auto"/>
          </w:tcPr>
          <w:p w14:paraId="3FAC5486" w14:textId="77777777" w:rsidR="00AE4A34" w:rsidRPr="00940D83" w:rsidRDefault="00AE4A34" w:rsidP="00483C96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AE4A34" w:rsidRPr="00940D83" w14:paraId="52569B2B" w14:textId="77777777" w:rsidTr="00483C96">
        <w:trPr>
          <w:trHeight w:val="2066"/>
        </w:trPr>
        <w:tc>
          <w:tcPr>
            <w:tcW w:w="4503" w:type="dxa"/>
            <w:shd w:val="clear" w:color="auto" w:fill="auto"/>
          </w:tcPr>
          <w:p w14:paraId="3BC340C0" w14:textId="77777777" w:rsidR="00AE4A34" w:rsidRPr="00940D83" w:rsidRDefault="00AE4A34" w:rsidP="00483C96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40D83">
              <w:rPr>
                <w:rFonts w:ascii="Times New Roman" w:hAnsi="Times New Roman"/>
                <w:sz w:val="20"/>
                <w:szCs w:val="20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2024-2026 годы</w:t>
            </w:r>
          </w:p>
        </w:tc>
        <w:tc>
          <w:tcPr>
            <w:tcW w:w="4536" w:type="dxa"/>
            <w:shd w:val="clear" w:color="auto" w:fill="auto"/>
          </w:tcPr>
          <w:p w14:paraId="4C97DB8B" w14:textId="77777777" w:rsidR="00AE4A34" w:rsidRPr="00940D83" w:rsidRDefault="00AE4A34" w:rsidP="00483C96">
            <w:pPr>
              <w:spacing w:after="0" w:line="240" w:lineRule="auto"/>
              <w:ind w:right="-94"/>
              <w:textAlignment w:val="baseline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отдел жилищно-коммунального хозяйства администрации Пугачевского муниципального района;</w:t>
            </w:r>
          </w:p>
          <w:p w14:paraId="78CE3C82" w14:textId="77777777" w:rsidR="00AE4A34" w:rsidRPr="00940D83" w:rsidRDefault="00AE4A34" w:rsidP="00483C96">
            <w:pPr>
              <w:spacing w:after="0" w:line="240" w:lineRule="auto"/>
              <w:ind w:right="-94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администрация Пугачевского муниципального района;</w:t>
            </w:r>
          </w:p>
          <w:p w14:paraId="1AF43F57" w14:textId="77777777" w:rsidR="00AE4A34" w:rsidRPr="00940D83" w:rsidRDefault="00AE4A34" w:rsidP="00483C96">
            <w:pPr>
              <w:spacing w:after="0" w:line="240" w:lineRule="auto"/>
              <w:ind w:right="-94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hAnsi="Times New Roman"/>
                <w:noProof/>
                <w:sz w:val="20"/>
                <w:szCs w:val="20"/>
              </w:rPr>
              <w:t>подрядные организации, на основании конкурсного отбора</w:t>
            </w:r>
          </w:p>
        </w:tc>
        <w:tc>
          <w:tcPr>
            <w:tcW w:w="1701" w:type="dxa"/>
            <w:shd w:val="clear" w:color="auto" w:fill="auto"/>
          </w:tcPr>
          <w:p w14:paraId="272EA6AD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43BD0BEC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(прогнозно),</w:t>
            </w:r>
          </w:p>
          <w:p w14:paraId="467F24BE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14:paraId="16B155DB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C377B51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67829436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  <w:p w14:paraId="177CC7E4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90D3B5D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7BAB27D6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  <w:p w14:paraId="702440C3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(прогнозно)</w:t>
            </w:r>
          </w:p>
        </w:tc>
        <w:tc>
          <w:tcPr>
            <w:tcW w:w="1275" w:type="dxa"/>
          </w:tcPr>
          <w:p w14:paraId="39D57B24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122 766,1</w:t>
            </w:r>
          </w:p>
          <w:p w14:paraId="4DE1E91F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6EB92A51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50996062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27136C4A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2F2E20CF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118 212,1</w:t>
            </w:r>
          </w:p>
          <w:p w14:paraId="17AD7B72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75657A82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5119D2F9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4554,0</w:t>
            </w:r>
          </w:p>
          <w:p w14:paraId="66BF7D23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B308A05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37 035,1</w:t>
            </w:r>
          </w:p>
          <w:p w14:paraId="702BC7A4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5A96D902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68101A6F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4CD30611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569C89AC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32 481,1</w:t>
            </w:r>
          </w:p>
          <w:p w14:paraId="4E5A80F9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0112A31B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430803B2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4554,0</w:t>
            </w:r>
          </w:p>
        </w:tc>
        <w:tc>
          <w:tcPr>
            <w:tcW w:w="1276" w:type="dxa"/>
            <w:shd w:val="clear" w:color="auto" w:fill="auto"/>
          </w:tcPr>
          <w:p w14:paraId="2582A90C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39 634,0</w:t>
            </w:r>
          </w:p>
          <w:p w14:paraId="209BE716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17FCF389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5E179F9E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4B5349DD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5545787A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39 634,0</w:t>
            </w:r>
          </w:p>
          <w:p w14:paraId="652BCE50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5C96C5C7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1F2E40A8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14:paraId="4C732CF2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46 097,0</w:t>
            </w:r>
          </w:p>
          <w:p w14:paraId="7990176D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27DFB6CC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4C746FDF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29F4ADF5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2AC251B8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hAnsi="Times New Roman"/>
                <w:sz w:val="20"/>
                <w:szCs w:val="20"/>
              </w:rPr>
              <w:t>46 097,0</w:t>
            </w:r>
          </w:p>
          <w:p w14:paraId="7BC5BEC8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6C34EEAC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14:paraId="45B52B9A" w14:textId="77777777" w:rsidR="00AE4A34" w:rsidRPr="00940D83" w:rsidRDefault="00AE4A34" w:rsidP="00483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940D83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EE2B453" w14:textId="77777777" w:rsidR="00844AA4" w:rsidRPr="00F715F1" w:rsidRDefault="00844AA4" w:rsidP="00844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p w14:paraId="1ED59575" w14:textId="77777777" w:rsidR="00D2519F" w:rsidRDefault="00D2519F" w:rsidP="00A97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2D36560" w14:textId="50B2D44A" w:rsidR="00A97959" w:rsidRDefault="00A97959" w:rsidP="00A979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7786F0AC" w14:textId="77777777" w:rsidR="00315ADA" w:rsidRPr="00973A79" w:rsidRDefault="00315ADA" w:rsidP="00A97959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14:paraId="02E4CC60" w14:textId="77777777" w:rsidR="00A97959" w:rsidRPr="0053355F" w:rsidRDefault="00C57A95" w:rsidP="00C57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A97959" w:rsidRPr="0053355F" w:rsidSect="009E1B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D8761" w14:textId="77777777" w:rsidR="002F28A9" w:rsidRDefault="002F28A9" w:rsidP="001F1799">
      <w:pPr>
        <w:spacing w:after="0" w:line="240" w:lineRule="auto"/>
      </w:pPr>
      <w:r>
        <w:separator/>
      </w:r>
    </w:p>
  </w:endnote>
  <w:endnote w:type="continuationSeparator" w:id="0">
    <w:p w14:paraId="387D9845" w14:textId="77777777" w:rsidR="002F28A9" w:rsidRDefault="002F28A9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D2008" w14:textId="77777777" w:rsidR="00ED12B2" w:rsidRDefault="00AD2D06" w:rsidP="008712CB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D12B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D12B2">
      <w:rPr>
        <w:rStyle w:val="af3"/>
        <w:noProof/>
      </w:rPr>
      <w:t>39</w:t>
    </w:r>
    <w:r>
      <w:rPr>
        <w:rStyle w:val="af3"/>
      </w:rPr>
      <w:fldChar w:fldCharType="end"/>
    </w:r>
  </w:p>
  <w:p w14:paraId="5B629D4F" w14:textId="77777777" w:rsidR="00ED12B2" w:rsidRDefault="00ED12B2" w:rsidP="008712CB">
    <w:pPr>
      <w:pStyle w:val="ab"/>
      <w:ind w:right="360"/>
    </w:pPr>
  </w:p>
  <w:p w14:paraId="7139C7B2" w14:textId="77777777" w:rsidR="0064576A" w:rsidRDefault="0064576A"/>
  <w:p w14:paraId="50AEFC5D" w14:textId="77777777" w:rsidR="00DF5210" w:rsidRDefault="00DF5210"/>
  <w:p w14:paraId="641449A2" w14:textId="77777777" w:rsidR="00467D56" w:rsidRDefault="00467D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0B8FF" w14:textId="77777777" w:rsidR="00ED12B2" w:rsidRDefault="00ED12B2" w:rsidP="008712CB">
    <w:pPr>
      <w:pStyle w:val="ab"/>
      <w:framePr w:wrap="around" w:vAnchor="text" w:hAnchor="margin" w:xAlign="right" w:y="1"/>
      <w:rPr>
        <w:rStyle w:val="af3"/>
      </w:rPr>
    </w:pPr>
  </w:p>
  <w:p w14:paraId="30A5C75C" w14:textId="77777777" w:rsidR="00ED12B2" w:rsidRDefault="00ED12B2" w:rsidP="00C57A95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6BBE5" w14:textId="77777777" w:rsidR="002F28A9" w:rsidRDefault="002F28A9" w:rsidP="001F1799">
      <w:pPr>
        <w:spacing w:after="0" w:line="240" w:lineRule="auto"/>
      </w:pPr>
      <w:r>
        <w:separator/>
      </w:r>
    </w:p>
  </w:footnote>
  <w:footnote w:type="continuationSeparator" w:id="0">
    <w:p w14:paraId="1921EDAC" w14:textId="77777777" w:rsidR="002F28A9" w:rsidRDefault="002F28A9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662"/>
    <w:rsid w:val="00001285"/>
    <w:rsid w:val="000022FB"/>
    <w:rsid w:val="0000248A"/>
    <w:rsid w:val="0000514A"/>
    <w:rsid w:val="0000791F"/>
    <w:rsid w:val="00010E0C"/>
    <w:rsid w:val="00010F42"/>
    <w:rsid w:val="00020486"/>
    <w:rsid w:val="00030FC8"/>
    <w:rsid w:val="00031A86"/>
    <w:rsid w:val="00033277"/>
    <w:rsid w:val="000428FA"/>
    <w:rsid w:val="000458DD"/>
    <w:rsid w:val="000579B1"/>
    <w:rsid w:val="00061868"/>
    <w:rsid w:val="00062C0E"/>
    <w:rsid w:val="000676E2"/>
    <w:rsid w:val="00071E7B"/>
    <w:rsid w:val="00082409"/>
    <w:rsid w:val="000833EB"/>
    <w:rsid w:val="000846E0"/>
    <w:rsid w:val="000870B0"/>
    <w:rsid w:val="00087238"/>
    <w:rsid w:val="00090853"/>
    <w:rsid w:val="00090F71"/>
    <w:rsid w:val="00095028"/>
    <w:rsid w:val="00097067"/>
    <w:rsid w:val="000A142E"/>
    <w:rsid w:val="000A3CE1"/>
    <w:rsid w:val="000A5DA5"/>
    <w:rsid w:val="000B1253"/>
    <w:rsid w:val="000B4E3F"/>
    <w:rsid w:val="000B5A2B"/>
    <w:rsid w:val="000B73C0"/>
    <w:rsid w:val="000C1E2D"/>
    <w:rsid w:val="000C2597"/>
    <w:rsid w:val="000C6E02"/>
    <w:rsid w:val="000D6328"/>
    <w:rsid w:val="000E1CD1"/>
    <w:rsid w:val="000E438B"/>
    <w:rsid w:val="000E5504"/>
    <w:rsid w:val="000F6F06"/>
    <w:rsid w:val="00105D20"/>
    <w:rsid w:val="00105E42"/>
    <w:rsid w:val="00107B63"/>
    <w:rsid w:val="00110A57"/>
    <w:rsid w:val="00112EFD"/>
    <w:rsid w:val="001147BF"/>
    <w:rsid w:val="00123767"/>
    <w:rsid w:val="00123814"/>
    <w:rsid w:val="00126090"/>
    <w:rsid w:val="00133CFC"/>
    <w:rsid w:val="001356FC"/>
    <w:rsid w:val="00135F29"/>
    <w:rsid w:val="00136941"/>
    <w:rsid w:val="00137203"/>
    <w:rsid w:val="00141816"/>
    <w:rsid w:val="0014200B"/>
    <w:rsid w:val="00142481"/>
    <w:rsid w:val="00146FF5"/>
    <w:rsid w:val="001518B6"/>
    <w:rsid w:val="00153179"/>
    <w:rsid w:val="001546B8"/>
    <w:rsid w:val="001550C9"/>
    <w:rsid w:val="00156432"/>
    <w:rsid w:val="00156998"/>
    <w:rsid w:val="00157C5C"/>
    <w:rsid w:val="001624ED"/>
    <w:rsid w:val="001653B8"/>
    <w:rsid w:val="00171E2D"/>
    <w:rsid w:val="00176C39"/>
    <w:rsid w:val="00180C0D"/>
    <w:rsid w:val="00182718"/>
    <w:rsid w:val="001828EC"/>
    <w:rsid w:val="00187AEC"/>
    <w:rsid w:val="001922A9"/>
    <w:rsid w:val="00195001"/>
    <w:rsid w:val="001959B6"/>
    <w:rsid w:val="00195E46"/>
    <w:rsid w:val="00196D3B"/>
    <w:rsid w:val="001A0DB0"/>
    <w:rsid w:val="001A1BB5"/>
    <w:rsid w:val="001A298B"/>
    <w:rsid w:val="001A5CE1"/>
    <w:rsid w:val="001A697B"/>
    <w:rsid w:val="001A6FC5"/>
    <w:rsid w:val="001B0E91"/>
    <w:rsid w:val="001B67C4"/>
    <w:rsid w:val="001B7468"/>
    <w:rsid w:val="001B7656"/>
    <w:rsid w:val="001C1BE2"/>
    <w:rsid w:val="001C213D"/>
    <w:rsid w:val="001D30ED"/>
    <w:rsid w:val="001D3AB2"/>
    <w:rsid w:val="001D6025"/>
    <w:rsid w:val="001E14FE"/>
    <w:rsid w:val="001E15A7"/>
    <w:rsid w:val="001F1035"/>
    <w:rsid w:val="001F1799"/>
    <w:rsid w:val="001F2C98"/>
    <w:rsid w:val="001F515C"/>
    <w:rsid w:val="001F7491"/>
    <w:rsid w:val="0020194E"/>
    <w:rsid w:val="002031A8"/>
    <w:rsid w:val="00204BD1"/>
    <w:rsid w:val="0020586F"/>
    <w:rsid w:val="002058B3"/>
    <w:rsid w:val="00205ABF"/>
    <w:rsid w:val="002079BF"/>
    <w:rsid w:val="00214790"/>
    <w:rsid w:val="002240B8"/>
    <w:rsid w:val="002258C3"/>
    <w:rsid w:val="002275A9"/>
    <w:rsid w:val="002316B9"/>
    <w:rsid w:val="002319A2"/>
    <w:rsid w:val="0023446C"/>
    <w:rsid w:val="002348C7"/>
    <w:rsid w:val="00236855"/>
    <w:rsid w:val="00236C67"/>
    <w:rsid w:val="002436C4"/>
    <w:rsid w:val="00243DB7"/>
    <w:rsid w:val="00244BEF"/>
    <w:rsid w:val="002473DD"/>
    <w:rsid w:val="002619F9"/>
    <w:rsid w:val="00264C9F"/>
    <w:rsid w:val="002666D1"/>
    <w:rsid w:val="002738F8"/>
    <w:rsid w:val="00273DE3"/>
    <w:rsid w:val="00274E35"/>
    <w:rsid w:val="002758FD"/>
    <w:rsid w:val="00286427"/>
    <w:rsid w:val="002926C4"/>
    <w:rsid w:val="00294D78"/>
    <w:rsid w:val="00294EE9"/>
    <w:rsid w:val="00297368"/>
    <w:rsid w:val="00297BF0"/>
    <w:rsid w:val="002A5925"/>
    <w:rsid w:val="002A6347"/>
    <w:rsid w:val="002A7B3F"/>
    <w:rsid w:val="002B13E5"/>
    <w:rsid w:val="002B6A79"/>
    <w:rsid w:val="002C079E"/>
    <w:rsid w:val="002C75B8"/>
    <w:rsid w:val="002C7E5D"/>
    <w:rsid w:val="002D05EA"/>
    <w:rsid w:val="002D0FBD"/>
    <w:rsid w:val="002D4322"/>
    <w:rsid w:val="002D496B"/>
    <w:rsid w:val="002E045A"/>
    <w:rsid w:val="002E3639"/>
    <w:rsid w:val="002E75C4"/>
    <w:rsid w:val="002F146A"/>
    <w:rsid w:val="002F28A9"/>
    <w:rsid w:val="003026E2"/>
    <w:rsid w:val="003039A4"/>
    <w:rsid w:val="00304744"/>
    <w:rsid w:val="00306664"/>
    <w:rsid w:val="003070CB"/>
    <w:rsid w:val="00311E64"/>
    <w:rsid w:val="00313DCF"/>
    <w:rsid w:val="00314480"/>
    <w:rsid w:val="00315ADA"/>
    <w:rsid w:val="00330507"/>
    <w:rsid w:val="00335F27"/>
    <w:rsid w:val="00340183"/>
    <w:rsid w:val="00341E5B"/>
    <w:rsid w:val="00344C00"/>
    <w:rsid w:val="00345086"/>
    <w:rsid w:val="00355861"/>
    <w:rsid w:val="00361669"/>
    <w:rsid w:val="00365EE6"/>
    <w:rsid w:val="003672D3"/>
    <w:rsid w:val="003769F4"/>
    <w:rsid w:val="0038051E"/>
    <w:rsid w:val="003846EF"/>
    <w:rsid w:val="00390B3F"/>
    <w:rsid w:val="00395B7B"/>
    <w:rsid w:val="003A11DA"/>
    <w:rsid w:val="003A2679"/>
    <w:rsid w:val="003A6832"/>
    <w:rsid w:val="003B1D03"/>
    <w:rsid w:val="003C1530"/>
    <w:rsid w:val="003C4FDC"/>
    <w:rsid w:val="003D03E2"/>
    <w:rsid w:val="003D329C"/>
    <w:rsid w:val="003D4DFC"/>
    <w:rsid w:val="003D6395"/>
    <w:rsid w:val="003D7A12"/>
    <w:rsid w:val="003E097B"/>
    <w:rsid w:val="003E32F5"/>
    <w:rsid w:val="003E387A"/>
    <w:rsid w:val="003E3E87"/>
    <w:rsid w:val="003E5491"/>
    <w:rsid w:val="003E6BB6"/>
    <w:rsid w:val="003F0B6F"/>
    <w:rsid w:val="003F4523"/>
    <w:rsid w:val="003F586D"/>
    <w:rsid w:val="003F5CD2"/>
    <w:rsid w:val="00402046"/>
    <w:rsid w:val="00402D6E"/>
    <w:rsid w:val="0040549A"/>
    <w:rsid w:val="00407DDC"/>
    <w:rsid w:val="004125EA"/>
    <w:rsid w:val="004145AB"/>
    <w:rsid w:val="0041647D"/>
    <w:rsid w:val="00425FA8"/>
    <w:rsid w:val="004267F2"/>
    <w:rsid w:val="0042759D"/>
    <w:rsid w:val="00430387"/>
    <w:rsid w:val="00432FFB"/>
    <w:rsid w:val="004346D3"/>
    <w:rsid w:val="00435E89"/>
    <w:rsid w:val="00437793"/>
    <w:rsid w:val="00440136"/>
    <w:rsid w:val="004414F8"/>
    <w:rsid w:val="004419B8"/>
    <w:rsid w:val="00443F3C"/>
    <w:rsid w:val="004450F6"/>
    <w:rsid w:val="00446252"/>
    <w:rsid w:val="004528D7"/>
    <w:rsid w:val="00452E32"/>
    <w:rsid w:val="004562C3"/>
    <w:rsid w:val="00463FBB"/>
    <w:rsid w:val="00467D56"/>
    <w:rsid w:val="004747D8"/>
    <w:rsid w:val="00480552"/>
    <w:rsid w:val="00483179"/>
    <w:rsid w:val="00483947"/>
    <w:rsid w:val="00485FA3"/>
    <w:rsid w:val="0048633D"/>
    <w:rsid w:val="00490B90"/>
    <w:rsid w:val="00493F2B"/>
    <w:rsid w:val="00494BDC"/>
    <w:rsid w:val="004A3784"/>
    <w:rsid w:val="004B192A"/>
    <w:rsid w:val="004B2043"/>
    <w:rsid w:val="004B2DE6"/>
    <w:rsid w:val="004B6B85"/>
    <w:rsid w:val="004B7407"/>
    <w:rsid w:val="004C013E"/>
    <w:rsid w:val="004C57FE"/>
    <w:rsid w:val="004C5CCC"/>
    <w:rsid w:val="004C72F4"/>
    <w:rsid w:val="004D10D7"/>
    <w:rsid w:val="004D40AC"/>
    <w:rsid w:val="004D47C0"/>
    <w:rsid w:val="004E0E1F"/>
    <w:rsid w:val="004E1105"/>
    <w:rsid w:val="004E14EB"/>
    <w:rsid w:val="004F1236"/>
    <w:rsid w:val="004F55A5"/>
    <w:rsid w:val="004F6E3F"/>
    <w:rsid w:val="004F72CC"/>
    <w:rsid w:val="004F7A42"/>
    <w:rsid w:val="004F7DAD"/>
    <w:rsid w:val="00506B82"/>
    <w:rsid w:val="00507F3F"/>
    <w:rsid w:val="005116F7"/>
    <w:rsid w:val="005117D0"/>
    <w:rsid w:val="00511DBA"/>
    <w:rsid w:val="00515874"/>
    <w:rsid w:val="00517E55"/>
    <w:rsid w:val="00517FBA"/>
    <w:rsid w:val="005223E1"/>
    <w:rsid w:val="005244EC"/>
    <w:rsid w:val="0052729E"/>
    <w:rsid w:val="00530688"/>
    <w:rsid w:val="0053355F"/>
    <w:rsid w:val="00541701"/>
    <w:rsid w:val="00542778"/>
    <w:rsid w:val="00545F73"/>
    <w:rsid w:val="00547E78"/>
    <w:rsid w:val="00551BCC"/>
    <w:rsid w:val="00551ED5"/>
    <w:rsid w:val="005566D0"/>
    <w:rsid w:val="00556DD9"/>
    <w:rsid w:val="00560CD9"/>
    <w:rsid w:val="00563304"/>
    <w:rsid w:val="00564B48"/>
    <w:rsid w:val="005653E8"/>
    <w:rsid w:val="00565C0C"/>
    <w:rsid w:val="00567641"/>
    <w:rsid w:val="00572D4D"/>
    <w:rsid w:val="00587DB4"/>
    <w:rsid w:val="00595B9F"/>
    <w:rsid w:val="005960E1"/>
    <w:rsid w:val="0059756A"/>
    <w:rsid w:val="00597A04"/>
    <w:rsid w:val="005A10C1"/>
    <w:rsid w:val="005A14B1"/>
    <w:rsid w:val="005A16E8"/>
    <w:rsid w:val="005A5176"/>
    <w:rsid w:val="005A5A69"/>
    <w:rsid w:val="005A7052"/>
    <w:rsid w:val="005B3B69"/>
    <w:rsid w:val="005B4B20"/>
    <w:rsid w:val="005C26BA"/>
    <w:rsid w:val="005C5956"/>
    <w:rsid w:val="005C6E4B"/>
    <w:rsid w:val="005D0598"/>
    <w:rsid w:val="005D2B81"/>
    <w:rsid w:val="005D3CA8"/>
    <w:rsid w:val="005D5EDE"/>
    <w:rsid w:val="005D6181"/>
    <w:rsid w:val="005D7793"/>
    <w:rsid w:val="005E2904"/>
    <w:rsid w:val="005E2F52"/>
    <w:rsid w:val="005F7B5E"/>
    <w:rsid w:val="00600B88"/>
    <w:rsid w:val="00600CD1"/>
    <w:rsid w:val="00606B17"/>
    <w:rsid w:val="006073A0"/>
    <w:rsid w:val="00610229"/>
    <w:rsid w:val="00613483"/>
    <w:rsid w:val="00614C69"/>
    <w:rsid w:val="00617B3A"/>
    <w:rsid w:val="00620935"/>
    <w:rsid w:val="00637D06"/>
    <w:rsid w:val="00642851"/>
    <w:rsid w:val="0064576A"/>
    <w:rsid w:val="00646F07"/>
    <w:rsid w:val="0065141B"/>
    <w:rsid w:val="006539CB"/>
    <w:rsid w:val="006543FC"/>
    <w:rsid w:val="00656A58"/>
    <w:rsid w:val="00656C9A"/>
    <w:rsid w:val="006570B2"/>
    <w:rsid w:val="0065787E"/>
    <w:rsid w:val="00660EB0"/>
    <w:rsid w:val="00661C41"/>
    <w:rsid w:val="00665664"/>
    <w:rsid w:val="006733E0"/>
    <w:rsid w:val="0067435E"/>
    <w:rsid w:val="00675508"/>
    <w:rsid w:val="00677C8D"/>
    <w:rsid w:val="00683079"/>
    <w:rsid w:val="006856EF"/>
    <w:rsid w:val="00694F6B"/>
    <w:rsid w:val="00695209"/>
    <w:rsid w:val="006974FE"/>
    <w:rsid w:val="006A29E1"/>
    <w:rsid w:val="006A6137"/>
    <w:rsid w:val="006A726A"/>
    <w:rsid w:val="006A7A1E"/>
    <w:rsid w:val="006A7EEF"/>
    <w:rsid w:val="006B0328"/>
    <w:rsid w:val="006B046D"/>
    <w:rsid w:val="006B0507"/>
    <w:rsid w:val="006B2BAB"/>
    <w:rsid w:val="006B356F"/>
    <w:rsid w:val="006B405C"/>
    <w:rsid w:val="006B4986"/>
    <w:rsid w:val="006C1DB8"/>
    <w:rsid w:val="006C2225"/>
    <w:rsid w:val="006C2AE3"/>
    <w:rsid w:val="006C581A"/>
    <w:rsid w:val="006C6526"/>
    <w:rsid w:val="006D27DB"/>
    <w:rsid w:val="006D31DD"/>
    <w:rsid w:val="006D3B0F"/>
    <w:rsid w:val="006D5B0E"/>
    <w:rsid w:val="006D5DAE"/>
    <w:rsid w:val="006D637F"/>
    <w:rsid w:val="006E3721"/>
    <w:rsid w:val="006E44CA"/>
    <w:rsid w:val="006E44CB"/>
    <w:rsid w:val="006E4CBC"/>
    <w:rsid w:val="006E4D4C"/>
    <w:rsid w:val="006F50E5"/>
    <w:rsid w:val="006F7727"/>
    <w:rsid w:val="006F7C32"/>
    <w:rsid w:val="00700AFE"/>
    <w:rsid w:val="00700B34"/>
    <w:rsid w:val="0070527C"/>
    <w:rsid w:val="007079A8"/>
    <w:rsid w:val="00710C98"/>
    <w:rsid w:val="00711374"/>
    <w:rsid w:val="00711611"/>
    <w:rsid w:val="00717AA4"/>
    <w:rsid w:val="00722B60"/>
    <w:rsid w:val="00724674"/>
    <w:rsid w:val="007261B4"/>
    <w:rsid w:val="00732731"/>
    <w:rsid w:val="00737CBC"/>
    <w:rsid w:val="007402AD"/>
    <w:rsid w:val="00740A85"/>
    <w:rsid w:val="0074309D"/>
    <w:rsid w:val="00743E92"/>
    <w:rsid w:val="00744646"/>
    <w:rsid w:val="00747C95"/>
    <w:rsid w:val="007527BB"/>
    <w:rsid w:val="007534A4"/>
    <w:rsid w:val="00753599"/>
    <w:rsid w:val="00762356"/>
    <w:rsid w:val="0076496D"/>
    <w:rsid w:val="00766960"/>
    <w:rsid w:val="007676B8"/>
    <w:rsid w:val="00767CBA"/>
    <w:rsid w:val="00771FFD"/>
    <w:rsid w:val="00773D6D"/>
    <w:rsid w:val="007771D2"/>
    <w:rsid w:val="00780613"/>
    <w:rsid w:val="00780724"/>
    <w:rsid w:val="00782B54"/>
    <w:rsid w:val="0078336F"/>
    <w:rsid w:val="00787945"/>
    <w:rsid w:val="00792DEC"/>
    <w:rsid w:val="00794D3A"/>
    <w:rsid w:val="0079539B"/>
    <w:rsid w:val="00796643"/>
    <w:rsid w:val="00797604"/>
    <w:rsid w:val="007A12AE"/>
    <w:rsid w:val="007B01D6"/>
    <w:rsid w:val="007B0E29"/>
    <w:rsid w:val="007B219B"/>
    <w:rsid w:val="007B451A"/>
    <w:rsid w:val="007C07DC"/>
    <w:rsid w:val="007C1D78"/>
    <w:rsid w:val="007C2E14"/>
    <w:rsid w:val="007C34C2"/>
    <w:rsid w:val="007C3CD5"/>
    <w:rsid w:val="007C788B"/>
    <w:rsid w:val="007D10F4"/>
    <w:rsid w:val="007E23B1"/>
    <w:rsid w:val="007E6776"/>
    <w:rsid w:val="007E6E78"/>
    <w:rsid w:val="0080078B"/>
    <w:rsid w:val="00801D2B"/>
    <w:rsid w:val="00815AB2"/>
    <w:rsid w:val="00820E36"/>
    <w:rsid w:val="008218A3"/>
    <w:rsid w:val="00827866"/>
    <w:rsid w:val="008303F3"/>
    <w:rsid w:val="00830B08"/>
    <w:rsid w:val="00832E09"/>
    <w:rsid w:val="00841ABF"/>
    <w:rsid w:val="008441F6"/>
    <w:rsid w:val="008447D0"/>
    <w:rsid w:val="00844AA4"/>
    <w:rsid w:val="00850E3F"/>
    <w:rsid w:val="00853157"/>
    <w:rsid w:val="00853571"/>
    <w:rsid w:val="00855863"/>
    <w:rsid w:val="00856AE1"/>
    <w:rsid w:val="008619AC"/>
    <w:rsid w:val="0087003F"/>
    <w:rsid w:val="008712CB"/>
    <w:rsid w:val="008774BE"/>
    <w:rsid w:val="00884F5B"/>
    <w:rsid w:val="00885443"/>
    <w:rsid w:val="0088717D"/>
    <w:rsid w:val="008967DF"/>
    <w:rsid w:val="00897D4E"/>
    <w:rsid w:val="008A129F"/>
    <w:rsid w:val="008A230B"/>
    <w:rsid w:val="008A2345"/>
    <w:rsid w:val="008A4743"/>
    <w:rsid w:val="008A51DF"/>
    <w:rsid w:val="008A7086"/>
    <w:rsid w:val="008B44A9"/>
    <w:rsid w:val="008B5B1B"/>
    <w:rsid w:val="008B68C0"/>
    <w:rsid w:val="008B68FD"/>
    <w:rsid w:val="008C5778"/>
    <w:rsid w:val="008C7A06"/>
    <w:rsid w:val="008D4296"/>
    <w:rsid w:val="008D562F"/>
    <w:rsid w:val="008D723A"/>
    <w:rsid w:val="008E0418"/>
    <w:rsid w:val="008E551B"/>
    <w:rsid w:val="008F03B2"/>
    <w:rsid w:val="008F0848"/>
    <w:rsid w:val="009036C3"/>
    <w:rsid w:val="0090473E"/>
    <w:rsid w:val="00910E74"/>
    <w:rsid w:val="0091197A"/>
    <w:rsid w:val="00911AE5"/>
    <w:rsid w:val="00913375"/>
    <w:rsid w:val="0091348D"/>
    <w:rsid w:val="00913AAF"/>
    <w:rsid w:val="0091463D"/>
    <w:rsid w:val="0092067A"/>
    <w:rsid w:val="00922EB4"/>
    <w:rsid w:val="00923716"/>
    <w:rsid w:val="0092427A"/>
    <w:rsid w:val="00924C44"/>
    <w:rsid w:val="0094422D"/>
    <w:rsid w:val="00944A75"/>
    <w:rsid w:val="009451E8"/>
    <w:rsid w:val="009465BB"/>
    <w:rsid w:val="0095046A"/>
    <w:rsid w:val="00952091"/>
    <w:rsid w:val="00955509"/>
    <w:rsid w:val="00962DA8"/>
    <w:rsid w:val="00963AF7"/>
    <w:rsid w:val="009649CA"/>
    <w:rsid w:val="0096518B"/>
    <w:rsid w:val="00966E75"/>
    <w:rsid w:val="00967FA0"/>
    <w:rsid w:val="00970578"/>
    <w:rsid w:val="009707DC"/>
    <w:rsid w:val="00973A79"/>
    <w:rsid w:val="00974E36"/>
    <w:rsid w:val="00977F9A"/>
    <w:rsid w:val="00982064"/>
    <w:rsid w:val="0098606B"/>
    <w:rsid w:val="009903A8"/>
    <w:rsid w:val="009964BC"/>
    <w:rsid w:val="009965A3"/>
    <w:rsid w:val="009A0442"/>
    <w:rsid w:val="009A2D86"/>
    <w:rsid w:val="009B0290"/>
    <w:rsid w:val="009B21C2"/>
    <w:rsid w:val="009B394D"/>
    <w:rsid w:val="009C1974"/>
    <w:rsid w:val="009C5088"/>
    <w:rsid w:val="009D0D85"/>
    <w:rsid w:val="009D4E88"/>
    <w:rsid w:val="009E0C06"/>
    <w:rsid w:val="009E1B27"/>
    <w:rsid w:val="009E222E"/>
    <w:rsid w:val="009E65D5"/>
    <w:rsid w:val="009F0B20"/>
    <w:rsid w:val="009F27C0"/>
    <w:rsid w:val="009F73EA"/>
    <w:rsid w:val="00A01905"/>
    <w:rsid w:val="00A04691"/>
    <w:rsid w:val="00A0649B"/>
    <w:rsid w:val="00A104AD"/>
    <w:rsid w:val="00A22244"/>
    <w:rsid w:val="00A25224"/>
    <w:rsid w:val="00A2751E"/>
    <w:rsid w:val="00A36262"/>
    <w:rsid w:val="00A410C2"/>
    <w:rsid w:val="00A42FA5"/>
    <w:rsid w:val="00A4527A"/>
    <w:rsid w:val="00A4782B"/>
    <w:rsid w:val="00A507E5"/>
    <w:rsid w:val="00A5398F"/>
    <w:rsid w:val="00A54759"/>
    <w:rsid w:val="00A559CB"/>
    <w:rsid w:val="00A6140C"/>
    <w:rsid w:val="00A63212"/>
    <w:rsid w:val="00A647A8"/>
    <w:rsid w:val="00A65523"/>
    <w:rsid w:val="00A66048"/>
    <w:rsid w:val="00A67497"/>
    <w:rsid w:val="00A70E24"/>
    <w:rsid w:val="00A9096E"/>
    <w:rsid w:val="00A9258B"/>
    <w:rsid w:val="00A97959"/>
    <w:rsid w:val="00AA19A3"/>
    <w:rsid w:val="00AA22AB"/>
    <w:rsid w:val="00AA672A"/>
    <w:rsid w:val="00AA68EC"/>
    <w:rsid w:val="00AA6ECF"/>
    <w:rsid w:val="00AA7AB8"/>
    <w:rsid w:val="00AB05E7"/>
    <w:rsid w:val="00AB16EC"/>
    <w:rsid w:val="00AB76D4"/>
    <w:rsid w:val="00AC2B9F"/>
    <w:rsid w:val="00AD1178"/>
    <w:rsid w:val="00AD2662"/>
    <w:rsid w:val="00AD2D06"/>
    <w:rsid w:val="00AD3E70"/>
    <w:rsid w:val="00AD4666"/>
    <w:rsid w:val="00AD7E83"/>
    <w:rsid w:val="00AE16CD"/>
    <w:rsid w:val="00AE1B1B"/>
    <w:rsid w:val="00AE1BDB"/>
    <w:rsid w:val="00AE39C4"/>
    <w:rsid w:val="00AE4A34"/>
    <w:rsid w:val="00AF1AD9"/>
    <w:rsid w:val="00AF7066"/>
    <w:rsid w:val="00B068BA"/>
    <w:rsid w:val="00B06E9A"/>
    <w:rsid w:val="00B10D76"/>
    <w:rsid w:val="00B12301"/>
    <w:rsid w:val="00B12717"/>
    <w:rsid w:val="00B131EA"/>
    <w:rsid w:val="00B20DEC"/>
    <w:rsid w:val="00B227C7"/>
    <w:rsid w:val="00B2325C"/>
    <w:rsid w:val="00B24F57"/>
    <w:rsid w:val="00B25020"/>
    <w:rsid w:val="00B255A2"/>
    <w:rsid w:val="00B339B2"/>
    <w:rsid w:val="00B361E8"/>
    <w:rsid w:val="00B400B4"/>
    <w:rsid w:val="00B405DD"/>
    <w:rsid w:val="00B40ECD"/>
    <w:rsid w:val="00B42213"/>
    <w:rsid w:val="00B548AA"/>
    <w:rsid w:val="00B55941"/>
    <w:rsid w:val="00B56EC0"/>
    <w:rsid w:val="00B57645"/>
    <w:rsid w:val="00B57BBD"/>
    <w:rsid w:val="00B61F3A"/>
    <w:rsid w:val="00B656B1"/>
    <w:rsid w:val="00B66CD6"/>
    <w:rsid w:val="00B71B5A"/>
    <w:rsid w:val="00B7547F"/>
    <w:rsid w:val="00B77C29"/>
    <w:rsid w:val="00B77C8B"/>
    <w:rsid w:val="00B82128"/>
    <w:rsid w:val="00B84875"/>
    <w:rsid w:val="00B84DAD"/>
    <w:rsid w:val="00B86108"/>
    <w:rsid w:val="00B867A1"/>
    <w:rsid w:val="00B90376"/>
    <w:rsid w:val="00B90BB8"/>
    <w:rsid w:val="00BA6057"/>
    <w:rsid w:val="00BA6D7B"/>
    <w:rsid w:val="00BB1699"/>
    <w:rsid w:val="00BB203D"/>
    <w:rsid w:val="00BB3FB5"/>
    <w:rsid w:val="00BC237F"/>
    <w:rsid w:val="00BD5087"/>
    <w:rsid w:val="00BE024D"/>
    <w:rsid w:val="00BE0D51"/>
    <w:rsid w:val="00BE21BC"/>
    <w:rsid w:val="00BE355D"/>
    <w:rsid w:val="00BE77BC"/>
    <w:rsid w:val="00BF031B"/>
    <w:rsid w:val="00BF37CB"/>
    <w:rsid w:val="00C11464"/>
    <w:rsid w:val="00C13E9F"/>
    <w:rsid w:val="00C148FB"/>
    <w:rsid w:val="00C16896"/>
    <w:rsid w:val="00C214BA"/>
    <w:rsid w:val="00C23BCA"/>
    <w:rsid w:val="00C250DE"/>
    <w:rsid w:val="00C307F6"/>
    <w:rsid w:val="00C31C74"/>
    <w:rsid w:val="00C322EB"/>
    <w:rsid w:val="00C32DF0"/>
    <w:rsid w:val="00C36EC4"/>
    <w:rsid w:val="00C439E0"/>
    <w:rsid w:val="00C46F85"/>
    <w:rsid w:val="00C47E46"/>
    <w:rsid w:val="00C53FBC"/>
    <w:rsid w:val="00C5730F"/>
    <w:rsid w:val="00C57A95"/>
    <w:rsid w:val="00C60173"/>
    <w:rsid w:val="00C62B84"/>
    <w:rsid w:val="00C70694"/>
    <w:rsid w:val="00C72828"/>
    <w:rsid w:val="00C734D9"/>
    <w:rsid w:val="00C73DDE"/>
    <w:rsid w:val="00C76067"/>
    <w:rsid w:val="00C76182"/>
    <w:rsid w:val="00C7690F"/>
    <w:rsid w:val="00C80731"/>
    <w:rsid w:val="00C85A04"/>
    <w:rsid w:val="00C90559"/>
    <w:rsid w:val="00C915CC"/>
    <w:rsid w:val="00CA6040"/>
    <w:rsid w:val="00CA6555"/>
    <w:rsid w:val="00CB2609"/>
    <w:rsid w:val="00CB7DBA"/>
    <w:rsid w:val="00CC02FB"/>
    <w:rsid w:val="00CC05F1"/>
    <w:rsid w:val="00CC37BD"/>
    <w:rsid w:val="00CD0639"/>
    <w:rsid w:val="00CD5EA2"/>
    <w:rsid w:val="00CD6467"/>
    <w:rsid w:val="00CD6EC6"/>
    <w:rsid w:val="00CE335A"/>
    <w:rsid w:val="00CE58F7"/>
    <w:rsid w:val="00CF078E"/>
    <w:rsid w:val="00CF656E"/>
    <w:rsid w:val="00D01684"/>
    <w:rsid w:val="00D039EF"/>
    <w:rsid w:val="00D114FC"/>
    <w:rsid w:val="00D1228F"/>
    <w:rsid w:val="00D1473F"/>
    <w:rsid w:val="00D17502"/>
    <w:rsid w:val="00D232B7"/>
    <w:rsid w:val="00D2519F"/>
    <w:rsid w:val="00D25847"/>
    <w:rsid w:val="00D32FA5"/>
    <w:rsid w:val="00D33B9D"/>
    <w:rsid w:val="00D352FF"/>
    <w:rsid w:val="00D36840"/>
    <w:rsid w:val="00D42A05"/>
    <w:rsid w:val="00D42D4D"/>
    <w:rsid w:val="00D4376D"/>
    <w:rsid w:val="00D50BCA"/>
    <w:rsid w:val="00D55AF5"/>
    <w:rsid w:val="00D56536"/>
    <w:rsid w:val="00D623D4"/>
    <w:rsid w:val="00D62D32"/>
    <w:rsid w:val="00D771A9"/>
    <w:rsid w:val="00D776DA"/>
    <w:rsid w:val="00D814F2"/>
    <w:rsid w:val="00D82FBB"/>
    <w:rsid w:val="00D870CA"/>
    <w:rsid w:val="00D917B3"/>
    <w:rsid w:val="00D949CE"/>
    <w:rsid w:val="00D97D46"/>
    <w:rsid w:val="00DA05C0"/>
    <w:rsid w:val="00DA06FC"/>
    <w:rsid w:val="00DA1B16"/>
    <w:rsid w:val="00DA548C"/>
    <w:rsid w:val="00DA5801"/>
    <w:rsid w:val="00DA7FFE"/>
    <w:rsid w:val="00DB192D"/>
    <w:rsid w:val="00DC2273"/>
    <w:rsid w:val="00DC4A43"/>
    <w:rsid w:val="00DD1088"/>
    <w:rsid w:val="00DD1240"/>
    <w:rsid w:val="00DD3984"/>
    <w:rsid w:val="00DD6E51"/>
    <w:rsid w:val="00DE0197"/>
    <w:rsid w:val="00DE0401"/>
    <w:rsid w:val="00DE1EBC"/>
    <w:rsid w:val="00DE2C5B"/>
    <w:rsid w:val="00DE4BCF"/>
    <w:rsid w:val="00DE754A"/>
    <w:rsid w:val="00DE7D91"/>
    <w:rsid w:val="00DF0F35"/>
    <w:rsid w:val="00DF1ED0"/>
    <w:rsid w:val="00DF3AEC"/>
    <w:rsid w:val="00DF5210"/>
    <w:rsid w:val="00E009AC"/>
    <w:rsid w:val="00E01FDC"/>
    <w:rsid w:val="00E04F67"/>
    <w:rsid w:val="00E149F5"/>
    <w:rsid w:val="00E14B40"/>
    <w:rsid w:val="00E20570"/>
    <w:rsid w:val="00E265A4"/>
    <w:rsid w:val="00E36E38"/>
    <w:rsid w:val="00E43B7E"/>
    <w:rsid w:val="00E46968"/>
    <w:rsid w:val="00E5171B"/>
    <w:rsid w:val="00E53732"/>
    <w:rsid w:val="00E53B7D"/>
    <w:rsid w:val="00E54199"/>
    <w:rsid w:val="00E5423E"/>
    <w:rsid w:val="00E56650"/>
    <w:rsid w:val="00E579EE"/>
    <w:rsid w:val="00E57B97"/>
    <w:rsid w:val="00E61ABC"/>
    <w:rsid w:val="00E622EA"/>
    <w:rsid w:val="00E65C9B"/>
    <w:rsid w:val="00E67AB4"/>
    <w:rsid w:val="00E7039C"/>
    <w:rsid w:val="00E73541"/>
    <w:rsid w:val="00E751E0"/>
    <w:rsid w:val="00E84A04"/>
    <w:rsid w:val="00E856DC"/>
    <w:rsid w:val="00E85BD9"/>
    <w:rsid w:val="00E90241"/>
    <w:rsid w:val="00E95C16"/>
    <w:rsid w:val="00EA0C8A"/>
    <w:rsid w:val="00EA0F8F"/>
    <w:rsid w:val="00EA2CE0"/>
    <w:rsid w:val="00EB1F4A"/>
    <w:rsid w:val="00EB35C1"/>
    <w:rsid w:val="00EB37A4"/>
    <w:rsid w:val="00EB43D9"/>
    <w:rsid w:val="00EB62D5"/>
    <w:rsid w:val="00ED02C8"/>
    <w:rsid w:val="00ED12B2"/>
    <w:rsid w:val="00ED4BA7"/>
    <w:rsid w:val="00ED731D"/>
    <w:rsid w:val="00EE17AB"/>
    <w:rsid w:val="00EE76A8"/>
    <w:rsid w:val="00EF2003"/>
    <w:rsid w:val="00F0001B"/>
    <w:rsid w:val="00F01A2F"/>
    <w:rsid w:val="00F03E47"/>
    <w:rsid w:val="00F06542"/>
    <w:rsid w:val="00F1644A"/>
    <w:rsid w:val="00F20D65"/>
    <w:rsid w:val="00F222AC"/>
    <w:rsid w:val="00F23132"/>
    <w:rsid w:val="00F241CA"/>
    <w:rsid w:val="00F25139"/>
    <w:rsid w:val="00F2799E"/>
    <w:rsid w:val="00F35B4C"/>
    <w:rsid w:val="00F37A21"/>
    <w:rsid w:val="00F43548"/>
    <w:rsid w:val="00F56183"/>
    <w:rsid w:val="00F634A4"/>
    <w:rsid w:val="00F646D5"/>
    <w:rsid w:val="00F67332"/>
    <w:rsid w:val="00F7273C"/>
    <w:rsid w:val="00F821ED"/>
    <w:rsid w:val="00F84796"/>
    <w:rsid w:val="00F8656D"/>
    <w:rsid w:val="00F956DE"/>
    <w:rsid w:val="00FA06A8"/>
    <w:rsid w:val="00FA2F9F"/>
    <w:rsid w:val="00FA3658"/>
    <w:rsid w:val="00FA5C00"/>
    <w:rsid w:val="00FA6B63"/>
    <w:rsid w:val="00FA713D"/>
    <w:rsid w:val="00FB077B"/>
    <w:rsid w:val="00FB4142"/>
    <w:rsid w:val="00FC202F"/>
    <w:rsid w:val="00FC5D62"/>
    <w:rsid w:val="00FC6A9D"/>
    <w:rsid w:val="00FC7183"/>
    <w:rsid w:val="00FC76B2"/>
    <w:rsid w:val="00FD3673"/>
    <w:rsid w:val="00FD42E2"/>
    <w:rsid w:val="00FD74B2"/>
    <w:rsid w:val="00FD758A"/>
    <w:rsid w:val="00FE3CFD"/>
    <w:rsid w:val="00FE5B87"/>
    <w:rsid w:val="00FE694C"/>
    <w:rsid w:val="00FE73F4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 (веб)1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5">
    <w:name w:val="Balloon Text"/>
    <w:basedOn w:val="a"/>
    <w:link w:val="a6"/>
    <w:unhideWhenUsed/>
    <w:rsid w:val="00204B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4B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E14EB"/>
    <w:rPr>
      <w:rFonts w:eastAsia="Times New Roman"/>
    </w:rPr>
  </w:style>
  <w:style w:type="character" w:customStyle="1" w:styleId="a8">
    <w:name w:val="Без интервала Знак"/>
    <w:link w:val="a7"/>
    <w:uiPriority w:val="1"/>
    <w:rsid w:val="004E14EB"/>
    <w:rPr>
      <w:rFonts w:eastAsia="Times New Roman"/>
      <w:lang w:val="ru-RU" w:eastAsia="ru-RU" w:bidi="ar-S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799"/>
  </w:style>
  <w:style w:type="paragraph" w:styleId="ab">
    <w:name w:val="footer"/>
    <w:basedOn w:val="a"/>
    <w:link w:val="ac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F1799"/>
  </w:style>
  <w:style w:type="paragraph" w:styleId="ad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e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uiPriority w:val="99"/>
    <w:unhideWhenUsed/>
    <w:rsid w:val="00FA365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1">
    <w:name w:val="Body Text Indent"/>
    <w:basedOn w:val="a"/>
    <w:link w:val="af2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2">
    <w:name w:val="Основной текст с отступом Знак"/>
    <w:link w:val="af1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2">
    <w:name w:val="Сетка таблицы1"/>
    <w:basedOn w:val="a1"/>
    <w:uiPriority w:val="59"/>
    <w:rsid w:val="00D122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имвол нумерации"/>
    <w:rsid w:val="0053355F"/>
  </w:style>
  <w:style w:type="character" w:customStyle="1" w:styleId="14">
    <w:name w:val="Основной шрифт абзаца1"/>
    <w:rsid w:val="0053355F"/>
  </w:style>
  <w:style w:type="paragraph" w:styleId="af5">
    <w:name w:val="Body Text"/>
    <w:basedOn w:val="a"/>
    <w:link w:val="af6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/>
      <w:kern w:val="1"/>
      <w:sz w:val="21"/>
      <w:szCs w:val="24"/>
      <w:lang w:eastAsia="ar-SA"/>
    </w:rPr>
  </w:style>
  <w:style w:type="character" w:customStyle="1" w:styleId="af6">
    <w:name w:val="Основной текст Знак"/>
    <w:link w:val="af5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7">
    <w:name w:val="List"/>
    <w:basedOn w:val="af5"/>
    <w:rsid w:val="0053355F"/>
    <w:rPr>
      <w:sz w:val="24"/>
    </w:rPr>
  </w:style>
  <w:style w:type="paragraph" w:customStyle="1" w:styleId="af8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5">
    <w:name w:val="Название1"/>
    <w:basedOn w:val="a"/>
    <w:next w:val="af5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6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7">
    <w:name w:val="Обычный1"/>
    <w:rsid w:val="0053355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9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customStyle="1" w:styleId="25">
    <w:name w:val="Название2"/>
    <w:aliases w:val="Title"/>
    <w:basedOn w:val="a"/>
    <w:next w:val="af5"/>
    <w:link w:val="afa"/>
    <w:rsid w:val="0053355F"/>
    <w:pPr>
      <w:keepNext/>
      <w:suppressAutoHyphens/>
      <w:spacing w:before="240" w:after="120" w:line="240" w:lineRule="auto"/>
    </w:pPr>
    <w:rPr>
      <w:rFonts w:ascii="Arial" w:eastAsia="Arial Unicode MS" w:hAnsi="Arial"/>
      <w:sz w:val="28"/>
      <w:szCs w:val="28"/>
      <w:lang w:eastAsia="ar-SA"/>
    </w:rPr>
  </w:style>
  <w:style w:type="character" w:customStyle="1" w:styleId="afa">
    <w:name w:val="Название Знак"/>
    <w:aliases w:val="Заголовок Знак"/>
    <w:link w:val="25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../AppData/Local/Temp/Arm_Municipal/2.3.1.2/Documents/79d7e05f-0f18-43e7-8db6-fd41a2c2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7ECA-A7A7-4F52-86E9-03A5B39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C:\Users\Admin\AppData\Local\Temp\Arm_Municipal\2.3.1.2\Documents\79d7e05f-0f18-43e7-8db6-fd41a2c27736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Бондарь Екатерина Эдуардовна</cp:lastModifiedBy>
  <cp:revision>59</cp:revision>
  <cp:lastPrinted>2023-11-22T04:25:00Z</cp:lastPrinted>
  <dcterms:created xsi:type="dcterms:W3CDTF">2022-10-20T11:58:00Z</dcterms:created>
  <dcterms:modified xsi:type="dcterms:W3CDTF">2024-12-26T07:35:00Z</dcterms:modified>
</cp:coreProperties>
</file>