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36A13" w:rsidRPr="00294B88" w:rsidRDefault="00294B88" w:rsidP="00294B88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о</w:t>
      </w:r>
      <w:r w:rsidRPr="00294B88">
        <w:rPr>
          <w:rFonts w:ascii="Times New Roman" w:hAnsi="Times New Roman"/>
          <w:bCs/>
          <w:sz w:val="28"/>
          <w:szCs w:val="28"/>
        </w:rPr>
        <w:t xml:space="preserve">т </w:t>
      </w:r>
      <w:r>
        <w:rPr>
          <w:rFonts w:ascii="Times New Roman" w:hAnsi="Times New Roman"/>
          <w:bCs/>
          <w:sz w:val="28"/>
          <w:szCs w:val="28"/>
        </w:rPr>
        <w:t>18 декабря 2023 года № 1572</w:t>
      </w:r>
    </w:p>
    <w:p w:rsidR="00294B88" w:rsidRPr="00C03C93" w:rsidRDefault="00294B88" w:rsidP="00636A1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6A13" w:rsidRPr="00FE43E1" w:rsidRDefault="00636A13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43E1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FE43E1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636A13" w:rsidRPr="00FE43E1" w:rsidRDefault="00636A13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43E1">
        <w:rPr>
          <w:rFonts w:ascii="Times New Roman" w:hAnsi="Times New Roman"/>
          <w:b/>
          <w:sz w:val="28"/>
          <w:szCs w:val="28"/>
        </w:rPr>
        <w:t xml:space="preserve">программы «Развитие образования </w:t>
      </w:r>
    </w:p>
    <w:p w:rsidR="00636A13" w:rsidRPr="00FE43E1" w:rsidRDefault="00636A13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43E1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</w:t>
      </w:r>
    </w:p>
    <w:p w:rsidR="00636A13" w:rsidRPr="00294B88" w:rsidRDefault="00636A13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43E1">
        <w:rPr>
          <w:rFonts w:ascii="Times New Roman" w:hAnsi="Times New Roman"/>
          <w:b/>
          <w:sz w:val="28"/>
          <w:szCs w:val="28"/>
        </w:rPr>
        <w:t>Саратовской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FE43E1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FE43E1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36A13" w:rsidRPr="00D9232F" w:rsidRDefault="00D9232F" w:rsidP="00636A13">
      <w:pPr>
        <w:spacing w:after="0" w:line="240" w:lineRule="auto"/>
        <w:jc w:val="both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D9232F">
        <w:rPr>
          <w:rFonts w:ascii="Times New Roman" w:hAnsi="Times New Roman"/>
          <w:color w:val="2E74B5" w:themeColor="accent1" w:themeShade="BF"/>
          <w:sz w:val="28"/>
          <w:szCs w:val="28"/>
        </w:rPr>
        <w:t>(в</w:t>
      </w:r>
      <w:r>
        <w:rPr>
          <w:rFonts w:ascii="Times New Roman" w:hAnsi="Times New Roman"/>
          <w:color w:val="2E74B5" w:themeColor="accent1" w:themeShade="BF"/>
          <w:sz w:val="28"/>
          <w:szCs w:val="28"/>
        </w:rPr>
        <w:t>несение изменений постановлением от 08.02.2024г. №140</w:t>
      </w:r>
      <w:r w:rsidR="000216C6">
        <w:rPr>
          <w:rFonts w:ascii="Times New Roman" w:hAnsi="Times New Roman"/>
          <w:color w:val="2E74B5" w:themeColor="accent1" w:themeShade="BF"/>
          <w:sz w:val="28"/>
          <w:szCs w:val="28"/>
        </w:rPr>
        <w:t>, от 24.05.2024г. №591</w:t>
      </w:r>
      <w:r w:rsidR="00E9445A">
        <w:rPr>
          <w:rFonts w:ascii="Times New Roman" w:hAnsi="Times New Roman"/>
          <w:color w:val="2E74B5" w:themeColor="accent1" w:themeShade="BF"/>
          <w:sz w:val="28"/>
          <w:szCs w:val="28"/>
        </w:rPr>
        <w:t>, от 25.07.2024г. №849</w:t>
      </w:r>
      <w:r w:rsidR="00D560F9">
        <w:rPr>
          <w:rFonts w:ascii="Times New Roman" w:hAnsi="Times New Roman"/>
          <w:color w:val="2E74B5" w:themeColor="accent1" w:themeShade="BF"/>
          <w:sz w:val="28"/>
          <w:szCs w:val="28"/>
        </w:rPr>
        <w:t>,,</w:t>
      </w:r>
      <w:r w:rsidR="00442B3E" w:rsidRPr="00442B3E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</w:t>
      </w:r>
      <w:r w:rsidR="00D560F9">
        <w:rPr>
          <w:rFonts w:ascii="Times New Roman" w:hAnsi="Times New Roman"/>
          <w:color w:val="2E74B5" w:themeColor="accent1" w:themeShade="BF"/>
          <w:sz w:val="28"/>
          <w:szCs w:val="28"/>
        </w:rPr>
        <w:t>от</w:t>
      </w:r>
      <w:r w:rsidR="00442B3E" w:rsidRPr="00D560F9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18</w:t>
      </w:r>
      <w:r w:rsidR="00D560F9">
        <w:rPr>
          <w:rFonts w:ascii="Times New Roman" w:hAnsi="Times New Roman"/>
          <w:color w:val="2E74B5" w:themeColor="accent1" w:themeShade="BF"/>
          <w:sz w:val="28"/>
          <w:szCs w:val="28"/>
        </w:rPr>
        <w:t>.11.2024г. №1396</w:t>
      </w:r>
      <w:r w:rsidR="0093200B">
        <w:rPr>
          <w:rFonts w:ascii="Times New Roman" w:hAnsi="Times New Roman"/>
          <w:color w:val="2E74B5" w:themeColor="accent1" w:themeShade="BF"/>
          <w:sz w:val="28"/>
          <w:szCs w:val="28"/>
        </w:rPr>
        <w:t>, от 18.12.2024г. №1541</w:t>
      </w:r>
      <w:r>
        <w:rPr>
          <w:rFonts w:ascii="Times New Roman" w:hAnsi="Times New Roman"/>
          <w:color w:val="2E74B5" w:themeColor="accent1" w:themeShade="BF"/>
          <w:sz w:val="28"/>
          <w:szCs w:val="28"/>
        </w:rPr>
        <w:t>)</w:t>
      </w:r>
    </w:p>
    <w:p w:rsidR="00636A13" w:rsidRPr="00E51CB9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88F">
        <w:rPr>
          <w:rFonts w:ascii="Times New Roman" w:hAnsi="Times New Roman"/>
          <w:sz w:val="28"/>
          <w:szCs w:val="28"/>
        </w:rPr>
        <w:t xml:space="preserve">В целях обеспечения высокого качества образовательных услуг и дальнейшего развития системы образования,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29 декабря 2012 года № 273-ФЗ «Об образовании в Российской Федерации», </w:t>
      </w:r>
      <w:r w:rsidR="002B6838">
        <w:rPr>
          <w:rFonts w:ascii="Times New Roman" w:hAnsi="Times New Roman"/>
          <w:sz w:val="28"/>
          <w:szCs w:val="28"/>
        </w:rPr>
        <w:t>З</w:t>
      </w:r>
      <w:r w:rsidRPr="00E6688F">
        <w:rPr>
          <w:rFonts w:ascii="Times New Roman" w:hAnsi="Times New Roman"/>
          <w:sz w:val="28"/>
          <w:szCs w:val="28"/>
        </w:rPr>
        <w:t xml:space="preserve">аконом Саратовской области от 28 ноября 2013 года № 215-ЗСО «Об образовании в Саратовской </w:t>
      </w:r>
      <w:r w:rsidRPr="00166F5E">
        <w:rPr>
          <w:rFonts w:ascii="Times New Roman" w:hAnsi="Times New Roman"/>
          <w:sz w:val="28"/>
          <w:szCs w:val="28"/>
        </w:rPr>
        <w:t>области», постановлением Правительства Саратовской</w:t>
      </w:r>
      <w:proofErr w:type="gramEnd"/>
      <w:r w:rsidRPr="00166F5E">
        <w:rPr>
          <w:rFonts w:ascii="Times New Roman" w:hAnsi="Times New Roman"/>
          <w:sz w:val="28"/>
          <w:szCs w:val="28"/>
        </w:rPr>
        <w:t xml:space="preserve"> области от 29 декабря 2018 года № 760-П «О государственной программе Саратовской области «Развитие образования в Саратовской области», </w:t>
      </w:r>
      <w:hyperlink r:id="rId9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5510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 Пугачевского муниципального района</w:t>
        </w:r>
      </w:hyperlink>
      <w:r w:rsidR="00B35282">
        <w:t xml:space="preserve"> </w:t>
      </w:r>
      <w:r w:rsidRPr="00166F5E">
        <w:rPr>
          <w:rFonts w:ascii="Times New Roman" w:hAnsi="Times New Roman"/>
          <w:sz w:val="28"/>
          <w:szCs w:val="28"/>
        </w:rPr>
        <w:t>администрация Пугачевского муниципального района</w:t>
      </w:r>
      <w:r w:rsidR="00B35282">
        <w:rPr>
          <w:rFonts w:ascii="Times New Roman" w:hAnsi="Times New Roman"/>
          <w:sz w:val="28"/>
          <w:szCs w:val="28"/>
        </w:rPr>
        <w:t xml:space="preserve"> </w:t>
      </w:r>
      <w:r w:rsidRPr="00E51CB9">
        <w:rPr>
          <w:rFonts w:ascii="Times New Roman" w:hAnsi="Times New Roman"/>
          <w:sz w:val="28"/>
          <w:szCs w:val="28"/>
        </w:rPr>
        <w:t>ПОСТАНОВЛЯЕТ:</w:t>
      </w:r>
    </w:p>
    <w:p w:rsidR="00636A13" w:rsidRPr="00E51CB9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1.Утвердить прилагаемую муниципальную программу «Развитие образования Пугачевского муниципального района Саратовской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E51CB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E51CB9">
        <w:rPr>
          <w:rFonts w:ascii="Times New Roman" w:hAnsi="Times New Roman"/>
          <w:sz w:val="28"/>
          <w:szCs w:val="28"/>
        </w:rPr>
        <w:t xml:space="preserve"> годы».</w:t>
      </w:r>
    </w:p>
    <w:p w:rsidR="00636A13" w:rsidRPr="00E51CB9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2.</w:t>
      </w:r>
      <w:proofErr w:type="gramStart"/>
      <w:r w:rsidRPr="00E51C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1CB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Пугачевского муниципального района по социальным вопросам.</w:t>
      </w:r>
    </w:p>
    <w:p w:rsidR="00636A13" w:rsidRPr="00E51CB9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636A13" w:rsidRPr="00E51CB9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4.Настоящее постановление вступает в силу с 1 января 202</w:t>
      </w:r>
      <w:r>
        <w:rPr>
          <w:rFonts w:ascii="Times New Roman" w:hAnsi="Times New Roman"/>
          <w:sz w:val="28"/>
          <w:szCs w:val="28"/>
        </w:rPr>
        <w:t>4</w:t>
      </w:r>
      <w:r w:rsidRPr="00E51CB9">
        <w:rPr>
          <w:rFonts w:ascii="Times New Roman" w:hAnsi="Times New Roman"/>
          <w:sz w:val="28"/>
          <w:szCs w:val="28"/>
        </w:rPr>
        <w:t xml:space="preserve"> года.</w:t>
      </w:r>
    </w:p>
    <w:p w:rsidR="00636A13" w:rsidRPr="00C03C93" w:rsidRDefault="00636A13" w:rsidP="00636A1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B88"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:rsidR="00294B88" w:rsidRDefault="00294B88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B88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294B88">
        <w:rPr>
          <w:rFonts w:ascii="Times New Roman" w:hAnsi="Times New Roman"/>
          <w:b/>
          <w:sz w:val="28"/>
          <w:szCs w:val="28"/>
        </w:rPr>
        <w:t>Пугачевского</w:t>
      </w:r>
      <w:proofErr w:type="gramEnd"/>
    </w:p>
    <w:p w:rsidR="00636A13" w:rsidRPr="00294B88" w:rsidRDefault="00294B88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B88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А.А.Цуприков</w:t>
      </w:r>
      <w:proofErr w:type="spellEnd"/>
    </w:p>
    <w:p w:rsidR="00636A13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94B88" w:rsidRDefault="00294B88" w:rsidP="00636A13">
      <w:pPr>
        <w:rPr>
          <w:rFonts w:ascii="Times New Roman" w:hAnsi="Times New Roman"/>
          <w:sz w:val="28"/>
          <w:szCs w:val="28"/>
        </w:rPr>
      </w:pPr>
    </w:p>
    <w:p w:rsidR="00636A13" w:rsidRPr="00E51CB9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 xml:space="preserve">Приложение </w:t>
      </w:r>
    </w:p>
    <w:p w:rsidR="00636A13" w:rsidRPr="00E51CB9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УТВЕРЖДЕНА</w:t>
      </w:r>
    </w:p>
    <w:p w:rsidR="00636A13" w:rsidRPr="00E51CB9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36A13" w:rsidRPr="00E51CB9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Пугачевского муниципального</w:t>
      </w:r>
    </w:p>
    <w:p w:rsidR="00636A13" w:rsidRPr="00E51CB9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>района Саратовской области</w:t>
      </w:r>
    </w:p>
    <w:p w:rsidR="00636A13" w:rsidRPr="00E51CB9" w:rsidRDefault="00636A13" w:rsidP="00636A1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E51CB9">
        <w:rPr>
          <w:rFonts w:ascii="Times New Roman" w:hAnsi="Times New Roman"/>
          <w:sz w:val="28"/>
          <w:szCs w:val="28"/>
        </w:rPr>
        <w:t xml:space="preserve">от </w:t>
      </w:r>
      <w:r w:rsidR="00294B88">
        <w:rPr>
          <w:rFonts w:ascii="Times New Roman" w:hAnsi="Times New Roman"/>
          <w:sz w:val="28"/>
          <w:szCs w:val="28"/>
        </w:rPr>
        <w:t xml:space="preserve">18 декабря </w:t>
      </w:r>
      <w:r w:rsidRPr="00E51CB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E51CB9">
        <w:rPr>
          <w:rFonts w:ascii="Times New Roman" w:hAnsi="Times New Roman"/>
          <w:sz w:val="28"/>
          <w:szCs w:val="28"/>
        </w:rPr>
        <w:t xml:space="preserve"> года № </w:t>
      </w:r>
      <w:r w:rsidR="00294B88">
        <w:rPr>
          <w:rFonts w:ascii="Times New Roman" w:hAnsi="Times New Roman"/>
          <w:sz w:val="28"/>
          <w:szCs w:val="28"/>
        </w:rPr>
        <w:t>1572</w:t>
      </w:r>
    </w:p>
    <w:p w:rsidR="00636A13" w:rsidRDefault="00636A13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4B9A" w:rsidRPr="00D9232F" w:rsidRDefault="00364B9A" w:rsidP="00364B9A">
      <w:pPr>
        <w:spacing w:after="0" w:line="240" w:lineRule="auto"/>
        <w:jc w:val="both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D9232F">
        <w:rPr>
          <w:rFonts w:ascii="Times New Roman" w:hAnsi="Times New Roman"/>
          <w:color w:val="2E74B5" w:themeColor="accent1" w:themeShade="BF"/>
          <w:sz w:val="28"/>
          <w:szCs w:val="28"/>
        </w:rPr>
        <w:t>(в</w:t>
      </w:r>
      <w:r>
        <w:rPr>
          <w:rFonts w:ascii="Times New Roman" w:hAnsi="Times New Roman"/>
          <w:color w:val="2E74B5" w:themeColor="accent1" w:themeShade="BF"/>
          <w:sz w:val="28"/>
          <w:szCs w:val="28"/>
        </w:rPr>
        <w:t>несение изменений постановлением от 08.02.2024г. №140</w:t>
      </w:r>
      <w:r w:rsidR="003552C2">
        <w:rPr>
          <w:rFonts w:ascii="Times New Roman" w:hAnsi="Times New Roman"/>
          <w:color w:val="2E74B5" w:themeColor="accent1" w:themeShade="BF"/>
          <w:sz w:val="28"/>
          <w:szCs w:val="28"/>
        </w:rPr>
        <w:t>, от 24.05.2024г. №591</w:t>
      </w:r>
      <w:r w:rsidR="00E9445A">
        <w:rPr>
          <w:rFonts w:ascii="Times New Roman" w:hAnsi="Times New Roman"/>
          <w:color w:val="2E74B5" w:themeColor="accent1" w:themeShade="BF"/>
          <w:sz w:val="28"/>
          <w:szCs w:val="28"/>
        </w:rPr>
        <w:t>, от 25.07.2024г. №849</w:t>
      </w:r>
      <w:r w:rsidR="00D560F9">
        <w:rPr>
          <w:rFonts w:ascii="Times New Roman" w:hAnsi="Times New Roman"/>
          <w:color w:val="2E74B5" w:themeColor="accent1" w:themeShade="BF"/>
          <w:sz w:val="28"/>
          <w:szCs w:val="28"/>
        </w:rPr>
        <w:t>, от 18.11.2024г. №1396</w:t>
      </w:r>
      <w:r w:rsidR="0093200B">
        <w:rPr>
          <w:rFonts w:ascii="Times New Roman" w:hAnsi="Times New Roman"/>
          <w:color w:val="2E74B5" w:themeColor="accent1" w:themeShade="BF"/>
          <w:sz w:val="28"/>
          <w:szCs w:val="28"/>
        </w:rPr>
        <w:t>, от 18.12.2024г. №1541</w:t>
      </w:r>
      <w:r>
        <w:rPr>
          <w:rFonts w:ascii="Times New Roman" w:hAnsi="Times New Roman"/>
          <w:color w:val="2E74B5" w:themeColor="accent1" w:themeShade="BF"/>
          <w:sz w:val="28"/>
          <w:szCs w:val="28"/>
        </w:rPr>
        <w:t>)</w:t>
      </w:r>
    </w:p>
    <w:p w:rsidR="00636A13" w:rsidRPr="00E51CB9" w:rsidRDefault="00636A13" w:rsidP="0063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A13" w:rsidRPr="00E51CB9" w:rsidRDefault="00636A13" w:rsidP="00636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CB9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636A13" w:rsidRPr="00C03C93" w:rsidRDefault="00636A13" w:rsidP="00636A1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654"/>
      </w:tblGrid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«Развитие образования Пугачевского муниципального района Саратовской области на 2024-2026 годы» (далее – муниципальная программа);</w:t>
            </w:r>
          </w:p>
        </w:tc>
      </w:tr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2B6838" w:rsidRPr="002B6838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2B6838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6838">
              <w:rPr>
                <w:rFonts w:ascii="Times New Roman" w:hAnsi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2B6838" w:rsidRDefault="00F566D4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838"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r w:rsidR="00636A13" w:rsidRPr="002B683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Default="00636A13" w:rsidP="00A87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общеобразовательные учреждения Пугачевского муниципального района, дошкольные образовательные учреждения Пугачевского муниципального района, 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5677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56771">
              <w:rPr>
                <w:rFonts w:ascii="Times New Roman" w:hAnsi="Times New Roman"/>
                <w:sz w:val="28"/>
                <w:szCs w:val="28"/>
              </w:rPr>
              <w:t>угачева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  <w:r w:rsidR="00774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84C" w:rsidRPr="002B6838">
              <w:rPr>
                <w:rFonts w:ascii="Times New Roman" w:hAnsi="Times New Roman"/>
                <w:sz w:val="28"/>
                <w:szCs w:val="28"/>
              </w:rPr>
              <w:t>(далее – МБУ ДО «ЦРТДЮ»)</w:t>
            </w:r>
            <w:r w:rsidRPr="002B6838">
              <w:rPr>
                <w:rFonts w:ascii="Times New Roman" w:hAnsi="Times New Roman"/>
                <w:sz w:val="28"/>
                <w:szCs w:val="28"/>
              </w:rPr>
              <w:t xml:space="preserve">, муниципальное автономное учреждение дополнительного образования «Спортивная школа имени </w:t>
            </w:r>
            <w:proofErr w:type="spellStart"/>
            <w:r w:rsidRPr="002B6838">
              <w:rPr>
                <w:rFonts w:ascii="Times New Roman" w:hAnsi="Times New Roman"/>
                <w:sz w:val="28"/>
                <w:szCs w:val="28"/>
              </w:rPr>
              <w:t>В.А.Мущерова</w:t>
            </w:r>
            <w:proofErr w:type="spellEnd"/>
            <w:r w:rsidRPr="002B6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6838">
              <w:rPr>
                <w:rFonts w:ascii="Times New Roman" w:hAnsi="Times New Roman"/>
                <w:sz w:val="28"/>
                <w:szCs w:val="28"/>
              </w:rPr>
              <w:t>г.Пугачёва</w:t>
            </w:r>
            <w:proofErr w:type="spellEnd"/>
            <w:r w:rsidRPr="002B6838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  <w:r w:rsidR="0077484C" w:rsidRPr="002B6838">
              <w:rPr>
                <w:rFonts w:ascii="Times New Roman" w:hAnsi="Times New Roman"/>
                <w:sz w:val="28"/>
                <w:szCs w:val="28"/>
              </w:rPr>
              <w:t xml:space="preserve"> (далее – МАУДО «СШ </w:t>
            </w:r>
            <w:proofErr w:type="spellStart"/>
            <w:r w:rsidR="0077484C" w:rsidRPr="002B6838">
              <w:rPr>
                <w:rFonts w:ascii="Times New Roman" w:hAnsi="Times New Roman"/>
                <w:sz w:val="28"/>
                <w:szCs w:val="28"/>
              </w:rPr>
              <w:t>г.Пугачёва</w:t>
            </w:r>
            <w:proofErr w:type="spellEnd"/>
            <w:r w:rsidR="0077484C" w:rsidRPr="002B6838">
              <w:rPr>
                <w:rFonts w:ascii="Times New Roman" w:hAnsi="Times New Roman"/>
                <w:sz w:val="28"/>
                <w:szCs w:val="28"/>
              </w:rPr>
              <w:t>»)</w:t>
            </w:r>
            <w:r w:rsidRPr="002B6838">
              <w:rPr>
                <w:rFonts w:ascii="Times New Roman" w:hAnsi="Times New Roman"/>
                <w:sz w:val="28"/>
                <w:szCs w:val="28"/>
              </w:rPr>
              <w:t>, муниципальное автономное</w:t>
            </w:r>
            <w:r w:rsidRPr="00F56771">
              <w:rPr>
                <w:rFonts w:ascii="Times New Roman" w:hAnsi="Times New Roman"/>
                <w:sz w:val="28"/>
                <w:szCs w:val="28"/>
              </w:rPr>
              <w:t xml:space="preserve"> учреждение Пугачевского муниципального района Саратовской области «Детский оздоровительный лагерь «Орленок», управление образования администрации Пугачевского муниципального района Саратовской области;</w:t>
            </w:r>
            <w:r w:rsidR="00364B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4B9A" w:rsidRPr="00D9232F" w:rsidRDefault="00364B9A" w:rsidP="00364B9A">
            <w:pPr>
              <w:spacing w:after="0" w:line="240" w:lineRule="auto"/>
              <w:jc w:val="both"/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</w:pPr>
            <w:r w:rsidRPr="006013E2">
              <w:rPr>
                <w:rFonts w:ascii="Times New Roman" w:hAnsi="Times New Roman"/>
                <w:sz w:val="28"/>
                <w:szCs w:val="28"/>
              </w:rPr>
              <w:t>администрация Пугачевского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32F"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>(в</w:t>
            </w:r>
            <w:r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>несение изменений постановлением от 08.02.2024г. №140)</w:t>
            </w:r>
          </w:p>
          <w:p w:rsidR="00364B9A" w:rsidRPr="00F56771" w:rsidRDefault="00364B9A" w:rsidP="00A87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B53" w:rsidRPr="00BF5310" w:rsidRDefault="00FC2B53" w:rsidP="00FC2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1.«Развитие системы общего образования»;</w:t>
            </w:r>
          </w:p>
          <w:p w:rsidR="00FC2B53" w:rsidRPr="00BF5310" w:rsidRDefault="00FC2B53" w:rsidP="00FC2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2.«Поддержка одаренных детей»;</w:t>
            </w:r>
          </w:p>
          <w:p w:rsidR="00FC2B53" w:rsidRPr="00BF5310" w:rsidRDefault="00FC2B53" w:rsidP="00FC2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3.«Развитие системы дошкольного образования»;</w:t>
            </w:r>
          </w:p>
          <w:p w:rsidR="00FC2B53" w:rsidRPr="00BF5310" w:rsidRDefault="00FC2B53" w:rsidP="00FC2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4.«Привлечение молодых специалистов в образовательные учреждения Пугачевского муниципального </w:t>
            </w: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района»;</w:t>
            </w:r>
          </w:p>
          <w:p w:rsidR="00FC2B53" w:rsidRPr="00BF5310" w:rsidRDefault="00FC2B53" w:rsidP="00FC2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5.«Обеспечение персонифицированного финансирования дополнительного образования детей»;</w:t>
            </w:r>
          </w:p>
          <w:p w:rsidR="00FC2B53" w:rsidRPr="00BF5310" w:rsidRDefault="00FC2B53" w:rsidP="00FC2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6. «Школьное молоко»;</w:t>
            </w:r>
          </w:p>
          <w:p w:rsidR="00FC2B53" w:rsidRPr="00BF5310" w:rsidRDefault="00FC2B53" w:rsidP="00FC2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7.«Совершенствование организации питания учащихся в муниципальных общеобразовательных учреждениях Пугачевского муниципального района»;</w:t>
            </w:r>
          </w:p>
          <w:p w:rsidR="00FC2B53" w:rsidRPr="00BF5310" w:rsidRDefault="00FC2B53" w:rsidP="00FC2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8.«Организация подвоза </w:t>
            </w: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Пугачевском муниципальном районе»;</w:t>
            </w:r>
          </w:p>
          <w:p w:rsidR="00FC2B53" w:rsidRPr="00BF5310" w:rsidRDefault="00FC2B53" w:rsidP="00FC2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9.«Организация отдыха и оздоровления детей в Пугачевском муниципальном районе»;</w:t>
            </w:r>
          </w:p>
          <w:p w:rsidR="00FC2B53" w:rsidRPr="00BF5310" w:rsidRDefault="00FC2B53" w:rsidP="00FC2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10.«Организация временного трудоустройства несовершеннолетних граждан в возрасте от 14 до 18 лет в свободное от учебы время»;</w:t>
            </w:r>
          </w:p>
          <w:p w:rsidR="00FC2B53" w:rsidRPr="00BF5310" w:rsidRDefault="00FC2B53" w:rsidP="00FC2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11.«Развитие творчества детей и юношества»;</w:t>
            </w:r>
          </w:p>
          <w:p w:rsidR="00636A13" w:rsidRDefault="00030D79" w:rsidP="00FC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FC2B53"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12.«Развитие детско-юношеского спорта;</w:t>
            </w:r>
          </w:p>
          <w:p w:rsidR="00FC2B53" w:rsidRPr="00F56771" w:rsidRDefault="00FC2B53" w:rsidP="00FC2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C2B53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внесение изменений постановлением от 25.07.2024г. №849)</w:t>
            </w:r>
          </w:p>
        </w:tc>
      </w:tr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обеспечение высокого качества и доступности образования в соответствии с меняющимися запросами населения и перспективными задачами развития общества и экономики;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повышение доступности качественного дополнительного образования, соответствующего требованиям инновационного развития экономики, современным потребностям граждан;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создание безопасной </w:t>
            </w:r>
            <w:proofErr w:type="spellStart"/>
            <w:r w:rsidRPr="00F56771"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F56771">
              <w:rPr>
                <w:rFonts w:ascii="Times New Roman" w:hAnsi="Times New Roman"/>
                <w:sz w:val="28"/>
                <w:szCs w:val="28"/>
              </w:rPr>
              <w:t xml:space="preserve"> среды обучения в части организации питания обучающихся образовательных учреждений в соответствии с санитарно-гигиеническими нормами;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обеспечение отдыха, оздоровления и </w:t>
            </w:r>
            <w:proofErr w:type="gramStart"/>
            <w:r w:rsidRPr="00F56771">
              <w:rPr>
                <w:rFonts w:ascii="Times New Roman" w:hAnsi="Times New Roman"/>
                <w:sz w:val="28"/>
                <w:szCs w:val="28"/>
              </w:rPr>
              <w:t>занятости</w:t>
            </w:r>
            <w:proofErr w:type="gramEnd"/>
            <w:r w:rsidRPr="00F56771">
              <w:rPr>
                <w:rFonts w:ascii="Times New Roman" w:hAnsi="Times New Roman"/>
                <w:sz w:val="28"/>
                <w:szCs w:val="28"/>
              </w:rPr>
              <w:t xml:space="preserve"> обучающихся в летний период;</w:t>
            </w:r>
          </w:p>
        </w:tc>
      </w:tr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условий, направленных на обеспечение общедоступного дошкольного образования, повышение его качества;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условий, направленных на повышение качества общего образования;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условий, направленных на обеспечение доступности общего образования;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условий, направленных на обеспечение доступности дополнительного образования в сфере развития творчества детей и юношества;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создание условий, направленных на обеспечение </w:t>
            </w:r>
            <w:r w:rsidRPr="00F56771">
              <w:rPr>
                <w:rFonts w:ascii="Times New Roman" w:hAnsi="Times New Roman"/>
                <w:sz w:val="28"/>
                <w:szCs w:val="28"/>
              </w:rPr>
              <w:lastRenderedPageBreak/>
              <w:t>доступности дополнительного образования физкультурно-спортивной направленности;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расширение возможностей для удовлетворения разнообразных интересов детей и их семей в сфере дополнительного образования;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 для выявления и развития одаренных детей;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системы школьного питания, направленной на сохранение и укрепление здоровья </w:t>
            </w:r>
            <w:proofErr w:type="gramStart"/>
            <w:r w:rsidRPr="00F5677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567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укрепление здоровья обучающихся 1-4 классов;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условий, обеспечивающих доступность летнего отдыха и оздоровления обучающихся образовательных учреждений;</w:t>
            </w:r>
          </w:p>
          <w:p w:rsidR="00636A13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создание условий для успешной социализации обучающихся, профилактика асоциального поведения;</w:t>
            </w:r>
          </w:p>
          <w:p w:rsidR="00235ADD" w:rsidRPr="00F56771" w:rsidRDefault="00235ADD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AD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(внесение изменений постановлением от 25.07.2024г №849)</w:t>
            </w:r>
          </w:p>
        </w:tc>
      </w:tr>
      <w:tr w:rsidR="00AA0327" w:rsidRPr="00AA0327" w:rsidTr="00636A13">
        <w:trPr>
          <w:trHeight w:val="3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AA0327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03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  <w:p w:rsidR="00636A13" w:rsidRPr="00AA0327" w:rsidRDefault="00636A13" w:rsidP="00636A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0327">
              <w:rPr>
                <w:rFonts w:ascii="Times New Roman" w:hAnsi="Times New Roman"/>
                <w:b/>
                <w:sz w:val="28"/>
                <w:szCs w:val="28"/>
              </w:rPr>
              <w:t>и показатели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1: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9-х классов, принимающих участие в государственной итоговой аттестации;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11-х классов, принимающих участие в государственной итоговой аттестации;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в общеобразовательных учреждениях;</w:t>
            </w:r>
            <w:proofErr w:type="gramEnd"/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рабочих мест, по которым проведена специальная оценка условий труда в общеобразовательных учреждениях;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общеобразовательных учреждений, которые приобрели электронную цифровую подпись по оформлению электронных больничных листов;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ставок советников по воспитанию в общеобразовательных учреждениях;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 школьных автобусов</w:t>
            </w:r>
            <w:r w:rsidRPr="00BF5310">
              <w:rPr>
                <w:rFonts w:ascii="Times New Roman" w:hAnsi="Times New Roman"/>
                <w:sz w:val="28"/>
                <w:szCs w:val="28"/>
              </w:rPr>
              <w:t xml:space="preserve"> в общеобразовательных учреждениях</w:t>
            </w: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 w:rsidRPr="00BF5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поощрительные выплаты;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проведена обработка деревянных конструкций огнезащитным составом и их поверка в текущем году;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проведено испытание наружных пожарных лестниц и установка противопожарного ограждения в текущем году;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проведены ремонт и замена электропроводки в текущем году;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в общеобразовательных учреждениях, в которых осуществляется укрепление материально-технической базы;</w:t>
            </w:r>
            <w:proofErr w:type="gramEnd"/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общеобразовательных учреждений, в которых осуществляется </w:t>
            </w: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материально-технической базы и оснащение музеев боевой славы;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общеобразовательных учреждений, в которых проведены мероприятия по модернизации школьных систем образования;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 спортивных залов;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учреждений, в которых о</w:t>
            </w: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бновлена в текущем году материально-техническая база в целях выполнения задач федерального проекта «Современная школа»;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количество созданных и функционирующих Центров образования цифрового и гуманитарного профилей, </w:t>
            </w:r>
            <w:proofErr w:type="gramStart"/>
            <w:r w:rsidRPr="00BF5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естественно-научной</w:t>
            </w:r>
            <w:proofErr w:type="gramEnd"/>
            <w:r w:rsidRPr="00BF5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и технологической направленностей </w:t>
            </w:r>
            <w:r w:rsidRPr="00BF5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«Точка роста»;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количество центров </w:t>
            </w: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цифровой образовательной среды в общеобразовательных учреждениях;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учреждений, в которых реализуются образовательные процессы по разработке, производству и эксплуатации беспилотных авиационных систем;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2: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обучающихся, принимающих участие в муниципальном этапе Всероссийской олимпиады школьников;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обучающихся, принимающих участие в региональном этапе Всероссийской олимпиады школьников;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3: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в дошкольных образовательных учреждениях;</w:t>
            </w:r>
            <w:proofErr w:type="gramEnd"/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«Стрелец-Мониторинг, замер сопротивления изоляции;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проведена обработка деревянных конструкций огнезащитным составом и их поверка в текущем году;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установлено противопожарное ограждение;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проведены ремонт и замена электропроводки;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зданий дошкольных образовательных учреждений, оборудованных </w:t>
            </w:r>
            <w:proofErr w:type="spell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молниезащитой</w:t>
            </w:r>
            <w:proofErr w:type="spell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 капитальный и текущий ремонт;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обучающихся в дошкольных образовательных учреждениях, в которых осуществляется </w:t>
            </w: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укрепление материально-технической базы;</w:t>
            </w:r>
            <w:proofErr w:type="gramEnd"/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4:</w:t>
            </w:r>
          </w:p>
          <w:p w:rsidR="00994D94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граждан, заключивших договор о целевом </w:t>
            </w: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обучении по</w:t>
            </w:r>
            <w:proofErr w:type="gram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педагогическим специальностям, получающих муниципальную стипендию;</w:t>
            </w:r>
          </w:p>
          <w:p w:rsidR="006E5023" w:rsidRPr="006E5023" w:rsidRDefault="006E5023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CC496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граждан, получивших возмещение финансовых затрат</w:t>
            </w:r>
            <w:r w:rsidRPr="00CC496A">
              <w:rPr>
                <w:rFonts w:ascii="Times New Roman" w:hAnsi="Times New Roman" w:cs="Times New Roman"/>
                <w:sz w:val="28"/>
                <w:szCs w:val="28"/>
              </w:rPr>
              <w:t xml:space="preserve"> по целевому обучению в профессиональных образовательных организациях и образовательных организациях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023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18.12.2024г. №1541)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5: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6: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1-4 классов, получающих школьное молоко;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7: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получающих льготное питание;             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с ограниченными возможностями здоровья в муниципальных общеобразовательных учреждениях, в том числе обучающихся на дому;             </w:t>
            </w:r>
            <w:proofErr w:type="gramEnd"/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обучающихся 1-4 классов в муниципальных общеобразовательных учреждениях, получающих бесплатное горячее питание;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8: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школьных маршрутов, по которым осуществляется подвоз обучающихся к месту учебы и обратно;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9: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охваченных организацией отдыха в загородных лагерях;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количество детей в лагерях с дневным пребыванием детей на базе общеобразовательных учреждений;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10: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несовершеннолетних граждан, трудоустроенных в общеобразовательные учреждения;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11: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получающих дополнительное образование в МБУ ДО «ЦРТДЮ»;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рабочих мест, по которым проведена специальная оценка условий труда в МБУ ДО «ЦРТДЮ»;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учреждений, которые приобрели электронную цифровую подпись по оформлению электронных больничных листов в МБУ ДО «ЦРТДЮ»;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массовых мероприятий в МБУ ДО «ЦРТДЮ»;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объектового оборудования передачи сигнала на программно-аппаратный комплекс «Стрелец-Мониторинг», замер сопротивления изоляции, замена электропроводки; оборудование зданий </w:t>
            </w:r>
            <w:proofErr w:type="spell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молниезащитой</w:t>
            </w:r>
            <w:proofErr w:type="spell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учреждений дополнительного образования, в которых проведены мероприятия по обеспечению антитеррористической защищенности (техническое обслуживание средств сигнализации объектов, обеспечение громкоговорящей связью);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учреждении, в котором осуществляется укрепление материально-технической базы;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12: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обучающихся, получающих дополнительное образование в МАУДО «СШ </w:t>
            </w:r>
            <w:proofErr w:type="spell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угачёва</w:t>
            </w:r>
            <w:proofErr w:type="spell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работников МАУДО «СШ </w:t>
            </w:r>
            <w:proofErr w:type="spell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угачёва</w:t>
            </w:r>
            <w:proofErr w:type="spell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», прошедших предусмотренные действующим законодательством обязательные и периодические медицинские осмотры;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рабочих мест, по которым проведена специальная оценка условий труда в МАУДО «СШ </w:t>
            </w:r>
            <w:proofErr w:type="spell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угачёва</w:t>
            </w:r>
            <w:proofErr w:type="spell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учреждений, которые приобрели электронную цифровую подпись по оформлению электронных больничных листов в МАУДО «СШ </w:t>
            </w:r>
            <w:proofErr w:type="spell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угачёва</w:t>
            </w:r>
            <w:proofErr w:type="spell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учреждений дополнительного образования, в которых проведены мероприятия по обеспечению безопасности (техническое обслуживание 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изоляции; оборудование здания </w:t>
            </w:r>
            <w:proofErr w:type="spell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молниезащитой</w:t>
            </w:r>
            <w:proofErr w:type="spell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(обеспечение громкоговорящей связью);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учреждении, в котором осуществляется укрепление материально-технической базы;</w:t>
            </w:r>
          </w:p>
          <w:p w:rsidR="00994D94" w:rsidRPr="00BF5310" w:rsidRDefault="00994D94" w:rsidP="00994D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учреждений, в которых осуществляется капитальный и текущий ремонт</w:t>
            </w: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90E44" w:rsidRDefault="00DE754C" w:rsidP="00994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94D94" w:rsidRPr="00BF5310">
              <w:rPr>
                <w:rFonts w:ascii="Times New Roman" w:hAnsi="Times New Roman" w:cs="Times New Roman"/>
                <w:sz w:val="28"/>
                <w:szCs w:val="28"/>
              </w:rPr>
              <w:t>устройство асфальтобетонного покрытия беговых дорожек на стадионе</w:t>
            </w:r>
            <w:r w:rsidR="00616E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6E04" w:rsidRDefault="00616E04" w:rsidP="00994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C25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советников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директоров </w:t>
            </w:r>
            <w:r w:rsidRPr="00C253E4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воспитанию в общеобразовательных учреждениях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253E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получающих ежемесячное денежное вознаграждение</w:t>
            </w:r>
          </w:p>
          <w:p w:rsidR="00994D94" w:rsidRPr="00994D94" w:rsidRDefault="00994D94" w:rsidP="00994D94">
            <w:pPr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  <w:spacing w:val="2"/>
                <w:sz w:val="28"/>
                <w:szCs w:val="28"/>
              </w:rPr>
            </w:pPr>
            <w:r w:rsidRPr="00994D94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(внесение изменений постановлением от 08.02.2024г. №140, от 24.05.2024г. №591</w:t>
            </w:r>
            <w:r w:rsidR="00C640D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,</w:t>
            </w:r>
            <w:r w:rsidRPr="00994D94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от 25.07.2024г. №849</w:t>
            </w:r>
            <w:r w:rsidR="00616E04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, от 18.11.2024г. №1396</w:t>
            </w:r>
            <w:r w:rsidRPr="00994D94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)</w:t>
            </w:r>
            <w:r w:rsidR="00616E04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.</w:t>
            </w:r>
          </w:p>
        </w:tc>
      </w:tr>
      <w:tr w:rsidR="00636A13" w:rsidRPr="00F56771" w:rsidTr="00636A13">
        <w:trPr>
          <w:trHeight w:val="2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2024-2026 годы; 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проходит без разделения на этапы;</w:t>
            </w:r>
          </w:p>
        </w:tc>
      </w:tr>
      <w:tr w:rsidR="00636A13" w:rsidRPr="00F56771" w:rsidTr="00636A13">
        <w:trPr>
          <w:trHeight w:val="8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sub_998"/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Финансовое обеспечение программы</w:t>
            </w:r>
            <w:bookmarkEnd w:id="0"/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A3" w:rsidRPr="0055178E" w:rsidRDefault="00077FA3" w:rsidP="0007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всего по муниципальной программе: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2865578,7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в том числе:</w:t>
            </w:r>
          </w:p>
          <w:p w:rsidR="00077FA3" w:rsidRPr="0055178E" w:rsidRDefault="00077FA3" w:rsidP="0007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федеральный бюджет: 292357,5 тыс. руб. (прогнозно), из них: 2024 год – 133840,4 тыс. руб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.(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прогнозно), 2025 год – 102884,1 тыс. руб.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(прогнозно), 2026 год – 55633,0 тыс. руб.(прогнозно);</w:t>
            </w:r>
          </w:p>
          <w:p w:rsidR="00077FA3" w:rsidRPr="0055178E" w:rsidRDefault="00077FA3" w:rsidP="0007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областной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2018746,5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из них: 2024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759922,4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2025 год - 632575,1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2026 год – 626249,0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(прогнозно);</w:t>
            </w:r>
          </w:p>
          <w:p w:rsidR="002E0DAC" w:rsidRPr="00F56771" w:rsidRDefault="00077FA3" w:rsidP="00077F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местный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554474,7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., из них: 2024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219711,0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2025 год – 167030,0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2026 год – 167733,7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.;</w:t>
            </w:r>
            <w:r w:rsidRPr="009308DA">
              <w:rPr>
                <w:rFonts w:ascii="Times New Roman" w:eastAsia="Times New Roman" w:hAnsi="Times New Roman"/>
                <w:color w:val="2E74B5" w:themeColor="accent1" w:themeShade="BF"/>
                <w:spacing w:val="2"/>
                <w:sz w:val="28"/>
                <w:szCs w:val="28"/>
              </w:rPr>
              <w:t xml:space="preserve"> </w:t>
            </w:r>
            <w:r w:rsidR="002E0DAC" w:rsidRPr="009308DA">
              <w:rPr>
                <w:rFonts w:ascii="Times New Roman" w:eastAsia="Times New Roman" w:hAnsi="Times New Roman"/>
                <w:color w:val="2E74B5" w:themeColor="accent1" w:themeShade="BF"/>
                <w:spacing w:val="2"/>
                <w:sz w:val="28"/>
                <w:szCs w:val="28"/>
              </w:rPr>
              <w:t>(внесение изменений постановлением от 08.02.2024г. №140</w:t>
            </w:r>
            <w:r w:rsidR="00945731">
              <w:rPr>
                <w:rFonts w:ascii="Times New Roman" w:eastAsia="Times New Roman" w:hAnsi="Times New Roman"/>
                <w:color w:val="2E74B5" w:themeColor="accent1" w:themeShade="BF"/>
                <w:spacing w:val="2"/>
                <w:sz w:val="28"/>
                <w:szCs w:val="28"/>
              </w:rPr>
              <w:t>, от 24.05.2024г. №591</w:t>
            </w:r>
            <w:r w:rsidR="00CF006A">
              <w:rPr>
                <w:rFonts w:ascii="Times New Roman" w:eastAsia="Times New Roman" w:hAnsi="Times New Roman"/>
                <w:color w:val="2E74B5" w:themeColor="accent1" w:themeShade="BF"/>
                <w:spacing w:val="2"/>
                <w:sz w:val="28"/>
                <w:szCs w:val="28"/>
              </w:rPr>
              <w:t>, от 25.07.2024г. №849</w:t>
            </w:r>
            <w:r w:rsidR="005A3304">
              <w:rPr>
                <w:rFonts w:ascii="Times New Roman" w:eastAsia="Times New Roman" w:hAnsi="Times New Roman"/>
                <w:color w:val="2E74B5" w:themeColor="accent1" w:themeShade="BF"/>
                <w:spacing w:val="2"/>
                <w:sz w:val="28"/>
                <w:szCs w:val="28"/>
              </w:rPr>
              <w:t>, от 18.11.2024г.№1396</w:t>
            </w:r>
            <w:r w:rsidR="00B841C4">
              <w:rPr>
                <w:rFonts w:ascii="Times New Roman" w:eastAsia="Times New Roman" w:hAnsi="Times New Roman"/>
                <w:color w:val="2E74B5" w:themeColor="accent1" w:themeShade="BF"/>
                <w:spacing w:val="2"/>
                <w:sz w:val="28"/>
                <w:szCs w:val="28"/>
              </w:rPr>
              <w:t>, от 18.12.2024г. №1541</w:t>
            </w:r>
            <w:r w:rsidR="002E0DAC" w:rsidRPr="009308DA">
              <w:rPr>
                <w:rFonts w:ascii="Times New Roman" w:eastAsia="Times New Roman" w:hAnsi="Times New Roman"/>
                <w:color w:val="2E74B5" w:themeColor="accent1" w:themeShade="BF"/>
                <w:spacing w:val="2"/>
                <w:sz w:val="28"/>
                <w:szCs w:val="28"/>
              </w:rPr>
              <w:t>).</w:t>
            </w:r>
          </w:p>
        </w:tc>
      </w:tr>
      <w:tr w:rsidR="00636A13" w:rsidRPr="00F56771" w:rsidTr="00636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56771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повышение качества общего образования в соответствии с требованиями федеральных государственных образовательных стандартов;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выявление и поддержка способных, одаренных детей;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повышение качества дошкольного образования;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получения качественного дополнительного образования; 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расширение возможностей для творческого развития детей, их профессионального самоопределения, реализации их потенциала;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укрепление здоровья </w:t>
            </w:r>
            <w:proofErr w:type="gramStart"/>
            <w:r w:rsidRPr="00F5677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567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совершенствование организации питания </w:t>
            </w:r>
            <w:proofErr w:type="gramStart"/>
            <w:r w:rsidRPr="00F5677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56771">
              <w:rPr>
                <w:rFonts w:ascii="Times New Roman" w:hAnsi="Times New Roman"/>
                <w:sz w:val="28"/>
                <w:szCs w:val="28"/>
              </w:rPr>
              <w:t xml:space="preserve"> в соответствии с санитарно-гигиеническими нормами;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обеспечение доступности качественного образования;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сохранение числа детей, охваченных различными формами организованного отдыха и оздоровления;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обеспечение занятости несовершеннолетних граждан рабочими местами в летний период и свободное от учебы время;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профилактика безнадзорности и правонарушений несовершеннолетними;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увеличение удельного веса детей, охваченных образовательными программами дополнительного </w:t>
            </w:r>
            <w:r w:rsidRPr="00F56771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детей;</w:t>
            </w:r>
          </w:p>
          <w:p w:rsidR="00636A13" w:rsidRPr="00F56771" w:rsidRDefault="00636A13" w:rsidP="00636A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>обновление содержания дополнительного образования детей в соответствии с интересами детей, потребностями семьи и общества;</w:t>
            </w:r>
          </w:p>
          <w:p w:rsidR="00636A13" w:rsidRDefault="00636A13" w:rsidP="00AA19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71">
              <w:rPr>
                <w:rFonts w:ascii="Times New Roman" w:hAnsi="Times New Roman"/>
                <w:sz w:val="28"/>
                <w:szCs w:val="28"/>
              </w:rPr>
              <w:t xml:space="preserve">увеличение удельного веса детей, охваченных </w:t>
            </w:r>
            <w:r w:rsidRPr="00AC1EB0">
              <w:rPr>
                <w:rFonts w:ascii="Times New Roman" w:hAnsi="Times New Roman"/>
                <w:sz w:val="28"/>
                <w:szCs w:val="28"/>
              </w:rPr>
              <w:t xml:space="preserve">дополнительными общеразвивающими программами физкультурно-спортивной направленности и дополнительными образовательными программами </w:t>
            </w:r>
            <w:r w:rsidR="00AA1966" w:rsidRPr="00AC1EB0">
              <w:rPr>
                <w:rFonts w:ascii="Times New Roman" w:hAnsi="Times New Roman"/>
                <w:sz w:val="28"/>
                <w:szCs w:val="28"/>
              </w:rPr>
              <w:t>спортивной подготовки</w:t>
            </w:r>
            <w:r w:rsidR="005F79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79A8" w:rsidRPr="00F56771" w:rsidRDefault="005F79A8" w:rsidP="00AA19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обеспеченности муниципальной системы образования квалифицированными педагогическими 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79A8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(внесение изменений постановлением от 25.07.2024</w:t>
            </w:r>
            <w:r w:rsidR="00C640DD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№849</w:t>
            </w:r>
            <w:r w:rsidRPr="005F79A8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)</w:t>
            </w:r>
          </w:p>
        </w:tc>
      </w:tr>
    </w:tbl>
    <w:p w:rsidR="00636A13" w:rsidRPr="00820CFD" w:rsidRDefault="00636A13" w:rsidP="00636A1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" w:name="sub_100"/>
      <w:bookmarkEnd w:id="1"/>
    </w:p>
    <w:p w:rsidR="00636A13" w:rsidRPr="00820CFD" w:rsidRDefault="00636A13" w:rsidP="00636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CFD"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:rsidR="00636A13" w:rsidRPr="00820CFD" w:rsidRDefault="00636A13" w:rsidP="00636A1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502332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CFD">
        <w:rPr>
          <w:rFonts w:ascii="Times New Roman" w:hAnsi="Times New Roman"/>
          <w:sz w:val="28"/>
          <w:szCs w:val="28"/>
        </w:rPr>
        <w:t>Муниципальная программа в соответствии с законодательством</w:t>
      </w:r>
      <w:r w:rsidRPr="00502332">
        <w:rPr>
          <w:rFonts w:ascii="Times New Roman" w:hAnsi="Times New Roman"/>
          <w:sz w:val="28"/>
          <w:szCs w:val="28"/>
        </w:rPr>
        <w:t xml:space="preserve"> Российской Федерации определяет организационные и экономические особенности функционирования системы образования в Пугачевском муниципальном районе, обеспечивая высокое качество и доступность образования в соответствии с меняющимися запросами населения.</w:t>
      </w:r>
    </w:p>
    <w:p w:rsidR="00636A13" w:rsidRPr="00502332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332">
        <w:rPr>
          <w:rFonts w:ascii="Times New Roman" w:hAnsi="Times New Roman"/>
          <w:sz w:val="28"/>
          <w:szCs w:val="28"/>
        </w:rPr>
        <w:t>Необходимость разработки и принятия муниципальной программы обусловлена тенденциями развития общества,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населения. Реализация муниципальной программы позволит решить ряд важнейших задач, обеспечивающих стабильное функционирование и дальнейшее развитие муниципальной системы образования.</w:t>
      </w:r>
    </w:p>
    <w:p w:rsidR="00636A13" w:rsidRPr="00C03C93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D06817" w:rsidRDefault="00636A13" w:rsidP="00636A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sub_300"/>
      <w:r w:rsidRPr="00D06817">
        <w:rPr>
          <w:rFonts w:ascii="Times New Roman" w:hAnsi="Times New Roman"/>
          <w:b/>
          <w:sz w:val="28"/>
          <w:szCs w:val="28"/>
        </w:rPr>
        <w:t>2.</w:t>
      </w:r>
      <w:bookmarkEnd w:id="2"/>
      <w:r w:rsidRPr="00D06817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:rsidR="00636A13" w:rsidRPr="00C03C93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D06817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Цели муниципальной программы: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обеспечение высокого качества и доступности образования в соответствии с меняющимися запросами населения и перспективными задачами развития общества и экономики;</w:t>
      </w:r>
    </w:p>
    <w:p w:rsidR="00636A13" w:rsidRPr="00D06817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повышение доступности качественного дополнительного образования, соответствующего требованиям инновационного развития экономики, современным потребностям граждан;</w:t>
      </w:r>
    </w:p>
    <w:p w:rsidR="00636A13" w:rsidRPr="00D06817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636A13" w:rsidRPr="00D06817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 xml:space="preserve">создание безопасной </w:t>
      </w:r>
      <w:proofErr w:type="spellStart"/>
      <w:r w:rsidRPr="00D06817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D06817">
        <w:rPr>
          <w:rFonts w:ascii="Times New Roman" w:hAnsi="Times New Roman"/>
          <w:sz w:val="28"/>
          <w:szCs w:val="28"/>
        </w:rPr>
        <w:t xml:space="preserve"> среды обучения в части организации питания обучающихся образовательных учреждений в </w:t>
      </w:r>
      <w:r w:rsidRPr="00D06817">
        <w:rPr>
          <w:rFonts w:ascii="Times New Roman" w:hAnsi="Times New Roman"/>
          <w:sz w:val="28"/>
          <w:szCs w:val="28"/>
        </w:rPr>
        <w:lastRenderedPageBreak/>
        <w:t>соответствии с санитарно-гигиеническими нормами;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 xml:space="preserve">обеспечение отдыха, оздоровления и </w:t>
      </w:r>
      <w:proofErr w:type="gramStart"/>
      <w:r w:rsidRPr="00D06817">
        <w:rPr>
          <w:rFonts w:ascii="Times New Roman" w:hAnsi="Times New Roman"/>
          <w:sz w:val="28"/>
          <w:szCs w:val="28"/>
        </w:rPr>
        <w:t>занятости</w:t>
      </w:r>
      <w:proofErr w:type="gramEnd"/>
      <w:r w:rsidRPr="00D06817">
        <w:rPr>
          <w:rFonts w:ascii="Times New Roman" w:hAnsi="Times New Roman"/>
          <w:sz w:val="28"/>
          <w:szCs w:val="28"/>
        </w:rPr>
        <w:t xml:space="preserve"> обучающихся в летний период.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Достижение указанных целей будет осуществляться за счет решения следующих задач: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 xml:space="preserve">создание условий, направленных на обеспечение общедоступного дошкольного образования, повышение его качества; 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 xml:space="preserve">создание условий, направленных на повышение качества общего образования; 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создание условий, направленных на обеспечение доступности общего образования;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создание условий, направленных на обеспечение доступности дополнительного образования в сфере развития творчества детей и юношества;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создание условий, направленных на обеспечение доступности дополнительного образования физкультурно-спортивной направленности;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расширение возможностей для удовлетворения разнообразных интересов детей и их семей в сфере дополнительного образования;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создание условий для выявления и развития одаренных детей;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 xml:space="preserve">повышение эффективности системы школьного питания, направленной на сохранение и укрепление здоровья </w:t>
      </w:r>
      <w:proofErr w:type="gramStart"/>
      <w:r w:rsidRPr="00D0681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06817">
        <w:rPr>
          <w:rFonts w:ascii="Times New Roman" w:hAnsi="Times New Roman"/>
          <w:sz w:val="28"/>
          <w:szCs w:val="28"/>
        </w:rPr>
        <w:t>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укрепление здоровья обучающихся 1-4 классов;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создание условий, обеспечивающих доступность летнего отдыха и оздоровления обучающихся образовательных учреждений;</w:t>
      </w:r>
    </w:p>
    <w:p w:rsidR="00636A13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создание условий для успешной социализации обучающихся, профилактика асоциального поведения</w:t>
      </w:r>
      <w:r w:rsidR="00D34CB7">
        <w:rPr>
          <w:rFonts w:ascii="Times New Roman" w:hAnsi="Times New Roman"/>
          <w:sz w:val="28"/>
          <w:szCs w:val="28"/>
        </w:rPr>
        <w:t>;</w:t>
      </w:r>
    </w:p>
    <w:p w:rsidR="00D34CB7" w:rsidRPr="00D06817" w:rsidRDefault="00D34CB7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обеспечение потребности образовательных учреждений Пугачевского муниципального района в квалифицированных педагогических кадрах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CB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(внесение изменений постановлением от 25.07.2024г. №849).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и их значениях представлены в приложении № 12 к муниципальной программе.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В ходе реализации муниципальной программы предполагается получение следующих результатов: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повышение качества общего образования в соответствии с требованиями федеральных государственных образовательных стандартов;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выявление и поддержка способных, одаренных детей;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повышение качества дошкольного образования;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 xml:space="preserve">обеспечение условий для получения качественного дополнительного образования; 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расширение возможностей для творческого развития детей, их профессионального самоопределения, реализации их потенциала;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 xml:space="preserve">укрепление здоровья </w:t>
      </w:r>
      <w:proofErr w:type="gramStart"/>
      <w:r w:rsidRPr="00D0681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06817">
        <w:rPr>
          <w:rFonts w:ascii="Times New Roman" w:hAnsi="Times New Roman"/>
          <w:sz w:val="28"/>
          <w:szCs w:val="28"/>
        </w:rPr>
        <w:t>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lastRenderedPageBreak/>
        <w:t xml:space="preserve">совершенствование организации питания </w:t>
      </w:r>
      <w:proofErr w:type="gramStart"/>
      <w:r w:rsidRPr="00D0681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06817">
        <w:rPr>
          <w:rFonts w:ascii="Times New Roman" w:hAnsi="Times New Roman"/>
          <w:sz w:val="28"/>
          <w:szCs w:val="28"/>
        </w:rPr>
        <w:t xml:space="preserve"> в соответствии с санитарно-гигиеническими нормами;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обеспечение доступности качественного образования;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сохранение числа детей, охваченных различными формами организованного отдыха и оздоровления;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обеспечение занятости несовершеннолетних граждан рабочими местами в летний период и свободное от учебы время;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профилактика безнадзорности и правонарушений несовершеннолетними;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увеличение удельного веса детей, охваченных образовательными программами дополнительного образования детей;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636A13" w:rsidRDefault="0079049A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563">
        <w:rPr>
          <w:rFonts w:ascii="Times New Roman" w:hAnsi="Times New Roman"/>
          <w:sz w:val="28"/>
          <w:szCs w:val="28"/>
        </w:rPr>
        <w:t>увеличение удельного веса детей, охваченных дополнительными общеразвивающими программами физкультурно-спортивной направленности и дополнительными образовательными программами спортивной подготовки</w:t>
      </w:r>
      <w:r w:rsidR="00CD7045">
        <w:rPr>
          <w:rFonts w:ascii="Times New Roman" w:hAnsi="Times New Roman"/>
          <w:sz w:val="28"/>
          <w:szCs w:val="28"/>
        </w:rPr>
        <w:t>;</w:t>
      </w:r>
    </w:p>
    <w:p w:rsidR="00CD7045" w:rsidRPr="00CD7045" w:rsidRDefault="00CD7045" w:rsidP="00636A13">
      <w:pPr>
        <w:spacing w:after="0" w:line="240" w:lineRule="auto"/>
        <w:ind w:firstLine="709"/>
        <w:jc w:val="both"/>
        <w:rPr>
          <w:rFonts w:ascii="Times New Roman" w:hAnsi="Times New Roman"/>
          <w:color w:val="1F4E79" w:themeColor="accent1" w:themeShade="80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повышение уровня обеспеченности муниципальной системы образования квалифицированными педагогическими работниками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04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  <w:t>(внесение изменений постановлением от 25.07.2024г. №849).</w:t>
      </w: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Реализация мероприятий муниципальной программы рассчитана на период 2024-2026 годы.</w:t>
      </w:r>
    </w:p>
    <w:p w:rsidR="00636A13" w:rsidRPr="00C03C93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3" w:name="sub_500"/>
    </w:p>
    <w:p w:rsidR="00636A13" w:rsidRPr="00D06817" w:rsidRDefault="00636A13" w:rsidP="00636A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06817">
        <w:rPr>
          <w:rFonts w:ascii="Times New Roman" w:hAnsi="Times New Roman"/>
          <w:b/>
          <w:sz w:val="28"/>
          <w:szCs w:val="28"/>
        </w:rPr>
        <w:t>3.</w:t>
      </w:r>
      <w:bookmarkEnd w:id="3"/>
      <w:r w:rsidRPr="00D06817">
        <w:rPr>
          <w:rFonts w:ascii="Times New Roman" w:hAnsi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636A13" w:rsidRPr="00C03C93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D06817" w:rsidRDefault="00636A13" w:rsidP="00636A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>Информация об основных мероприятиях муниципальной программы представлена в приложении № 13 к муниципальной программе.</w:t>
      </w:r>
    </w:p>
    <w:p w:rsidR="00636A13" w:rsidRPr="00C03C93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D06817" w:rsidRDefault="00636A13" w:rsidP="00636A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06817">
        <w:rPr>
          <w:rFonts w:ascii="Times New Roman" w:hAnsi="Times New Roman"/>
          <w:b/>
          <w:sz w:val="28"/>
          <w:szCs w:val="28"/>
        </w:rPr>
        <w:t>4.Финансовое обеспечение реализации муниципальной программы</w:t>
      </w:r>
    </w:p>
    <w:p w:rsidR="00636A13" w:rsidRPr="00C03C93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D06817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817">
        <w:rPr>
          <w:rFonts w:ascii="Times New Roman" w:hAnsi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приложении № 14 к муниципальной программе. </w:t>
      </w:r>
    </w:p>
    <w:p w:rsidR="00636A13" w:rsidRPr="00C03C93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A13" w:rsidRPr="007C1B6A" w:rsidRDefault="00636A13" w:rsidP="00636A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1B6A">
        <w:rPr>
          <w:rFonts w:ascii="Times New Roman" w:hAnsi="Times New Roman"/>
          <w:b/>
          <w:sz w:val="28"/>
          <w:szCs w:val="28"/>
        </w:rPr>
        <w:t xml:space="preserve">5.Организация управления и </w:t>
      </w:r>
      <w:proofErr w:type="gramStart"/>
      <w:r w:rsidRPr="007C1B6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7C1B6A">
        <w:rPr>
          <w:rFonts w:ascii="Times New Roman" w:hAnsi="Times New Roman"/>
          <w:b/>
          <w:sz w:val="28"/>
          <w:szCs w:val="28"/>
        </w:rPr>
        <w:t xml:space="preserve"> ходом реализации муниципальной программы</w:t>
      </w:r>
    </w:p>
    <w:p w:rsidR="00636A13" w:rsidRPr="00AA1966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</w:p>
    <w:p w:rsidR="00636A13" w:rsidRPr="007C1B6A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B6A">
        <w:rPr>
          <w:rFonts w:ascii="Times New Roman" w:hAnsi="Times New Roman"/>
          <w:sz w:val="28"/>
          <w:szCs w:val="28"/>
        </w:rPr>
        <w:t>Управление и контроль реализации муниципальной программы осуществляется заместителем главы администрации Пугачевского муниципального района по социальным вопросам.</w:t>
      </w:r>
    </w:p>
    <w:p w:rsidR="00636A13" w:rsidRPr="007C1B6A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B6A">
        <w:rPr>
          <w:rFonts w:ascii="Times New Roman" w:hAnsi="Times New Roman"/>
          <w:sz w:val="28"/>
          <w:szCs w:val="28"/>
        </w:rPr>
        <w:t>Текущее управление реализацией мероприятий подпрограмм, включенных в муниципальную программу, осуществляется управлением образования администрации Пугачевского муниципального района.</w:t>
      </w:r>
    </w:p>
    <w:p w:rsidR="00636A13" w:rsidRPr="007C1B6A" w:rsidRDefault="00636A13" w:rsidP="0063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B6A">
        <w:rPr>
          <w:rFonts w:ascii="Times New Roman" w:hAnsi="Times New Roman"/>
          <w:sz w:val="28"/>
          <w:szCs w:val="28"/>
        </w:rPr>
        <w:t xml:space="preserve"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сроки и по форме, установленные Порядком разработки, реализации и оценки эффективности муниципальных </w:t>
      </w:r>
      <w:r w:rsidRPr="007C1B6A">
        <w:rPr>
          <w:rFonts w:ascii="Times New Roman" w:hAnsi="Times New Roman"/>
          <w:sz w:val="28"/>
          <w:szCs w:val="28"/>
        </w:rPr>
        <w:lastRenderedPageBreak/>
        <w:t>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    2019 года № 1410.</w:t>
      </w:r>
      <w:proofErr w:type="gramEnd"/>
    </w:p>
    <w:p w:rsidR="00636A13" w:rsidRDefault="00636A13" w:rsidP="00AA1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B6A">
        <w:rPr>
          <w:rFonts w:ascii="Times New Roman" w:hAnsi="Times New Roman"/>
          <w:sz w:val="28"/>
          <w:szCs w:val="28"/>
        </w:rPr>
        <w:t xml:space="preserve">Отдел экономического развития, промышленности и торговли администрации Пугачевского муниципального района в целях осуществления </w:t>
      </w:r>
      <w:proofErr w:type="gramStart"/>
      <w:r w:rsidRPr="007C1B6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C1B6A">
        <w:rPr>
          <w:rFonts w:ascii="Times New Roman" w:hAnsi="Times New Roman"/>
          <w:sz w:val="28"/>
          <w:szCs w:val="28"/>
        </w:rPr>
        <w:t xml:space="preserve"> выполнением программных мероприятий осуществляет оперативный мониторинг реализации муниципальных программ. В ходе оперативного мониторинга оценивается степень завершенности и достижения запланированных локальных результатов мероприятий муниципальной программы.</w:t>
      </w:r>
    </w:p>
    <w:p w:rsidR="0079049A" w:rsidRPr="007C1B6A" w:rsidRDefault="0079049A" w:rsidP="00AA1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36A13" w:rsidRPr="007C1B6A" w:rsidRDefault="00636A13" w:rsidP="0063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C1B6A">
        <w:rPr>
          <w:rFonts w:ascii="Times New Roman" w:hAnsi="Times New Roman"/>
          <w:sz w:val="28"/>
        </w:rPr>
        <w:t>__________________</w:t>
      </w:r>
    </w:p>
    <w:p w:rsidR="00B21E25" w:rsidRDefault="00B21E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21E25" w:rsidRDefault="00B21E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14825" w:rsidRPr="00D06817" w:rsidRDefault="006148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6817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proofErr w:type="gramStart"/>
      <w:r w:rsidRPr="00D0681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D06817" w:rsidRDefault="006148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6817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D06817" w:rsidRDefault="006148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6817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D06817" w:rsidRDefault="006148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6817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D06817" w:rsidRDefault="00614825" w:rsidP="0061482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06817">
        <w:rPr>
          <w:rFonts w:ascii="Times New Roman" w:hAnsi="Times New Roman" w:cs="Times New Roman"/>
          <w:sz w:val="28"/>
          <w:szCs w:val="28"/>
        </w:rPr>
        <w:t>на 202</w:t>
      </w:r>
      <w:r w:rsidR="00D06817">
        <w:rPr>
          <w:rFonts w:ascii="Times New Roman" w:hAnsi="Times New Roman" w:cs="Times New Roman"/>
          <w:sz w:val="28"/>
          <w:szCs w:val="28"/>
        </w:rPr>
        <w:t>4</w:t>
      </w:r>
      <w:r w:rsidRPr="00D06817">
        <w:rPr>
          <w:rFonts w:ascii="Times New Roman" w:hAnsi="Times New Roman" w:cs="Times New Roman"/>
          <w:sz w:val="28"/>
          <w:szCs w:val="28"/>
        </w:rPr>
        <w:t>-202</w:t>
      </w:r>
      <w:r w:rsidR="00D06817">
        <w:rPr>
          <w:rFonts w:ascii="Times New Roman" w:hAnsi="Times New Roman" w:cs="Times New Roman"/>
          <w:sz w:val="28"/>
          <w:szCs w:val="28"/>
        </w:rPr>
        <w:t>6</w:t>
      </w:r>
      <w:r w:rsidRPr="00D0681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2E7903" w:rsidRDefault="002E7903" w:rsidP="00614825">
      <w:pPr>
        <w:spacing w:after="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2E7903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(внесение изменений постановлением от 08.02.2024г.№140</w:t>
      </w:r>
      <w:r w:rsidR="008D6368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, от 24.05.2024г. №591</w:t>
      </w:r>
      <w:r w:rsidR="0042294C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, от 25.07.2024г.№849</w:t>
      </w:r>
      <w:r w:rsidR="007C57A4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, от 18.11.2024г. №1396</w:t>
      </w:r>
      <w:r w:rsidR="00DC3E13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, от 18.12.2024г. №1541</w:t>
      </w:r>
      <w:r w:rsidRPr="002E7903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)</w:t>
      </w:r>
    </w:p>
    <w:p w:rsidR="00614825" w:rsidRPr="00D06817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7">
        <w:rPr>
          <w:rFonts w:ascii="Times New Roman" w:hAnsi="Times New Roman" w:cs="Times New Roman"/>
          <w:b/>
          <w:sz w:val="28"/>
          <w:szCs w:val="28"/>
        </w:rPr>
        <w:t>Подпрограмма № 1</w:t>
      </w:r>
    </w:p>
    <w:p w:rsidR="00614825" w:rsidRPr="00D06817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7">
        <w:rPr>
          <w:rFonts w:ascii="Times New Roman" w:hAnsi="Times New Roman" w:cs="Times New Roman"/>
          <w:b/>
          <w:sz w:val="28"/>
          <w:szCs w:val="28"/>
        </w:rPr>
        <w:t>«Развитие системы общего образования»</w:t>
      </w:r>
    </w:p>
    <w:p w:rsidR="00614825" w:rsidRPr="00D06817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7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D06817">
        <w:rPr>
          <w:rFonts w:ascii="Times New Roman" w:hAnsi="Times New Roman" w:cs="Times New Roman"/>
          <w:b/>
          <w:sz w:val="28"/>
          <w:szCs w:val="28"/>
        </w:rPr>
        <w:t>4</w:t>
      </w:r>
      <w:r w:rsidRPr="00D06817">
        <w:rPr>
          <w:rFonts w:ascii="Times New Roman" w:hAnsi="Times New Roman" w:cs="Times New Roman"/>
          <w:b/>
          <w:sz w:val="28"/>
          <w:szCs w:val="28"/>
        </w:rPr>
        <w:t>-202</w:t>
      </w:r>
      <w:r w:rsidR="00D06817">
        <w:rPr>
          <w:rFonts w:ascii="Times New Roman" w:hAnsi="Times New Roman" w:cs="Times New Roman"/>
          <w:b/>
          <w:sz w:val="28"/>
          <w:szCs w:val="28"/>
        </w:rPr>
        <w:t>6</w:t>
      </w:r>
      <w:r w:rsidRPr="00D0681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D06817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D06817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7">
        <w:rPr>
          <w:rFonts w:ascii="Times New Roman" w:hAnsi="Times New Roman" w:cs="Times New Roman"/>
          <w:b/>
          <w:sz w:val="28"/>
          <w:szCs w:val="28"/>
        </w:rPr>
        <w:t>Паспорт подпрограммы № 1</w:t>
      </w:r>
    </w:p>
    <w:p w:rsidR="00614825" w:rsidRPr="00D06817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614825" w:rsidRPr="00D06817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«Развитие системы общего образования» (далее – подпрограмма № 1);</w:t>
            </w:r>
          </w:p>
        </w:tc>
      </w:tr>
      <w:tr w:rsidR="00614825" w:rsidRPr="00D06817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112B89" w:rsidRPr="00112B89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12B8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B89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112B89" w:rsidRDefault="00AA1966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8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112B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D06817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B6E" w:rsidRDefault="00614825" w:rsidP="0031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района;</w:t>
            </w:r>
            <w:r w:rsidR="0014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B6E" w:rsidRPr="00D06817" w:rsidRDefault="00144B6E" w:rsidP="00144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E2">
              <w:rPr>
                <w:rFonts w:ascii="Times New Roman" w:hAnsi="Times New Roman"/>
                <w:sz w:val="28"/>
                <w:szCs w:val="28"/>
              </w:rPr>
              <w:t>администрация Пугачевского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(внесение изменений постановлением от 08.02.2024г.№140)</w:t>
            </w:r>
          </w:p>
        </w:tc>
      </w:tr>
      <w:tr w:rsidR="00614825" w:rsidRPr="00D06817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повышение качества общего образования;</w:t>
            </w:r>
          </w:p>
        </w:tc>
      </w:tr>
      <w:tr w:rsidR="00112B89" w:rsidRPr="00112B89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12B8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112B8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качества общего образования в соответствии с требованиями федеральных </w:t>
            </w:r>
            <w:r w:rsidRPr="00112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образовательных стандартов;</w:t>
            </w:r>
          </w:p>
          <w:p w:rsidR="00AD7974" w:rsidRDefault="0061482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89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 для образования</w:t>
            </w:r>
            <w:r w:rsidR="007B23AA" w:rsidRPr="00112B89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воспитания</w:t>
            </w:r>
            <w:r w:rsidRPr="00112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966" w:rsidRPr="00112B89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112B89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учреждениях, укрепление материально-технической базы;</w:t>
            </w:r>
          </w:p>
          <w:p w:rsidR="002201FD" w:rsidRDefault="002201FD" w:rsidP="002201FD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расширение возможностей обучающихся в освоении учебных предметов 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(внесение изменений постановлением от 08.02.2024г.№140)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201FD" w:rsidRDefault="002201FD" w:rsidP="00220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 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(внесение изменений постановлением от 08.02.2024г.№140)</w:t>
            </w:r>
            <w: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.</w:t>
            </w:r>
          </w:p>
          <w:p w:rsidR="005A5BF6" w:rsidRPr="002E7903" w:rsidRDefault="005A5BF6" w:rsidP="005A5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C061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образовательных процессов по разработке, производству и эксплуатации беспилотных авиационных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(внесение изменений постановлением</w:t>
            </w:r>
            <w: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от 24.05.2024г. №591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)</w:t>
            </w:r>
          </w:p>
          <w:p w:rsidR="005A5BF6" w:rsidRPr="00112B89" w:rsidRDefault="005A5BF6" w:rsidP="00220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71" w:rsidRPr="00E35171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35171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1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9-х классов, принимающих участие в государственной итоговой аттестации;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11-х классов, принимающих участие в государственной итоговой аттестации;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общеобразовательных учреждениях;</w:t>
            </w:r>
            <w:proofErr w:type="gramEnd"/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по которым проведена специальная оценка условий труда в общеобразовательных учреждениях;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учреждений, которые приобрели электронную цифровую подпись по оформлению электронных больничных листов;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проведена обработка деревянных конструкций огнезащитным составом и их поверка в текущем году;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зданий общеобразовательных учреждений, в которых проведено испытание наружных пожарных </w:t>
            </w:r>
            <w:r w:rsidRPr="00E77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лестниц и установка противопожарного ограждения в текущем году;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проведены ремонт и замена электропроводки в текущем году;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систем;</w:t>
            </w:r>
          </w:p>
          <w:p w:rsidR="00E35171" w:rsidRPr="00E77CCD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ремонт;</w:t>
            </w:r>
          </w:p>
          <w:p w:rsidR="00614825" w:rsidRDefault="00E35171" w:rsidP="00E3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общеобразовательных учреждениях, в которых осуществляется укрепление материально-технической базы;</w:t>
            </w:r>
            <w:proofErr w:type="gramEnd"/>
          </w:p>
          <w:p w:rsidR="00DC068C" w:rsidRDefault="00DC068C" w:rsidP="00DC068C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547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внесение изменений постановлением от 08.02.2024г.№140)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C068C" w:rsidRDefault="00DC068C" w:rsidP="00DC068C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547">
              <w:rPr>
                <w:rFonts w:ascii="Times New Roman" w:hAnsi="Times New Roman" w:cs="Times New Roman"/>
                <w:sz w:val="28"/>
                <w:szCs w:val="28"/>
              </w:rPr>
              <w:t>количество ставок советников по воспитанию в муниципальных общеобразовательных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0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внесение изменений постановлением от 08.02.2024г.№140)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C068C" w:rsidRDefault="00DC068C" w:rsidP="00DC068C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54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количество общеобразовательных учреждений, в которых осуществляется </w:t>
            </w:r>
            <w:r w:rsidRPr="00756547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и оснащение музеев боевой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0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внесение изменений постановлением от 08.02.2024г.№140)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C068C" w:rsidRDefault="00DC068C" w:rsidP="00DC068C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547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учреждений, в которых проведены мероприятия по модернизации школьных систем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внесение изменений постановлением от 08.02.2024г.№140)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C068C" w:rsidRDefault="00DC068C" w:rsidP="00DC068C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56547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0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внесение изменений постановлением от 08.02.2024г.№140)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C068C" w:rsidRDefault="00DC068C" w:rsidP="00DC068C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13E2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количество учреждений, в которых о</w:t>
            </w:r>
            <w:r w:rsidRPr="006013E2">
              <w:rPr>
                <w:rFonts w:ascii="Times New Roman" w:hAnsi="Times New Roman"/>
                <w:sz w:val="28"/>
                <w:szCs w:val="28"/>
              </w:rPr>
              <w:t>бновлена в текущем году материально-техническая база в целях выполнения задач федерального проекта «Современная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0E5">
              <w:rPr>
                <w:rFonts w:ascii="Times New Roman" w:hAnsi="Times New Roman"/>
                <w:sz w:val="28"/>
                <w:szCs w:val="28"/>
              </w:rPr>
              <w:t>(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внесение изменений постановлением от 08.02.2024г.№140)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C068C" w:rsidRDefault="00DC068C" w:rsidP="00DC068C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13E2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количество созданных и функционирующих Центров образования цифрового и гуманитарного профилей, </w:t>
            </w:r>
            <w:proofErr w:type="gramStart"/>
            <w:r w:rsidRPr="006013E2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естественно-научной</w:t>
            </w:r>
            <w:proofErr w:type="gramEnd"/>
            <w:r w:rsidRPr="006013E2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и технологической направленностей «Точка роста»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="004F60E5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(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внесение изменений постановлением от 08.02.2024г.№140)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C068C" w:rsidRDefault="00DC068C" w:rsidP="00DC068C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13E2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количество центров </w:t>
            </w:r>
            <w:r w:rsidRPr="006013E2">
              <w:rPr>
                <w:rFonts w:ascii="Times New Roman" w:eastAsia="Times New Roman" w:hAnsi="Times New Roman"/>
                <w:sz w:val="28"/>
                <w:szCs w:val="28"/>
              </w:rPr>
              <w:t xml:space="preserve">цифровой образовательной среды в </w:t>
            </w:r>
            <w:r w:rsidRPr="006013E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общеобразовательных учреждениях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F60E5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внесение изменений постановлением от 08.02.2024г.№140)</w:t>
            </w:r>
            <w:r w:rsidR="00802C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02C5F" w:rsidRDefault="00802C5F" w:rsidP="00DC068C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учреждений, в которых </w:t>
            </w:r>
            <w:r w:rsidRPr="0058535C">
              <w:rPr>
                <w:rFonts w:ascii="Times New Roman" w:hAnsi="Times New Roman" w:cs="Times New Roman"/>
                <w:sz w:val="28"/>
                <w:szCs w:val="28"/>
              </w:rPr>
              <w:t>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зуются</w:t>
            </w:r>
            <w:r w:rsidRPr="0058535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535C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8535C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разработке, производству и эксплуатации беспилотных авиационных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внесение изменений постановлением</w:t>
            </w:r>
            <w:r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 от 24.05.2024г. №591)</w:t>
            </w:r>
          </w:p>
          <w:p w:rsidR="00E94154" w:rsidRPr="005F5C64" w:rsidRDefault="00E94154" w:rsidP="00E941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1F4E79" w:themeColor="accent1" w:themeShade="80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водителей школьных автобусов в общеобразовательных учреждениях, получающих поощрительные выплаты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5C64">
              <w:rPr>
                <w:rFonts w:ascii="Times New Roman" w:eastAsia="Times New Roman" w:hAnsi="Times New Roman" w:cs="Times New Roman"/>
                <w:bCs/>
                <w:color w:val="1F4E79" w:themeColor="accent1" w:themeShade="80"/>
                <w:sz w:val="28"/>
                <w:szCs w:val="28"/>
              </w:rPr>
              <w:t>(внесение изменений постановлением от 25.07.2024г. №849);</w:t>
            </w:r>
          </w:p>
          <w:p w:rsidR="00E94154" w:rsidRDefault="00E94154" w:rsidP="00E9415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F4E79" w:themeColor="accent1" w:themeShade="80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4154">
              <w:rPr>
                <w:rFonts w:ascii="Times New Roman" w:eastAsia="Times New Roman" w:hAnsi="Times New Roman" w:cs="Times New Roman"/>
                <w:bCs/>
                <w:color w:val="1F4E79" w:themeColor="accent1" w:themeShade="80"/>
                <w:sz w:val="28"/>
                <w:szCs w:val="28"/>
              </w:rPr>
              <w:t>(внесение изменений постановлением от 25.07.2024г. №849)</w:t>
            </w:r>
            <w:r w:rsidR="007C57A4">
              <w:rPr>
                <w:rFonts w:ascii="Times New Roman" w:eastAsia="Times New Roman" w:hAnsi="Times New Roman" w:cs="Times New Roman"/>
                <w:bCs/>
                <w:color w:val="1F4E79" w:themeColor="accent1" w:themeShade="80"/>
                <w:sz w:val="28"/>
                <w:szCs w:val="28"/>
              </w:rPr>
              <w:t>;</w:t>
            </w:r>
          </w:p>
          <w:p w:rsidR="007C57A4" w:rsidRPr="00E35171" w:rsidRDefault="007C57A4" w:rsidP="00E9415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C25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советников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директоров </w:t>
            </w:r>
            <w:r w:rsidRPr="00C253E4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воспитанию в общеобразовательных учреждениях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253E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получающих ежемесячное денежное вознаграждение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57A4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18.11.2024г. №1396)</w:t>
            </w:r>
          </w:p>
        </w:tc>
      </w:tr>
      <w:tr w:rsidR="00614825" w:rsidRPr="00D06817" w:rsidTr="00614825">
        <w:trPr>
          <w:trHeight w:val="7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68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068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D0681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7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1 проходит без разделения на этапы;</w:t>
            </w:r>
          </w:p>
        </w:tc>
      </w:tr>
      <w:tr w:rsidR="00614825" w:rsidRPr="00C03C9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5D1A90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9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  <w:p w:rsidR="00614825" w:rsidRPr="005D1A90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E13" w:rsidRPr="0055178E" w:rsidRDefault="00DC3E13" w:rsidP="00DC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всего по подпрограмме № 1: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2126076,5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в том числе:</w:t>
            </w:r>
          </w:p>
          <w:p w:rsidR="00DC3E13" w:rsidRPr="0055178E" w:rsidRDefault="00DC3E13" w:rsidP="00DC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федеральный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226949,4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тыс. руб. (прогнозно), из них: 2024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111367,0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тыс. руб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.(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прогнозно), 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81305,7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руб.(прогнозно), 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34276,7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руб.(прогнозно);</w:t>
            </w:r>
          </w:p>
          <w:p w:rsidR="00DC3E13" w:rsidRPr="0055178E" w:rsidRDefault="00DC3E13" w:rsidP="00DC3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областной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1667194,2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из них: 2024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612780,2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2025 год -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530218,5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2026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524195,5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(прогнозно);</w:t>
            </w:r>
          </w:p>
          <w:p w:rsidR="001320A7" w:rsidRDefault="00DC3E13" w:rsidP="00DC3E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местный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231932,9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., из них: 2024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102159,3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66245,9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., 2026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63527,7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.;</w:t>
            </w:r>
          </w:p>
          <w:p w:rsidR="004F60E5" w:rsidRPr="005D1A90" w:rsidRDefault="004F60E5" w:rsidP="005D1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внесение изменений постановлением от 08.02.2024г.№140</w:t>
            </w:r>
            <w:r w:rsidR="0048700D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, от 24.05.2024г. №591</w:t>
            </w:r>
            <w:r w:rsidR="001320A7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, от 25.07.2024 №849</w:t>
            </w:r>
            <w:r w:rsidR="00A87956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, от 18.11.2024г. №1396</w:t>
            </w:r>
            <w:r w:rsidR="00DC3E1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, от 18.12.2024г. №1541</w:t>
            </w:r>
            <w:r w:rsidRPr="002E7903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14825" w:rsidRPr="00447FE9" w:rsidTr="00614825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47FE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FE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47FE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FE9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1 предполагается получение следующего результата: повышение качества общего образования в соответствии с требованиями федеральных государственных образовательных стандартов.</w:t>
            </w:r>
          </w:p>
        </w:tc>
      </w:tr>
    </w:tbl>
    <w:p w:rsidR="00614825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Pr="00447FE9" w:rsidRDefault="00F51DD5" w:rsidP="0061482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447FE9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E9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1</w:t>
      </w:r>
    </w:p>
    <w:p w:rsidR="00614825" w:rsidRPr="00447FE9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112B89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E9">
        <w:rPr>
          <w:rFonts w:ascii="Times New Roman" w:hAnsi="Times New Roman" w:cs="Times New Roman"/>
          <w:sz w:val="28"/>
          <w:szCs w:val="28"/>
        </w:rPr>
        <w:t xml:space="preserve">Сеть общеобразовательных учреждений Пугачевского муниципального района на </w:t>
      </w:r>
      <w:r w:rsidR="00670B83" w:rsidRPr="00447FE9">
        <w:rPr>
          <w:rFonts w:ascii="Times New Roman" w:hAnsi="Times New Roman" w:cs="Times New Roman"/>
          <w:sz w:val="28"/>
          <w:szCs w:val="28"/>
        </w:rPr>
        <w:t>20</w:t>
      </w:r>
      <w:r w:rsidRPr="00447FE9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670B83" w:rsidRPr="00447FE9">
        <w:rPr>
          <w:rFonts w:ascii="Times New Roman" w:hAnsi="Times New Roman" w:cs="Times New Roman"/>
          <w:sz w:val="28"/>
          <w:szCs w:val="28"/>
        </w:rPr>
        <w:t>3</w:t>
      </w:r>
      <w:r w:rsidRPr="00447FE9">
        <w:rPr>
          <w:rFonts w:ascii="Times New Roman" w:hAnsi="Times New Roman" w:cs="Times New Roman"/>
          <w:sz w:val="28"/>
          <w:szCs w:val="28"/>
        </w:rPr>
        <w:t xml:space="preserve"> года включает в себя </w:t>
      </w:r>
      <w:r w:rsidR="00670B83" w:rsidRPr="00447FE9">
        <w:rPr>
          <w:rFonts w:ascii="Times New Roman" w:hAnsi="Times New Roman" w:cs="Times New Roman"/>
          <w:sz w:val="28"/>
          <w:szCs w:val="28"/>
        </w:rPr>
        <w:t>11</w:t>
      </w:r>
      <w:r w:rsidRPr="00447FE9">
        <w:rPr>
          <w:rFonts w:ascii="Times New Roman" w:hAnsi="Times New Roman" w:cs="Times New Roman"/>
          <w:sz w:val="28"/>
          <w:szCs w:val="28"/>
        </w:rPr>
        <w:t xml:space="preserve"> школ, из них средних – </w:t>
      </w:r>
      <w:r w:rsidR="00670B83" w:rsidRPr="00447FE9">
        <w:rPr>
          <w:rFonts w:ascii="Times New Roman" w:hAnsi="Times New Roman" w:cs="Times New Roman"/>
          <w:sz w:val="28"/>
          <w:szCs w:val="28"/>
        </w:rPr>
        <w:t>8</w:t>
      </w:r>
      <w:r w:rsidRPr="00447FE9">
        <w:rPr>
          <w:rFonts w:ascii="Times New Roman" w:hAnsi="Times New Roman" w:cs="Times New Roman"/>
          <w:sz w:val="28"/>
          <w:szCs w:val="28"/>
        </w:rPr>
        <w:t xml:space="preserve">, </w:t>
      </w:r>
      <w:r w:rsidR="00DF6647" w:rsidRPr="00447FE9">
        <w:rPr>
          <w:rFonts w:ascii="Times New Roman" w:hAnsi="Times New Roman" w:cs="Times New Roman"/>
          <w:sz w:val="28"/>
          <w:szCs w:val="28"/>
        </w:rPr>
        <w:t xml:space="preserve">основных - </w:t>
      </w:r>
      <w:r w:rsidR="00670B83" w:rsidRPr="00447FE9">
        <w:rPr>
          <w:rFonts w:ascii="Times New Roman" w:hAnsi="Times New Roman" w:cs="Times New Roman"/>
          <w:sz w:val="28"/>
          <w:szCs w:val="28"/>
        </w:rPr>
        <w:t xml:space="preserve">1, вечерних – 2 </w:t>
      </w:r>
      <w:r w:rsidRPr="00447FE9">
        <w:rPr>
          <w:rFonts w:ascii="Times New Roman" w:hAnsi="Times New Roman" w:cs="Times New Roman"/>
          <w:sz w:val="28"/>
          <w:szCs w:val="28"/>
        </w:rPr>
        <w:t xml:space="preserve">и </w:t>
      </w:r>
      <w:r w:rsidR="00670B83" w:rsidRPr="00447FE9">
        <w:rPr>
          <w:rFonts w:ascii="Times New Roman" w:hAnsi="Times New Roman" w:cs="Times New Roman"/>
          <w:sz w:val="28"/>
          <w:szCs w:val="28"/>
        </w:rPr>
        <w:t>20</w:t>
      </w:r>
      <w:r w:rsidRPr="00447FE9">
        <w:rPr>
          <w:rFonts w:ascii="Times New Roman" w:hAnsi="Times New Roman" w:cs="Times New Roman"/>
          <w:sz w:val="28"/>
          <w:szCs w:val="28"/>
        </w:rPr>
        <w:t xml:space="preserve"> филиалов</w:t>
      </w:r>
      <w:r w:rsidR="00670B83" w:rsidRPr="00447FE9">
        <w:rPr>
          <w:rFonts w:ascii="Times New Roman" w:hAnsi="Times New Roman" w:cs="Times New Roman"/>
          <w:sz w:val="28"/>
          <w:szCs w:val="28"/>
        </w:rPr>
        <w:t>, реализующих основные общеобразовательные программы начального общего, основного общего и</w:t>
      </w:r>
      <w:r w:rsidR="00DF6647" w:rsidRPr="00447FE9">
        <w:rPr>
          <w:rFonts w:ascii="Times New Roman" w:hAnsi="Times New Roman" w:cs="Times New Roman"/>
          <w:sz w:val="28"/>
          <w:szCs w:val="28"/>
        </w:rPr>
        <w:t xml:space="preserve"> (или)</w:t>
      </w:r>
      <w:r w:rsidR="00670B83" w:rsidRPr="00447FE9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</w:t>
      </w:r>
      <w:r w:rsidR="00C05F6F">
        <w:rPr>
          <w:rFonts w:ascii="Times New Roman" w:hAnsi="Times New Roman" w:cs="Times New Roman"/>
          <w:sz w:val="28"/>
          <w:szCs w:val="28"/>
        </w:rPr>
        <w:t xml:space="preserve"> </w:t>
      </w:r>
      <w:r w:rsidRPr="00447FE9">
        <w:rPr>
          <w:rFonts w:ascii="Times New Roman" w:hAnsi="Times New Roman" w:cs="Times New Roman"/>
          <w:sz w:val="28"/>
          <w:szCs w:val="28"/>
        </w:rPr>
        <w:t>На начало 202</w:t>
      </w:r>
      <w:r w:rsidR="000F211B" w:rsidRPr="00447FE9">
        <w:rPr>
          <w:rFonts w:ascii="Times New Roman" w:hAnsi="Times New Roman" w:cs="Times New Roman"/>
          <w:sz w:val="28"/>
          <w:szCs w:val="28"/>
        </w:rPr>
        <w:t>3</w:t>
      </w:r>
      <w:r w:rsidRPr="00447FE9">
        <w:rPr>
          <w:rFonts w:ascii="Times New Roman" w:hAnsi="Times New Roman" w:cs="Times New Roman"/>
          <w:sz w:val="28"/>
          <w:szCs w:val="28"/>
        </w:rPr>
        <w:t>/202</w:t>
      </w:r>
      <w:r w:rsidR="000F211B" w:rsidRPr="00447FE9">
        <w:rPr>
          <w:rFonts w:ascii="Times New Roman" w:hAnsi="Times New Roman" w:cs="Times New Roman"/>
          <w:sz w:val="28"/>
          <w:szCs w:val="28"/>
        </w:rPr>
        <w:t>4</w:t>
      </w:r>
      <w:r w:rsidRPr="00447FE9">
        <w:rPr>
          <w:rFonts w:ascii="Times New Roman" w:hAnsi="Times New Roman" w:cs="Times New Roman"/>
          <w:sz w:val="28"/>
          <w:szCs w:val="28"/>
        </w:rPr>
        <w:t xml:space="preserve"> учебного года в общеобразовательных у</w:t>
      </w:r>
      <w:r w:rsidRPr="000F211B">
        <w:rPr>
          <w:rFonts w:ascii="Times New Roman" w:hAnsi="Times New Roman" w:cs="Times New Roman"/>
          <w:sz w:val="28"/>
          <w:szCs w:val="28"/>
        </w:rPr>
        <w:t xml:space="preserve">чреждениях района обучались </w:t>
      </w:r>
      <w:r w:rsidRPr="005B36E1">
        <w:rPr>
          <w:rFonts w:ascii="Times New Roman" w:hAnsi="Times New Roman" w:cs="Times New Roman"/>
          <w:sz w:val="28"/>
          <w:szCs w:val="28"/>
        </w:rPr>
        <w:t>5</w:t>
      </w:r>
      <w:r w:rsidR="005B36E1" w:rsidRPr="005B36E1">
        <w:rPr>
          <w:rFonts w:ascii="Times New Roman" w:hAnsi="Times New Roman" w:cs="Times New Roman"/>
          <w:sz w:val="28"/>
          <w:szCs w:val="28"/>
        </w:rPr>
        <w:t>722</w:t>
      </w:r>
      <w:r w:rsidRPr="005B36E1">
        <w:rPr>
          <w:rFonts w:ascii="Times New Roman" w:hAnsi="Times New Roman" w:cs="Times New Roman"/>
          <w:sz w:val="28"/>
          <w:szCs w:val="28"/>
        </w:rPr>
        <w:t xml:space="preserve"> учащихся, в </w:t>
      </w:r>
      <w:r w:rsidRPr="00112B89">
        <w:rPr>
          <w:rFonts w:ascii="Times New Roman" w:hAnsi="Times New Roman" w:cs="Times New Roman"/>
          <w:sz w:val="28"/>
          <w:szCs w:val="28"/>
        </w:rPr>
        <w:t>вечерних школах - 40</w:t>
      </w:r>
      <w:r w:rsidR="005B36E1" w:rsidRPr="00112B89">
        <w:rPr>
          <w:rFonts w:ascii="Times New Roman" w:hAnsi="Times New Roman" w:cs="Times New Roman"/>
          <w:sz w:val="28"/>
          <w:szCs w:val="28"/>
        </w:rPr>
        <w:t>6</w:t>
      </w:r>
      <w:r w:rsidRPr="00112B8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610FC" w:rsidRPr="00112B89">
        <w:rPr>
          <w:rFonts w:ascii="Times New Roman" w:hAnsi="Times New Roman" w:cs="Times New Roman"/>
          <w:sz w:val="28"/>
          <w:szCs w:val="28"/>
        </w:rPr>
        <w:t>.</w:t>
      </w:r>
    </w:p>
    <w:p w:rsidR="00B649D9" w:rsidRPr="00112B89" w:rsidRDefault="00B649D9" w:rsidP="00B64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89">
        <w:rPr>
          <w:rFonts w:ascii="Times New Roman" w:hAnsi="Times New Roman" w:cs="Times New Roman"/>
          <w:sz w:val="28"/>
          <w:szCs w:val="28"/>
        </w:rPr>
        <w:t>В результате реорганизации образовательных учреждений функционируют 3 филиала и 18 структурных подразделений общеобразовательных учреждений, реализующих общеобразовательные программы дошкольного образования</w:t>
      </w:r>
      <w:r w:rsidR="00AD010E" w:rsidRPr="00112B89">
        <w:rPr>
          <w:rFonts w:ascii="Times New Roman" w:hAnsi="Times New Roman" w:cs="Times New Roman"/>
          <w:sz w:val="28"/>
          <w:szCs w:val="28"/>
        </w:rPr>
        <w:t>, численность обучающихся составляет 344 человека.</w:t>
      </w:r>
    </w:p>
    <w:p w:rsidR="00011151" w:rsidRPr="005B36E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>В 10-е классы в 2023/2024 учебном году зачислено 2</w:t>
      </w:r>
      <w:r w:rsidR="005B36E1">
        <w:rPr>
          <w:rFonts w:ascii="Times New Roman" w:hAnsi="Times New Roman" w:cs="Times New Roman"/>
          <w:sz w:val="28"/>
          <w:szCs w:val="28"/>
        </w:rPr>
        <w:t>80</w:t>
      </w:r>
      <w:r w:rsidRPr="00011151">
        <w:rPr>
          <w:rFonts w:ascii="Times New Roman" w:hAnsi="Times New Roman" w:cs="Times New Roman"/>
          <w:sz w:val="28"/>
          <w:szCs w:val="28"/>
        </w:rPr>
        <w:t xml:space="preserve"> человек, что на     2</w:t>
      </w:r>
      <w:r w:rsidR="005B36E1">
        <w:rPr>
          <w:rFonts w:ascii="Times New Roman" w:hAnsi="Times New Roman" w:cs="Times New Roman"/>
          <w:sz w:val="28"/>
          <w:szCs w:val="28"/>
        </w:rPr>
        <w:t>4</w:t>
      </w:r>
      <w:r w:rsidRPr="00011151">
        <w:rPr>
          <w:rFonts w:ascii="Times New Roman" w:hAnsi="Times New Roman" w:cs="Times New Roman"/>
          <w:sz w:val="28"/>
          <w:szCs w:val="28"/>
        </w:rPr>
        <w:t xml:space="preserve"> человека больше прошлого года, </w:t>
      </w:r>
      <w:r w:rsidRPr="00A36191">
        <w:rPr>
          <w:rFonts w:ascii="Times New Roman" w:hAnsi="Times New Roman" w:cs="Times New Roman"/>
          <w:sz w:val="28"/>
          <w:szCs w:val="28"/>
        </w:rPr>
        <w:t>из них в школы города - 23</w:t>
      </w:r>
      <w:r w:rsidR="00A36191" w:rsidRPr="00A36191">
        <w:rPr>
          <w:rFonts w:ascii="Times New Roman" w:hAnsi="Times New Roman" w:cs="Times New Roman"/>
          <w:sz w:val="28"/>
          <w:szCs w:val="28"/>
        </w:rPr>
        <w:t>8</w:t>
      </w:r>
      <w:r w:rsidRPr="00A36191">
        <w:rPr>
          <w:rFonts w:ascii="Times New Roman" w:hAnsi="Times New Roman" w:cs="Times New Roman"/>
          <w:sz w:val="28"/>
          <w:szCs w:val="28"/>
        </w:rPr>
        <w:t xml:space="preserve"> человек, в сельские школы - 42 человека.</w:t>
      </w:r>
      <w:r w:rsidRPr="005B36E1">
        <w:rPr>
          <w:rFonts w:ascii="Times New Roman" w:hAnsi="Times New Roman" w:cs="Times New Roman"/>
          <w:sz w:val="28"/>
          <w:szCs w:val="28"/>
        </w:rPr>
        <w:t xml:space="preserve"> В вечерние школы в 10-е классы зачислено       1</w:t>
      </w:r>
      <w:r w:rsidR="005B36E1" w:rsidRPr="005B36E1">
        <w:rPr>
          <w:rFonts w:ascii="Times New Roman" w:hAnsi="Times New Roman" w:cs="Times New Roman"/>
          <w:sz w:val="28"/>
          <w:szCs w:val="28"/>
        </w:rPr>
        <w:t>74</w:t>
      </w:r>
      <w:r w:rsidRPr="005B36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36E1" w:rsidRPr="005B36E1">
        <w:rPr>
          <w:rFonts w:ascii="Times New Roman" w:hAnsi="Times New Roman" w:cs="Times New Roman"/>
          <w:sz w:val="28"/>
          <w:szCs w:val="28"/>
        </w:rPr>
        <w:t>а</w:t>
      </w:r>
      <w:r w:rsidRPr="005B36E1">
        <w:rPr>
          <w:rFonts w:ascii="Times New Roman" w:hAnsi="Times New Roman" w:cs="Times New Roman"/>
          <w:sz w:val="28"/>
          <w:szCs w:val="28"/>
        </w:rPr>
        <w:t>.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 xml:space="preserve">В 2023/2024 учебном году в 11-х </w:t>
      </w:r>
      <w:r w:rsidRPr="00173484">
        <w:rPr>
          <w:rFonts w:ascii="Times New Roman" w:hAnsi="Times New Roman" w:cs="Times New Roman"/>
          <w:sz w:val="28"/>
          <w:szCs w:val="28"/>
        </w:rPr>
        <w:t>классах обучается 24</w:t>
      </w:r>
      <w:r w:rsidR="00A36191" w:rsidRPr="00173484">
        <w:rPr>
          <w:rFonts w:ascii="Times New Roman" w:hAnsi="Times New Roman" w:cs="Times New Roman"/>
          <w:sz w:val="28"/>
          <w:szCs w:val="28"/>
        </w:rPr>
        <w:t>4</w:t>
      </w:r>
      <w:r w:rsidRPr="0017348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6191" w:rsidRPr="00173484">
        <w:rPr>
          <w:rFonts w:ascii="Times New Roman" w:hAnsi="Times New Roman" w:cs="Times New Roman"/>
          <w:sz w:val="28"/>
          <w:szCs w:val="28"/>
        </w:rPr>
        <w:t>а</w:t>
      </w:r>
      <w:r w:rsidRPr="0017348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73484" w:rsidRPr="00173484">
        <w:rPr>
          <w:rFonts w:ascii="Times New Roman" w:hAnsi="Times New Roman" w:cs="Times New Roman"/>
          <w:sz w:val="28"/>
          <w:szCs w:val="28"/>
        </w:rPr>
        <w:t>два человека больше</w:t>
      </w:r>
      <w:r w:rsidRPr="00173484">
        <w:rPr>
          <w:rFonts w:ascii="Times New Roman" w:hAnsi="Times New Roman" w:cs="Times New Roman"/>
          <w:sz w:val="28"/>
          <w:szCs w:val="28"/>
        </w:rPr>
        <w:t>, чем в прошлом году. Вс</w:t>
      </w:r>
      <w:r w:rsidRPr="00011151">
        <w:rPr>
          <w:rFonts w:ascii="Times New Roman" w:hAnsi="Times New Roman" w:cs="Times New Roman"/>
          <w:sz w:val="28"/>
          <w:szCs w:val="28"/>
        </w:rPr>
        <w:t>его на старшей ступени среднего общего образования обучается 52</w:t>
      </w:r>
      <w:r w:rsidR="00512A17">
        <w:rPr>
          <w:rFonts w:ascii="Times New Roman" w:hAnsi="Times New Roman" w:cs="Times New Roman"/>
          <w:sz w:val="28"/>
          <w:szCs w:val="28"/>
        </w:rPr>
        <w:t>4</w:t>
      </w:r>
      <w:r w:rsidRPr="00011151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AD010E">
        <w:rPr>
          <w:rFonts w:ascii="Times New Roman" w:hAnsi="Times New Roman" w:cs="Times New Roman"/>
          <w:sz w:val="28"/>
          <w:szCs w:val="28"/>
        </w:rPr>
        <w:t xml:space="preserve"> </w:t>
      </w:r>
      <w:r w:rsidRPr="00011151">
        <w:rPr>
          <w:rFonts w:ascii="Times New Roman" w:hAnsi="Times New Roman" w:cs="Times New Roman"/>
          <w:sz w:val="28"/>
          <w:szCs w:val="28"/>
        </w:rPr>
        <w:t xml:space="preserve">в вечерних школах – </w:t>
      </w:r>
      <w:r w:rsidR="00A36191">
        <w:rPr>
          <w:rFonts w:ascii="Times New Roman" w:hAnsi="Times New Roman" w:cs="Times New Roman"/>
          <w:sz w:val="28"/>
          <w:szCs w:val="28"/>
        </w:rPr>
        <w:t xml:space="preserve">406 </w:t>
      </w:r>
      <w:r w:rsidRPr="00011151">
        <w:rPr>
          <w:rFonts w:ascii="Times New Roman" w:hAnsi="Times New Roman" w:cs="Times New Roman"/>
          <w:sz w:val="28"/>
          <w:szCs w:val="28"/>
        </w:rPr>
        <w:t>учащихся.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>Программы профильного обучения осваивают 375 учащихся 10-11-х классов, что составляет 72%.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 xml:space="preserve">Профильное обучение организовано в шести средних школах города Пугачева: муниципальном общеобразовательном учреждении «Средняя общеобразовательная школа № 1 </w:t>
      </w:r>
      <w:proofErr w:type="spellStart"/>
      <w:r w:rsidRPr="000111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F5B5F">
        <w:rPr>
          <w:rFonts w:ascii="Times New Roman" w:hAnsi="Times New Roman" w:cs="Times New Roman"/>
          <w:sz w:val="28"/>
          <w:szCs w:val="28"/>
        </w:rPr>
        <w:t>.</w:t>
      </w:r>
      <w:r w:rsidRPr="000111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1151">
        <w:rPr>
          <w:rFonts w:ascii="Times New Roman" w:hAnsi="Times New Roman" w:cs="Times New Roman"/>
          <w:sz w:val="28"/>
          <w:szCs w:val="28"/>
        </w:rPr>
        <w:t>угачева</w:t>
      </w:r>
      <w:proofErr w:type="spellEnd"/>
      <w:r w:rsidRPr="00011151">
        <w:rPr>
          <w:rFonts w:ascii="Times New Roman" w:hAnsi="Times New Roman" w:cs="Times New Roman"/>
          <w:sz w:val="28"/>
          <w:szCs w:val="28"/>
        </w:rPr>
        <w:t xml:space="preserve"> Саратовской области и</w:t>
      </w:r>
      <w:r w:rsidR="001F5B5F">
        <w:rPr>
          <w:rFonts w:ascii="Times New Roman" w:hAnsi="Times New Roman" w:cs="Times New Roman"/>
          <w:sz w:val="28"/>
          <w:szCs w:val="28"/>
        </w:rPr>
        <w:t>м</w:t>
      </w:r>
      <w:r w:rsidRPr="00011151"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 w:rsidRPr="00011151">
        <w:rPr>
          <w:rFonts w:ascii="Times New Roman" w:hAnsi="Times New Roman" w:cs="Times New Roman"/>
          <w:sz w:val="28"/>
          <w:szCs w:val="28"/>
        </w:rPr>
        <w:t>Т.Г.Мазура</w:t>
      </w:r>
      <w:proofErr w:type="spellEnd"/>
      <w:r w:rsidRPr="00011151">
        <w:rPr>
          <w:rFonts w:ascii="Times New Roman" w:hAnsi="Times New Roman" w:cs="Times New Roman"/>
          <w:sz w:val="28"/>
          <w:szCs w:val="28"/>
        </w:rPr>
        <w:t xml:space="preserve">», муниципальном общеобразовательном учреждении «Средняя общеобразовательная школа № 2 города Пугачева Саратовской области», муниципальном общеобразовательном учреждении «Средняя общеобразовательная школа № 3 г. Пугачева Саратовской области», муниципальном общеобразовательном учреждении «Средняя общеобразовательная школа № 5 </w:t>
      </w:r>
      <w:proofErr w:type="spellStart"/>
      <w:r w:rsidRPr="00011151">
        <w:rPr>
          <w:rFonts w:ascii="Times New Roman" w:hAnsi="Times New Roman" w:cs="Times New Roman"/>
          <w:sz w:val="28"/>
          <w:szCs w:val="28"/>
        </w:rPr>
        <w:t>г</w:t>
      </w:r>
      <w:r w:rsidR="001F5B5F">
        <w:rPr>
          <w:rFonts w:ascii="Times New Roman" w:hAnsi="Times New Roman" w:cs="Times New Roman"/>
          <w:sz w:val="28"/>
          <w:szCs w:val="28"/>
        </w:rPr>
        <w:t>.</w:t>
      </w:r>
      <w:r w:rsidRPr="00011151">
        <w:rPr>
          <w:rFonts w:ascii="Times New Roman" w:hAnsi="Times New Roman" w:cs="Times New Roman"/>
          <w:sz w:val="28"/>
          <w:szCs w:val="28"/>
        </w:rPr>
        <w:t>Пугачева</w:t>
      </w:r>
      <w:proofErr w:type="spellEnd"/>
      <w:r w:rsidRPr="00011151">
        <w:rPr>
          <w:rFonts w:ascii="Times New Roman" w:hAnsi="Times New Roman" w:cs="Times New Roman"/>
          <w:sz w:val="28"/>
          <w:szCs w:val="28"/>
        </w:rPr>
        <w:t xml:space="preserve"> Саратовской области», муниципальном общеобразовательном учреждении «Средняя общеобразовательная школа № 13 </w:t>
      </w:r>
      <w:proofErr w:type="spellStart"/>
      <w:r w:rsidRPr="000111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1115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11151">
        <w:rPr>
          <w:rFonts w:ascii="Times New Roman" w:hAnsi="Times New Roman" w:cs="Times New Roman"/>
          <w:sz w:val="28"/>
          <w:szCs w:val="28"/>
        </w:rPr>
        <w:t>угачева</w:t>
      </w:r>
      <w:proofErr w:type="spellEnd"/>
      <w:r w:rsidRPr="00011151">
        <w:rPr>
          <w:rFonts w:ascii="Times New Roman" w:hAnsi="Times New Roman" w:cs="Times New Roman"/>
          <w:sz w:val="28"/>
          <w:szCs w:val="28"/>
        </w:rPr>
        <w:t xml:space="preserve"> Саратовской области имени </w:t>
      </w:r>
      <w:proofErr w:type="spellStart"/>
      <w:r w:rsidRPr="00011151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011151">
        <w:rPr>
          <w:rFonts w:ascii="Times New Roman" w:hAnsi="Times New Roman" w:cs="Times New Roman"/>
          <w:sz w:val="28"/>
          <w:szCs w:val="28"/>
        </w:rPr>
        <w:t xml:space="preserve">», муниципальном общеобразовательном учреждении «Средняя общеобразовательная школа № 14 города Пугачева Саратовской области имени </w:t>
      </w:r>
      <w:proofErr w:type="spellStart"/>
      <w:r w:rsidRPr="00011151">
        <w:rPr>
          <w:rFonts w:ascii="Times New Roman" w:hAnsi="Times New Roman" w:cs="Times New Roman"/>
          <w:sz w:val="28"/>
          <w:szCs w:val="28"/>
        </w:rPr>
        <w:t>П.А.Столыпина</w:t>
      </w:r>
      <w:proofErr w:type="spellEnd"/>
      <w:r w:rsidRPr="00011151">
        <w:rPr>
          <w:rFonts w:ascii="Times New Roman" w:hAnsi="Times New Roman" w:cs="Times New Roman"/>
          <w:sz w:val="28"/>
          <w:szCs w:val="28"/>
        </w:rPr>
        <w:t>».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eastAsia="Times New Roman" w:hAnsi="Times New Roman" w:cs="Times New Roman"/>
          <w:sz w:val="28"/>
        </w:rPr>
        <w:t>38 выпускников 11</w:t>
      </w:r>
      <w:r w:rsidR="006331D6">
        <w:rPr>
          <w:rFonts w:ascii="Times New Roman" w:eastAsia="Times New Roman" w:hAnsi="Times New Roman" w:cs="Times New Roman"/>
          <w:sz w:val="28"/>
        </w:rPr>
        <w:t>-х</w:t>
      </w:r>
      <w:r w:rsidRPr="00011151">
        <w:rPr>
          <w:rFonts w:ascii="Times New Roman" w:eastAsia="Times New Roman" w:hAnsi="Times New Roman" w:cs="Times New Roman"/>
          <w:sz w:val="28"/>
        </w:rPr>
        <w:t xml:space="preserve"> классов получили аттестат с отличием и медаль «За особые успехи в учении» </w:t>
      </w:r>
      <w:r w:rsidRPr="00011151">
        <w:rPr>
          <w:rFonts w:ascii="Times New Roman" w:hAnsi="Times New Roman" w:cs="Times New Roman"/>
          <w:sz w:val="28"/>
          <w:szCs w:val="28"/>
        </w:rPr>
        <w:t xml:space="preserve">(что составляет 16% от общего количества выпускников). 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>Из 38 выпускников, награжденного медалью «За особые успехи в учении» в 2023/2024 учебном году все продолжили свое образование в ВУЗах.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государственную итоговую аттестацию по образовательным программам основного общего образования в Пугачевском муниципальном районе прошли </w:t>
      </w:r>
      <w:r w:rsidRPr="00011151">
        <w:rPr>
          <w:rFonts w:ascii="Times New Roman" w:eastAsia="Times New Roman" w:hAnsi="Times New Roman" w:cs="Times New Roman"/>
          <w:sz w:val="28"/>
        </w:rPr>
        <w:t>604 обучающихся 9-х классов</w:t>
      </w:r>
      <w:r w:rsidRPr="00011151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>599 чел. - в общеобразовательных учреждениях города и района;</w:t>
      </w:r>
    </w:p>
    <w:p w:rsidR="00011151" w:rsidRPr="00011151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51">
        <w:rPr>
          <w:rFonts w:ascii="Times New Roman" w:hAnsi="Times New Roman" w:cs="Times New Roman"/>
          <w:sz w:val="28"/>
          <w:szCs w:val="28"/>
        </w:rPr>
        <w:t>5 чел. - в вечерних (сменных) общеобразовательных учреждениях.</w:t>
      </w:r>
    </w:p>
    <w:p w:rsidR="00011151" w:rsidRPr="00112B89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89">
        <w:rPr>
          <w:rFonts w:ascii="Times New Roman" w:hAnsi="Times New Roman" w:cs="Times New Roman"/>
          <w:sz w:val="28"/>
          <w:szCs w:val="28"/>
        </w:rPr>
        <w:t xml:space="preserve">На 1 сентября 2023 года аттестаты об основном общем образовании получили </w:t>
      </w:r>
      <w:r w:rsidRPr="00112B89">
        <w:rPr>
          <w:rFonts w:ascii="Times New Roman" w:eastAsia="Times New Roman" w:hAnsi="Times New Roman" w:cs="Times New Roman"/>
          <w:sz w:val="28"/>
        </w:rPr>
        <w:t>592</w:t>
      </w:r>
      <w:r w:rsidR="00584F24" w:rsidRPr="00112B89">
        <w:rPr>
          <w:rFonts w:ascii="Times New Roman" w:hAnsi="Times New Roman" w:cs="Times New Roman"/>
          <w:sz w:val="28"/>
          <w:szCs w:val="28"/>
        </w:rPr>
        <w:t xml:space="preserve"> выпускника, из них а</w:t>
      </w:r>
      <w:r w:rsidRPr="00112B89">
        <w:rPr>
          <w:rFonts w:ascii="Times New Roman" w:eastAsia="Times New Roman" w:hAnsi="Times New Roman" w:cs="Times New Roman"/>
          <w:sz w:val="28"/>
        </w:rPr>
        <w:t xml:space="preserve">ттестаты особого образца получили 45 </w:t>
      </w:r>
      <w:r w:rsidRPr="00112B89">
        <w:rPr>
          <w:rFonts w:ascii="Times New Roman" w:hAnsi="Times New Roman" w:cs="Times New Roman"/>
          <w:sz w:val="28"/>
          <w:szCs w:val="28"/>
        </w:rPr>
        <w:t>девятиклассник</w:t>
      </w:r>
      <w:r w:rsidR="00584F24" w:rsidRPr="00112B89">
        <w:rPr>
          <w:rFonts w:ascii="Times New Roman" w:hAnsi="Times New Roman" w:cs="Times New Roman"/>
          <w:sz w:val="28"/>
          <w:szCs w:val="28"/>
        </w:rPr>
        <w:t>ов</w:t>
      </w:r>
      <w:r w:rsidRPr="00112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151" w:rsidRPr="00112B89" w:rsidRDefault="00011151" w:rsidP="00011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89">
        <w:rPr>
          <w:rFonts w:ascii="Times New Roman" w:hAnsi="Times New Roman" w:cs="Times New Roman"/>
          <w:sz w:val="28"/>
          <w:szCs w:val="28"/>
        </w:rPr>
        <w:t>Единый государственный экзамен сдавали 242 человека. Государственный выпускной экзамен сдавали 43 выпускника. 19 выпускников сдали выпускные экзамены на 70 баллов и выше и награждены Почетным знаком Губернатора Саратовской области «За отличие в учебе». Получили аттестаты о среднем общем образовании 284 выпускника 11-х классов</w:t>
      </w:r>
      <w:r w:rsidR="00673F9A" w:rsidRPr="00112B89">
        <w:rPr>
          <w:rFonts w:ascii="Times New Roman" w:hAnsi="Times New Roman" w:cs="Times New Roman"/>
          <w:sz w:val="28"/>
          <w:szCs w:val="28"/>
        </w:rPr>
        <w:t xml:space="preserve"> (в том числе 43 выпускника вечерних (сменных) общеобразовательных учреждений)</w:t>
      </w:r>
      <w:r w:rsidRPr="00112B89">
        <w:rPr>
          <w:rFonts w:ascii="Times New Roman" w:hAnsi="Times New Roman" w:cs="Times New Roman"/>
          <w:sz w:val="28"/>
          <w:szCs w:val="28"/>
        </w:rPr>
        <w:t>.</w:t>
      </w:r>
    </w:p>
    <w:p w:rsidR="00614825" w:rsidRPr="00112B89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89">
        <w:rPr>
          <w:rFonts w:ascii="Times New Roman" w:hAnsi="Times New Roman" w:cs="Times New Roman"/>
          <w:sz w:val="28"/>
          <w:szCs w:val="28"/>
        </w:rPr>
        <w:t>Все общеобразовательные учреждения подключены к сети Интернет.</w:t>
      </w:r>
    </w:p>
    <w:p w:rsidR="00614825" w:rsidRPr="00631FA2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2">
        <w:rPr>
          <w:rFonts w:ascii="Times New Roman" w:hAnsi="Times New Roman" w:cs="Times New Roman"/>
          <w:sz w:val="28"/>
          <w:szCs w:val="28"/>
        </w:rPr>
        <w:t>На всех компьютерах с выходом в сеть Интернет в общеобразовательных учреждениях установлена программа контент-фильтрации. 100% образовательных учреждений имеют сайты, образующие единое образовательное пространство.</w:t>
      </w:r>
    </w:p>
    <w:p w:rsidR="00614825" w:rsidRPr="00631FA2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2">
        <w:rPr>
          <w:rFonts w:ascii="Times New Roman" w:hAnsi="Times New Roman" w:cs="Times New Roman"/>
          <w:sz w:val="28"/>
          <w:szCs w:val="28"/>
        </w:rPr>
        <w:t xml:space="preserve">Для оптимизации информационной инфраструктуры ведется работа по закупке лицензионного программного обеспечения. </w:t>
      </w:r>
    </w:p>
    <w:p w:rsidR="00614825" w:rsidRPr="00401E0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03">
        <w:rPr>
          <w:rFonts w:ascii="Times New Roman" w:hAnsi="Times New Roman" w:cs="Times New Roman"/>
          <w:sz w:val="28"/>
          <w:szCs w:val="28"/>
        </w:rPr>
        <w:t xml:space="preserve">Продолжается реализация федерального проекта «Современная школа». На базе </w:t>
      </w:r>
      <w:r w:rsidR="00401E03">
        <w:rPr>
          <w:rFonts w:ascii="Times New Roman" w:hAnsi="Times New Roman" w:cs="Times New Roman"/>
          <w:sz w:val="28"/>
          <w:szCs w:val="28"/>
        </w:rPr>
        <w:t>десяти</w:t>
      </w:r>
      <w:r w:rsidRPr="00401E03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функционируют Центры образования цифрового и гуманитарного профилей, </w:t>
      </w:r>
      <w:proofErr w:type="gramStart"/>
      <w:r w:rsidRPr="00401E0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401E0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роста», </w:t>
      </w:r>
      <w:r w:rsidR="00401E03">
        <w:rPr>
          <w:rFonts w:ascii="Times New Roman" w:hAnsi="Times New Roman" w:cs="Times New Roman"/>
          <w:sz w:val="28"/>
          <w:szCs w:val="28"/>
        </w:rPr>
        <w:t xml:space="preserve">два </w:t>
      </w:r>
      <w:r w:rsidRPr="00401E03">
        <w:rPr>
          <w:rFonts w:ascii="Times New Roman" w:hAnsi="Times New Roman" w:cs="Times New Roman"/>
          <w:sz w:val="28"/>
          <w:szCs w:val="28"/>
        </w:rPr>
        <w:t>из которых открыт</w:t>
      </w:r>
      <w:r w:rsidR="00401E03">
        <w:rPr>
          <w:rFonts w:ascii="Times New Roman" w:hAnsi="Times New Roman" w:cs="Times New Roman"/>
          <w:sz w:val="28"/>
          <w:szCs w:val="28"/>
        </w:rPr>
        <w:t>ы</w:t>
      </w:r>
      <w:r w:rsidRPr="00401E03">
        <w:rPr>
          <w:rFonts w:ascii="Times New Roman" w:hAnsi="Times New Roman" w:cs="Times New Roman"/>
          <w:sz w:val="28"/>
          <w:szCs w:val="28"/>
        </w:rPr>
        <w:t xml:space="preserve"> в сентябре 202</w:t>
      </w:r>
      <w:r w:rsidR="00401E03">
        <w:rPr>
          <w:rFonts w:ascii="Times New Roman" w:hAnsi="Times New Roman" w:cs="Times New Roman"/>
          <w:sz w:val="28"/>
          <w:szCs w:val="28"/>
        </w:rPr>
        <w:t>3</w:t>
      </w:r>
      <w:r w:rsidRPr="00401E03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Start"/>
      <w:r w:rsidRPr="00401E03">
        <w:rPr>
          <w:rFonts w:ascii="Times New Roman" w:hAnsi="Times New Roman" w:cs="Times New Roman"/>
          <w:sz w:val="28"/>
          <w:szCs w:val="28"/>
        </w:rPr>
        <w:t xml:space="preserve">Одной из основных задач Центров является охват своей деятельностью на обновленной материально-технической базе не менее 100% обучающихся школы, осваивающих основные общеобразовательные программы по предметным </w:t>
      </w:r>
      <w:r w:rsidRPr="00631FA2">
        <w:rPr>
          <w:rFonts w:ascii="Times New Roman" w:hAnsi="Times New Roman" w:cs="Times New Roman"/>
          <w:sz w:val="28"/>
          <w:szCs w:val="28"/>
        </w:rPr>
        <w:t>областям «Технология», «Математика и информатика»,</w:t>
      </w:r>
      <w:r w:rsidR="00867CEF">
        <w:rPr>
          <w:rFonts w:ascii="Times New Roman" w:hAnsi="Times New Roman" w:cs="Times New Roman"/>
          <w:sz w:val="28"/>
          <w:szCs w:val="28"/>
        </w:rPr>
        <w:t xml:space="preserve"> </w:t>
      </w:r>
      <w:r w:rsidRPr="00631FA2">
        <w:rPr>
          <w:rFonts w:ascii="Times New Roman" w:hAnsi="Times New Roman" w:cs="Times New Roman"/>
          <w:sz w:val="28"/>
          <w:szCs w:val="28"/>
        </w:rPr>
        <w:t>«Физическая культура и ОБЖ», «Физика», «Химия», «Биология», а также обеспечение охвата обучающихся школы дополнительными образовательными прог</w:t>
      </w:r>
      <w:r w:rsidRPr="00401E03">
        <w:rPr>
          <w:rFonts w:ascii="Times New Roman" w:hAnsi="Times New Roman" w:cs="Times New Roman"/>
          <w:sz w:val="28"/>
          <w:szCs w:val="28"/>
        </w:rPr>
        <w:t>раммами цифровой, естественно-научной, технической и гуманитарной направленностей во внеурочное время, в том числе с использованием дистанционных</w:t>
      </w:r>
      <w:proofErr w:type="gramEnd"/>
      <w:r w:rsidRPr="00401E03">
        <w:rPr>
          <w:rFonts w:ascii="Times New Roman" w:hAnsi="Times New Roman" w:cs="Times New Roman"/>
          <w:sz w:val="28"/>
          <w:szCs w:val="28"/>
        </w:rPr>
        <w:t xml:space="preserve"> форм обучения и сетевого партнерства.</w:t>
      </w:r>
    </w:p>
    <w:p w:rsidR="00614825" w:rsidRPr="00631FA2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A2">
        <w:rPr>
          <w:rFonts w:ascii="Times New Roman" w:hAnsi="Times New Roman" w:cs="Times New Roman"/>
          <w:sz w:val="28"/>
          <w:szCs w:val="28"/>
        </w:rPr>
        <w:t>В 2022 году 8 общеобразовательных учреждений района вошли в проект по внедрению цифровой модели образовательной среды по приобретению цифрового и компьютерного оборудования. Всего в проекте принимают участие 16 общеобразовательных учреждений.</w:t>
      </w:r>
    </w:p>
    <w:p w:rsidR="00224BFB" w:rsidRPr="004163D7" w:rsidRDefault="00224BFB" w:rsidP="0022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В ходе подготовки общеобразовательных учреждений к новому 2023/2024 учебному году проведены работы в области обеспечения пожарной безопасности: огнезащитная обработка деревянных конструкций кровли в семи учреждениях, проверка качества деревянных конструкций в шести учреждениях, испытание наружных противопожарных лестниц в одном учреждении, приобретение и перезарядка огнетушителей в пяти учреждениях.</w:t>
      </w:r>
    </w:p>
    <w:p w:rsidR="00224BFB" w:rsidRPr="004163D7" w:rsidRDefault="00224BFB" w:rsidP="0022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lastRenderedPageBreak/>
        <w:t>Проводятся мероприятия, направленные на антитеррористическую защищенность объектов: заключены договора на специализированную охрану сотрудниками частных охранных предприятий в семи учреждениях.</w:t>
      </w:r>
    </w:p>
    <w:p w:rsidR="00224BFB" w:rsidRPr="004163D7" w:rsidRDefault="00224BFB" w:rsidP="0022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требованиям по антитеррористической защищенности объектов образования необходимо: установить </w:t>
      </w:r>
      <w:proofErr w:type="spellStart"/>
      <w:r w:rsidRPr="004163D7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 xml:space="preserve"> ограждение в двух общеобразовательных учреждениях; оснастить системой охранной сигнализации                                    3 общеобразовательных учреждения; оборудовать помещения постами охраны на основных входах в здание и помещение для охраны с установкой КТС, видеонаблюдения, охранной сигнализацией в пяти общеобразовательных учреждениях</w:t>
      </w:r>
      <w:r w:rsidR="004163D7">
        <w:rPr>
          <w:rFonts w:ascii="Times New Roman" w:hAnsi="Times New Roman" w:cs="Times New Roman"/>
          <w:sz w:val="28"/>
          <w:szCs w:val="28"/>
        </w:rPr>
        <w:t>,</w:t>
      </w:r>
      <w:r w:rsidRPr="004163D7">
        <w:rPr>
          <w:rFonts w:ascii="Times New Roman" w:hAnsi="Times New Roman" w:cs="Times New Roman"/>
          <w:sz w:val="28"/>
          <w:szCs w:val="28"/>
        </w:rPr>
        <w:t xml:space="preserve"> дооснастить одно учреждение и заменить в восемнадцати учреждениях кнопки тревожной </w:t>
      </w:r>
      <w:proofErr w:type="gramStart"/>
      <w:r w:rsidRPr="004163D7">
        <w:rPr>
          <w:rFonts w:ascii="Times New Roman" w:hAnsi="Times New Roman" w:cs="Times New Roman"/>
          <w:sz w:val="28"/>
          <w:szCs w:val="28"/>
        </w:rPr>
        <w:t>сигнализации</w:t>
      </w:r>
      <w:proofErr w:type="gramEnd"/>
      <w:r w:rsidRPr="004163D7">
        <w:rPr>
          <w:rFonts w:ascii="Times New Roman" w:hAnsi="Times New Roman" w:cs="Times New Roman"/>
          <w:sz w:val="28"/>
          <w:szCs w:val="28"/>
        </w:rPr>
        <w:t xml:space="preserve"> работающие по каналам сотовой связи на стационарные. </w:t>
      </w:r>
    </w:p>
    <w:p w:rsidR="00224BFB" w:rsidRPr="004163D7" w:rsidRDefault="00224BFB" w:rsidP="0022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 xml:space="preserve">В 2023 году проведены работы по текущему ремонту зданий и благоустройству территорий: ремонт помещений для открытия центров образования естественно-научной и технологической направленностей «Точка роста» в </w:t>
      </w:r>
      <w:r w:rsidR="004163D7">
        <w:rPr>
          <w:rFonts w:ascii="Times New Roman" w:hAnsi="Times New Roman" w:cs="Times New Roman"/>
          <w:sz w:val="28"/>
          <w:szCs w:val="28"/>
        </w:rPr>
        <w:t>двух</w:t>
      </w:r>
      <w:r w:rsidRPr="004163D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учреждениях: муниципальном общеобразовательном учреждении «Средняя общеобразовательная школа</w:t>
      </w:r>
      <w:r w:rsidR="002A4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3D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163D7">
        <w:rPr>
          <w:rFonts w:ascii="Times New Roman" w:hAnsi="Times New Roman" w:cs="Times New Roman"/>
          <w:sz w:val="28"/>
          <w:szCs w:val="28"/>
        </w:rPr>
        <w:t>.</w:t>
      </w:r>
      <w:r w:rsidRPr="004163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163D7">
        <w:rPr>
          <w:rFonts w:ascii="Times New Roman" w:hAnsi="Times New Roman" w:cs="Times New Roman"/>
          <w:sz w:val="28"/>
          <w:szCs w:val="28"/>
        </w:rPr>
        <w:t>авыдовка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 xml:space="preserve"> Пугачевского района Саратовской области» и муниципальном общеобразовательном учреждении «Средняя общеобразовательная школа  </w:t>
      </w:r>
      <w:proofErr w:type="spellStart"/>
      <w:r w:rsidRPr="004163D7">
        <w:rPr>
          <w:rFonts w:ascii="Times New Roman" w:hAnsi="Times New Roman" w:cs="Times New Roman"/>
          <w:sz w:val="28"/>
          <w:szCs w:val="28"/>
        </w:rPr>
        <w:t>с.Селезниха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 xml:space="preserve"> Пугач</w:t>
      </w:r>
      <w:r w:rsidR="004163D7">
        <w:rPr>
          <w:rFonts w:ascii="Times New Roman" w:hAnsi="Times New Roman" w:cs="Times New Roman"/>
          <w:sz w:val="28"/>
          <w:szCs w:val="28"/>
        </w:rPr>
        <w:t>ё</w:t>
      </w:r>
      <w:r w:rsidRPr="004163D7">
        <w:rPr>
          <w:rFonts w:ascii="Times New Roman" w:hAnsi="Times New Roman" w:cs="Times New Roman"/>
          <w:sz w:val="28"/>
          <w:szCs w:val="28"/>
        </w:rPr>
        <w:t xml:space="preserve">вского района Саратовской области», ремонт канализационной системы и замена санитарных узлов в муниципальном общеобразовательном учреждении «Средняя общеобразовательная школа № 14 города Пугачева Саратовской области имени </w:t>
      </w:r>
      <w:proofErr w:type="spellStart"/>
      <w:r w:rsidRPr="004163D7">
        <w:rPr>
          <w:rFonts w:ascii="Times New Roman" w:hAnsi="Times New Roman" w:cs="Times New Roman"/>
          <w:sz w:val="28"/>
          <w:szCs w:val="28"/>
        </w:rPr>
        <w:t>П.А.Столыпина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>», замена оконны</w:t>
      </w:r>
      <w:r w:rsidR="004163D7">
        <w:rPr>
          <w:rFonts w:ascii="Times New Roman" w:hAnsi="Times New Roman" w:cs="Times New Roman"/>
          <w:sz w:val="28"/>
          <w:szCs w:val="28"/>
        </w:rPr>
        <w:t>х</w:t>
      </w:r>
      <w:r w:rsidRPr="004163D7">
        <w:rPr>
          <w:rFonts w:ascii="Times New Roman" w:hAnsi="Times New Roman" w:cs="Times New Roman"/>
          <w:sz w:val="28"/>
          <w:szCs w:val="28"/>
        </w:rPr>
        <w:t xml:space="preserve"> блок</w:t>
      </w:r>
      <w:r w:rsidR="004163D7">
        <w:rPr>
          <w:rFonts w:ascii="Times New Roman" w:hAnsi="Times New Roman" w:cs="Times New Roman"/>
          <w:sz w:val="28"/>
          <w:szCs w:val="28"/>
        </w:rPr>
        <w:t xml:space="preserve">ов </w:t>
      </w:r>
      <w:r w:rsidRPr="004163D7">
        <w:rPr>
          <w:rFonts w:ascii="Times New Roman" w:hAnsi="Times New Roman" w:cs="Times New Roman"/>
          <w:sz w:val="28"/>
          <w:szCs w:val="28"/>
        </w:rPr>
        <w:t>в 7 общеобразовательных учреждениях, замена дверных блоков в 2-х общеобразовательных учреждениях, произведена частичная замена, ремонт отопительной системы в 4  о</w:t>
      </w:r>
      <w:r w:rsidR="00816F5F">
        <w:rPr>
          <w:rFonts w:ascii="Times New Roman" w:hAnsi="Times New Roman" w:cs="Times New Roman"/>
          <w:sz w:val="28"/>
          <w:szCs w:val="28"/>
        </w:rPr>
        <w:t>бщеобразовательных учреждениях.</w:t>
      </w:r>
    </w:p>
    <w:p w:rsidR="00224BFB" w:rsidRPr="0009449A" w:rsidRDefault="00224BFB" w:rsidP="000944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Саратовской области «Развитие инфраструктуры образовательных организаций Саратовской области» на 2022-2026 годы в муниципальном общеобразовательном учреждении «Средняя общеобразовательная школа № 14 города Пугачева Саратовской области имени </w:t>
      </w:r>
      <w:proofErr w:type="spellStart"/>
      <w:r w:rsidRPr="004163D7">
        <w:rPr>
          <w:rFonts w:ascii="Times New Roman" w:hAnsi="Times New Roman" w:cs="Times New Roman"/>
          <w:sz w:val="28"/>
          <w:szCs w:val="28"/>
        </w:rPr>
        <w:t>П.А.Столыпина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>» и филиале  муниципального общеобразовательного учреждения «Средняя общеобразовательная школа № 2 г. Пугачева Саратовской области»</w:t>
      </w:r>
      <w:r w:rsidR="002A4418">
        <w:rPr>
          <w:rFonts w:ascii="Times New Roman" w:hAnsi="Times New Roman" w:cs="Times New Roman"/>
          <w:sz w:val="28"/>
          <w:szCs w:val="28"/>
        </w:rPr>
        <w:t xml:space="preserve"> </w:t>
      </w:r>
      <w:r w:rsidRPr="004163D7">
        <w:rPr>
          <w:rFonts w:ascii="Times New Roman" w:hAnsi="Times New Roman" w:cs="Times New Roman"/>
          <w:sz w:val="28"/>
          <w:szCs w:val="28"/>
        </w:rPr>
        <w:t xml:space="preserve">- основная общеобразовательная школа </w:t>
      </w:r>
      <w:proofErr w:type="spellStart"/>
      <w:r w:rsidRPr="004163D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163D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163D7">
        <w:rPr>
          <w:rFonts w:ascii="Times New Roman" w:hAnsi="Times New Roman" w:cs="Times New Roman"/>
          <w:sz w:val="28"/>
          <w:szCs w:val="28"/>
        </w:rPr>
        <w:t>расная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 xml:space="preserve"> Речка проведен капитальный ремонт кровли; в муниципальном общеобразовательном учреждении «Средняя об</w:t>
      </w:r>
      <w:r w:rsidR="004163D7">
        <w:rPr>
          <w:rFonts w:ascii="Times New Roman" w:hAnsi="Times New Roman" w:cs="Times New Roman"/>
          <w:sz w:val="28"/>
          <w:szCs w:val="28"/>
        </w:rPr>
        <w:t xml:space="preserve">щеобразовательная школа № 13 </w:t>
      </w:r>
      <w:proofErr w:type="spellStart"/>
      <w:r w:rsidR="004163D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163D7">
        <w:rPr>
          <w:rFonts w:ascii="Times New Roman" w:hAnsi="Times New Roman" w:cs="Times New Roman"/>
          <w:sz w:val="28"/>
          <w:szCs w:val="28"/>
        </w:rPr>
        <w:t>.</w:t>
      </w:r>
      <w:r w:rsidRPr="004163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63D7">
        <w:rPr>
          <w:rFonts w:ascii="Times New Roman" w:hAnsi="Times New Roman" w:cs="Times New Roman"/>
          <w:sz w:val="28"/>
          <w:szCs w:val="28"/>
        </w:rPr>
        <w:t>угачева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 xml:space="preserve"> Саратовской области имени </w:t>
      </w:r>
      <w:proofErr w:type="spellStart"/>
      <w:r w:rsidRPr="004163D7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4163D7">
        <w:rPr>
          <w:rFonts w:ascii="Times New Roman" w:hAnsi="Times New Roman" w:cs="Times New Roman"/>
          <w:sz w:val="28"/>
          <w:szCs w:val="28"/>
        </w:rPr>
        <w:t xml:space="preserve">» и в муниципальном общеобразовательном учреждении «Средняя общеобразовательная школа с. Преображенка Пугачевского района Саратовской области» произведен капитальный ремонт </w:t>
      </w:r>
      <w:r w:rsidRPr="005E7250">
        <w:rPr>
          <w:rFonts w:ascii="Times New Roman" w:hAnsi="Times New Roman" w:cs="Times New Roman"/>
          <w:sz w:val="28"/>
          <w:szCs w:val="28"/>
        </w:rPr>
        <w:t>спортивного зала.</w:t>
      </w:r>
      <w:r w:rsidR="00ED7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6C5" w:rsidRPr="005E7250">
        <w:rPr>
          <w:rFonts w:ascii="Times New Roman" w:hAnsi="Times New Roman" w:cs="Times New Roman"/>
          <w:sz w:val="28"/>
          <w:szCs w:val="28"/>
        </w:rPr>
        <w:t>На дополнительно выделенные денежные средства проведены работы по замене оконных блоков в структурном подразделении «Детский сад с. Давыдовка»</w:t>
      </w:r>
      <w:r w:rsidR="002A4418">
        <w:rPr>
          <w:rFonts w:ascii="Times New Roman" w:hAnsi="Times New Roman" w:cs="Times New Roman"/>
          <w:sz w:val="28"/>
          <w:szCs w:val="28"/>
        </w:rPr>
        <w:t xml:space="preserve"> </w:t>
      </w:r>
      <w:r w:rsidR="009426C5" w:rsidRPr="005E7250">
        <w:rPr>
          <w:rFonts w:ascii="Times New Roman" w:hAnsi="Times New Roman" w:cs="Times New Roman"/>
          <w:sz w:val="28"/>
          <w:szCs w:val="28"/>
        </w:rPr>
        <w:t>филиала муниципального общеобразовательного учреждения «Средняя общеобразовательная школа № 3 г. Пугачева Саратовской области» - средняя общеобразовательная школа с. Давыдовка</w:t>
      </w:r>
      <w:r w:rsidR="009C6806" w:rsidRPr="005E7250">
        <w:rPr>
          <w:rFonts w:ascii="Times New Roman" w:hAnsi="Times New Roman" w:cs="Times New Roman"/>
          <w:sz w:val="28"/>
          <w:szCs w:val="28"/>
        </w:rPr>
        <w:t xml:space="preserve"> и в структурном подразделении </w:t>
      </w:r>
      <w:r w:rsidR="009C6806" w:rsidRPr="005E7250">
        <w:rPr>
          <w:rFonts w:ascii="Times New Roman" w:hAnsi="Times New Roman" w:cs="Times New Roman"/>
          <w:sz w:val="28"/>
          <w:szCs w:val="28"/>
        </w:rPr>
        <w:lastRenderedPageBreak/>
        <w:t xml:space="preserve">«Детский сад п. Тургеневский» филиала муниципального общеобразовательного учреждения «Средняя общеобразовательная школа № 14 города Пугачева Саратовской области имени </w:t>
      </w:r>
      <w:proofErr w:type="spellStart"/>
      <w:r w:rsidR="009C6806" w:rsidRPr="005E7250">
        <w:rPr>
          <w:rFonts w:ascii="Times New Roman" w:hAnsi="Times New Roman" w:cs="Times New Roman"/>
          <w:sz w:val="28"/>
          <w:szCs w:val="28"/>
        </w:rPr>
        <w:t>П.А.Столыпина</w:t>
      </w:r>
      <w:proofErr w:type="spellEnd"/>
      <w:r w:rsidR="009C6806" w:rsidRPr="005E7250">
        <w:rPr>
          <w:rFonts w:ascii="Times New Roman" w:hAnsi="Times New Roman" w:cs="Times New Roman"/>
          <w:sz w:val="28"/>
          <w:szCs w:val="28"/>
        </w:rPr>
        <w:t>» - основная</w:t>
      </w:r>
      <w:proofErr w:type="gramEnd"/>
      <w:r w:rsidR="009C6806" w:rsidRPr="005E7250">
        <w:rPr>
          <w:rFonts w:ascii="Times New Roman" w:hAnsi="Times New Roman" w:cs="Times New Roman"/>
          <w:sz w:val="28"/>
          <w:szCs w:val="28"/>
        </w:rPr>
        <w:t xml:space="preserve"> общеобразовательная школа п. </w:t>
      </w:r>
      <w:proofErr w:type="gramStart"/>
      <w:r w:rsidR="009C6806" w:rsidRPr="005E7250">
        <w:rPr>
          <w:rFonts w:ascii="Times New Roman" w:hAnsi="Times New Roman" w:cs="Times New Roman"/>
          <w:sz w:val="28"/>
          <w:szCs w:val="28"/>
        </w:rPr>
        <w:t>Тургеневский</w:t>
      </w:r>
      <w:proofErr w:type="gramEnd"/>
      <w:r w:rsidR="009C6806" w:rsidRPr="005E7250">
        <w:rPr>
          <w:rFonts w:ascii="Times New Roman" w:hAnsi="Times New Roman" w:cs="Times New Roman"/>
          <w:sz w:val="28"/>
          <w:szCs w:val="28"/>
        </w:rPr>
        <w:t>.</w:t>
      </w:r>
    </w:p>
    <w:p w:rsidR="00224BFB" w:rsidRPr="004163D7" w:rsidRDefault="00224BFB" w:rsidP="0022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 xml:space="preserve">Так же, в 2023 году по федеральному проекту «Успех каждого ребенка» для создания   условия для занятий физической культурой и спортом проведен капитальный ремонт спортивного зала в филиале муниципального общеобразовательного учреждения «Средняя общеобразовательная школа с. Преображенка Пугачевского района Саратовской области» - основная общеобразовательная школа </w:t>
      </w:r>
      <w:proofErr w:type="gramStart"/>
      <w:r w:rsidRPr="004163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63D7">
        <w:rPr>
          <w:rFonts w:ascii="Times New Roman" w:hAnsi="Times New Roman" w:cs="Times New Roman"/>
          <w:sz w:val="28"/>
          <w:szCs w:val="28"/>
        </w:rPr>
        <w:t>. Успенка</w:t>
      </w:r>
      <w:r w:rsidR="004163D7">
        <w:rPr>
          <w:rFonts w:ascii="Times New Roman" w:hAnsi="Times New Roman" w:cs="Times New Roman"/>
          <w:sz w:val="28"/>
          <w:szCs w:val="28"/>
        </w:rPr>
        <w:t>.</w:t>
      </w:r>
    </w:p>
    <w:p w:rsidR="00224BFB" w:rsidRPr="00224BFB" w:rsidRDefault="00224BFB" w:rsidP="00224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Кроме того, проведены работы по подготовке учреждений к работе в осенне-зимний отопительный период 2023/2024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электрических котлов, заключены договора на техническое обслуживание газового оборудования).</w:t>
      </w:r>
    </w:p>
    <w:p w:rsidR="00614825" w:rsidRPr="004163D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Анализ состояния и результатов деятельности системы образования Пугачевского муниципального района в 202</w:t>
      </w:r>
      <w:r w:rsidR="004163D7" w:rsidRPr="004163D7">
        <w:rPr>
          <w:rFonts w:ascii="Times New Roman" w:hAnsi="Times New Roman" w:cs="Times New Roman"/>
          <w:sz w:val="28"/>
          <w:szCs w:val="28"/>
        </w:rPr>
        <w:t>3</w:t>
      </w:r>
      <w:r w:rsidRPr="004163D7">
        <w:rPr>
          <w:rFonts w:ascii="Times New Roman" w:hAnsi="Times New Roman" w:cs="Times New Roman"/>
          <w:sz w:val="28"/>
          <w:szCs w:val="28"/>
        </w:rPr>
        <w:t>-202</w:t>
      </w:r>
      <w:r w:rsidR="004163D7" w:rsidRPr="004163D7">
        <w:rPr>
          <w:rFonts w:ascii="Times New Roman" w:hAnsi="Times New Roman" w:cs="Times New Roman"/>
          <w:sz w:val="28"/>
          <w:szCs w:val="28"/>
        </w:rPr>
        <w:t>4</w:t>
      </w:r>
      <w:r w:rsidRPr="004163D7">
        <w:rPr>
          <w:rFonts w:ascii="Times New Roman" w:hAnsi="Times New Roman" w:cs="Times New Roman"/>
          <w:sz w:val="28"/>
          <w:szCs w:val="28"/>
        </w:rPr>
        <w:t xml:space="preserve"> годах выявил следующие позитивные изменения в обеспечении доступности качественного образования:</w:t>
      </w:r>
    </w:p>
    <w:p w:rsidR="00614825" w:rsidRPr="004163D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а) обеспечивается выполнение федерального государственного образовательного стандарта;</w:t>
      </w:r>
    </w:p>
    <w:p w:rsidR="00614825" w:rsidRPr="004163D7" w:rsidRDefault="004163D7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б</w:t>
      </w:r>
      <w:r w:rsidR="00614825" w:rsidRPr="004163D7">
        <w:rPr>
          <w:rFonts w:ascii="Times New Roman" w:hAnsi="Times New Roman" w:cs="Times New Roman"/>
          <w:sz w:val="28"/>
          <w:szCs w:val="28"/>
        </w:rPr>
        <w:t>) повышается уровень профессионализма педагогических и управленческих кадров;</w:t>
      </w:r>
    </w:p>
    <w:p w:rsidR="00614825" w:rsidRPr="004163D7" w:rsidRDefault="004163D7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D7">
        <w:rPr>
          <w:rFonts w:ascii="Times New Roman" w:hAnsi="Times New Roman" w:cs="Times New Roman"/>
          <w:sz w:val="28"/>
          <w:szCs w:val="28"/>
        </w:rPr>
        <w:t>в</w:t>
      </w:r>
      <w:r w:rsidR="00614825" w:rsidRPr="004163D7">
        <w:rPr>
          <w:rFonts w:ascii="Times New Roman" w:hAnsi="Times New Roman" w:cs="Times New Roman"/>
          <w:sz w:val="28"/>
          <w:szCs w:val="28"/>
        </w:rPr>
        <w:t>) ведётся обновление технической оснащенности информационной образовательной среды и обеспеченности электронными ресурсами.</w:t>
      </w:r>
    </w:p>
    <w:p w:rsidR="00614825" w:rsidRPr="00BD312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27"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решении задач подпрограммы № 1 необходимо для установления единых подходов к развитию системы общего образования обучающихся.</w:t>
      </w:r>
    </w:p>
    <w:p w:rsidR="00614825" w:rsidRPr="00BD312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27">
        <w:rPr>
          <w:rFonts w:ascii="Times New Roman" w:hAnsi="Times New Roman" w:cs="Times New Roman"/>
          <w:sz w:val="28"/>
          <w:szCs w:val="28"/>
        </w:rPr>
        <w:t>Реализация подпрограммы № 1 позволит:</w:t>
      </w:r>
    </w:p>
    <w:p w:rsidR="00614825" w:rsidRPr="00BD312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27">
        <w:rPr>
          <w:rFonts w:ascii="Times New Roman" w:hAnsi="Times New Roman" w:cs="Times New Roman"/>
          <w:sz w:val="28"/>
          <w:szCs w:val="28"/>
        </w:rPr>
        <w:t xml:space="preserve">обеспечить адресность, последовательность и контроль инвестирования средств в муниципальную систему общего образования; </w:t>
      </w:r>
    </w:p>
    <w:p w:rsidR="00614825" w:rsidRPr="00BD312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27">
        <w:rPr>
          <w:rFonts w:ascii="Times New Roman" w:hAnsi="Times New Roman" w:cs="Times New Roman"/>
          <w:sz w:val="28"/>
          <w:szCs w:val="28"/>
        </w:rPr>
        <w:t>выявить круг приоритетных объектов и субъектов целевого инвестирования.</w:t>
      </w:r>
    </w:p>
    <w:p w:rsidR="00614825" w:rsidRPr="00BD3127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BD3127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127">
        <w:rPr>
          <w:rFonts w:ascii="Times New Roman" w:hAnsi="Times New Roman" w:cs="Times New Roman"/>
          <w:b/>
          <w:sz w:val="28"/>
          <w:szCs w:val="28"/>
        </w:rPr>
        <w:t>2.Цели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</w:p>
    <w:p w:rsidR="00614825" w:rsidRPr="00BD3127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3036C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27">
        <w:rPr>
          <w:rFonts w:ascii="Times New Roman" w:hAnsi="Times New Roman" w:cs="Times New Roman"/>
          <w:sz w:val="28"/>
          <w:szCs w:val="28"/>
        </w:rPr>
        <w:t>Цель подпрограммы № 1: создание условий, направленных на повышение</w:t>
      </w:r>
      <w:r w:rsidRPr="003036CB">
        <w:rPr>
          <w:rFonts w:ascii="Times New Roman" w:hAnsi="Times New Roman" w:cs="Times New Roman"/>
          <w:sz w:val="28"/>
          <w:szCs w:val="28"/>
        </w:rPr>
        <w:t xml:space="preserve"> качества общего образования.</w:t>
      </w:r>
    </w:p>
    <w:p w:rsidR="00614825" w:rsidRPr="003036C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CB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:rsidR="00092E2B" w:rsidRPr="00092E2B" w:rsidRDefault="00092E2B" w:rsidP="0009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2B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общего образования в соответствии с требованиями федеральных государственных образовательных стандартов;</w:t>
      </w:r>
    </w:p>
    <w:p w:rsidR="00092E2B" w:rsidRDefault="00092E2B" w:rsidP="00F5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8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безопасных условий для образования </w:t>
      </w:r>
      <w:r w:rsidR="007B23AA" w:rsidRPr="00112B89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="0079049A" w:rsidRPr="00112B8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12B89">
        <w:rPr>
          <w:rFonts w:ascii="Times New Roman" w:hAnsi="Times New Roman" w:cs="Times New Roman"/>
          <w:sz w:val="28"/>
          <w:szCs w:val="28"/>
        </w:rPr>
        <w:t>в</w:t>
      </w:r>
      <w:r w:rsidRPr="00092E2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учреждениях, укреплен</w:t>
      </w:r>
      <w:r w:rsidR="00F51DD5">
        <w:rPr>
          <w:rFonts w:ascii="Times New Roman" w:hAnsi="Times New Roman" w:cs="Times New Roman"/>
          <w:sz w:val="28"/>
          <w:szCs w:val="28"/>
        </w:rPr>
        <w:t>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70E" w:rsidRPr="00E725C1" w:rsidRDefault="00E8570E" w:rsidP="00E8570E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5C1">
        <w:rPr>
          <w:rFonts w:ascii="Times New Roman" w:hAnsi="Times New Roman" w:cs="Times New Roman"/>
          <w:bCs/>
          <w:sz w:val="28"/>
          <w:szCs w:val="28"/>
        </w:rPr>
        <w:t>расширение возможностей обучающихся в освоении учебных предметов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 xml:space="preserve">(внесение изменений постановлением </w:t>
      </w:r>
      <w:r w:rsidR="00ED70D9"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от 08.02.2024г.№140)</w:t>
      </w: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;</w:t>
      </w:r>
    </w:p>
    <w:p w:rsidR="00E8570E" w:rsidRDefault="00E8570E" w:rsidP="00E857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</w:pPr>
      <w:r w:rsidRPr="00E725C1">
        <w:rPr>
          <w:rFonts w:ascii="Times New Roman" w:hAnsi="Times New Roman" w:cs="Times New Roman"/>
          <w:bCs/>
          <w:sz w:val="28"/>
          <w:szCs w:val="28"/>
        </w:rPr>
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</w:r>
      <w:r w:rsidR="00ED7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0D9"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(внесение изменений постановлением от 08.02.2024г.№140)</w:t>
      </w:r>
      <w:r w:rsidR="005E48CD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;</w:t>
      </w:r>
    </w:p>
    <w:p w:rsidR="005E48CD" w:rsidRPr="005E48CD" w:rsidRDefault="005E48CD" w:rsidP="00E8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C0617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образовательных процессов по разработке, производству и эксплуатации беспилотных авиационных систем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8CD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24.05.2024г. №591).</w:t>
      </w:r>
    </w:p>
    <w:p w:rsidR="00614825" w:rsidRPr="003036CB" w:rsidRDefault="00614825" w:rsidP="0009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CB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1 и их значениях представлены в приложении № 12 к муниципальной программе.</w:t>
      </w:r>
    </w:p>
    <w:p w:rsidR="00614825" w:rsidRPr="003036C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CB">
        <w:rPr>
          <w:rFonts w:ascii="Times New Roman" w:hAnsi="Times New Roman" w:cs="Times New Roman"/>
          <w:sz w:val="28"/>
          <w:szCs w:val="28"/>
        </w:rPr>
        <w:t>В ходе реализации подпрограммы № 1 предполагается получение следующего результата: повышение качества общего образования в соответствии с требованиями федеральных государственных образовательных стандартов.</w:t>
      </w:r>
    </w:p>
    <w:p w:rsidR="00614825" w:rsidRPr="003036C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CB">
        <w:rPr>
          <w:rFonts w:ascii="Times New Roman" w:hAnsi="Times New Roman" w:cs="Times New Roman"/>
          <w:sz w:val="28"/>
          <w:szCs w:val="28"/>
        </w:rPr>
        <w:t>Реализация мероприятий подпрограммы № 1 рассчитана на период 202</w:t>
      </w:r>
      <w:r w:rsidR="003036CB">
        <w:rPr>
          <w:rFonts w:ascii="Times New Roman" w:hAnsi="Times New Roman" w:cs="Times New Roman"/>
          <w:sz w:val="28"/>
          <w:szCs w:val="28"/>
        </w:rPr>
        <w:t>4</w:t>
      </w:r>
      <w:r w:rsidRPr="003036CB">
        <w:rPr>
          <w:rFonts w:ascii="Times New Roman" w:hAnsi="Times New Roman" w:cs="Times New Roman"/>
          <w:sz w:val="28"/>
          <w:szCs w:val="28"/>
        </w:rPr>
        <w:t>-202</w:t>
      </w:r>
      <w:r w:rsidR="003036CB">
        <w:rPr>
          <w:rFonts w:ascii="Times New Roman" w:hAnsi="Times New Roman" w:cs="Times New Roman"/>
          <w:sz w:val="28"/>
          <w:szCs w:val="28"/>
        </w:rPr>
        <w:t>6</w:t>
      </w:r>
      <w:r w:rsidRPr="003036C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C03C9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614825" w:rsidRPr="003036CB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CB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1</w:t>
      </w:r>
    </w:p>
    <w:p w:rsidR="00614825" w:rsidRPr="003036CB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4825" w:rsidRPr="003036CB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CB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proofErr w:type="gramStart"/>
      <w:r w:rsidRPr="003036CB">
        <w:rPr>
          <w:rFonts w:ascii="Times New Roman" w:hAnsi="Times New Roman" w:cs="Times New Roman"/>
          <w:sz w:val="28"/>
          <w:szCs w:val="28"/>
        </w:rPr>
        <w:t>основных мероприятиях, запланированных для достижения целей и задач подпрограммы № 1 представлена</w:t>
      </w:r>
      <w:proofErr w:type="gramEnd"/>
      <w:r w:rsidRPr="003036CB">
        <w:rPr>
          <w:rFonts w:ascii="Times New Roman" w:hAnsi="Times New Roman" w:cs="Times New Roman"/>
          <w:sz w:val="28"/>
          <w:szCs w:val="28"/>
        </w:rPr>
        <w:t xml:space="preserve"> в приложении № 13 к муниципальной программе.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614825" w:rsidRPr="005E3F6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B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1</w:t>
      </w:r>
    </w:p>
    <w:p w:rsidR="00614825" w:rsidRPr="005E3F6B" w:rsidRDefault="00614825" w:rsidP="006148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4825" w:rsidRPr="005E3F6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1 представлены в приложении № 14 к муниципальной программе. </w:t>
      </w:r>
    </w:p>
    <w:p w:rsidR="00614825" w:rsidRPr="005E3F6B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4825" w:rsidRPr="00573DBF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B">
        <w:rPr>
          <w:rFonts w:ascii="Times New Roman" w:hAnsi="Times New Roman" w:cs="Times New Roman"/>
          <w:b/>
          <w:sz w:val="28"/>
          <w:szCs w:val="28"/>
        </w:rPr>
        <w:t xml:space="preserve">5.Организация управления </w:t>
      </w:r>
      <w:r w:rsidRPr="00573DBF">
        <w:rPr>
          <w:rFonts w:ascii="Times New Roman" w:hAnsi="Times New Roman" w:cs="Times New Roman"/>
          <w:b/>
          <w:sz w:val="28"/>
          <w:szCs w:val="28"/>
        </w:rPr>
        <w:t>и контроль</w:t>
      </w:r>
    </w:p>
    <w:p w:rsidR="00614825" w:rsidRPr="00573DBF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DBF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1</w:t>
      </w:r>
    </w:p>
    <w:p w:rsidR="00614825" w:rsidRPr="00573DBF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5E3F6B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 1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092E2B" w:rsidRDefault="00614825" w:rsidP="00E3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F6B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</w:t>
      </w:r>
      <w:r w:rsidRPr="005E3F6B">
        <w:rPr>
          <w:rFonts w:ascii="Times New Roman" w:hAnsi="Times New Roman" w:cs="Times New Roman"/>
          <w:sz w:val="28"/>
          <w:szCs w:val="28"/>
        </w:rPr>
        <w:lastRenderedPageBreak/>
        <w:t>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</w:t>
      </w:r>
      <w:proofErr w:type="gramEnd"/>
      <w:r w:rsidRPr="005E3F6B">
        <w:rPr>
          <w:rFonts w:ascii="Times New Roman" w:hAnsi="Times New Roman" w:cs="Times New Roman"/>
          <w:sz w:val="28"/>
          <w:szCs w:val="28"/>
        </w:rPr>
        <w:t xml:space="preserve"> года № 1410.</w:t>
      </w:r>
    </w:p>
    <w:p w:rsidR="00F51DD5" w:rsidRDefault="00F51DD5" w:rsidP="00E3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DD5" w:rsidRPr="005E3F6B" w:rsidRDefault="00F51DD5" w:rsidP="00E35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14825" w:rsidRPr="005E3F6B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E3F6B">
        <w:rPr>
          <w:rFonts w:ascii="Times New Roman" w:eastAsia="Times New Roman" w:hAnsi="Times New Roman" w:cs="Times New Roman"/>
          <w:sz w:val="28"/>
        </w:rPr>
        <w:t>__________________</w:t>
      </w: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14825" w:rsidRPr="005E3F6B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proofErr w:type="gramStart"/>
      <w:r w:rsidRPr="005E3F6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5E3F6B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5E3F6B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5E3F6B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5E3F6B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E3F6B">
        <w:rPr>
          <w:rFonts w:ascii="Times New Roman" w:hAnsi="Times New Roman" w:cs="Times New Roman"/>
          <w:sz w:val="28"/>
          <w:szCs w:val="28"/>
        </w:rPr>
        <w:t>на 202</w:t>
      </w:r>
      <w:r w:rsidR="005E3F6B">
        <w:rPr>
          <w:rFonts w:ascii="Times New Roman" w:hAnsi="Times New Roman" w:cs="Times New Roman"/>
          <w:sz w:val="28"/>
          <w:szCs w:val="28"/>
        </w:rPr>
        <w:t>4</w:t>
      </w:r>
      <w:r w:rsidRPr="005E3F6B">
        <w:rPr>
          <w:rFonts w:ascii="Times New Roman" w:hAnsi="Times New Roman" w:cs="Times New Roman"/>
          <w:sz w:val="28"/>
          <w:szCs w:val="28"/>
        </w:rPr>
        <w:t>-202</w:t>
      </w:r>
      <w:r w:rsidR="005E3F6B">
        <w:rPr>
          <w:rFonts w:ascii="Times New Roman" w:hAnsi="Times New Roman" w:cs="Times New Roman"/>
          <w:sz w:val="28"/>
          <w:szCs w:val="28"/>
        </w:rPr>
        <w:t>6</w:t>
      </w:r>
      <w:r w:rsidRPr="005E3F6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C40E1" w:rsidRPr="005E48CD" w:rsidRDefault="00BC40E1" w:rsidP="00BC4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5E48CD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24.05.2024г. №591).</w:t>
      </w:r>
    </w:p>
    <w:p w:rsidR="00614825" w:rsidRPr="005E3F6B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5E3F6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B">
        <w:rPr>
          <w:rFonts w:ascii="Times New Roman" w:hAnsi="Times New Roman" w:cs="Times New Roman"/>
          <w:b/>
          <w:sz w:val="28"/>
          <w:szCs w:val="28"/>
        </w:rPr>
        <w:t>Подпрограмма № 2</w:t>
      </w:r>
    </w:p>
    <w:p w:rsidR="00614825" w:rsidRPr="005E3F6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B">
        <w:rPr>
          <w:rFonts w:ascii="Times New Roman" w:hAnsi="Times New Roman" w:cs="Times New Roman"/>
          <w:b/>
          <w:sz w:val="28"/>
          <w:szCs w:val="28"/>
        </w:rPr>
        <w:t>«Поддержка одаренных детей»</w:t>
      </w:r>
    </w:p>
    <w:p w:rsidR="00614825" w:rsidRPr="005E3F6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6B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5E3F6B">
        <w:rPr>
          <w:rFonts w:ascii="Times New Roman" w:hAnsi="Times New Roman" w:cs="Times New Roman"/>
          <w:b/>
          <w:sz w:val="28"/>
          <w:szCs w:val="28"/>
        </w:rPr>
        <w:t>4</w:t>
      </w:r>
      <w:r w:rsidRPr="005E3F6B">
        <w:rPr>
          <w:rFonts w:ascii="Times New Roman" w:hAnsi="Times New Roman" w:cs="Times New Roman"/>
          <w:b/>
          <w:sz w:val="28"/>
          <w:szCs w:val="28"/>
        </w:rPr>
        <w:t>-202</w:t>
      </w:r>
      <w:r w:rsidR="005E3F6B">
        <w:rPr>
          <w:rFonts w:ascii="Times New Roman" w:hAnsi="Times New Roman" w:cs="Times New Roman"/>
          <w:b/>
          <w:sz w:val="28"/>
          <w:szCs w:val="28"/>
        </w:rPr>
        <w:t>6</w:t>
      </w:r>
      <w:r w:rsidRPr="005E3F6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5E3F6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70016F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6F">
        <w:rPr>
          <w:rFonts w:ascii="Times New Roman" w:hAnsi="Times New Roman" w:cs="Times New Roman"/>
          <w:b/>
          <w:sz w:val="28"/>
          <w:szCs w:val="28"/>
        </w:rPr>
        <w:t>Паспорт подпрограммы № 2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1"/>
        <w:gridCol w:w="7228"/>
      </w:tblGrid>
      <w:tr w:rsidR="00614825" w:rsidRPr="0070016F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>«Поддержка одаренных детей» (далее – подпрограмма № 2);</w:t>
            </w:r>
          </w:p>
        </w:tc>
      </w:tr>
      <w:tr w:rsidR="00614825" w:rsidRPr="0070016F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DA1BBF" w:rsidRPr="00DA1BBF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A1BB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BBF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A1BBF" w:rsidRDefault="00B94571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B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DA1B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70016F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0016F" w:rsidRDefault="00614825" w:rsidP="0031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Пугачевского муниципального района; </w:t>
            </w:r>
          </w:p>
        </w:tc>
      </w:tr>
      <w:tr w:rsidR="00614825" w:rsidRPr="0070016F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выявления</w:t>
            </w:r>
            <w:r w:rsidR="00AC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>и развития одаренных детей;</w:t>
            </w:r>
          </w:p>
        </w:tc>
      </w:tr>
      <w:tr w:rsidR="00614825" w:rsidRPr="00092E2B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092E2B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092E2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E2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поддержка одаренных детей через проведение различных мероприятий, олимпиад, конкурсов, соревнований; </w:t>
            </w:r>
          </w:p>
        </w:tc>
      </w:tr>
      <w:tr w:rsidR="00614825" w:rsidRPr="00092E2B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092E2B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E2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092E2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E2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муниципальном этапе Всероссийской олимпиады школьников;</w:t>
            </w:r>
          </w:p>
          <w:p w:rsidR="00614825" w:rsidRPr="00092E2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E2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принимающих участие в региональном этапе Всероссийской олимпиады школьников;</w:t>
            </w:r>
          </w:p>
        </w:tc>
      </w:tr>
      <w:tr w:rsidR="00614825" w:rsidRPr="0070016F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реализации </w:t>
            </w:r>
            <w:r w:rsidRPr="007001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0016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70016F">
              <w:rPr>
                <w:rFonts w:ascii="Times New Roman" w:hAnsi="Times New Roman" w:cs="Times New Roman"/>
                <w:sz w:val="28"/>
                <w:szCs w:val="28"/>
              </w:rPr>
              <w:t>4-2026</w:t>
            </w: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70016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16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№ 2 проходит без разделения </w:t>
            </w:r>
            <w:r w:rsidRPr="007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этапы;</w:t>
            </w:r>
          </w:p>
        </w:tc>
      </w:tr>
      <w:tr w:rsidR="00614825" w:rsidRPr="00C03C93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5D1A90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A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Финансовое обеспечение подпрограммы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5D1A90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 2: </w:t>
            </w:r>
            <w:r w:rsidR="00BC4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1A90" w:rsidRPr="005D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39,6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BC40E1" w:rsidRPr="005E48CD" w:rsidRDefault="00614825" w:rsidP="00BC4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BC4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1A90" w:rsidRPr="005D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39,6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82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94B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4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39,6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год - 0,0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5D1A90" w:rsidRPr="005D1A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A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B8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D1A90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D1A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4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0E1" w:rsidRPr="005E48CD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24.05.2024г. №591).</w:t>
            </w:r>
          </w:p>
          <w:p w:rsidR="00614825" w:rsidRPr="005D1A90" w:rsidRDefault="00614825" w:rsidP="005E7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0655E7" w:rsidTr="00B87EA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0655E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5E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</w:t>
            </w:r>
          </w:p>
          <w:p w:rsidR="00614825" w:rsidRPr="000655E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реализации </w:t>
            </w:r>
          </w:p>
          <w:p w:rsidR="00614825" w:rsidRPr="000655E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5E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0655E7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E7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2 предполагается достижение следующего результата: выявление и поддержка способных, одаренных детей.</w:t>
            </w:r>
          </w:p>
        </w:tc>
      </w:tr>
    </w:tbl>
    <w:p w:rsidR="00614825" w:rsidRPr="000655E7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825" w:rsidRPr="000655E7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E7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2</w:t>
      </w:r>
    </w:p>
    <w:p w:rsidR="00614825" w:rsidRPr="000655E7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825" w:rsidRPr="00F31284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F31284"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F31284"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проводилась </w:t>
      </w:r>
      <w:r w:rsidR="00F31284"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систематическая</w:t>
      </w:r>
      <w:r w:rsidRPr="00065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на муниципальном уровне для развития</w:t>
      </w:r>
      <w:r w:rsidRPr="00F31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одаренных детей. </w:t>
      </w:r>
    </w:p>
    <w:p w:rsidR="00BE209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прошедшем учебном году муниципальный этап Всероссийской предметной олимпиады проведен по 19 образовательным предметам, в них приняли участие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704</w:t>
      </w:r>
      <w:r w:rsidR="00B9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71117">
        <w:rPr>
          <w:rFonts w:ascii="Times New Roman" w:hAnsi="Times New Roman" w:cs="Times New Roman"/>
          <w:color w:val="000000" w:themeColor="text1"/>
          <w:sz w:val="28"/>
          <w:szCs w:val="28"/>
        </w:rPr>
        <w:t>еловек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7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Победителями и призерами стали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265</w:t>
      </w:r>
      <w:r w:rsidRPr="0007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71117">
        <w:rPr>
          <w:rFonts w:ascii="Times New Roman" w:hAnsi="Times New Roman" w:cs="Times New Roman"/>
          <w:color w:val="000000" w:themeColor="text1"/>
          <w:sz w:val="28"/>
          <w:szCs w:val="28"/>
        </w:rPr>
        <w:t>частниками регионального этапа Всероссийской предметной олимпиады</w:t>
      </w:r>
      <w:r w:rsidR="00DA1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1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07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победителем стала </w:t>
      </w:r>
      <w:r w:rsidR="00D3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обучающаяся </w:t>
      </w:r>
      <w:r w:rsidR="00D30BCF"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 общеобразовательного учреждения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30BCF" w:rsidRPr="00D3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общеобразовательная школа № 14 города Пугачева Саратовской области имени </w:t>
      </w:r>
      <w:proofErr w:type="spellStart"/>
      <w:r w:rsidR="00D30BCF" w:rsidRPr="00D30BCF">
        <w:rPr>
          <w:rFonts w:ascii="Times New Roman" w:hAnsi="Times New Roman" w:cs="Times New Roman"/>
          <w:color w:val="000000" w:themeColor="text1"/>
          <w:sz w:val="28"/>
          <w:szCs w:val="28"/>
        </w:rPr>
        <w:t>П.А.Столыпина</w:t>
      </w:r>
      <w:proofErr w:type="spellEnd"/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», призёрами</w:t>
      </w:r>
      <w:r w:rsidR="00B94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09B">
        <w:rPr>
          <w:rFonts w:ascii="Times New Roman" w:hAnsi="Times New Roman" w:cs="Times New Roman"/>
          <w:color w:val="000000" w:themeColor="text1"/>
          <w:sz w:val="28"/>
          <w:szCs w:val="28"/>
        </w:rPr>
        <w:t>- 7 человек.</w:t>
      </w:r>
    </w:p>
    <w:p w:rsidR="00614825" w:rsidRPr="0038639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98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продолжают развивать свое выбранное направление работы для развития одаренных детей: </w:t>
      </w:r>
    </w:p>
    <w:p w:rsidR="00E43474" w:rsidRPr="00386398" w:rsidRDefault="00614825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398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общеобразовательном учреждении «Средняя общеобразовательная школа № 1 </w:t>
      </w:r>
      <w:proofErr w:type="spellStart"/>
      <w:r w:rsidRPr="0038639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386398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386398">
        <w:rPr>
          <w:rFonts w:ascii="Times New Roman" w:eastAsia="Times New Roman" w:hAnsi="Times New Roman" w:cs="Times New Roman"/>
          <w:sz w:val="28"/>
          <w:szCs w:val="28"/>
        </w:rPr>
        <w:t>угачева</w:t>
      </w:r>
      <w:proofErr w:type="spellEnd"/>
      <w:r w:rsidRPr="0038639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имени </w:t>
      </w:r>
      <w:proofErr w:type="spellStart"/>
      <w:r w:rsidRPr="00386398">
        <w:rPr>
          <w:rFonts w:ascii="Times New Roman" w:eastAsia="Times New Roman" w:hAnsi="Times New Roman" w:cs="Times New Roman"/>
          <w:sz w:val="28"/>
          <w:szCs w:val="28"/>
        </w:rPr>
        <w:t>Т.Г.Мазура</w:t>
      </w:r>
      <w:proofErr w:type="spellEnd"/>
      <w:r w:rsidRPr="00386398">
        <w:rPr>
          <w:rFonts w:ascii="Times New Roman" w:eastAsia="Times New Roman" w:hAnsi="Times New Roman" w:cs="Times New Roman"/>
          <w:sz w:val="28"/>
          <w:szCs w:val="28"/>
        </w:rPr>
        <w:t>» проход</w:t>
      </w:r>
      <w:r w:rsidR="007C55E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6398">
        <w:rPr>
          <w:rFonts w:ascii="Times New Roman" w:eastAsia="Times New Roman" w:hAnsi="Times New Roman" w:cs="Times New Roman"/>
          <w:sz w:val="28"/>
          <w:szCs w:val="28"/>
        </w:rPr>
        <w:t>т фестиваль «Я люблю – и, значит, я живу!», посвящённый Владимиру Высоцкому; муниципальный конкурс чтецов, посвященный памяти Заслуженного учителя Российской Федерации Бессоновой Галины Васильевны; муниципальный межшкольный проект «Рождественские встречи!</w:t>
      </w:r>
      <w:r w:rsidR="00E43474" w:rsidRPr="003863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3F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4A21" w:rsidRPr="001E4017" w:rsidRDefault="000B4A21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4A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базе</w:t>
      </w:r>
      <w:r w:rsidR="00B94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общеобразовательного учреждения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</w:t>
      </w:r>
      <w:r w:rsidR="0035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редняя общеобразовательная школа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7C5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г</w:t>
      </w:r>
      <w:r w:rsidR="0035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Пугачева</w:t>
      </w:r>
      <w:r w:rsidR="0035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563F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проводятся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литературный конкурс «Проба пера»</w:t>
      </w:r>
      <w:r w:rsidR="00356E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94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017" w:rsidRPr="001E40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межрегиональная научно-практическая конференция «Шаг в науку»</w:t>
      </w:r>
      <w:r w:rsidR="002054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F25A8" w:rsidRDefault="00614825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базе муниципального общеобразовательного учреждения «Средняя общеобразовательная школа п. Заволжский Пугачевского района Саратовской области» проход</w:t>
      </w:r>
      <w:r w:rsidR="00072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 муниципальная научно-практическая конференция «От школьного проекта к практическим делам»;</w:t>
      </w:r>
      <w:r w:rsidR="002F25A8"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реализуется проект «Книг</w:t>
      </w:r>
      <w:proofErr w:type="gramStart"/>
      <w:r w:rsidR="002F25A8"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="002F25A8"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25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юбиляры»</w:t>
      </w:r>
      <w:r w:rsidR="002054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14825" w:rsidRPr="00386398" w:rsidRDefault="00614825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базе </w:t>
      </w: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 общеобразовательного учреждения</w:t>
      </w: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Средняя </w:t>
      </w:r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общеобразовательная школа</w:t>
      </w:r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13 </w:t>
      </w:r>
      <w:proofErr w:type="spellStart"/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угачева</w:t>
      </w:r>
      <w:proofErr w:type="spellEnd"/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Саратовской области имени </w:t>
      </w:r>
      <w:proofErr w:type="spellStart"/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М.В.Ломоносова</w:t>
      </w:r>
      <w:proofErr w:type="spellEnd"/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проведены региональные Ломоносовские чтения; </w:t>
      </w:r>
      <w:r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межмуниципальный форум «Во славу Отечества»;</w:t>
      </w:r>
      <w:r w:rsidR="00A75632" w:rsidRPr="00E434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«Фестиваль народов </w:t>
      </w:r>
      <w:r w:rsidR="00A75632" w:rsidRPr="00386398">
        <w:rPr>
          <w:rFonts w:ascii="Times New Roman" w:eastAsia="Times New Roman" w:hAnsi="Times New Roman" w:cs="Times New Roman"/>
          <w:sz w:val="28"/>
          <w:szCs w:val="28"/>
        </w:rPr>
        <w:t>Поволжья»</w:t>
      </w:r>
      <w:r w:rsidR="001E4017" w:rsidRPr="003863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11EC" w:rsidRPr="0038639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</w:t>
      </w:r>
      <w:r w:rsidR="00B34C57">
        <w:rPr>
          <w:rFonts w:ascii="Times New Roman" w:eastAsia="Times New Roman" w:hAnsi="Times New Roman" w:cs="Times New Roman"/>
          <w:sz w:val="28"/>
          <w:szCs w:val="28"/>
        </w:rPr>
        <w:t xml:space="preserve"> конкурс «</w:t>
      </w:r>
      <w:r w:rsidR="001E4017" w:rsidRPr="00386398">
        <w:rPr>
          <w:rFonts w:ascii="Times New Roman" w:eastAsia="Times New Roman" w:hAnsi="Times New Roman" w:cs="Times New Roman"/>
          <w:sz w:val="28"/>
          <w:szCs w:val="28"/>
        </w:rPr>
        <w:t>Юный математик»;</w:t>
      </w:r>
    </w:p>
    <w:p w:rsidR="00614825" w:rsidRPr="00386398" w:rsidRDefault="00614825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базе </w:t>
      </w:r>
      <w:r w:rsidRPr="00386398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«Средняя общеобразовательная школа № 3 г. Пугачева Саратовской области»</w:t>
      </w:r>
      <w:r w:rsidRPr="00386398">
        <w:rPr>
          <w:rFonts w:ascii="Times New Roman" w:eastAsia="Times New Roman" w:hAnsi="Times New Roman" w:cs="Times New Roman"/>
          <w:sz w:val="28"/>
          <w:szCs w:val="28"/>
        </w:rPr>
        <w:t xml:space="preserve"> прошла </w:t>
      </w:r>
      <w:r w:rsidRPr="003863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Всероссийская научно-практическая конференция «Путь к возрождению»;</w:t>
      </w:r>
    </w:p>
    <w:p w:rsidR="006558B1" w:rsidRPr="006558B1" w:rsidRDefault="00614825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базе </w:t>
      </w:r>
      <w:r w:rsidRPr="006558B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общеобразовательного учреждения «Средняя о</w:t>
      </w:r>
      <w:r w:rsidR="00B34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бщеобразовательная школа № 5 </w:t>
      </w:r>
      <w:proofErr w:type="spellStart"/>
      <w:r w:rsidR="00B34C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34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58B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558B1">
        <w:rPr>
          <w:rFonts w:ascii="Times New Roman" w:hAnsi="Times New Roman" w:cs="Times New Roman"/>
          <w:color w:val="000000" w:themeColor="text1"/>
          <w:sz w:val="28"/>
          <w:szCs w:val="28"/>
        </w:rPr>
        <w:t>угачева</w:t>
      </w:r>
      <w:proofErr w:type="spellEnd"/>
      <w:r w:rsidRPr="0065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Саратовской области»</w:t>
      </w: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прошла</w:t>
      </w:r>
      <w:r w:rsidR="00B945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муниципальная открытая площадка для учащихся в рамках сотрудничества с Пугачевским краеведческим музеем имени </w:t>
      </w:r>
      <w:proofErr w:type="spellStart"/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К.И.Журавлева</w:t>
      </w:r>
      <w:proofErr w:type="spellEnd"/>
      <w:r w:rsidRPr="0065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41703" w:rsidRDefault="00941703" w:rsidP="00614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Четверо учащихся общеобразовательных учреждений вошли в полуфинал Всероссийского конкурса «Большая перемена», реализуемый в рамках Федерального проекта «Патриотическое воспитание граж</w:t>
      </w:r>
      <w:r w:rsidR="00D56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 Российской Федерации»</w:t>
      </w:r>
      <w:r w:rsidR="007C5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общеобразовательн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C5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«Средняя общеобразовательная школа № 1 </w:t>
      </w:r>
      <w:proofErr w:type="spellStart"/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угачева</w:t>
      </w:r>
      <w:proofErr w:type="spellEnd"/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Саратовской области имени </w:t>
      </w:r>
      <w:proofErr w:type="spellStart"/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Т.Г.Мазура</w:t>
      </w:r>
      <w:proofErr w:type="spellEnd"/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общеобразовательн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№ 2 города Пугачева Саратовской области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общеобразовательн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E9227D" w:rsidRP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редняя общеобразовательная школа 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7C5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 г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Пугачева</w:t>
      </w:r>
      <w:r w:rsidR="00E92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Саратовской области 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имени </w:t>
      </w:r>
      <w:proofErr w:type="spellStart"/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</w:t>
      </w:r>
      <w:proofErr w:type="gramStart"/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А.Столыпина</w:t>
      </w:r>
      <w:proofErr w:type="spellEnd"/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7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79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14825" w:rsidRPr="007645C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A5">
        <w:rPr>
          <w:rFonts w:ascii="Times New Roman" w:hAnsi="Times New Roman" w:cs="Times New Roman"/>
          <w:sz w:val="28"/>
          <w:szCs w:val="28"/>
        </w:rPr>
        <w:t xml:space="preserve">Все большее количество учащихся и педагогов принимают участие в заочных и </w:t>
      </w:r>
      <w:r w:rsidRPr="007645CA">
        <w:rPr>
          <w:rFonts w:ascii="Times New Roman" w:hAnsi="Times New Roman" w:cs="Times New Roman"/>
          <w:sz w:val="28"/>
          <w:szCs w:val="28"/>
        </w:rPr>
        <w:t>дистанционных конкурсах.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CA">
        <w:rPr>
          <w:rFonts w:ascii="Times New Roman" w:hAnsi="Times New Roman" w:cs="Times New Roman"/>
          <w:b/>
          <w:sz w:val="28"/>
          <w:szCs w:val="28"/>
        </w:rPr>
        <w:t>2.Цели и задачи подпрограммы № 2, целевые показатели (индикаторы), описание ожидаемых конечных результатов, сроки и этапы реализации подпрограммы № 2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07209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A">
        <w:rPr>
          <w:rFonts w:ascii="Times New Roman" w:hAnsi="Times New Roman" w:cs="Times New Roman"/>
          <w:sz w:val="28"/>
          <w:szCs w:val="28"/>
        </w:rPr>
        <w:t>Цель подпрограммы № 2: создание условий для выявления</w:t>
      </w:r>
      <w:r w:rsidR="00B94571">
        <w:rPr>
          <w:rFonts w:ascii="Times New Roman" w:hAnsi="Times New Roman" w:cs="Times New Roman"/>
          <w:sz w:val="28"/>
          <w:szCs w:val="28"/>
        </w:rPr>
        <w:t xml:space="preserve"> </w:t>
      </w:r>
      <w:r w:rsidRPr="0007209A">
        <w:rPr>
          <w:rFonts w:ascii="Times New Roman" w:hAnsi="Times New Roman" w:cs="Times New Roman"/>
          <w:sz w:val="28"/>
          <w:szCs w:val="28"/>
        </w:rPr>
        <w:t>и развития одаренных детей.</w:t>
      </w:r>
    </w:p>
    <w:p w:rsidR="00614825" w:rsidRPr="0007209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A">
        <w:rPr>
          <w:rFonts w:ascii="Times New Roman" w:hAnsi="Times New Roman" w:cs="Times New Roman"/>
          <w:sz w:val="28"/>
          <w:szCs w:val="28"/>
        </w:rPr>
        <w:t xml:space="preserve">Достижение указанной цели будет осуществляться за счет решения следующей задачи: </w:t>
      </w:r>
    </w:p>
    <w:p w:rsidR="00614825" w:rsidRPr="0007209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A">
        <w:rPr>
          <w:rFonts w:ascii="Times New Roman" w:hAnsi="Times New Roman" w:cs="Times New Roman"/>
          <w:sz w:val="28"/>
          <w:szCs w:val="28"/>
        </w:rPr>
        <w:t>выявление и поддержка одаренных детей через проведение различных мероприятий, олимпиад, конкурсов, соревнований.</w:t>
      </w:r>
    </w:p>
    <w:p w:rsidR="00614825" w:rsidRPr="0007209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A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2 и их значениях представлены в приложении № 12 к муниципальной программе.</w:t>
      </w:r>
    </w:p>
    <w:p w:rsidR="00614825" w:rsidRPr="0007209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A">
        <w:rPr>
          <w:rFonts w:ascii="Times New Roman" w:hAnsi="Times New Roman" w:cs="Times New Roman"/>
          <w:sz w:val="28"/>
          <w:szCs w:val="28"/>
        </w:rPr>
        <w:t>В ходе реализации подпрограммы № 2 предполагается получение следующего результата:</w:t>
      </w:r>
      <w:r w:rsidR="00B94571">
        <w:rPr>
          <w:rFonts w:ascii="Times New Roman" w:hAnsi="Times New Roman" w:cs="Times New Roman"/>
          <w:sz w:val="28"/>
          <w:szCs w:val="28"/>
        </w:rPr>
        <w:t xml:space="preserve"> </w:t>
      </w:r>
      <w:r w:rsidRPr="0007209A">
        <w:rPr>
          <w:rFonts w:ascii="Times New Roman" w:hAnsi="Times New Roman" w:cs="Times New Roman"/>
          <w:sz w:val="28"/>
          <w:szCs w:val="28"/>
        </w:rPr>
        <w:t xml:space="preserve">выявление и поддержка способных, одаренных детей. </w:t>
      </w:r>
    </w:p>
    <w:p w:rsidR="00614825" w:rsidRPr="0047742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9A">
        <w:rPr>
          <w:rFonts w:ascii="Times New Roman" w:hAnsi="Times New Roman" w:cs="Times New Roman"/>
          <w:sz w:val="28"/>
          <w:szCs w:val="28"/>
        </w:rPr>
        <w:t>Реализация мероприятий подпрограммы № 2 рассчитана на период 202</w:t>
      </w:r>
      <w:r w:rsidR="00AC32F6">
        <w:rPr>
          <w:rFonts w:ascii="Times New Roman" w:hAnsi="Times New Roman" w:cs="Times New Roman"/>
          <w:sz w:val="28"/>
          <w:szCs w:val="28"/>
        </w:rPr>
        <w:t>4</w:t>
      </w:r>
      <w:r w:rsidRPr="0007209A">
        <w:rPr>
          <w:rFonts w:ascii="Times New Roman" w:hAnsi="Times New Roman" w:cs="Times New Roman"/>
          <w:sz w:val="28"/>
          <w:szCs w:val="28"/>
        </w:rPr>
        <w:t>-</w:t>
      </w:r>
      <w:r w:rsidRPr="00477426">
        <w:rPr>
          <w:rFonts w:ascii="Times New Roman" w:hAnsi="Times New Roman" w:cs="Times New Roman"/>
          <w:sz w:val="28"/>
          <w:szCs w:val="28"/>
        </w:rPr>
        <w:t>202</w:t>
      </w:r>
      <w:r w:rsidR="00AC32F6">
        <w:rPr>
          <w:rFonts w:ascii="Times New Roman" w:hAnsi="Times New Roman" w:cs="Times New Roman"/>
          <w:sz w:val="28"/>
          <w:szCs w:val="28"/>
        </w:rPr>
        <w:t>6</w:t>
      </w:r>
      <w:r w:rsidRPr="0047742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47742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CA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2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CA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2 представлена в приложении № 13 к муниципальной программе.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CA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2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CA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2 представлены в приложении № 14 к муниципальной программе. 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CA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7645CA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CA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2</w:t>
      </w:r>
    </w:p>
    <w:p w:rsidR="00614825" w:rsidRPr="007645CA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CA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 2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5CA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</w:t>
      </w:r>
      <w:proofErr w:type="gramEnd"/>
      <w:r w:rsidRPr="007645CA">
        <w:rPr>
          <w:rFonts w:ascii="Times New Roman" w:hAnsi="Times New Roman" w:cs="Times New Roman"/>
          <w:sz w:val="28"/>
          <w:szCs w:val="28"/>
        </w:rPr>
        <w:t xml:space="preserve"> года № 1410.</w:t>
      </w:r>
    </w:p>
    <w:p w:rsidR="007645CA" w:rsidRDefault="007645CA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5CA" w:rsidRPr="007645CA" w:rsidRDefault="007645CA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7645CA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645CA">
        <w:rPr>
          <w:rFonts w:ascii="Times New Roman" w:eastAsia="Times New Roman" w:hAnsi="Times New Roman" w:cs="Times New Roman"/>
          <w:sz w:val="28"/>
        </w:rPr>
        <w:t>_______________</w:t>
      </w: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7645CA" w:rsidRDefault="007645CA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C801A5" w:rsidRDefault="00C801A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801A5" w:rsidRDefault="00C801A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801A5" w:rsidRDefault="00C801A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801A5" w:rsidRDefault="00C801A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</w:t>
      </w:r>
      <w:proofErr w:type="gramStart"/>
      <w:r w:rsidRPr="004708B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на 202</w:t>
      </w:r>
      <w:r w:rsidR="004708BC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>-202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4708BC" w:rsidRDefault="009A63F2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(внесение изменений постановлением от 08.02.2024г.№140</w:t>
      </w:r>
      <w:r w:rsidR="00326E9F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24.05.2024г. №591</w:t>
      </w:r>
      <w:r w:rsidR="00261962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25.07.2024г. №849</w:t>
      </w:r>
      <w:r w:rsidR="00C801A5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18.11.2024г. №1396</w:t>
      </w:r>
      <w:r w:rsidR="00C66540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18.12.2024г. №1541</w:t>
      </w: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)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Подпрограмма № 3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«Развитие системы дошкольного образования»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4708BC">
        <w:rPr>
          <w:rFonts w:ascii="Times New Roman" w:hAnsi="Times New Roman" w:cs="Times New Roman"/>
          <w:b/>
          <w:sz w:val="28"/>
          <w:szCs w:val="28"/>
        </w:rPr>
        <w:t>4</w:t>
      </w:r>
      <w:r w:rsidRPr="004708BC">
        <w:rPr>
          <w:rFonts w:ascii="Times New Roman" w:hAnsi="Times New Roman" w:cs="Times New Roman"/>
          <w:b/>
          <w:sz w:val="28"/>
          <w:szCs w:val="28"/>
        </w:rPr>
        <w:t>-202</w:t>
      </w:r>
      <w:r w:rsidR="004708BC">
        <w:rPr>
          <w:rFonts w:ascii="Times New Roman" w:hAnsi="Times New Roman" w:cs="Times New Roman"/>
          <w:b/>
          <w:sz w:val="28"/>
          <w:szCs w:val="28"/>
        </w:rPr>
        <w:t>6</w:t>
      </w:r>
      <w:r w:rsidRPr="004708B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Паспорт подпрограммы № 3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614825" w:rsidRPr="004708BC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«Развитие системы дошкольного образования» (далее – подпрограмма № 3);</w:t>
            </w:r>
          </w:p>
        </w:tc>
      </w:tr>
      <w:tr w:rsidR="00614825" w:rsidRPr="004708BC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7C55E7" w:rsidRPr="007C55E7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C55E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5E7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C55E7" w:rsidRDefault="00B94571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55E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7C55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4708BC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31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 Пугачевского муниципального района; общеобразовательные учреждения Пугачевского муниципального района;</w:t>
            </w:r>
          </w:p>
        </w:tc>
      </w:tr>
      <w:tr w:rsidR="00614825" w:rsidRPr="00B70DB4" w:rsidTr="00B87EAA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14825" w:rsidRPr="00B70DB4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614825" w:rsidRPr="00B70DB4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4825" w:rsidRPr="00B70DB4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направленных на обеспечение общедоступного дошкольного образования, повышение его качества; </w:t>
            </w:r>
          </w:p>
        </w:tc>
      </w:tr>
      <w:tr w:rsidR="00614825" w:rsidRPr="00B70DB4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B70DB4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B70DB4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населения в услугах системы дошкольного образования;</w:t>
            </w:r>
          </w:p>
          <w:p w:rsidR="00614825" w:rsidRPr="00B70DB4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 для образования и воспитания детей в дошкольных образовательных учреждениях, укрепление материально-технической базы;</w:t>
            </w:r>
          </w:p>
          <w:p w:rsidR="00614825" w:rsidRPr="00B70DB4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отдельным категориям воспитанников;</w:t>
            </w:r>
          </w:p>
        </w:tc>
      </w:tr>
      <w:tr w:rsidR="00614825" w:rsidRPr="00C03C93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6377D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7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:rsidR="00614825" w:rsidRPr="00C03C9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377D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дошкольных образовательных учреждениях;</w:t>
            </w:r>
            <w:proofErr w:type="gramEnd"/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дошкольных 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</w:t>
            </w:r>
            <w:r w:rsidRPr="00E77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«Стрелец-Мониторинг, замер сопротивления изоляции;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проведена обработка деревянных конструкций огнезащитным составом и их поверка в текущем году;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установлено противопожарное ограждение;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проведены ремонт и замена электропроводки;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зданий дошкольных образовательных учреждений, оборудованных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молниезащитой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объектов;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дошкольных образовательных учреждений, в которых проведен капитальный и текущий ремонт; </w:t>
            </w:r>
          </w:p>
          <w:p w:rsidR="00F51DD5" w:rsidRPr="00E77CCD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дошкольных образовательных учреждениях, в которых осуществляется укрепление материально-технической базы;</w:t>
            </w:r>
            <w:proofErr w:type="gramEnd"/>
          </w:p>
          <w:p w:rsidR="00614825" w:rsidRDefault="00F51DD5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образования;</w:t>
            </w:r>
          </w:p>
          <w:p w:rsidR="00261962" w:rsidRDefault="001E281F" w:rsidP="00F51D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  <w:r w:rsidR="002619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261962" w:rsidRDefault="00261962" w:rsidP="00F51D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81F" w:rsidRPr="0046377D" w:rsidRDefault="001E281F" w:rsidP="00F51D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281F"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24.05.2024г. №591</w:t>
            </w:r>
            <w:r w:rsidR="00261962"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>, от 25.07.20224г. №849</w:t>
            </w:r>
            <w:r w:rsidRPr="001E281F"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>)</w:t>
            </w:r>
          </w:p>
        </w:tc>
      </w:tr>
      <w:tr w:rsidR="00614825" w:rsidRPr="004708BC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3 проходит без разделения на этапы;</w:t>
            </w:r>
          </w:p>
        </w:tc>
      </w:tr>
      <w:tr w:rsidR="00614825" w:rsidRPr="00C03C93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подпрограммы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60" w:rsidRPr="0055178E" w:rsidRDefault="00EC6360" w:rsidP="00EC6360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всего по подпрограмме № 3: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499419,1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в том числе:</w:t>
            </w:r>
          </w:p>
          <w:p w:rsidR="00EC6360" w:rsidRPr="0055178E" w:rsidRDefault="00EC6360" w:rsidP="00EC6360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областной бюджет: 303652,9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из них: 2024 год – 118366,1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2025 год – 92643,4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2026 год – 92643,4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(прогнозно);</w:t>
            </w:r>
          </w:p>
          <w:p w:rsidR="009A63F2" w:rsidRPr="00361A19" w:rsidRDefault="00EC6360" w:rsidP="00EC6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местный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195766,2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., из них: 2024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70834,9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2025 год – 62068,6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б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2026 год – 62862,7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A63F2" w:rsidRPr="00ED70D9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 xml:space="preserve">(внесение изменений постановлением от </w:t>
            </w:r>
            <w:r w:rsidR="009A63F2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0</w:t>
            </w:r>
            <w:r w:rsidR="009A63F2" w:rsidRPr="00ED70D9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8.02.2024г.№140</w:t>
            </w:r>
            <w:r w:rsidR="001E281F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, от 24.05.2024г. №591</w:t>
            </w:r>
            <w:r w:rsidR="00057FD0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, от 25.07.2024г. №849</w:t>
            </w:r>
            <w:r w:rsidR="000E7D8F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, от 18.11.2024г. №1396</w:t>
            </w:r>
            <w:r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, от 18.12.2024г. №1541</w:t>
            </w:r>
            <w:r w:rsidR="009A63F2" w:rsidRPr="00ED70D9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)</w:t>
            </w:r>
          </w:p>
        </w:tc>
      </w:tr>
      <w:tr w:rsidR="00614825" w:rsidRPr="00B70DB4" w:rsidTr="00B87EA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B70DB4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</w:t>
            </w:r>
          </w:p>
          <w:p w:rsidR="00614825" w:rsidRPr="00B70DB4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реализации </w:t>
            </w:r>
          </w:p>
          <w:p w:rsidR="00614825" w:rsidRPr="00B70DB4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B70DB4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DB4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3 предполагается получение следующего результата: повышение качества дошкольного образования.</w:t>
            </w:r>
          </w:p>
        </w:tc>
      </w:tr>
    </w:tbl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17CDF" w:rsidRDefault="00317CDF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B70DB4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B4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3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94F5B" w:rsidRPr="009656B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AD">
        <w:rPr>
          <w:rFonts w:ascii="Times New Roman" w:hAnsi="Times New Roman" w:cs="Times New Roman"/>
          <w:sz w:val="28"/>
          <w:szCs w:val="28"/>
        </w:rPr>
        <w:t xml:space="preserve">Для удовлетворения потребностей населения в услугах системы дошкольного образования, обеспечения доступности дошкольного образования </w:t>
      </w:r>
      <w:r w:rsidRPr="009656BB">
        <w:rPr>
          <w:rFonts w:ascii="Times New Roman" w:hAnsi="Times New Roman" w:cs="Times New Roman"/>
          <w:sz w:val="28"/>
          <w:szCs w:val="28"/>
        </w:rPr>
        <w:t xml:space="preserve">в Пугачевском муниципальном районе функционируют </w:t>
      </w:r>
      <w:r w:rsidR="000328AD" w:rsidRPr="009656BB">
        <w:rPr>
          <w:rFonts w:ascii="Times New Roman" w:hAnsi="Times New Roman" w:cs="Times New Roman"/>
          <w:sz w:val="28"/>
          <w:szCs w:val="28"/>
        </w:rPr>
        <w:t>15</w:t>
      </w:r>
      <w:r w:rsidRPr="009656BB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0328AD" w:rsidRPr="009656BB">
        <w:rPr>
          <w:rFonts w:ascii="Times New Roman" w:hAnsi="Times New Roman" w:cs="Times New Roman"/>
          <w:sz w:val="28"/>
          <w:szCs w:val="28"/>
        </w:rPr>
        <w:t xml:space="preserve">ых </w:t>
      </w:r>
      <w:r w:rsidRPr="009656BB">
        <w:rPr>
          <w:rFonts w:ascii="Times New Roman" w:hAnsi="Times New Roman" w:cs="Times New Roman"/>
          <w:sz w:val="28"/>
          <w:szCs w:val="28"/>
        </w:rPr>
        <w:t>образовательн</w:t>
      </w:r>
      <w:r w:rsidR="000328AD" w:rsidRPr="009656BB">
        <w:rPr>
          <w:rFonts w:ascii="Times New Roman" w:hAnsi="Times New Roman" w:cs="Times New Roman"/>
          <w:sz w:val="28"/>
          <w:szCs w:val="28"/>
        </w:rPr>
        <w:t xml:space="preserve">ых </w:t>
      </w:r>
      <w:r w:rsidRPr="009656BB">
        <w:rPr>
          <w:rFonts w:ascii="Times New Roman" w:hAnsi="Times New Roman" w:cs="Times New Roman"/>
          <w:sz w:val="28"/>
          <w:szCs w:val="28"/>
        </w:rPr>
        <w:t>учреждени</w:t>
      </w:r>
      <w:r w:rsidR="000328AD" w:rsidRPr="009656BB">
        <w:rPr>
          <w:rFonts w:ascii="Times New Roman" w:hAnsi="Times New Roman" w:cs="Times New Roman"/>
          <w:sz w:val="28"/>
          <w:szCs w:val="28"/>
        </w:rPr>
        <w:t>й</w:t>
      </w:r>
      <w:r w:rsidR="00F94F5B" w:rsidRPr="00965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8AD" w:rsidRPr="009656BB" w:rsidRDefault="00272D54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BB">
        <w:rPr>
          <w:rFonts w:ascii="Times New Roman" w:hAnsi="Times New Roman" w:cs="Times New Roman"/>
          <w:sz w:val="28"/>
          <w:szCs w:val="28"/>
        </w:rPr>
        <w:t xml:space="preserve">Кроме того, функционируют </w:t>
      </w:r>
      <w:r w:rsidR="000328AD" w:rsidRPr="009656BB">
        <w:rPr>
          <w:rFonts w:ascii="Times New Roman" w:hAnsi="Times New Roman" w:cs="Times New Roman"/>
          <w:sz w:val="28"/>
          <w:szCs w:val="28"/>
        </w:rPr>
        <w:t>3 филиал</w:t>
      </w:r>
      <w:r w:rsidRPr="009656BB">
        <w:rPr>
          <w:rFonts w:ascii="Times New Roman" w:hAnsi="Times New Roman" w:cs="Times New Roman"/>
          <w:sz w:val="28"/>
          <w:szCs w:val="28"/>
        </w:rPr>
        <w:t>а</w:t>
      </w:r>
      <w:r w:rsidR="000328AD" w:rsidRPr="009656BB">
        <w:rPr>
          <w:rFonts w:ascii="Times New Roman" w:hAnsi="Times New Roman" w:cs="Times New Roman"/>
          <w:sz w:val="28"/>
          <w:szCs w:val="28"/>
        </w:rPr>
        <w:t xml:space="preserve"> и 18 структурных подразделений общеобразовательных учреждений, реализующих общеобразовательные программы дошкольного образования,</w:t>
      </w:r>
      <w:r w:rsidRPr="009656BB">
        <w:rPr>
          <w:rFonts w:ascii="Times New Roman" w:hAnsi="Times New Roman" w:cs="Times New Roman"/>
          <w:sz w:val="28"/>
          <w:szCs w:val="28"/>
        </w:rPr>
        <w:t xml:space="preserve"> финансирование которых осуществляется в рамках подпрограммы № 1 настоящей муниципальной программы</w:t>
      </w:r>
      <w:r w:rsidR="00614825" w:rsidRPr="00965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E6" w:rsidRPr="009656BB" w:rsidRDefault="00B04236" w:rsidP="00F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BB">
        <w:rPr>
          <w:rFonts w:ascii="Times New Roman" w:hAnsi="Times New Roman" w:cs="Times New Roman"/>
          <w:sz w:val="28"/>
          <w:szCs w:val="28"/>
        </w:rPr>
        <w:t>На 1 сентября 2023 года к</w:t>
      </w:r>
      <w:r w:rsidR="00FB41E6" w:rsidRPr="009656BB">
        <w:rPr>
          <w:rFonts w:ascii="Times New Roman" w:hAnsi="Times New Roman" w:cs="Times New Roman"/>
          <w:sz w:val="28"/>
          <w:szCs w:val="28"/>
        </w:rPr>
        <w:t>оличество дошкольников составляет 1609 человек</w:t>
      </w:r>
      <w:r w:rsidR="00064DEA" w:rsidRPr="009656BB">
        <w:rPr>
          <w:rFonts w:ascii="Times New Roman" w:hAnsi="Times New Roman" w:cs="Times New Roman"/>
          <w:sz w:val="28"/>
          <w:szCs w:val="28"/>
        </w:rPr>
        <w:t xml:space="preserve"> (в том числе 344 человека – в структурны</w:t>
      </w:r>
      <w:r w:rsidR="00FC2EF5" w:rsidRPr="009656BB">
        <w:rPr>
          <w:rFonts w:ascii="Times New Roman" w:hAnsi="Times New Roman" w:cs="Times New Roman"/>
          <w:sz w:val="28"/>
          <w:szCs w:val="28"/>
        </w:rPr>
        <w:t>х</w:t>
      </w:r>
      <w:r w:rsidR="00064DEA" w:rsidRPr="009656BB">
        <w:rPr>
          <w:rFonts w:ascii="Times New Roman" w:hAnsi="Times New Roman" w:cs="Times New Roman"/>
          <w:sz w:val="28"/>
          <w:szCs w:val="28"/>
        </w:rPr>
        <w:t xml:space="preserve"> подразделениях общеобразовательных учреждений)</w:t>
      </w:r>
      <w:r w:rsidR="00FB41E6" w:rsidRPr="009656BB">
        <w:rPr>
          <w:rFonts w:ascii="Times New Roman" w:hAnsi="Times New Roman" w:cs="Times New Roman"/>
          <w:sz w:val="28"/>
          <w:szCs w:val="28"/>
        </w:rPr>
        <w:t>. Всем желающим предоставлены места в детских садах. Актуальная очередь отсутствует. На учет для предоставления места в 2023-2024 годах поставлены</w:t>
      </w:r>
      <w:r w:rsidR="00F94F5B" w:rsidRPr="009656BB">
        <w:rPr>
          <w:rFonts w:ascii="Times New Roman" w:hAnsi="Times New Roman" w:cs="Times New Roman"/>
          <w:sz w:val="28"/>
          <w:szCs w:val="28"/>
        </w:rPr>
        <w:t xml:space="preserve"> </w:t>
      </w:r>
      <w:r w:rsidR="00FB41E6" w:rsidRPr="009656BB">
        <w:rPr>
          <w:rFonts w:ascii="Times New Roman" w:hAnsi="Times New Roman" w:cs="Times New Roman"/>
          <w:sz w:val="28"/>
          <w:szCs w:val="28"/>
        </w:rPr>
        <w:t>177 человек в возрасте от 0 до 7 лет.</w:t>
      </w:r>
    </w:p>
    <w:p w:rsidR="00FB41E6" w:rsidRPr="0036329E" w:rsidRDefault="00FB41E6" w:rsidP="00F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увеличивается количество детей-инвалидов и детей с ограниченными возможностями здоровья, которым требуется создание специальных условий, </w:t>
      </w:r>
      <w:proofErr w:type="spellStart"/>
      <w:r w:rsidRPr="0036329E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36329E">
        <w:rPr>
          <w:rFonts w:ascii="Times New Roman" w:hAnsi="Times New Roman" w:cs="Times New Roman"/>
          <w:sz w:val="28"/>
          <w:szCs w:val="28"/>
        </w:rPr>
        <w:t xml:space="preserve"> сопровождение, помощь логопедов, психологов, дефектологов, медицинских работников. </w:t>
      </w:r>
    </w:p>
    <w:p w:rsidR="00FB41E6" w:rsidRPr="0036329E" w:rsidRDefault="00FB41E6" w:rsidP="00F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Решение проблемы общедоступности дошкольного образования для всех категорий граждан реализуется также за счет развития различных форм дошкольного образования. </w:t>
      </w:r>
    </w:p>
    <w:p w:rsidR="00FB41E6" w:rsidRPr="0036329E" w:rsidRDefault="00FB41E6" w:rsidP="00FB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Решение задач повышения качества дошкольного образования в значительной степени зависит от развития кадрового потенциала: 26 (12%) работников имеют высшую квалификационную категорию, 132 чел. (62%) - первую квалификационную категорию, 32 чел. (14%) - аттестованы на соответствие занимаемой должности. С высшим образованием - 87 человек (41%), со средним специальным 125 человек (59%). </w:t>
      </w:r>
    </w:p>
    <w:p w:rsidR="00614825" w:rsidRPr="00A63180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29E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от 28 ноября 2013 года </w:t>
      </w:r>
      <w:r w:rsidRPr="007B2966">
        <w:rPr>
          <w:rFonts w:ascii="Times New Roman" w:hAnsi="Times New Roman" w:cs="Times New Roman"/>
          <w:sz w:val="28"/>
          <w:szCs w:val="28"/>
        </w:rPr>
        <w:t xml:space="preserve">№ 215-ЗСО «Об образовании в Саратовской области» отдельным категориям воспитанников предоставляются меры социальной поддержки в виде </w:t>
      </w:r>
      <w:r w:rsidRPr="007B2966">
        <w:rPr>
          <w:rFonts w:ascii="Times New Roman" w:hAnsi="Times New Roman" w:cs="Times New Roman"/>
          <w:sz w:val="28"/>
          <w:szCs w:val="28"/>
        </w:rPr>
        <w:lastRenderedPageBreak/>
        <w:t>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(на питание, мягкий инвентарь и оборудование, медикаменты).</w:t>
      </w:r>
      <w:proofErr w:type="gramEnd"/>
      <w:r w:rsidRPr="007B2966">
        <w:rPr>
          <w:rFonts w:ascii="Times New Roman" w:hAnsi="Times New Roman" w:cs="Times New Roman"/>
          <w:sz w:val="28"/>
          <w:szCs w:val="28"/>
        </w:rPr>
        <w:t xml:space="preserve"> В </w:t>
      </w:r>
      <w:r w:rsidRPr="00A63180">
        <w:rPr>
          <w:rFonts w:ascii="Times New Roman" w:hAnsi="Times New Roman" w:cs="Times New Roman"/>
          <w:sz w:val="28"/>
          <w:szCs w:val="28"/>
        </w:rPr>
        <w:t>202</w:t>
      </w:r>
      <w:r w:rsidR="00A63180" w:rsidRPr="00A63180">
        <w:rPr>
          <w:rFonts w:ascii="Times New Roman" w:hAnsi="Times New Roman" w:cs="Times New Roman"/>
          <w:sz w:val="28"/>
          <w:szCs w:val="28"/>
        </w:rPr>
        <w:t>3</w:t>
      </w:r>
      <w:r w:rsidRPr="00A63180">
        <w:rPr>
          <w:rFonts w:ascii="Times New Roman" w:hAnsi="Times New Roman" w:cs="Times New Roman"/>
          <w:sz w:val="28"/>
          <w:szCs w:val="28"/>
        </w:rPr>
        <w:t xml:space="preserve"> году указанные меры социальной поддержки получают4</w:t>
      </w:r>
      <w:r w:rsidR="00A63180" w:rsidRPr="00A63180">
        <w:rPr>
          <w:rFonts w:ascii="Times New Roman" w:hAnsi="Times New Roman" w:cs="Times New Roman"/>
          <w:sz w:val="28"/>
          <w:szCs w:val="28"/>
        </w:rPr>
        <w:t xml:space="preserve">39 </w:t>
      </w:r>
      <w:r w:rsidRPr="00A63180">
        <w:rPr>
          <w:rFonts w:ascii="Times New Roman" w:hAnsi="Times New Roman" w:cs="Times New Roman"/>
          <w:sz w:val="28"/>
          <w:szCs w:val="28"/>
        </w:rPr>
        <w:t>детей.</w:t>
      </w:r>
    </w:p>
    <w:p w:rsidR="00090270" w:rsidRPr="00B87EAA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AA">
        <w:rPr>
          <w:rFonts w:ascii="Times New Roman" w:hAnsi="Times New Roman" w:cs="Times New Roman"/>
          <w:sz w:val="28"/>
          <w:szCs w:val="28"/>
        </w:rPr>
        <w:t xml:space="preserve">В 2023 году в дошкольных образовательных учреждениях проведены работы в области обеспечения пожарной безопасности: огнезащитная обработка деревянных конструкций в трех учреждениях, проверка качества деревянных конструкций в двух учреждениях, испытание наружных противопожарных лестниц в одном учреждении, замена и перезарядка огнетушителей в двух учреждениях. </w:t>
      </w:r>
    </w:p>
    <w:p w:rsidR="00090270" w:rsidRPr="00B87EAA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AA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требованиям по антитеррористической защищенности объектов образования необходимо: заменить в десяти учреждениях кнопки тревожной </w:t>
      </w:r>
      <w:proofErr w:type="gramStart"/>
      <w:r w:rsidRPr="00B87EAA">
        <w:rPr>
          <w:rFonts w:ascii="Times New Roman" w:hAnsi="Times New Roman" w:cs="Times New Roman"/>
          <w:sz w:val="28"/>
          <w:szCs w:val="28"/>
        </w:rPr>
        <w:t>сигнализации</w:t>
      </w:r>
      <w:proofErr w:type="gramEnd"/>
      <w:r w:rsidRPr="00B87EAA">
        <w:rPr>
          <w:rFonts w:ascii="Times New Roman" w:hAnsi="Times New Roman" w:cs="Times New Roman"/>
          <w:sz w:val="28"/>
          <w:szCs w:val="28"/>
        </w:rPr>
        <w:t xml:space="preserve"> работающие по каналам сотовой связи на стационарные. </w:t>
      </w:r>
      <w:proofErr w:type="gramStart"/>
      <w:r w:rsidRPr="00B87EAA">
        <w:rPr>
          <w:rFonts w:ascii="Times New Roman" w:hAnsi="Times New Roman" w:cs="Times New Roman"/>
          <w:sz w:val="28"/>
          <w:szCs w:val="28"/>
        </w:rPr>
        <w:t>Оснащены</w:t>
      </w:r>
      <w:proofErr w:type="gramEnd"/>
      <w:r w:rsidRPr="00B87EAA">
        <w:rPr>
          <w:rFonts w:ascii="Times New Roman" w:hAnsi="Times New Roman" w:cs="Times New Roman"/>
          <w:sz w:val="28"/>
          <w:szCs w:val="28"/>
        </w:rPr>
        <w:t xml:space="preserve"> охранной сигнализацией 17 дошкольных образовательных учреждений.</w:t>
      </w:r>
    </w:p>
    <w:p w:rsidR="00090270" w:rsidRPr="00B87EAA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AA">
        <w:rPr>
          <w:rFonts w:ascii="Times New Roman" w:hAnsi="Times New Roman" w:cs="Times New Roman"/>
          <w:sz w:val="28"/>
          <w:szCs w:val="28"/>
        </w:rPr>
        <w:t xml:space="preserve"> Проведена частичная замена, ремонт отопительной системы в одном образовательном учреждении, ремонт канализационной системы в одном учреждении, замена оконных блоков в двух учреждениях, ремонт помещения в одном учреждении.</w:t>
      </w:r>
    </w:p>
    <w:p w:rsidR="00090270" w:rsidRPr="00B87EAA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AA">
        <w:rPr>
          <w:rFonts w:ascii="Times New Roman" w:hAnsi="Times New Roman" w:cs="Times New Roman"/>
          <w:sz w:val="28"/>
          <w:szCs w:val="28"/>
        </w:rPr>
        <w:t>В рамках регионального проекта Саратовской области «Развитие инфраструктуры образовательных организаций Саратовской области» на 2022-2026 годы</w:t>
      </w:r>
      <w:r w:rsidR="00297620">
        <w:rPr>
          <w:rFonts w:ascii="Times New Roman" w:hAnsi="Times New Roman" w:cs="Times New Roman"/>
          <w:sz w:val="28"/>
          <w:szCs w:val="28"/>
        </w:rPr>
        <w:t xml:space="preserve"> </w:t>
      </w:r>
      <w:r w:rsidRPr="00B87EAA">
        <w:rPr>
          <w:rFonts w:ascii="Times New Roman" w:hAnsi="Times New Roman" w:cs="Times New Roman"/>
          <w:sz w:val="28"/>
          <w:szCs w:val="28"/>
        </w:rPr>
        <w:t xml:space="preserve">в муниципальном дошкольном образовательном учреждении «Детский сад №16 </w:t>
      </w:r>
      <w:proofErr w:type="spellStart"/>
      <w:r w:rsidRPr="00B87EA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87EA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87EAA">
        <w:rPr>
          <w:rFonts w:ascii="Times New Roman" w:hAnsi="Times New Roman" w:cs="Times New Roman"/>
          <w:sz w:val="28"/>
          <w:szCs w:val="28"/>
        </w:rPr>
        <w:t>угачева</w:t>
      </w:r>
      <w:proofErr w:type="spellEnd"/>
      <w:r w:rsidRPr="00B87EAA">
        <w:rPr>
          <w:rFonts w:ascii="Times New Roman" w:hAnsi="Times New Roman" w:cs="Times New Roman"/>
          <w:sz w:val="28"/>
          <w:szCs w:val="28"/>
        </w:rPr>
        <w:t xml:space="preserve"> Саратовской области» и в муниципальном дошкольном образовательном учреждении «Детский сад п. Пугачевский Пугачевского района Саратовской области» пров</w:t>
      </w:r>
      <w:r w:rsidR="009426C5">
        <w:rPr>
          <w:rFonts w:ascii="Times New Roman" w:hAnsi="Times New Roman" w:cs="Times New Roman"/>
          <w:sz w:val="28"/>
          <w:szCs w:val="28"/>
        </w:rPr>
        <w:t>еден капитальный ремонт кровли.</w:t>
      </w:r>
    </w:p>
    <w:p w:rsidR="00090270" w:rsidRPr="00B87EAA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AA">
        <w:rPr>
          <w:rFonts w:ascii="Times New Roman" w:hAnsi="Times New Roman" w:cs="Times New Roman"/>
          <w:sz w:val="28"/>
          <w:szCs w:val="28"/>
        </w:rPr>
        <w:t>Кроме того, проведены работы по подготовке учреждений к работе в осенне-зимний отопительный период 2023/2024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электрических котлов, заключены договора на техническое обслуживание газового оборудования).</w:t>
      </w:r>
    </w:p>
    <w:p w:rsidR="00614825" w:rsidRPr="00B87EAA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FB6F7D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EAA">
        <w:rPr>
          <w:rFonts w:ascii="Times New Roman" w:hAnsi="Times New Roman" w:cs="Times New Roman"/>
          <w:b/>
          <w:sz w:val="28"/>
          <w:szCs w:val="28"/>
        </w:rPr>
        <w:t>2.Цели и задачи подпрограммы № 3, целевые показатели (индикаторы),</w:t>
      </w:r>
      <w:r w:rsidRPr="00FB6F7D">
        <w:rPr>
          <w:rFonts w:ascii="Times New Roman" w:hAnsi="Times New Roman" w:cs="Times New Roman"/>
          <w:b/>
          <w:sz w:val="28"/>
          <w:szCs w:val="28"/>
        </w:rPr>
        <w:t xml:space="preserve"> описание ожидаемых конечных результатов, сроки и этапы реализации подпрограммы № 3</w:t>
      </w:r>
    </w:p>
    <w:p w:rsidR="00614825" w:rsidRPr="00FB6F7D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Цель подпрограммы № 3: создание условий, направленных на обеспечение общедоступного дошкольного образования, повышение его качества.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удовлетворение потребности населения в услугах системы дошкольного образования;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lastRenderedPageBreak/>
        <w:t>обеспечение безопасных условий для образования и воспитания детей в дошкольных образовательных учреждениях, укрепление материально-технической базы;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отдельным категориям воспитанников.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3 и их значениях представлены в приложении № 12 к муниципальной программе.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В ходе реализации подпрограммы № 3 предполагается получение следующего результата: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образования.</w:t>
      </w:r>
    </w:p>
    <w:p w:rsidR="00614825" w:rsidRPr="00FB6F7D" w:rsidRDefault="00614825" w:rsidP="00F51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Реализация мероприятий подпрограммы № 3 рассчитана на период 202</w:t>
      </w:r>
      <w:r w:rsidR="00FB6F7D">
        <w:rPr>
          <w:rFonts w:ascii="Times New Roman" w:hAnsi="Times New Roman" w:cs="Times New Roman"/>
          <w:sz w:val="28"/>
          <w:szCs w:val="28"/>
        </w:rPr>
        <w:t>4</w:t>
      </w:r>
      <w:r w:rsidRPr="00FB6F7D">
        <w:rPr>
          <w:rFonts w:ascii="Times New Roman" w:hAnsi="Times New Roman" w:cs="Times New Roman"/>
          <w:sz w:val="28"/>
          <w:szCs w:val="28"/>
        </w:rPr>
        <w:t xml:space="preserve"> - 202</w:t>
      </w:r>
      <w:r w:rsidR="00FB6F7D">
        <w:rPr>
          <w:rFonts w:ascii="Times New Roman" w:hAnsi="Times New Roman" w:cs="Times New Roman"/>
          <w:sz w:val="28"/>
          <w:szCs w:val="28"/>
        </w:rPr>
        <w:t>6</w:t>
      </w:r>
      <w:r w:rsidRPr="00FB6F7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C03C93" w:rsidRDefault="00614825" w:rsidP="00F51DD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FB6F7D" w:rsidRDefault="00614825" w:rsidP="00F51DD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7D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3</w:t>
      </w:r>
    </w:p>
    <w:p w:rsidR="00614825" w:rsidRPr="00FB6F7D" w:rsidRDefault="00614825" w:rsidP="00F51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FB6F7D" w:rsidRDefault="00614825" w:rsidP="00F51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3 представлена в приложении № 13 к муниципальной программе.</w:t>
      </w:r>
    </w:p>
    <w:p w:rsidR="00614825" w:rsidRPr="00FB6F7D" w:rsidRDefault="00614825" w:rsidP="00614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825" w:rsidRPr="00FB6F7D" w:rsidRDefault="00614825" w:rsidP="0035576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7D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3</w:t>
      </w:r>
    </w:p>
    <w:p w:rsidR="00614825" w:rsidRPr="00FB6F7D" w:rsidRDefault="00614825" w:rsidP="003557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FB6F7D" w:rsidRDefault="00614825" w:rsidP="003557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3 представлены в приложении № 14 к муниципальной программе. </w:t>
      </w:r>
    </w:p>
    <w:p w:rsidR="00614825" w:rsidRPr="00FB6F7D" w:rsidRDefault="00614825" w:rsidP="003557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FB6F7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7D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FB6F7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7D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3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7D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 3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FB6F7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F7D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</w:t>
      </w:r>
      <w:proofErr w:type="gramEnd"/>
      <w:r w:rsidRPr="00FB6F7D">
        <w:rPr>
          <w:rFonts w:ascii="Times New Roman" w:hAnsi="Times New Roman" w:cs="Times New Roman"/>
          <w:sz w:val="28"/>
          <w:szCs w:val="28"/>
        </w:rPr>
        <w:t xml:space="preserve"> года № 1410.</w:t>
      </w:r>
    </w:p>
    <w:p w:rsidR="00614825" w:rsidRPr="00FB6F7D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FB6F7D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FB6F7D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B6F7D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FB6F7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14825" w:rsidRPr="00FB6F7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F29E7" w:rsidRPr="00BF5310" w:rsidRDefault="00FF29E7" w:rsidP="00FF29E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 «Приложение № 4 к </w:t>
      </w:r>
      <w:proofErr w:type="gramStart"/>
      <w:r w:rsidRPr="00BF53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FF29E7" w:rsidRPr="00BF5310" w:rsidRDefault="00FF29E7" w:rsidP="00FF29E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программе «Развитие образования</w:t>
      </w:r>
    </w:p>
    <w:p w:rsidR="00FF29E7" w:rsidRPr="00BF5310" w:rsidRDefault="00FF29E7" w:rsidP="00FF29E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</w:t>
      </w:r>
    </w:p>
    <w:p w:rsidR="00FF29E7" w:rsidRPr="00BF5310" w:rsidRDefault="00FF29E7" w:rsidP="00FF29E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</w:t>
      </w:r>
    </w:p>
    <w:p w:rsidR="00FF29E7" w:rsidRPr="00BF5310" w:rsidRDefault="00FF29E7" w:rsidP="00FF29E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F5310">
        <w:rPr>
          <w:rFonts w:ascii="Times New Roman" w:eastAsia="Times New Roman" w:hAnsi="Times New Roman" w:cs="Times New Roman"/>
          <w:sz w:val="28"/>
          <w:szCs w:val="28"/>
        </w:rPr>
        <w:t>на 2024-2026 годы»</w:t>
      </w:r>
    </w:p>
    <w:p w:rsidR="00FF29E7" w:rsidRPr="00792388" w:rsidRDefault="00792388" w:rsidP="00FF29E7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</w:pPr>
      <w:r w:rsidRPr="00792388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18.12.2024г. №1541)</w:t>
      </w:r>
    </w:p>
    <w:p w:rsidR="00FF29E7" w:rsidRPr="00BF5310" w:rsidRDefault="00FF29E7" w:rsidP="00FF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E7" w:rsidRPr="00BF5310" w:rsidRDefault="00FF29E7" w:rsidP="00FF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Подпрограмма № 4</w:t>
      </w:r>
    </w:p>
    <w:p w:rsidR="00FF29E7" w:rsidRPr="00BF5310" w:rsidRDefault="00FF29E7" w:rsidP="00FF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«Привлечение молодых специалистов в образовательные учреждения Пугачевского муниципального района»</w:t>
      </w:r>
    </w:p>
    <w:p w:rsidR="00FF29E7" w:rsidRPr="00BF5310" w:rsidRDefault="00FF29E7" w:rsidP="00FF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2024-2026 годы»</w:t>
      </w:r>
    </w:p>
    <w:p w:rsidR="00FF29E7" w:rsidRPr="00BF5310" w:rsidRDefault="00FF29E7" w:rsidP="00FF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9E7" w:rsidRPr="00BF5310" w:rsidRDefault="00FF29E7" w:rsidP="00FF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Паспорт подпрограммы № 4</w:t>
      </w:r>
    </w:p>
    <w:p w:rsidR="00FF29E7" w:rsidRPr="00BF5310" w:rsidRDefault="00FF29E7" w:rsidP="00FF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FF29E7" w:rsidRPr="00BF5310" w:rsidTr="00675F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«Привлечение молодых специалистов в образовательные учреждения Пугачевского муниципального района» (далее – подпрограмма № 4);</w:t>
            </w:r>
          </w:p>
        </w:tc>
      </w:tr>
      <w:tr w:rsidR="00FF29E7" w:rsidRPr="00BF5310" w:rsidTr="00675F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FF29E7" w:rsidRPr="00BF5310" w:rsidTr="00675F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отсутствуют;</w:t>
            </w:r>
          </w:p>
        </w:tc>
      </w:tr>
      <w:tr w:rsidR="00FF29E7" w:rsidRPr="00BF5310" w:rsidTr="00675F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района;</w:t>
            </w:r>
          </w:p>
        </w:tc>
      </w:tr>
      <w:tr w:rsidR="00FF29E7" w:rsidRPr="00BF5310" w:rsidTr="00675F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F5310">
              <w:rPr>
                <w:color w:val="auto"/>
                <w:sz w:val="28"/>
                <w:szCs w:val="28"/>
              </w:rPr>
              <w:t>обеспечение потребности образовательных учреждений Пугачевского муниципального района в квалифицированных педагогических кадрах;</w:t>
            </w:r>
          </w:p>
        </w:tc>
      </w:tr>
      <w:tr w:rsidR="00FF29E7" w:rsidRPr="00BF5310" w:rsidTr="00675F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гражданину, заключившему договор о целевом </w:t>
            </w:r>
            <w:proofErr w:type="gramStart"/>
            <w:r w:rsidRPr="00BF5310">
              <w:rPr>
                <w:rFonts w:ascii="Times New Roman" w:hAnsi="Times New Roman" w:cs="Times New Roman"/>
                <w:sz w:val="28"/>
                <w:szCs w:val="28"/>
              </w:rPr>
              <w:t xml:space="preserve">обучении </w:t>
            </w: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педагогическим специальностям</w:t>
            </w: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, мер поддержки в период его обучения;</w:t>
            </w:r>
          </w:p>
        </w:tc>
      </w:tr>
      <w:tr w:rsidR="00FF29E7" w:rsidRPr="00BF5310" w:rsidTr="00675F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E7" w:rsidRDefault="00FF29E7" w:rsidP="0067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граждан, заключивших договор о целевом </w:t>
            </w:r>
            <w:proofErr w:type="gramStart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обучении по</w:t>
            </w:r>
            <w:proofErr w:type="gramEnd"/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педагогическим специальностям, получающих муниципальную стипендию;</w:t>
            </w:r>
          </w:p>
          <w:p w:rsidR="00665F06" w:rsidRPr="00BF5310" w:rsidRDefault="00665F06" w:rsidP="00675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C496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граждан, получивших возмещение финансовых затрат</w:t>
            </w:r>
            <w:r w:rsidRPr="00CC496A">
              <w:rPr>
                <w:rFonts w:ascii="Times New Roman" w:hAnsi="Times New Roman" w:cs="Times New Roman"/>
                <w:sz w:val="28"/>
                <w:szCs w:val="28"/>
              </w:rPr>
              <w:t xml:space="preserve"> по целевому обучению в профессиональных образовательных организациях и образовательных организациях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388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18.12.2024г. №1541)</w:t>
            </w:r>
          </w:p>
        </w:tc>
      </w:tr>
      <w:tr w:rsidR="00FF29E7" w:rsidRPr="00BF5310" w:rsidTr="00675F76">
        <w:trPr>
          <w:trHeight w:val="7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2024-2026 годы;</w:t>
            </w:r>
          </w:p>
          <w:p w:rsidR="00FF29E7" w:rsidRPr="00BF5310" w:rsidRDefault="00FF29E7" w:rsidP="00675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4 проходит без разделения на этапы;</w:t>
            </w:r>
          </w:p>
        </w:tc>
      </w:tr>
      <w:tr w:rsidR="00FF29E7" w:rsidRPr="00BF5310" w:rsidTr="00675F7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06" w:rsidRPr="0055178E" w:rsidRDefault="00665F06" w:rsidP="00665F0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по подпрограмме № 4: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216,8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 (прогнозно), в том числе:</w:t>
            </w:r>
          </w:p>
          <w:p w:rsidR="00665F06" w:rsidRPr="0055178E" w:rsidRDefault="00665F06" w:rsidP="00665F0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областной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144,0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из них: 2024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144,0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2025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2026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(прогнозно);</w:t>
            </w:r>
          </w:p>
          <w:p w:rsidR="00665F06" w:rsidRPr="00BF5310" w:rsidRDefault="00665F06" w:rsidP="00665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местный бюджет: 72,8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из них: 2024 год – 72,8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2025 год – 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2026 год – 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.;</w:t>
            </w:r>
            <w:r w:rsidRPr="00792388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(внесение изменений постановлением от 18.12.2024г. №1541)</w:t>
            </w:r>
          </w:p>
        </w:tc>
      </w:tr>
      <w:tr w:rsidR="00FF29E7" w:rsidRPr="00BF5310" w:rsidTr="00675F76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9E7" w:rsidRPr="00BF5310" w:rsidRDefault="00FF29E7" w:rsidP="00675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4 предполагается получение следующего результата: повышение уровня обеспеченности муниципальной системы образования квалифицированными педагогическими работниками.</w:t>
            </w:r>
          </w:p>
        </w:tc>
      </w:tr>
    </w:tbl>
    <w:p w:rsidR="00FF29E7" w:rsidRPr="00BF5310" w:rsidRDefault="00FF29E7" w:rsidP="00FF29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E7" w:rsidRPr="00BF5310" w:rsidRDefault="00FF29E7" w:rsidP="00FF2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4</w:t>
      </w:r>
    </w:p>
    <w:p w:rsidR="00FF29E7" w:rsidRPr="00BF5310" w:rsidRDefault="00FF29E7" w:rsidP="00FF29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E7" w:rsidRPr="00BF5310" w:rsidRDefault="00FF29E7" w:rsidP="00FF29E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5310">
        <w:rPr>
          <w:color w:val="auto"/>
          <w:sz w:val="28"/>
          <w:szCs w:val="28"/>
        </w:rPr>
        <w:t xml:space="preserve">Приоритетным направлением государственной политики является качественное доступное образование, напрямую зависящее от обновления содержания и технологий преподавания общеобразовательных программ, а также от обеспечения условий, в том числе кадровых. </w:t>
      </w:r>
    </w:p>
    <w:p w:rsidR="00FF29E7" w:rsidRPr="00BF5310" w:rsidRDefault="00FF29E7" w:rsidP="00FF29E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5310">
        <w:rPr>
          <w:color w:val="auto"/>
          <w:sz w:val="28"/>
          <w:szCs w:val="28"/>
        </w:rPr>
        <w:t xml:space="preserve">Численность педагогических работников образовательных </w:t>
      </w:r>
      <w:proofErr w:type="gramStart"/>
      <w:r w:rsidRPr="00BF5310">
        <w:rPr>
          <w:color w:val="auto"/>
          <w:sz w:val="28"/>
          <w:szCs w:val="28"/>
        </w:rPr>
        <w:t>учреждениях</w:t>
      </w:r>
      <w:proofErr w:type="gramEnd"/>
      <w:r w:rsidRPr="00BF5310">
        <w:rPr>
          <w:color w:val="auto"/>
          <w:sz w:val="28"/>
          <w:szCs w:val="28"/>
        </w:rPr>
        <w:t xml:space="preserve"> Пугачевского муниципального района составляет 511 человек, число вакантных должностей - 3 единицы. Вакансии замещаются за счет перераспределения обязанностей, </w:t>
      </w:r>
      <w:proofErr w:type="gramStart"/>
      <w:r w:rsidRPr="00BF5310">
        <w:rPr>
          <w:color w:val="auto"/>
          <w:sz w:val="28"/>
          <w:szCs w:val="28"/>
        </w:rPr>
        <w:t>два и более предметов</w:t>
      </w:r>
      <w:proofErr w:type="gramEnd"/>
      <w:r w:rsidRPr="00BF5310">
        <w:rPr>
          <w:color w:val="auto"/>
          <w:sz w:val="28"/>
          <w:szCs w:val="28"/>
        </w:rPr>
        <w:t xml:space="preserve"> преподают 214 учителей (47,5%).</w:t>
      </w:r>
    </w:p>
    <w:p w:rsidR="00FF29E7" w:rsidRPr="00BF5310" w:rsidRDefault="00FF29E7" w:rsidP="00FF29E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5310">
        <w:rPr>
          <w:color w:val="auto"/>
          <w:sz w:val="28"/>
          <w:szCs w:val="28"/>
        </w:rPr>
        <w:t xml:space="preserve">Эффективный путь решения проблемы – </w:t>
      </w:r>
      <w:proofErr w:type="gramStart"/>
      <w:r w:rsidRPr="00BF5310">
        <w:rPr>
          <w:color w:val="auto"/>
          <w:sz w:val="28"/>
          <w:szCs w:val="28"/>
        </w:rPr>
        <w:t>обучение будущих педагогов по</w:t>
      </w:r>
      <w:proofErr w:type="gramEnd"/>
      <w:r w:rsidRPr="00BF5310">
        <w:rPr>
          <w:color w:val="auto"/>
          <w:sz w:val="28"/>
          <w:szCs w:val="28"/>
        </w:rPr>
        <w:t xml:space="preserve"> целевому договору.</w:t>
      </w:r>
    </w:p>
    <w:p w:rsidR="00FF29E7" w:rsidRPr="00BF5310" w:rsidRDefault="00FF29E7" w:rsidP="00FF29E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310">
        <w:rPr>
          <w:sz w:val="28"/>
          <w:szCs w:val="28"/>
        </w:rPr>
        <w:t xml:space="preserve">В соответствии со статьей 56 </w:t>
      </w:r>
      <w:hyperlink r:id="rId10" w:history="1">
        <w:r w:rsidRPr="00BF5310">
          <w:rPr>
            <w:rStyle w:val="a3"/>
            <w:sz w:val="28"/>
            <w:szCs w:val="28"/>
            <w:shd w:val="clear" w:color="auto" w:fill="FFFFFF"/>
          </w:rPr>
          <w:t>Федерального закона от 29 декабря 2012 года № 273-ФЗ «Об образовании в Российской Федерации»  </w:t>
        </w:r>
      </w:hyperlink>
      <w:r w:rsidRPr="00BF5310">
        <w:rPr>
          <w:sz w:val="28"/>
          <w:szCs w:val="28"/>
        </w:rPr>
        <w:t xml:space="preserve">существенными условиями договора о целевом обучении являются обязательства заказчика целевого </w:t>
      </w:r>
      <w:proofErr w:type="gramStart"/>
      <w:r w:rsidRPr="00BF5310">
        <w:rPr>
          <w:sz w:val="28"/>
          <w:szCs w:val="28"/>
        </w:rPr>
        <w:t>обучения по организации</w:t>
      </w:r>
      <w:proofErr w:type="gramEnd"/>
      <w:r w:rsidRPr="00BF5310">
        <w:rPr>
          <w:sz w:val="28"/>
          <w:szCs w:val="28"/>
        </w:rPr>
        <w:t xml:space="preserve">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стимулирования.</w:t>
      </w:r>
    </w:p>
    <w:p w:rsidR="00FF29E7" w:rsidRPr="00BF5310" w:rsidRDefault="00FF29E7" w:rsidP="00FF29E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310">
        <w:rPr>
          <w:sz w:val="28"/>
          <w:szCs w:val="28"/>
        </w:rPr>
        <w:lastRenderedPageBreak/>
        <w:t xml:space="preserve">Предоставление гражданину, заключившему договор о целевом обучении, мер поддержки осуществляется в соответствии с Порядком предоставления мер поддержки гражданину, заключившему договор о целевом </w:t>
      </w:r>
      <w:proofErr w:type="gramStart"/>
      <w:r w:rsidRPr="00BF5310">
        <w:rPr>
          <w:sz w:val="28"/>
          <w:szCs w:val="28"/>
        </w:rPr>
        <w:t>обучении по</w:t>
      </w:r>
      <w:proofErr w:type="gramEnd"/>
      <w:r w:rsidRPr="00BF5310">
        <w:rPr>
          <w:sz w:val="28"/>
          <w:szCs w:val="28"/>
        </w:rPr>
        <w:t xml:space="preserve"> педагогическим специальностям, в период обучения.</w:t>
      </w:r>
    </w:p>
    <w:p w:rsidR="00FF29E7" w:rsidRPr="00BF5310" w:rsidRDefault="00FF29E7" w:rsidP="00FF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9E7" w:rsidRPr="00BF5310" w:rsidRDefault="00FF29E7" w:rsidP="00FF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2.Цели и задачи подпрограммы № 4, целевые показатели (индикаторы), описание ожидаемых конечных результатов, сроки и этапы реализации подпрограммы № 4</w:t>
      </w:r>
    </w:p>
    <w:p w:rsidR="00FF29E7" w:rsidRPr="00BF5310" w:rsidRDefault="00FF29E7" w:rsidP="00FF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E7" w:rsidRPr="00BF5310" w:rsidRDefault="00FF29E7" w:rsidP="00FF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Цель подпрограммы № 4: обеспечение потребности образовательных учреждений Пугачевского муниципального района в квалифицированных педагогических кадрах.</w:t>
      </w:r>
    </w:p>
    <w:p w:rsidR="00FF29E7" w:rsidRPr="00BF5310" w:rsidRDefault="00FF29E7" w:rsidP="00FF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Достижение указанной цели будет осуществляться за счет решения следующей задачи: предоставление гражданину, заключившему договор о целевом </w:t>
      </w:r>
      <w:proofErr w:type="gramStart"/>
      <w:r w:rsidRPr="00BF5310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Pr="00BF531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BF531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 специальностям</w:t>
      </w:r>
      <w:r w:rsidRPr="00BF5310">
        <w:rPr>
          <w:rFonts w:ascii="Times New Roman" w:hAnsi="Times New Roman" w:cs="Times New Roman"/>
          <w:sz w:val="28"/>
          <w:szCs w:val="28"/>
        </w:rPr>
        <w:t>, мер поддержки в период его обучения.</w:t>
      </w:r>
    </w:p>
    <w:p w:rsidR="00FF29E7" w:rsidRPr="00BF5310" w:rsidRDefault="00FF29E7" w:rsidP="00FF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4 и их значениях представлены в приложении № 13 к муниципальной программе.</w:t>
      </w:r>
    </w:p>
    <w:p w:rsidR="00FF29E7" w:rsidRPr="00BF5310" w:rsidRDefault="00FF29E7" w:rsidP="00FF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В ходе реализации подпрограммы № 4 предполагается получение следующего результата: повышение уровня обеспеченности муниципальной системы образования квалифицированными педагогическими работниками.</w:t>
      </w:r>
    </w:p>
    <w:p w:rsidR="00FF29E7" w:rsidRPr="00BF5310" w:rsidRDefault="00FF29E7" w:rsidP="00FF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Реализация мероприятий подпрограммы № 4 рассчитана на период 2024-2026 годы.</w:t>
      </w:r>
    </w:p>
    <w:p w:rsidR="00FF29E7" w:rsidRPr="00BF5310" w:rsidRDefault="00FF29E7" w:rsidP="00FF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9E7" w:rsidRPr="00BF5310" w:rsidRDefault="00FF29E7" w:rsidP="00FF2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4</w:t>
      </w:r>
    </w:p>
    <w:p w:rsidR="00FF29E7" w:rsidRPr="00BF5310" w:rsidRDefault="00FF29E7" w:rsidP="00FF29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E7" w:rsidRPr="00BF5310" w:rsidRDefault="00FF29E7" w:rsidP="00FF29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proofErr w:type="gramStart"/>
      <w:r w:rsidRPr="00BF5310">
        <w:rPr>
          <w:rFonts w:ascii="Times New Roman" w:hAnsi="Times New Roman" w:cs="Times New Roman"/>
          <w:sz w:val="28"/>
          <w:szCs w:val="28"/>
        </w:rPr>
        <w:t>основных мероприятиях, запланированных для достижения целей и задач подпрограммы № 4 представлена</w:t>
      </w:r>
      <w:proofErr w:type="gramEnd"/>
      <w:r w:rsidRPr="00BF5310">
        <w:rPr>
          <w:rFonts w:ascii="Times New Roman" w:hAnsi="Times New Roman" w:cs="Times New Roman"/>
          <w:sz w:val="28"/>
          <w:szCs w:val="28"/>
        </w:rPr>
        <w:t xml:space="preserve"> в приложении № 14 к муниципальной программе.</w:t>
      </w:r>
    </w:p>
    <w:p w:rsidR="00FF29E7" w:rsidRPr="00BF5310" w:rsidRDefault="00FF29E7" w:rsidP="00FF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E7" w:rsidRPr="00BF5310" w:rsidRDefault="00FF29E7" w:rsidP="00FF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4</w:t>
      </w:r>
    </w:p>
    <w:p w:rsidR="00FF29E7" w:rsidRPr="00BF5310" w:rsidRDefault="00FF29E7" w:rsidP="00FF2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E7" w:rsidRPr="00BF5310" w:rsidRDefault="00FF29E7" w:rsidP="00FF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4 представлены в приложении № 15 к муниципальной программе. </w:t>
      </w:r>
    </w:p>
    <w:p w:rsidR="00FF29E7" w:rsidRPr="00BF5310" w:rsidRDefault="00FF29E7" w:rsidP="00FF2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9E7" w:rsidRPr="00BF5310" w:rsidRDefault="00FF29E7" w:rsidP="00FF2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FF29E7" w:rsidRPr="00BF5310" w:rsidRDefault="00FF29E7" w:rsidP="00FF2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10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4</w:t>
      </w:r>
    </w:p>
    <w:p w:rsidR="00FF29E7" w:rsidRPr="00BF5310" w:rsidRDefault="00FF29E7" w:rsidP="00FF29E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9E7" w:rsidRPr="00BF5310" w:rsidRDefault="00FF29E7" w:rsidP="00FF29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10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 4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FF29E7" w:rsidRPr="00BF5310" w:rsidRDefault="00FF29E7" w:rsidP="00FF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310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</w:t>
      </w:r>
      <w:proofErr w:type="gramEnd"/>
      <w:r w:rsidRPr="00BF5310">
        <w:rPr>
          <w:rFonts w:ascii="Times New Roman" w:hAnsi="Times New Roman" w:cs="Times New Roman"/>
          <w:sz w:val="28"/>
          <w:szCs w:val="28"/>
        </w:rPr>
        <w:t xml:space="preserve"> года № 1410.</w:t>
      </w:r>
    </w:p>
    <w:p w:rsidR="00FF29E7" w:rsidRPr="00BF5310" w:rsidRDefault="00FF29E7" w:rsidP="00FF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9E7" w:rsidRDefault="00FF29E7" w:rsidP="00FF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9E7" w:rsidRPr="00BF5310" w:rsidRDefault="00FF29E7" w:rsidP="00FF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51DD5" w:rsidRDefault="00F51DD5" w:rsidP="00614825">
      <w:pPr>
        <w:spacing w:after="0" w:line="240" w:lineRule="auto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</w:p>
    <w:p w:rsidR="00FF29E7" w:rsidRDefault="00FF29E7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F29E7" w:rsidRDefault="00FF29E7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F29E7" w:rsidRDefault="00FF29E7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F29E7" w:rsidRDefault="00FF29E7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F29E7" w:rsidRDefault="00FF29E7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F29E7" w:rsidRDefault="00FF29E7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F29E7" w:rsidRDefault="00FF29E7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F29E7" w:rsidRDefault="00FF29E7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F29E7" w:rsidRDefault="00FF29E7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F29E7" w:rsidRDefault="00FF29E7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F29E7" w:rsidRDefault="00FF29E7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F29E7">
        <w:rPr>
          <w:rFonts w:ascii="Times New Roman" w:hAnsi="Times New Roman" w:cs="Times New Roman"/>
          <w:sz w:val="28"/>
          <w:szCs w:val="28"/>
        </w:rPr>
        <w:t>5</w:t>
      </w:r>
      <w:r w:rsidRPr="004708BC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4708B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на 202</w:t>
      </w:r>
      <w:r w:rsidR="004708BC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>-202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743879" w:rsidRDefault="00743879" w:rsidP="00614825">
      <w:pPr>
        <w:spacing w:after="0" w:line="240" w:lineRule="auto"/>
        <w:ind w:firstLine="524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4387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(внесение изменений постановлением от 25.07.2024г.№849)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 w:rsidR="00FF29E7">
        <w:rPr>
          <w:rFonts w:ascii="Times New Roman" w:hAnsi="Times New Roman" w:cs="Times New Roman"/>
          <w:b/>
          <w:sz w:val="28"/>
          <w:szCs w:val="28"/>
        </w:rPr>
        <w:t>5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«Обеспечение персонифицированного финансирования дополнительного образования детей» муниципальной программы «Развитие образования Пугачевского муниципального района Саратовской области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на 202</w:t>
      </w:r>
      <w:r w:rsidR="004708BC">
        <w:rPr>
          <w:rFonts w:ascii="Times New Roman" w:hAnsi="Times New Roman" w:cs="Times New Roman"/>
          <w:b/>
          <w:sz w:val="28"/>
          <w:szCs w:val="28"/>
        </w:rPr>
        <w:t>4</w:t>
      </w:r>
      <w:r w:rsidRPr="004708BC">
        <w:rPr>
          <w:rFonts w:ascii="Times New Roman" w:hAnsi="Times New Roman" w:cs="Times New Roman"/>
          <w:b/>
          <w:sz w:val="28"/>
          <w:szCs w:val="28"/>
        </w:rPr>
        <w:t>-202</w:t>
      </w:r>
      <w:r w:rsidR="004708BC">
        <w:rPr>
          <w:rFonts w:ascii="Times New Roman" w:hAnsi="Times New Roman" w:cs="Times New Roman"/>
          <w:b/>
          <w:sz w:val="28"/>
          <w:szCs w:val="28"/>
        </w:rPr>
        <w:t>6</w:t>
      </w:r>
      <w:r w:rsidRPr="004708B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№ </w:t>
      </w:r>
      <w:r w:rsidR="00FF29E7">
        <w:rPr>
          <w:rFonts w:ascii="Times New Roman" w:hAnsi="Times New Roman" w:cs="Times New Roman"/>
          <w:b/>
          <w:sz w:val="28"/>
          <w:szCs w:val="28"/>
        </w:rPr>
        <w:t>5</w:t>
      </w:r>
    </w:p>
    <w:p w:rsidR="00614825" w:rsidRPr="00C03C9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614825" w:rsidRPr="004708B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«Обеспечение персонифицированного финансирования дополнительного образования детей» (далее – подпрограмма № </w:t>
            </w:r>
            <w:r w:rsidR="00FF2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614825" w:rsidRPr="004708B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E2057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2057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2057C" w:rsidRDefault="006268FE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E205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1B36" w:rsidRPr="001C1B36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C1B36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1C1B36" w:rsidRDefault="001C1B36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</w:t>
            </w:r>
            <w:r w:rsidR="00614825" w:rsidRPr="001C1B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4708B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для удовлетворения разнообразных интересов детей и их семей в сфере дополнительного образования;</w:t>
            </w:r>
          </w:p>
        </w:tc>
      </w:tr>
      <w:tr w:rsidR="001C1B36" w:rsidRPr="001C1B36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C1B36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825" w:rsidRPr="001C1B36" w:rsidRDefault="001C1B36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</w:t>
            </w:r>
            <w:proofErr w:type="gramStart"/>
            <w:r w:rsidRPr="001C1B36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1C1B36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общеобразовательным программам</w:t>
            </w:r>
            <w:r w:rsidR="00614825" w:rsidRPr="001C1B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C1B36" w:rsidRPr="001C1B36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C1B36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:rsidR="00614825" w:rsidRPr="001C1B36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1C1B36" w:rsidRDefault="001C1B36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B36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="00614825" w:rsidRPr="001C1B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4708BC" w:rsidTr="00614825">
        <w:trPr>
          <w:trHeight w:val="7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 </w:t>
            </w:r>
            <w:r w:rsidR="00FF2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614825" w:rsidRPr="00C03C9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№ </w:t>
            </w:r>
            <w:r w:rsidR="00FF2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15798,0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., в том числе: </w:t>
            </w:r>
          </w:p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15798,0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из них: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5266,0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5266,0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  <w:p w:rsidR="00614825" w:rsidRPr="00361A19" w:rsidRDefault="00361A19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5266</w:t>
            </w:r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614825" w:rsidRPr="004708BC" w:rsidTr="00614825">
        <w:trPr>
          <w:trHeight w:val="15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 </w:t>
            </w:r>
            <w:r w:rsidR="00FF2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следующих результатов: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получения качественного дополнительного образования; 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для творческого развития детей, их профессионального самоопределения, реализации их потенциала;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спорту.</w:t>
            </w:r>
          </w:p>
        </w:tc>
      </w:tr>
    </w:tbl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C1B36" w:rsidRPr="001C1B36" w:rsidRDefault="001C1B36" w:rsidP="001C1B3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C1B3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1.Общая характеристика сферы реализации подпрограммы № </w:t>
      </w:r>
      <w:r w:rsidR="00FF29E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</w:p>
    <w:p w:rsidR="001C1B36" w:rsidRPr="001C1B36" w:rsidRDefault="001C1B36" w:rsidP="001C1B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1C1B36" w:rsidRDefault="001C1B36" w:rsidP="001C1B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1C1B3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 марта 2022 года    № 678-р, Федеральным проектом «Успех каждого ребенка» национального проекта «Образование», государственной программой Российской Федерации </w:t>
      </w:r>
      <w:r w:rsidRPr="001C1B3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«Развитие образования», утвержденной постановлением Правительства Российской Федерации от 26 декабря 2017 года № 1642</w:t>
      </w:r>
      <w:proofErr w:type="gramEnd"/>
      <w:r w:rsidRPr="001C1B3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</w:t>
      </w:r>
      <w:proofErr w:type="gramStart"/>
      <w:r w:rsidRPr="001C1B3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приказом Министерства просвещения Российской Федерации от 3 сентября 2019 года    № 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Пугачевском муниципальном районе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</w:t>
      </w:r>
      <w:proofErr w:type="gramEnd"/>
      <w:r w:rsidRPr="001C1B3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proofErr w:type="gramStart"/>
      <w:r w:rsidRPr="001C1B3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      № 189-ФЗ), в том числе с применением предусмотренного пунктом 1 части 2 статьи 9 Федерального закона № 189-ФЗ способа отбора исполнителей услуг в рамках персонифицированного</w:t>
      </w:r>
      <w:proofErr w:type="gramEnd"/>
      <w:r w:rsidRPr="001C1B3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финансирования дополнительного образования детей. Реализуемый финансово-</w:t>
      </w:r>
      <w:proofErr w:type="gramStart"/>
      <w:r w:rsidRPr="001C1B3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экономический механизм</w:t>
      </w:r>
      <w:proofErr w:type="gramEnd"/>
      <w:r w:rsidRPr="001C1B3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социальных сертификатов на получение муниципальных услуг в социальной сфере управление образования администрации Пугачевского муниципального района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Пуг</w:t>
      </w:r>
      <w:r w:rsidR="004708B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ачевском муниципальном районе.</w:t>
      </w:r>
    </w:p>
    <w:p w:rsidR="004708BC" w:rsidRPr="001C1B36" w:rsidRDefault="004708BC" w:rsidP="001C1B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2.Цели и задачи подпрограммы № </w:t>
      </w:r>
      <w:r w:rsidR="00FF29E7">
        <w:rPr>
          <w:rFonts w:ascii="Times New Roman" w:hAnsi="Times New Roman" w:cs="Times New Roman"/>
          <w:b/>
          <w:sz w:val="28"/>
          <w:szCs w:val="28"/>
        </w:rPr>
        <w:t>5</w:t>
      </w:r>
      <w:r w:rsidRPr="004708BC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FF29E7">
        <w:rPr>
          <w:rFonts w:ascii="Times New Roman" w:hAnsi="Times New Roman" w:cs="Times New Roman"/>
          <w:b/>
          <w:sz w:val="28"/>
          <w:szCs w:val="28"/>
        </w:rPr>
        <w:t>5</w:t>
      </w: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Цель подпрограммы № </w:t>
      </w:r>
      <w:r w:rsidR="00FF29E7">
        <w:rPr>
          <w:rFonts w:ascii="Times New Roman" w:hAnsi="Times New Roman" w:cs="Times New Roman"/>
          <w:sz w:val="28"/>
          <w:szCs w:val="28"/>
        </w:rPr>
        <w:t>5</w:t>
      </w:r>
      <w:r w:rsidRPr="004708BC">
        <w:rPr>
          <w:rFonts w:ascii="Times New Roman" w:hAnsi="Times New Roman" w:cs="Times New Roman"/>
          <w:sz w:val="28"/>
          <w:szCs w:val="28"/>
        </w:rPr>
        <w:t xml:space="preserve"> - расширение возможностей для удовлетворения</w:t>
      </w:r>
      <w:r w:rsidR="006268FE">
        <w:rPr>
          <w:rFonts w:ascii="Times New Roman" w:hAnsi="Times New Roman" w:cs="Times New Roman"/>
          <w:sz w:val="28"/>
          <w:szCs w:val="28"/>
        </w:rPr>
        <w:t xml:space="preserve"> </w:t>
      </w:r>
      <w:r w:rsidRPr="004708BC">
        <w:rPr>
          <w:rFonts w:ascii="Times New Roman" w:hAnsi="Times New Roman" w:cs="Times New Roman"/>
          <w:sz w:val="28"/>
          <w:szCs w:val="28"/>
        </w:rPr>
        <w:t>разнообразных интересов детей и их семей в сфере дополнительного образования.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задачи:</w:t>
      </w:r>
    </w:p>
    <w:p w:rsidR="00614825" w:rsidRPr="004708BC" w:rsidRDefault="001C1B36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</w:t>
      </w:r>
      <w:proofErr w:type="gramStart"/>
      <w:r w:rsidRPr="004708B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708BC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</w:t>
      </w:r>
      <w:r w:rsidR="00614825" w:rsidRPr="004708BC">
        <w:rPr>
          <w:rFonts w:ascii="Times New Roman" w:hAnsi="Times New Roman" w:cs="Times New Roman"/>
          <w:sz w:val="28"/>
          <w:szCs w:val="28"/>
        </w:rPr>
        <w:t>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№ </w:t>
      </w:r>
      <w:r w:rsidR="00FF29E7">
        <w:rPr>
          <w:rFonts w:ascii="Times New Roman" w:hAnsi="Times New Roman" w:cs="Times New Roman"/>
          <w:sz w:val="28"/>
          <w:szCs w:val="28"/>
        </w:rPr>
        <w:t>5</w:t>
      </w:r>
      <w:r w:rsidRPr="004708BC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приложении № 1</w:t>
      </w:r>
      <w:r w:rsidR="00FF29E7">
        <w:rPr>
          <w:rFonts w:ascii="Times New Roman" w:hAnsi="Times New Roman" w:cs="Times New Roman"/>
          <w:sz w:val="28"/>
          <w:szCs w:val="28"/>
        </w:rPr>
        <w:t>3</w:t>
      </w:r>
      <w:r w:rsidRPr="004708BC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lastRenderedPageBreak/>
        <w:t xml:space="preserve">В ходе реализации подпрограммы № </w:t>
      </w:r>
      <w:r w:rsidR="00FF29E7">
        <w:rPr>
          <w:rFonts w:ascii="Times New Roman" w:hAnsi="Times New Roman" w:cs="Times New Roman"/>
          <w:sz w:val="28"/>
          <w:szCs w:val="28"/>
        </w:rPr>
        <w:t>5</w:t>
      </w:r>
      <w:r w:rsidRPr="004708BC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следующих результатов: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обеспечение условий для получения качественного дополнительного образования; 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расширение возможностей для творческого развития детей, их профессионального самоопределения, реализации их потенциала;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обеспечение занятости детей, подростков во внеурочное время; пропаганда здорового образа жизни и укрепление здоровья учащихся путем их привлечения к творчеству и спорту.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FF29E7">
        <w:rPr>
          <w:rFonts w:ascii="Times New Roman" w:hAnsi="Times New Roman" w:cs="Times New Roman"/>
          <w:sz w:val="28"/>
          <w:szCs w:val="28"/>
        </w:rPr>
        <w:t>5</w:t>
      </w:r>
      <w:r w:rsidRPr="004708BC">
        <w:rPr>
          <w:rFonts w:ascii="Times New Roman" w:hAnsi="Times New Roman" w:cs="Times New Roman"/>
          <w:sz w:val="28"/>
          <w:szCs w:val="28"/>
        </w:rPr>
        <w:t xml:space="preserve"> рассчитана на период 202</w:t>
      </w:r>
      <w:r w:rsidR="004708BC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>-202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FF29E7">
        <w:rPr>
          <w:rFonts w:ascii="Times New Roman" w:hAnsi="Times New Roman" w:cs="Times New Roman"/>
          <w:b/>
          <w:sz w:val="28"/>
          <w:szCs w:val="28"/>
        </w:rPr>
        <w:t>5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подпрограммы № </w:t>
      </w:r>
      <w:r w:rsidR="00FF29E7">
        <w:rPr>
          <w:rFonts w:ascii="Times New Roman" w:hAnsi="Times New Roman" w:cs="Times New Roman"/>
          <w:sz w:val="28"/>
          <w:szCs w:val="28"/>
        </w:rPr>
        <w:t>5</w:t>
      </w:r>
      <w:r w:rsidRPr="004708BC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</w:t>
      </w:r>
      <w:r w:rsidR="00FF29E7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4.Финансовое обеспечение реализации подпрограммы № </w:t>
      </w:r>
      <w:r w:rsidR="00FF29E7">
        <w:rPr>
          <w:rFonts w:ascii="Times New Roman" w:hAnsi="Times New Roman" w:cs="Times New Roman"/>
          <w:b/>
          <w:sz w:val="28"/>
          <w:szCs w:val="28"/>
        </w:rPr>
        <w:t>5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</w:t>
      </w:r>
      <w:r w:rsidR="00FF29E7">
        <w:rPr>
          <w:rFonts w:ascii="Times New Roman" w:hAnsi="Times New Roman" w:cs="Times New Roman"/>
          <w:sz w:val="28"/>
          <w:szCs w:val="28"/>
        </w:rPr>
        <w:t>5</w:t>
      </w:r>
      <w:r w:rsidRPr="004708BC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14 к муниципальной программе.</w:t>
      </w:r>
    </w:p>
    <w:p w:rsidR="00614825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D5" w:rsidRPr="004708BC" w:rsidRDefault="00F51DD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за ходом реализации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5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Управление и контроль реализации подпрограммы № </w:t>
      </w:r>
      <w:r w:rsidR="00FF29E7">
        <w:rPr>
          <w:rFonts w:ascii="Times New Roman" w:hAnsi="Times New Roman" w:cs="Times New Roman"/>
          <w:sz w:val="28"/>
          <w:szCs w:val="28"/>
        </w:rPr>
        <w:t>5</w:t>
      </w:r>
      <w:r w:rsidRPr="004708BC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8BC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</w:t>
      </w:r>
      <w:proofErr w:type="gramEnd"/>
      <w:r w:rsidRPr="004708BC">
        <w:rPr>
          <w:rFonts w:ascii="Times New Roman" w:hAnsi="Times New Roman" w:cs="Times New Roman"/>
          <w:sz w:val="28"/>
          <w:szCs w:val="28"/>
        </w:rPr>
        <w:t xml:space="preserve"> года № 1410.</w:t>
      </w:r>
    </w:p>
    <w:p w:rsidR="00614825" w:rsidRPr="004708BC" w:rsidRDefault="00614825" w:rsidP="00614825">
      <w:pPr>
        <w:spacing w:after="0" w:line="240" w:lineRule="auto"/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708BC">
        <w:rPr>
          <w:rFonts w:ascii="Times New Roman" w:eastAsia="Times New Roman" w:hAnsi="Times New Roman" w:cs="Times New Roman"/>
          <w:sz w:val="28"/>
        </w:rPr>
        <w:lastRenderedPageBreak/>
        <w:t>_______________</w:t>
      </w:r>
    </w:p>
    <w:p w:rsidR="00614825" w:rsidRPr="004708BC" w:rsidRDefault="00614825" w:rsidP="00614825">
      <w:pPr>
        <w:spacing w:after="0" w:line="240" w:lineRule="auto"/>
      </w:pPr>
    </w:p>
    <w:p w:rsidR="00614825" w:rsidRPr="004708BC" w:rsidRDefault="00614825" w:rsidP="00614825">
      <w:pPr>
        <w:spacing w:after="0" w:line="240" w:lineRule="auto"/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/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4708BC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846C5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4708B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4708BC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4708BC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4708BC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4708BC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на 202</w:t>
      </w:r>
      <w:r w:rsidR="004708BC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>-202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43879" w:rsidRPr="00743879" w:rsidRDefault="00743879" w:rsidP="00743879">
      <w:pPr>
        <w:spacing w:after="0" w:line="240" w:lineRule="auto"/>
        <w:ind w:firstLine="524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4387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(внесение изменений постановлением от 25.07.2024г.№849</w:t>
      </w:r>
      <w:r w:rsidR="00933B5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 от 18.11.2024г. №1396</w:t>
      </w:r>
      <w:r w:rsidRPr="0074387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)</w:t>
      </w: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 w:rsidR="001846C5">
        <w:rPr>
          <w:rFonts w:ascii="Times New Roman" w:hAnsi="Times New Roman" w:cs="Times New Roman"/>
          <w:b/>
          <w:sz w:val="28"/>
          <w:szCs w:val="28"/>
        </w:rPr>
        <w:t>6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«Школьное молоко»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4708BC">
        <w:rPr>
          <w:rFonts w:ascii="Times New Roman" w:hAnsi="Times New Roman" w:cs="Times New Roman"/>
          <w:b/>
          <w:sz w:val="28"/>
          <w:szCs w:val="28"/>
        </w:rPr>
        <w:t>4</w:t>
      </w:r>
      <w:r w:rsidRPr="004708BC">
        <w:rPr>
          <w:rFonts w:ascii="Times New Roman" w:hAnsi="Times New Roman" w:cs="Times New Roman"/>
          <w:b/>
          <w:sz w:val="28"/>
          <w:szCs w:val="28"/>
        </w:rPr>
        <w:t>-202</w:t>
      </w:r>
      <w:r w:rsidR="004708BC">
        <w:rPr>
          <w:rFonts w:ascii="Times New Roman" w:hAnsi="Times New Roman" w:cs="Times New Roman"/>
          <w:b/>
          <w:sz w:val="28"/>
          <w:szCs w:val="28"/>
        </w:rPr>
        <w:t>6</w:t>
      </w:r>
      <w:r w:rsidRPr="004708B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№ </w:t>
      </w:r>
      <w:r w:rsidR="001846C5">
        <w:rPr>
          <w:rFonts w:ascii="Times New Roman" w:hAnsi="Times New Roman" w:cs="Times New Roman"/>
          <w:b/>
          <w:sz w:val="28"/>
          <w:szCs w:val="28"/>
        </w:rPr>
        <w:t>6</w:t>
      </w: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614825" w:rsidRPr="004708BC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«Школьное молоко» (далее – подпрограмма № </w:t>
            </w:r>
            <w:r w:rsidR="001846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614825" w:rsidRPr="004708BC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E2057C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2057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2057C" w:rsidRDefault="00935E7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E205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4708BC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2C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района;</w:t>
            </w:r>
          </w:p>
        </w:tc>
      </w:tr>
      <w:tr w:rsidR="00614825" w:rsidRPr="00F97958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обучающихся 1-4 классов;</w:t>
            </w:r>
          </w:p>
        </w:tc>
      </w:tr>
      <w:tr w:rsidR="00614825" w:rsidRPr="00F97958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путем </w:t>
            </w:r>
            <w:proofErr w:type="gramStart"/>
            <w:r w:rsidRPr="00F97958">
              <w:rPr>
                <w:rFonts w:ascii="Times New Roman" w:hAnsi="Times New Roman" w:cs="Times New Roman"/>
                <w:sz w:val="28"/>
                <w:szCs w:val="28"/>
              </w:rPr>
              <w:t>включения</w:t>
            </w:r>
            <w:proofErr w:type="gramEnd"/>
            <w:r w:rsidRPr="00F97958">
              <w:rPr>
                <w:rFonts w:ascii="Times New Roman" w:hAnsi="Times New Roman" w:cs="Times New Roman"/>
                <w:sz w:val="28"/>
                <w:szCs w:val="28"/>
              </w:rPr>
              <w:t xml:space="preserve"> в рацион питания обучающихся 1-4 классов молока;</w:t>
            </w:r>
          </w:p>
        </w:tc>
      </w:tr>
      <w:tr w:rsidR="00614825" w:rsidRPr="00F97958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1-4 классов, получающих школьное молоко;</w:t>
            </w:r>
          </w:p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4708BC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№ </w:t>
            </w:r>
            <w:r w:rsidR="001846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614825" w:rsidRPr="00C03C93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Финансовое обеспечение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№ </w:t>
            </w:r>
            <w:r w:rsidR="001846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E7910">
              <w:rPr>
                <w:rFonts w:ascii="Times New Roman" w:hAnsi="Times New Roman" w:cs="Times New Roman"/>
                <w:sz w:val="28"/>
                <w:szCs w:val="28"/>
              </w:rPr>
              <w:t>7226,7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0E7910">
              <w:rPr>
                <w:rFonts w:ascii="Times New Roman" w:hAnsi="Times New Roman" w:cs="Times New Roman"/>
                <w:sz w:val="28"/>
                <w:szCs w:val="28"/>
              </w:rPr>
              <w:t>7226,7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из них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E7910">
              <w:rPr>
                <w:rFonts w:ascii="Times New Roman" w:hAnsi="Times New Roman" w:cs="Times New Roman"/>
                <w:sz w:val="28"/>
                <w:szCs w:val="28"/>
              </w:rPr>
              <w:t>3239,6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733,0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  <w:p w:rsidR="00743879" w:rsidRPr="00743879" w:rsidRDefault="00361A19" w:rsidP="007438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3254,1</w:t>
            </w:r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3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879" w:rsidRPr="0074387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(внесение изменений постановлением от 25.07.2024г.№849</w:t>
            </w:r>
            <w:r w:rsidR="000E7910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, от 18.11.2024г. №1396</w:t>
            </w:r>
            <w:r w:rsidR="00743879" w:rsidRPr="0074387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)</w:t>
            </w:r>
          </w:p>
          <w:p w:rsidR="00743879" w:rsidRPr="00361A19" w:rsidRDefault="00743879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F97958" w:rsidTr="0061482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подпрограммы № </w:t>
            </w:r>
            <w:r w:rsidR="001846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следующего результата:</w:t>
            </w:r>
            <w:r w:rsidR="002C7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 </w:t>
            </w:r>
            <w:proofErr w:type="gramStart"/>
            <w:r w:rsidRPr="00F979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97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825" w:rsidRPr="00C03C9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825" w:rsidRPr="00F97958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58">
        <w:rPr>
          <w:rFonts w:ascii="Times New Roman" w:hAnsi="Times New Roman" w:cs="Times New Roman"/>
          <w:b/>
          <w:sz w:val="28"/>
          <w:szCs w:val="28"/>
        </w:rPr>
        <w:t xml:space="preserve">1.Общая характеристика сферы реализации подпрограммы № </w:t>
      </w:r>
      <w:r w:rsidR="001846C5">
        <w:rPr>
          <w:rFonts w:ascii="Times New Roman" w:hAnsi="Times New Roman" w:cs="Times New Roman"/>
          <w:b/>
          <w:sz w:val="28"/>
          <w:szCs w:val="28"/>
        </w:rPr>
        <w:t>6</w:t>
      </w:r>
    </w:p>
    <w:p w:rsidR="00614825" w:rsidRPr="00F97958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>Здоровье детей и подростков остается в прямой зависимости от неблагоприятных условий воспитания, обучения, пониженной двигательной активности, неправильного чередования нагрузки и отдыха, условий семейного воспитания и от неправильного питания. В современных условиях проблема организации рационального сбалансированного питания приобрела особую актуальность. Это обусловлено, в том числе, устойчивыми негативными тенденциями в состоянии здоровья детей.</w:t>
      </w: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 xml:space="preserve">В рамках подпрограммы № </w:t>
      </w:r>
      <w:r w:rsidR="001846C5">
        <w:rPr>
          <w:rFonts w:ascii="Times New Roman" w:hAnsi="Times New Roman" w:cs="Times New Roman"/>
          <w:sz w:val="28"/>
          <w:szCs w:val="28"/>
        </w:rPr>
        <w:t>6</w:t>
      </w:r>
      <w:r w:rsidRPr="00F97958">
        <w:rPr>
          <w:rFonts w:ascii="Times New Roman" w:hAnsi="Times New Roman" w:cs="Times New Roman"/>
          <w:sz w:val="28"/>
          <w:szCs w:val="28"/>
        </w:rPr>
        <w:t xml:space="preserve"> предполагается решение этой проблемы путем введения в качестве обязательного дополнительного компонента в рацион питания обучающихся 1-4 классов молока.</w:t>
      </w: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>По питательным показателям молоко - один из наиболее совершенных продуктов, который удовлетворяет потребности растущего организма в белке, кальции и многих других необходимых веществах. Молоко обеспечивает ребёнка практически всеми независимыми аминокислотами, так необходимыми для развития организма, особенно в детском периоде.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F97958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58">
        <w:rPr>
          <w:rFonts w:ascii="Times New Roman" w:hAnsi="Times New Roman" w:cs="Times New Roman"/>
          <w:b/>
          <w:sz w:val="28"/>
          <w:szCs w:val="28"/>
        </w:rPr>
        <w:t xml:space="preserve">2.Цели и задачи подпрограммы № </w:t>
      </w:r>
      <w:r w:rsidR="001846C5">
        <w:rPr>
          <w:rFonts w:ascii="Times New Roman" w:hAnsi="Times New Roman" w:cs="Times New Roman"/>
          <w:b/>
          <w:sz w:val="28"/>
          <w:szCs w:val="28"/>
        </w:rPr>
        <w:t>6</w:t>
      </w:r>
      <w:r w:rsidRPr="00F97958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1846C5">
        <w:rPr>
          <w:rFonts w:ascii="Times New Roman" w:hAnsi="Times New Roman" w:cs="Times New Roman"/>
          <w:b/>
          <w:sz w:val="28"/>
          <w:szCs w:val="28"/>
        </w:rPr>
        <w:t>6</w:t>
      </w:r>
    </w:p>
    <w:p w:rsidR="00614825" w:rsidRPr="00F97958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 xml:space="preserve">Цель подпрограммы № </w:t>
      </w:r>
      <w:r w:rsidR="001846C5">
        <w:rPr>
          <w:rFonts w:ascii="Times New Roman" w:hAnsi="Times New Roman" w:cs="Times New Roman"/>
          <w:sz w:val="28"/>
          <w:szCs w:val="28"/>
        </w:rPr>
        <w:t>6</w:t>
      </w:r>
      <w:r w:rsidRPr="00F97958">
        <w:rPr>
          <w:rFonts w:ascii="Times New Roman" w:hAnsi="Times New Roman" w:cs="Times New Roman"/>
          <w:sz w:val="28"/>
          <w:szCs w:val="28"/>
        </w:rPr>
        <w:t>: укрепление здоровья обучающихся 1 - 4 классов.</w:t>
      </w: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 xml:space="preserve">Достижение указанной цели будет осуществляться за счет решения следующей задачи - оздоровление детей путем </w:t>
      </w:r>
      <w:proofErr w:type="gramStart"/>
      <w:r w:rsidRPr="00F97958">
        <w:rPr>
          <w:rFonts w:ascii="Times New Roman" w:hAnsi="Times New Roman" w:cs="Times New Roman"/>
          <w:sz w:val="28"/>
          <w:szCs w:val="28"/>
        </w:rPr>
        <w:t>включения</w:t>
      </w:r>
      <w:proofErr w:type="gramEnd"/>
      <w:r w:rsidRPr="00F97958">
        <w:rPr>
          <w:rFonts w:ascii="Times New Roman" w:hAnsi="Times New Roman" w:cs="Times New Roman"/>
          <w:sz w:val="28"/>
          <w:szCs w:val="28"/>
        </w:rPr>
        <w:t xml:space="preserve"> в рацион питания обучающихся 1 - 4 классов молока.</w:t>
      </w: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№ </w:t>
      </w:r>
      <w:r w:rsidR="009720A3">
        <w:rPr>
          <w:rFonts w:ascii="Times New Roman" w:hAnsi="Times New Roman" w:cs="Times New Roman"/>
          <w:sz w:val="28"/>
          <w:szCs w:val="28"/>
        </w:rPr>
        <w:t>6</w:t>
      </w:r>
      <w:r w:rsidRPr="00F97958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приложении № 1</w:t>
      </w:r>
      <w:r w:rsidR="001846C5">
        <w:rPr>
          <w:rFonts w:ascii="Times New Roman" w:hAnsi="Times New Roman" w:cs="Times New Roman"/>
          <w:sz w:val="28"/>
          <w:szCs w:val="28"/>
        </w:rPr>
        <w:t>3</w:t>
      </w:r>
      <w:r w:rsidRPr="00F9795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F9795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lastRenderedPageBreak/>
        <w:t xml:space="preserve">В ходе реализации подпрограммы № </w:t>
      </w:r>
      <w:r w:rsidR="001846C5">
        <w:rPr>
          <w:rFonts w:ascii="Times New Roman" w:hAnsi="Times New Roman" w:cs="Times New Roman"/>
          <w:sz w:val="28"/>
          <w:szCs w:val="28"/>
        </w:rPr>
        <w:t>6</w:t>
      </w:r>
      <w:r w:rsidRPr="00F97958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следующего результата: укрепление здоровья </w:t>
      </w:r>
      <w:proofErr w:type="gramStart"/>
      <w:r w:rsidRPr="00F979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7958">
        <w:rPr>
          <w:rFonts w:ascii="Times New Roman" w:hAnsi="Times New Roman" w:cs="Times New Roman"/>
          <w:sz w:val="28"/>
          <w:szCs w:val="28"/>
        </w:rPr>
        <w:t>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8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1846C5">
        <w:rPr>
          <w:rFonts w:ascii="Times New Roman" w:hAnsi="Times New Roman" w:cs="Times New Roman"/>
          <w:sz w:val="28"/>
          <w:szCs w:val="28"/>
        </w:rPr>
        <w:t>6</w:t>
      </w:r>
      <w:r w:rsidRPr="00F97958">
        <w:rPr>
          <w:rFonts w:ascii="Times New Roman" w:hAnsi="Times New Roman" w:cs="Times New Roman"/>
          <w:sz w:val="28"/>
          <w:szCs w:val="28"/>
        </w:rPr>
        <w:t xml:space="preserve"> рассчитана на период 202</w:t>
      </w:r>
      <w:r w:rsidR="004708BC" w:rsidRPr="00F97958">
        <w:rPr>
          <w:rFonts w:ascii="Times New Roman" w:hAnsi="Times New Roman" w:cs="Times New Roman"/>
          <w:sz w:val="28"/>
          <w:szCs w:val="28"/>
        </w:rPr>
        <w:t>4</w:t>
      </w:r>
      <w:r w:rsidRPr="00F97958">
        <w:rPr>
          <w:rFonts w:ascii="Times New Roman" w:hAnsi="Times New Roman" w:cs="Times New Roman"/>
          <w:sz w:val="28"/>
          <w:szCs w:val="28"/>
        </w:rPr>
        <w:t>-</w:t>
      </w:r>
      <w:r w:rsidRPr="004708BC">
        <w:rPr>
          <w:rFonts w:ascii="Times New Roman" w:hAnsi="Times New Roman" w:cs="Times New Roman"/>
          <w:sz w:val="28"/>
          <w:szCs w:val="28"/>
        </w:rPr>
        <w:t>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1846C5">
        <w:rPr>
          <w:rFonts w:ascii="Times New Roman" w:hAnsi="Times New Roman" w:cs="Times New Roman"/>
          <w:b/>
          <w:sz w:val="28"/>
          <w:szCs w:val="28"/>
        </w:rPr>
        <w:t>6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подпрограммы № </w:t>
      </w:r>
      <w:r w:rsidR="001846C5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</w:t>
      </w:r>
      <w:r w:rsidR="001846C5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4.Финансовое обеспечение реализации подпрограммы № </w:t>
      </w:r>
      <w:r w:rsidR="001846C5">
        <w:rPr>
          <w:rFonts w:ascii="Times New Roman" w:hAnsi="Times New Roman" w:cs="Times New Roman"/>
          <w:b/>
          <w:sz w:val="28"/>
          <w:szCs w:val="28"/>
        </w:rPr>
        <w:t>6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</w:t>
      </w:r>
      <w:r w:rsidR="001846C5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</w:t>
      </w:r>
      <w:r w:rsidR="001846C5">
        <w:rPr>
          <w:rFonts w:ascii="Times New Roman" w:hAnsi="Times New Roman" w:cs="Times New Roman"/>
          <w:sz w:val="28"/>
          <w:szCs w:val="28"/>
        </w:rPr>
        <w:t>5</w:t>
      </w:r>
      <w:r w:rsidRPr="004708BC">
        <w:rPr>
          <w:rFonts w:ascii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за ходом реализации подпрограммы № </w:t>
      </w:r>
      <w:r w:rsidR="001846C5">
        <w:rPr>
          <w:rFonts w:ascii="Times New Roman" w:hAnsi="Times New Roman" w:cs="Times New Roman"/>
          <w:b/>
          <w:sz w:val="28"/>
          <w:szCs w:val="28"/>
        </w:rPr>
        <w:t>6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Управление и контроль реализации подпрограммы № </w:t>
      </w:r>
      <w:r w:rsidR="001846C5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8BC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</w:t>
      </w:r>
      <w:proofErr w:type="gramEnd"/>
      <w:r w:rsidRPr="004708BC">
        <w:rPr>
          <w:rFonts w:ascii="Times New Roman" w:hAnsi="Times New Roman" w:cs="Times New Roman"/>
          <w:sz w:val="28"/>
          <w:szCs w:val="28"/>
        </w:rPr>
        <w:t xml:space="preserve"> года № 1410.</w:t>
      </w: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708BC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4708BC" w:rsidRDefault="00614825" w:rsidP="00614825"/>
    <w:p w:rsidR="00614825" w:rsidRDefault="00614825" w:rsidP="00614825">
      <w:pPr>
        <w:rPr>
          <w:color w:val="FF0000"/>
        </w:rPr>
      </w:pPr>
    </w:p>
    <w:p w:rsidR="001846C5" w:rsidRDefault="001846C5" w:rsidP="00614825">
      <w:pPr>
        <w:rPr>
          <w:color w:val="FF0000"/>
        </w:rPr>
      </w:pPr>
    </w:p>
    <w:p w:rsidR="001846C5" w:rsidRDefault="001846C5" w:rsidP="00614825">
      <w:pPr>
        <w:rPr>
          <w:color w:val="FF0000"/>
        </w:rPr>
      </w:pPr>
    </w:p>
    <w:p w:rsidR="001846C5" w:rsidRPr="00C03C93" w:rsidRDefault="001846C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4708BC" w:rsidRDefault="002F656E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4825" w:rsidRPr="004708BC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46104A">
        <w:rPr>
          <w:rFonts w:ascii="Times New Roman" w:hAnsi="Times New Roman" w:cs="Times New Roman"/>
          <w:sz w:val="28"/>
          <w:szCs w:val="28"/>
        </w:rPr>
        <w:t>7</w:t>
      </w:r>
      <w:r w:rsidR="00614825" w:rsidRPr="004708BC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614825" w:rsidRPr="004708B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на 202</w:t>
      </w:r>
      <w:r w:rsidR="004708BC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>-202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F656E" w:rsidRPr="004708BC" w:rsidRDefault="002F656E" w:rsidP="002F6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(внесение изменений постановлением от 08.02.2024г.№140</w:t>
      </w:r>
      <w:r w:rsidR="009720A3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25.07.2024г. №849</w:t>
      </w: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)</w:t>
      </w: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 w:rsidR="0046104A">
        <w:rPr>
          <w:rFonts w:ascii="Times New Roman" w:hAnsi="Times New Roman" w:cs="Times New Roman"/>
          <w:b/>
          <w:sz w:val="28"/>
          <w:szCs w:val="28"/>
        </w:rPr>
        <w:t>7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«Совершенствование организации питания учащихся в муниципальных общеобразовательных учреждениях Пугачевского муниципального района» муниципальной программы «Развитие образования Пугачевского муниципального района Саратовской области на 202</w:t>
      </w:r>
      <w:r w:rsidR="004708BC">
        <w:rPr>
          <w:rFonts w:ascii="Times New Roman" w:hAnsi="Times New Roman" w:cs="Times New Roman"/>
          <w:b/>
          <w:sz w:val="28"/>
          <w:szCs w:val="28"/>
        </w:rPr>
        <w:t>4</w:t>
      </w:r>
      <w:r w:rsidRPr="004708BC">
        <w:rPr>
          <w:rFonts w:ascii="Times New Roman" w:hAnsi="Times New Roman" w:cs="Times New Roman"/>
          <w:b/>
          <w:sz w:val="28"/>
          <w:szCs w:val="28"/>
        </w:rPr>
        <w:t>-202</w:t>
      </w:r>
      <w:r w:rsidR="004708BC">
        <w:rPr>
          <w:rFonts w:ascii="Times New Roman" w:hAnsi="Times New Roman" w:cs="Times New Roman"/>
          <w:b/>
          <w:sz w:val="28"/>
          <w:szCs w:val="28"/>
        </w:rPr>
        <w:t>6</w:t>
      </w:r>
      <w:r w:rsidRPr="004708B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№ </w:t>
      </w:r>
      <w:r w:rsidR="0046104A">
        <w:rPr>
          <w:rFonts w:ascii="Times New Roman" w:hAnsi="Times New Roman" w:cs="Times New Roman"/>
          <w:b/>
          <w:sz w:val="28"/>
          <w:szCs w:val="28"/>
        </w:rPr>
        <w:t>7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614825" w:rsidRPr="004708B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организации питания учащихся в муниципальных общеобразовательных учреждениях Пугачевского муниципального района» (далее – подпрограмма № </w:t>
            </w:r>
            <w:r w:rsidR="004610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614825" w:rsidRPr="004708B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E2057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2057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2057C" w:rsidRDefault="00935E7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E205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4708B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2C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района;</w:t>
            </w:r>
          </w:p>
        </w:tc>
      </w:tr>
      <w:tr w:rsidR="00614825" w:rsidRPr="00F97958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школьного питания, направленной на сохранение и укрепление здоровья </w:t>
            </w:r>
            <w:proofErr w:type="gramStart"/>
            <w:r w:rsidRPr="00F97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F9795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614825" w:rsidRPr="00F97958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подпрограммы</w:t>
            </w:r>
          </w:p>
          <w:p w:rsidR="00614825" w:rsidRPr="00F9795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F9795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5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качественного и сбалансированного школьного питания в соответствии с возрастными и физиологическими потребностями </w:t>
            </w:r>
            <w:proofErr w:type="gramStart"/>
            <w:r w:rsidRPr="00F9795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9795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CF107F" w:rsidRPr="00CF107F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CF107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7F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7F" w:rsidRPr="00CF107F" w:rsidRDefault="00CF107F" w:rsidP="00CF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07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получающих льготное питание;</w:t>
            </w:r>
          </w:p>
          <w:p w:rsidR="00CF107F" w:rsidRPr="00CF107F" w:rsidRDefault="00CF107F" w:rsidP="00CF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07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организации;</w:t>
            </w:r>
          </w:p>
          <w:p w:rsidR="00CF107F" w:rsidRPr="00CF107F" w:rsidRDefault="00CF107F" w:rsidP="00CF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07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с ограниченными возможностями здоровья в муниципальных общеобразовательных учреждениях, в том числе обучающихся на дому;</w:t>
            </w:r>
            <w:proofErr w:type="gramEnd"/>
          </w:p>
          <w:p w:rsidR="00CF107F" w:rsidRPr="00CF107F" w:rsidRDefault="00CF107F" w:rsidP="00CF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07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1-4 классов в муниципальных общеобразовательных учреждениях, получающих бесплатное горячее питание;</w:t>
            </w:r>
          </w:p>
          <w:p w:rsidR="00614825" w:rsidRPr="00CF107F" w:rsidRDefault="00CF107F" w:rsidP="00CF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07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операции;</w:t>
            </w:r>
          </w:p>
        </w:tc>
      </w:tr>
      <w:tr w:rsidR="00614825" w:rsidRPr="004708BC" w:rsidTr="00614825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4708BC" w:rsidRDefault="00614825" w:rsidP="00D15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 </w:t>
            </w:r>
            <w:r w:rsidR="00A714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614825" w:rsidRPr="00C03C93" w:rsidTr="00614825">
        <w:trPr>
          <w:trHeight w:val="5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№ </w:t>
            </w:r>
            <w:r w:rsidR="001E2D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F656E">
              <w:rPr>
                <w:rFonts w:ascii="Times New Roman" w:eastAsia="Times New Roman" w:hAnsi="Times New Roman" w:cs="Times New Roman"/>
                <w:sz w:val="28"/>
                <w:szCs w:val="28"/>
              </w:rPr>
              <w:t>95532,3</w:t>
            </w:r>
            <w:r w:rsidR="00361A19" w:rsidRPr="00361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(прогнозно), в том числе:</w:t>
            </w:r>
          </w:p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2F656E">
              <w:rPr>
                <w:rFonts w:ascii="Times New Roman" w:hAnsi="Times New Roman" w:cs="Times New Roman"/>
                <w:sz w:val="28"/>
                <w:szCs w:val="28"/>
              </w:rPr>
              <w:t>28671,5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(прогнозно), из них: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F656E">
              <w:rPr>
                <w:rFonts w:ascii="Times New Roman" w:hAnsi="Times New Roman" w:cs="Times New Roman"/>
                <w:sz w:val="28"/>
                <w:szCs w:val="28"/>
              </w:rPr>
              <w:t>9548,2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(прогнозно),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94B8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F656E">
              <w:rPr>
                <w:rFonts w:ascii="Times New Roman" w:hAnsi="Times New Roman" w:cs="Times New Roman"/>
                <w:sz w:val="28"/>
                <w:szCs w:val="28"/>
              </w:rPr>
              <w:t>9713,2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. (прогнозно),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E2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56E">
              <w:rPr>
                <w:rFonts w:ascii="Times New Roman" w:hAnsi="Times New Roman" w:cs="Times New Roman"/>
                <w:sz w:val="28"/>
                <w:szCs w:val="28"/>
              </w:rPr>
              <w:t>9410,1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. (прогнозно); </w:t>
            </w:r>
          </w:p>
          <w:p w:rsidR="00614825" w:rsidRDefault="00614825" w:rsidP="00361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местный бюджет: </w:t>
            </w:r>
            <w:r w:rsidR="00361A19"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>1452,7</w:t>
            </w:r>
            <w:r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из них: 202</w:t>
            </w:r>
            <w:r w:rsidR="00361A19"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       </w:t>
            </w:r>
            <w:r w:rsidR="00361A19"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1452,7 </w:t>
            </w:r>
            <w:r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руб., 202</w:t>
            </w:r>
            <w:r w:rsidR="00361A19"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0,0 тыс. руб., 202</w:t>
            </w:r>
            <w:r w:rsidR="00361A19"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61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0,0 тыс. руб.;</w:t>
            </w:r>
            <w:proofErr w:type="gramEnd"/>
          </w:p>
          <w:p w:rsidR="002F656E" w:rsidRDefault="002F656E" w:rsidP="00361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бюджет: 65408,1 тыс. руб. (прогнозно), из них: 2024 год – 22473,4 тыс. руб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прогнозно), 2025 год – 21578,4 тыс. руб.(прогнозно), 2026 год – 21356,3 тыс. руб.(прогнозно)</w:t>
            </w:r>
          </w:p>
          <w:p w:rsidR="002F656E" w:rsidRPr="004708BC" w:rsidRDefault="002F656E" w:rsidP="002F6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70D9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(внесение изменений постановлением от 08.02.2024г.№140)</w:t>
            </w:r>
          </w:p>
          <w:p w:rsidR="002F656E" w:rsidRPr="00361A19" w:rsidRDefault="002F656E" w:rsidP="0036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D1570E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  <w:r w:rsidRPr="00D1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 реализации подпрограммы № </w:t>
            </w:r>
            <w:r w:rsidR="004610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570E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</w:t>
            </w:r>
            <w:r w:rsidRPr="00D1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следующего результата: совершенствование организации питания </w:t>
            </w:r>
            <w:proofErr w:type="gramStart"/>
            <w:r w:rsidRPr="00D1570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1570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санитарно-гигиеническими нормами.</w:t>
            </w:r>
          </w:p>
        </w:tc>
      </w:tr>
    </w:tbl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0E">
        <w:rPr>
          <w:rFonts w:ascii="Times New Roman" w:hAnsi="Times New Roman" w:cs="Times New Roman"/>
          <w:b/>
          <w:sz w:val="28"/>
          <w:szCs w:val="28"/>
        </w:rPr>
        <w:t xml:space="preserve">1.Общая характеристика сферы реализации подпрограммы № </w:t>
      </w:r>
      <w:r w:rsidR="0046104A">
        <w:rPr>
          <w:rFonts w:ascii="Times New Roman" w:hAnsi="Times New Roman" w:cs="Times New Roman"/>
          <w:b/>
          <w:sz w:val="28"/>
          <w:szCs w:val="28"/>
        </w:rPr>
        <w:t>7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Совершенствование системы школьного питания является одной из важнейших задач современной системы образования. Сбалансированное питание является необходимым условием для роста и развития школьников, обеспечения их здоровья, устойчивости к действию инфекций и других неблагоприятных факторов, способности к обучению во все возрастные периоды.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Большую часть времени дети и подростки проводят в школе, поэтому важную роль в общей структуре питания детей и подростков занимает их питание в школе. Организация рационального питания обучающихся во время пребывания в школе является одним из ключевых факторов поддержания их здоровья и эффективности обучения.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 xml:space="preserve">Одной из мер социальной поддержки в период получения образования является организация предоставления льготного питания отдельным категориям обучающихся 5-11 классов в общеобразовательных учреждениях и отдельным категориям обучающихся, посещающих группы продленного дня. 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70E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11" w:anchor="/document/70291362/entry/0" w:history="1">
        <w:r w:rsidRPr="00D1570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1570E">
        <w:rPr>
          <w:rFonts w:ascii="Times New Roman" w:hAnsi="Times New Roman" w:cs="Times New Roman"/>
          <w:sz w:val="28"/>
          <w:szCs w:val="28"/>
        </w:rPr>
        <w:t> «Об образовании в Российской Федерации» обучающиеся по образовательным программам начального общего образования в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в дни обучения в течение учебного года за счет источников финансирования, предусмотренных законодательством Российской Федерации.</w:t>
      </w:r>
      <w:proofErr w:type="gramEnd"/>
    </w:p>
    <w:p w:rsidR="00614825" w:rsidRPr="00D1570E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0E">
        <w:rPr>
          <w:rFonts w:ascii="Times New Roman" w:hAnsi="Times New Roman" w:cs="Times New Roman"/>
          <w:b/>
          <w:sz w:val="28"/>
          <w:szCs w:val="28"/>
        </w:rPr>
        <w:t xml:space="preserve">2.Цели и задачи подпрограммы № </w:t>
      </w:r>
      <w:r w:rsidR="0046104A">
        <w:rPr>
          <w:rFonts w:ascii="Times New Roman" w:hAnsi="Times New Roman" w:cs="Times New Roman"/>
          <w:b/>
          <w:sz w:val="28"/>
          <w:szCs w:val="28"/>
        </w:rPr>
        <w:t>7</w:t>
      </w:r>
      <w:r w:rsidRPr="00D1570E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46104A">
        <w:rPr>
          <w:rFonts w:ascii="Times New Roman" w:hAnsi="Times New Roman" w:cs="Times New Roman"/>
          <w:b/>
          <w:sz w:val="28"/>
          <w:szCs w:val="28"/>
        </w:rPr>
        <w:t>7</w:t>
      </w:r>
    </w:p>
    <w:p w:rsidR="00614825" w:rsidRPr="00D1570E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 xml:space="preserve">Цель подпрограммы № </w:t>
      </w:r>
      <w:r w:rsidR="0046104A">
        <w:rPr>
          <w:rFonts w:ascii="Times New Roman" w:hAnsi="Times New Roman" w:cs="Times New Roman"/>
          <w:sz w:val="28"/>
          <w:szCs w:val="28"/>
        </w:rPr>
        <w:t>7</w:t>
      </w:r>
      <w:r w:rsidRPr="00D1570E">
        <w:rPr>
          <w:rFonts w:ascii="Times New Roman" w:hAnsi="Times New Roman" w:cs="Times New Roman"/>
          <w:sz w:val="28"/>
          <w:szCs w:val="28"/>
        </w:rPr>
        <w:t xml:space="preserve">: повышение эффективности системы школьного питания, направленной на сохранение и укрепление здоровья </w:t>
      </w:r>
      <w:proofErr w:type="gramStart"/>
      <w:r w:rsidRPr="00D157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570E">
        <w:rPr>
          <w:rFonts w:ascii="Times New Roman" w:hAnsi="Times New Roman" w:cs="Times New Roman"/>
          <w:sz w:val="28"/>
          <w:szCs w:val="28"/>
        </w:rPr>
        <w:t>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задачи: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 xml:space="preserve">обеспечение качественного и сбалансированного школьного питания в соответствии с возрастными и физиологическими потребностями </w:t>
      </w:r>
      <w:proofErr w:type="gramStart"/>
      <w:r w:rsidRPr="00D157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570E">
        <w:rPr>
          <w:rFonts w:ascii="Times New Roman" w:hAnsi="Times New Roman" w:cs="Times New Roman"/>
          <w:sz w:val="28"/>
          <w:szCs w:val="28"/>
        </w:rPr>
        <w:t>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№ </w:t>
      </w:r>
      <w:r w:rsidR="0046104A">
        <w:rPr>
          <w:rFonts w:ascii="Times New Roman" w:hAnsi="Times New Roman" w:cs="Times New Roman"/>
          <w:sz w:val="28"/>
          <w:szCs w:val="28"/>
        </w:rPr>
        <w:t>7</w:t>
      </w:r>
      <w:r w:rsidRPr="00D1570E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приложении № 1</w:t>
      </w:r>
      <w:r w:rsidR="0046104A">
        <w:rPr>
          <w:rFonts w:ascii="Times New Roman" w:hAnsi="Times New Roman" w:cs="Times New Roman"/>
          <w:sz w:val="28"/>
          <w:szCs w:val="28"/>
        </w:rPr>
        <w:t>3</w:t>
      </w:r>
      <w:r w:rsidRPr="00D1570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№ </w:t>
      </w:r>
      <w:r w:rsidR="0046104A">
        <w:rPr>
          <w:rFonts w:ascii="Times New Roman" w:hAnsi="Times New Roman" w:cs="Times New Roman"/>
          <w:sz w:val="28"/>
          <w:szCs w:val="28"/>
        </w:rPr>
        <w:t>7</w:t>
      </w:r>
      <w:r w:rsidRPr="00D1570E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следующего результата: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организации питания </w:t>
      </w:r>
      <w:proofErr w:type="gramStart"/>
      <w:r w:rsidRPr="00D157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570E">
        <w:rPr>
          <w:rFonts w:ascii="Times New Roman" w:hAnsi="Times New Roman" w:cs="Times New Roman"/>
          <w:sz w:val="28"/>
          <w:szCs w:val="28"/>
        </w:rPr>
        <w:t xml:space="preserve"> в соответствии с санитарно-гигиеническими нормами.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46104A">
        <w:rPr>
          <w:rFonts w:ascii="Times New Roman" w:hAnsi="Times New Roman" w:cs="Times New Roman"/>
          <w:sz w:val="28"/>
          <w:szCs w:val="28"/>
        </w:rPr>
        <w:t>7</w:t>
      </w:r>
      <w:r w:rsidRPr="00D1570E">
        <w:rPr>
          <w:rFonts w:ascii="Times New Roman" w:hAnsi="Times New Roman" w:cs="Times New Roman"/>
          <w:sz w:val="28"/>
          <w:szCs w:val="28"/>
        </w:rPr>
        <w:t xml:space="preserve"> рассчитана на период 202</w:t>
      </w:r>
      <w:r w:rsidR="00D1570E">
        <w:rPr>
          <w:rFonts w:ascii="Times New Roman" w:hAnsi="Times New Roman" w:cs="Times New Roman"/>
          <w:sz w:val="28"/>
          <w:szCs w:val="28"/>
        </w:rPr>
        <w:t>4</w:t>
      </w:r>
      <w:r w:rsidRPr="00D1570E">
        <w:rPr>
          <w:rFonts w:ascii="Times New Roman" w:hAnsi="Times New Roman" w:cs="Times New Roman"/>
          <w:sz w:val="28"/>
          <w:szCs w:val="28"/>
        </w:rPr>
        <w:t>-202</w:t>
      </w:r>
      <w:r w:rsidR="00D1570E">
        <w:rPr>
          <w:rFonts w:ascii="Times New Roman" w:hAnsi="Times New Roman" w:cs="Times New Roman"/>
          <w:sz w:val="28"/>
          <w:szCs w:val="28"/>
        </w:rPr>
        <w:t>6</w:t>
      </w:r>
      <w:r w:rsidRPr="00D1570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D1570E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0E">
        <w:rPr>
          <w:rFonts w:ascii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46104A">
        <w:rPr>
          <w:rFonts w:ascii="Times New Roman" w:hAnsi="Times New Roman" w:cs="Times New Roman"/>
          <w:b/>
          <w:sz w:val="28"/>
          <w:szCs w:val="28"/>
        </w:rPr>
        <w:t>7</w:t>
      </w:r>
    </w:p>
    <w:p w:rsidR="00614825" w:rsidRPr="00D1570E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подпрограммы № </w:t>
      </w:r>
      <w:r w:rsidR="0046104A">
        <w:rPr>
          <w:rFonts w:ascii="Times New Roman" w:hAnsi="Times New Roman" w:cs="Times New Roman"/>
          <w:sz w:val="28"/>
          <w:szCs w:val="28"/>
        </w:rPr>
        <w:t>7</w:t>
      </w:r>
      <w:r w:rsidRPr="00D1570E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</w:t>
      </w:r>
      <w:r w:rsidR="0046104A">
        <w:rPr>
          <w:rFonts w:ascii="Times New Roman" w:hAnsi="Times New Roman" w:cs="Times New Roman"/>
          <w:sz w:val="28"/>
          <w:szCs w:val="28"/>
        </w:rPr>
        <w:t>4</w:t>
      </w:r>
      <w:r w:rsidRPr="00D1570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0E">
        <w:rPr>
          <w:rFonts w:ascii="Times New Roman" w:hAnsi="Times New Roman" w:cs="Times New Roman"/>
          <w:b/>
          <w:sz w:val="28"/>
          <w:szCs w:val="28"/>
        </w:rPr>
        <w:t xml:space="preserve">4.Финансовое обеспечение реализации подпрограммы № </w:t>
      </w:r>
      <w:r w:rsidR="0046104A">
        <w:rPr>
          <w:rFonts w:ascii="Times New Roman" w:hAnsi="Times New Roman" w:cs="Times New Roman"/>
          <w:b/>
          <w:sz w:val="28"/>
          <w:szCs w:val="28"/>
        </w:rPr>
        <w:t>7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</w:t>
      </w:r>
      <w:r w:rsidR="0046104A">
        <w:rPr>
          <w:rFonts w:ascii="Times New Roman" w:hAnsi="Times New Roman" w:cs="Times New Roman"/>
          <w:sz w:val="28"/>
          <w:szCs w:val="28"/>
        </w:rPr>
        <w:t>7</w:t>
      </w:r>
      <w:r w:rsidRPr="00D1570E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</w:t>
      </w:r>
      <w:r w:rsidR="0046104A">
        <w:rPr>
          <w:rFonts w:ascii="Times New Roman" w:hAnsi="Times New Roman" w:cs="Times New Roman"/>
          <w:sz w:val="28"/>
          <w:szCs w:val="28"/>
        </w:rPr>
        <w:t>5</w:t>
      </w:r>
      <w:r w:rsidRPr="00D1570E">
        <w:rPr>
          <w:rFonts w:ascii="Times New Roman" w:hAnsi="Times New Roman" w:cs="Times New Roman"/>
          <w:sz w:val="28"/>
          <w:szCs w:val="28"/>
        </w:rPr>
        <w:t xml:space="preserve"> к муниципальной </w:t>
      </w:r>
      <w:r w:rsidRPr="004708BC">
        <w:rPr>
          <w:rFonts w:ascii="Times New Roman" w:hAnsi="Times New Roman" w:cs="Times New Roman"/>
          <w:sz w:val="28"/>
          <w:szCs w:val="28"/>
        </w:rPr>
        <w:t xml:space="preserve">программе. 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4708BC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</w:t>
      </w:r>
      <w:r w:rsidR="0046104A">
        <w:rPr>
          <w:rFonts w:ascii="Times New Roman" w:hAnsi="Times New Roman" w:cs="Times New Roman"/>
          <w:b/>
          <w:sz w:val="28"/>
          <w:szCs w:val="28"/>
        </w:rPr>
        <w:t>7</w:t>
      </w: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Управление и контроль реализации подпрограммы № </w:t>
      </w:r>
      <w:r w:rsidR="0046104A">
        <w:rPr>
          <w:rFonts w:ascii="Times New Roman" w:hAnsi="Times New Roman" w:cs="Times New Roman"/>
          <w:sz w:val="28"/>
          <w:szCs w:val="28"/>
        </w:rPr>
        <w:t>7</w:t>
      </w:r>
      <w:r w:rsidRPr="004708BC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8BC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</w:t>
      </w:r>
      <w:proofErr w:type="gramEnd"/>
      <w:r w:rsidRPr="004708BC">
        <w:rPr>
          <w:rFonts w:ascii="Times New Roman" w:hAnsi="Times New Roman" w:cs="Times New Roman"/>
          <w:sz w:val="28"/>
          <w:szCs w:val="28"/>
        </w:rPr>
        <w:t xml:space="preserve"> года № 1410.</w:t>
      </w:r>
    </w:p>
    <w:p w:rsidR="008C7E57" w:rsidRPr="004708BC" w:rsidRDefault="008C7E57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708BC">
        <w:rPr>
          <w:rFonts w:ascii="Times New Roman" w:eastAsia="Times New Roman" w:hAnsi="Times New Roman" w:cs="Times New Roman"/>
          <w:sz w:val="28"/>
        </w:rPr>
        <w:t>_______________</w:t>
      </w: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F107F" w:rsidRDefault="00CF107F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71427">
        <w:rPr>
          <w:rFonts w:ascii="Times New Roman" w:hAnsi="Times New Roman" w:cs="Times New Roman"/>
          <w:sz w:val="28"/>
          <w:szCs w:val="28"/>
        </w:rPr>
        <w:t>8</w:t>
      </w:r>
      <w:r w:rsidRPr="004708BC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4708B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4708BC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708BC">
        <w:rPr>
          <w:rFonts w:ascii="Times New Roman" w:hAnsi="Times New Roman" w:cs="Times New Roman"/>
          <w:sz w:val="28"/>
          <w:szCs w:val="28"/>
        </w:rPr>
        <w:t>на 202</w:t>
      </w:r>
      <w:r w:rsidR="004708BC">
        <w:rPr>
          <w:rFonts w:ascii="Times New Roman" w:hAnsi="Times New Roman" w:cs="Times New Roman"/>
          <w:sz w:val="28"/>
          <w:szCs w:val="28"/>
        </w:rPr>
        <w:t>4</w:t>
      </w:r>
      <w:r w:rsidRPr="004708BC">
        <w:rPr>
          <w:rFonts w:ascii="Times New Roman" w:hAnsi="Times New Roman" w:cs="Times New Roman"/>
          <w:sz w:val="28"/>
          <w:szCs w:val="28"/>
        </w:rPr>
        <w:t>-202</w:t>
      </w:r>
      <w:r w:rsidR="004708BC">
        <w:rPr>
          <w:rFonts w:ascii="Times New Roman" w:hAnsi="Times New Roman" w:cs="Times New Roman"/>
          <w:sz w:val="28"/>
          <w:szCs w:val="28"/>
        </w:rPr>
        <w:t>6</w:t>
      </w:r>
      <w:r w:rsidRPr="004708B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56EE4" w:rsidRPr="00743879" w:rsidRDefault="00C56EE4" w:rsidP="00C56EE4">
      <w:pPr>
        <w:spacing w:after="0" w:line="240" w:lineRule="auto"/>
        <w:ind w:firstLine="5245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74387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(внесение изменений постановлением от 25.07.2024г.№849</w:t>
      </w:r>
      <w:r w:rsidR="0021377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 от 18.11.2024г. №1396</w:t>
      </w:r>
      <w:r w:rsidRPr="0074387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)</w:t>
      </w: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 w:rsidR="00A71427">
        <w:rPr>
          <w:rFonts w:ascii="Times New Roman" w:hAnsi="Times New Roman" w:cs="Times New Roman"/>
          <w:b/>
          <w:sz w:val="28"/>
          <w:szCs w:val="28"/>
        </w:rPr>
        <w:t>8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 xml:space="preserve">«Организация подвоза </w:t>
      </w:r>
      <w:proofErr w:type="gramStart"/>
      <w:r w:rsidRPr="004708B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708BC">
        <w:rPr>
          <w:rFonts w:ascii="Times New Roman" w:hAnsi="Times New Roman" w:cs="Times New Roman"/>
          <w:b/>
          <w:sz w:val="28"/>
          <w:szCs w:val="28"/>
        </w:rPr>
        <w:t xml:space="preserve"> в Пугачевском муниципальном районе» муниципальной программы «Развитие образования Пугачевского муниципального района Саратовской области на 202</w:t>
      </w:r>
      <w:r w:rsidR="004708BC">
        <w:rPr>
          <w:rFonts w:ascii="Times New Roman" w:hAnsi="Times New Roman" w:cs="Times New Roman"/>
          <w:b/>
          <w:sz w:val="28"/>
          <w:szCs w:val="28"/>
        </w:rPr>
        <w:t>4</w:t>
      </w:r>
      <w:r w:rsidRPr="004708BC">
        <w:rPr>
          <w:rFonts w:ascii="Times New Roman" w:hAnsi="Times New Roman" w:cs="Times New Roman"/>
          <w:b/>
          <w:sz w:val="28"/>
          <w:szCs w:val="28"/>
        </w:rPr>
        <w:t>-202</w:t>
      </w:r>
      <w:r w:rsidR="004708BC">
        <w:rPr>
          <w:rFonts w:ascii="Times New Roman" w:hAnsi="Times New Roman" w:cs="Times New Roman"/>
          <w:b/>
          <w:sz w:val="28"/>
          <w:szCs w:val="28"/>
        </w:rPr>
        <w:t>6</w:t>
      </w:r>
      <w:r w:rsidRPr="004708B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4708B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BC">
        <w:rPr>
          <w:rFonts w:ascii="Times New Roman" w:hAnsi="Times New Roman" w:cs="Times New Roman"/>
          <w:b/>
          <w:sz w:val="28"/>
          <w:szCs w:val="28"/>
        </w:rPr>
        <w:t>Паспорт подпрограммы №</w:t>
      </w:r>
      <w:r w:rsidR="00A71427">
        <w:rPr>
          <w:rFonts w:ascii="Times New Roman" w:hAnsi="Times New Roman" w:cs="Times New Roman"/>
          <w:b/>
          <w:sz w:val="28"/>
          <w:szCs w:val="28"/>
        </w:rPr>
        <w:t>8</w:t>
      </w:r>
    </w:p>
    <w:p w:rsidR="00614825" w:rsidRPr="004708BC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9"/>
        <w:gridCol w:w="7512"/>
      </w:tblGrid>
      <w:tr w:rsidR="00614825" w:rsidRPr="004708B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подвоза </w:t>
            </w:r>
            <w:proofErr w:type="gramStart"/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в Пугачевском муниципальном районе» (далее – подпрограмма № </w:t>
            </w:r>
            <w:r w:rsidR="00A714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614825" w:rsidRPr="004708B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E2057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2057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2057C" w:rsidRDefault="00D312EC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E205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D1570E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1570E" w:rsidRDefault="00614825" w:rsidP="002C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района;</w:t>
            </w:r>
          </w:p>
        </w:tc>
      </w:tr>
      <w:tr w:rsidR="00614825" w:rsidRPr="00D1570E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общего образования;</w:t>
            </w:r>
          </w:p>
        </w:tc>
      </w:tr>
      <w:tr w:rsidR="00614825" w:rsidRPr="00D1570E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подвоза </w:t>
            </w:r>
            <w:proofErr w:type="gramStart"/>
            <w:r w:rsidRPr="00D1570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1570E">
              <w:rPr>
                <w:rFonts w:ascii="Times New Roman" w:hAnsi="Times New Roman" w:cs="Times New Roman"/>
                <w:sz w:val="28"/>
                <w:szCs w:val="28"/>
              </w:rPr>
              <w:t>, отвечающего требованиям безопасности;</w:t>
            </w:r>
          </w:p>
        </w:tc>
      </w:tr>
      <w:tr w:rsidR="00614825" w:rsidRPr="00D1570E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:rsidR="00614825" w:rsidRPr="00D1570E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D1570E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0E">
              <w:rPr>
                <w:rFonts w:ascii="Times New Roman" w:hAnsi="Times New Roman" w:cs="Times New Roman"/>
                <w:sz w:val="28"/>
                <w:szCs w:val="28"/>
              </w:rPr>
              <w:t>количество школьных маршрутов, по которым осуществляется подвоз обучающихся к месту учебы и обратно;</w:t>
            </w:r>
          </w:p>
          <w:p w:rsidR="00614825" w:rsidRPr="00D1570E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4708B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</w:t>
            </w:r>
            <w:r w:rsidRPr="004708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70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4708B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подпрограммы № </w:t>
            </w:r>
            <w:r w:rsidR="001E2D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708BC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614825" w:rsidRPr="00C03C93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Финансовое обеспечение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88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подпрограмме № </w:t>
            </w:r>
            <w:r w:rsidR="001E2D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14825" w:rsidRPr="00361A19" w:rsidRDefault="00352691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1978,4</w:t>
            </w:r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294B88" w:rsidRDefault="00614825" w:rsidP="000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бюджет: </w:t>
            </w:r>
            <w:r w:rsidR="00352691">
              <w:rPr>
                <w:rFonts w:ascii="Times New Roman" w:hAnsi="Times New Roman" w:cs="Times New Roman"/>
                <w:sz w:val="28"/>
                <w:szCs w:val="28"/>
              </w:rPr>
              <w:t>1978,4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  <w:p w:rsidR="00294B88" w:rsidRDefault="00352691" w:rsidP="000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1978,4</w:t>
            </w:r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 руб., 202</w:t>
            </w:r>
            <w:r w:rsidR="00361A19" w:rsidRPr="00361A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4825"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  <w:p w:rsidR="00614825" w:rsidRDefault="00614825" w:rsidP="000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C56EE4" w:rsidRPr="00743879" w:rsidRDefault="00C56EE4" w:rsidP="00C56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74387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(внесение изменений постановлением от 25.07.2024г.№849</w:t>
            </w:r>
            <w:r w:rsidR="00352691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, от 18.11.2024г. №1396</w:t>
            </w:r>
            <w:r w:rsidRPr="0074387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)</w:t>
            </w:r>
          </w:p>
          <w:p w:rsidR="00C56EE4" w:rsidRPr="00361A19" w:rsidRDefault="00C56EE4" w:rsidP="000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D1570E" w:rsidTr="00614825">
        <w:trPr>
          <w:trHeight w:val="15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361A1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подпрограммы № </w:t>
            </w:r>
            <w:r w:rsidR="001E2D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1A19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следующего результата: обеспечение доступности качественного образования.</w:t>
            </w:r>
          </w:p>
        </w:tc>
      </w:tr>
    </w:tbl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0E">
        <w:rPr>
          <w:rFonts w:ascii="Times New Roman" w:hAnsi="Times New Roman" w:cs="Times New Roman"/>
          <w:b/>
          <w:sz w:val="28"/>
          <w:szCs w:val="28"/>
        </w:rPr>
        <w:t xml:space="preserve">1.Общая характеристика сферы реализации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8</w:t>
      </w:r>
    </w:p>
    <w:p w:rsidR="00614825" w:rsidRPr="00D1570E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является одной из главных целей Федерального закона от 29 декабря 2012 года № 273-ФЗ «Об образовании в Российской Федерации». В условиях сельской школы с ее удаленностью от ряда населенных пунктов указанная цель может быть достигнута только при наличии бесперебойного подвоза учащихся, организованного с соблюдением требований безопасности. Необходимым условием обеспечения безопасного подвоза учащихся является наличие сопровождающего на каждый автобус.</w:t>
      </w:r>
    </w:p>
    <w:p w:rsidR="00CF107F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AF">
        <w:rPr>
          <w:rFonts w:ascii="Times New Roman" w:hAnsi="Times New Roman" w:cs="Times New Roman"/>
          <w:sz w:val="28"/>
          <w:szCs w:val="28"/>
        </w:rPr>
        <w:t>В настоящее время подвоз осуществляется 1</w:t>
      </w:r>
      <w:r w:rsidR="002535AF" w:rsidRPr="002535AF">
        <w:rPr>
          <w:rFonts w:ascii="Times New Roman" w:hAnsi="Times New Roman" w:cs="Times New Roman"/>
          <w:sz w:val="28"/>
          <w:szCs w:val="28"/>
        </w:rPr>
        <w:t>1</w:t>
      </w:r>
      <w:r w:rsidRPr="002535AF">
        <w:rPr>
          <w:rFonts w:ascii="Times New Roman" w:hAnsi="Times New Roman" w:cs="Times New Roman"/>
          <w:sz w:val="28"/>
          <w:szCs w:val="28"/>
        </w:rPr>
        <w:t xml:space="preserve"> единицами транспорта, которые из </w:t>
      </w:r>
      <w:r w:rsidR="002535AF" w:rsidRPr="002535AF">
        <w:rPr>
          <w:rFonts w:ascii="Times New Roman" w:hAnsi="Times New Roman" w:cs="Times New Roman"/>
          <w:sz w:val="28"/>
          <w:szCs w:val="28"/>
        </w:rPr>
        <w:t>19</w:t>
      </w:r>
      <w:r w:rsidRPr="002535AF">
        <w:rPr>
          <w:rFonts w:ascii="Times New Roman" w:hAnsi="Times New Roman" w:cs="Times New Roman"/>
          <w:sz w:val="28"/>
          <w:szCs w:val="28"/>
        </w:rPr>
        <w:t xml:space="preserve"> населенных пунктов доставляют на занятия 1</w:t>
      </w:r>
      <w:r w:rsidR="002535AF" w:rsidRPr="002535AF">
        <w:rPr>
          <w:rFonts w:ascii="Times New Roman" w:hAnsi="Times New Roman" w:cs="Times New Roman"/>
          <w:sz w:val="28"/>
          <w:szCs w:val="28"/>
        </w:rPr>
        <w:t>3</w:t>
      </w:r>
      <w:r w:rsidRPr="002535AF">
        <w:rPr>
          <w:rFonts w:ascii="Times New Roman" w:hAnsi="Times New Roman" w:cs="Times New Roman"/>
          <w:sz w:val="28"/>
          <w:szCs w:val="28"/>
        </w:rPr>
        <w:t xml:space="preserve">0 школьников, проживающих в сельской местности, к месту учебы и обратно к месту </w:t>
      </w:r>
      <w:r w:rsidRPr="00D1570E">
        <w:rPr>
          <w:rFonts w:ascii="Times New Roman" w:hAnsi="Times New Roman" w:cs="Times New Roman"/>
          <w:sz w:val="28"/>
          <w:szCs w:val="28"/>
        </w:rPr>
        <w:t xml:space="preserve">проживания. </w:t>
      </w:r>
      <w:r w:rsidR="00CF107F">
        <w:rPr>
          <w:rFonts w:ascii="Times New Roman" w:hAnsi="Times New Roman" w:cs="Times New Roman"/>
          <w:sz w:val="28"/>
          <w:szCs w:val="28"/>
        </w:rPr>
        <w:t xml:space="preserve">Кроме того, осуществляется подвоз </w:t>
      </w:r>
      <w:proofErr w:type="gramStart"/>
      <w:r w:rsidR="00CF10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F107F">
        <w:rPr>
          <w:rFonts w:ascii="Times New Roman" w:hAnsi="Times New Roman" w:cs="Times New Roman"/>
          <w:sz w:val="28"/>
          <w:szCs w:val="28"/>
        </w:rPr>
        <w:t xml:space="preserve"> </w:t>
      </w:r>
      <w:r w:rsidR="004853BD">
        <w:rPr>
          <w:rFonts w:ascii="Times New Roman" w:hAnsi="Times New Roman" w:cs="Times New Roman"/>
          <w:sz w:val="28"/>
          <w:szCs w:val="28"/>
        </w:rPr>
        <w:t>на внеклассные мероприятия.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 xml:space="preserve">Для организации подвоза </w:t>
      </w:r>
      <w:proofErr w:type="gramStart"/>
      <w:r w:rsidRPr="00D157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570E">
        <w:rPr>
          <w:rFonts w:ascii="Times New Roman" w:hAnsi="Times New Roman" w:cs="Times New Roman"/>
          <w:sz w:val="28"/>
          <w:szCs w:val="28"/>
        </w:rPr>
        <w:t xml:space="preserve"> используются автобусы марки ФОРД, ПАЗ и ГАЗ. Все имеющиеся автобусы соответствуют требованиям ГОСТ </w:t>
      </w:r>
      <w:proofErr w:type="gramStart"/>
      <w:r w:rsidRPr="00D157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570E">
        <w:rPr>
          <w:rFonts w:ascii="Times New Roman" w:hAnsi="Times New Roman" w:cs="Times New Roman"/>
          <w:sz w:val="28"/>
          <w:szCs w:val="28"/>
        </w:rPr>
        <w:t xml:space="preserve"> 51160-98 «Автобус для перевозки детей. Технические требования». </w:t>
      </w:r>
    </w:p>
    <w:p w:rsidR="00614825" w:rsidRPr="00D1570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0E">
        <w:rPr>
          <w:rFonts w:ascii="Times New Roman" w:hAnsi="Times New Roman" w:cs="Times New Roman"/>
          <w:sz w:val="28"/>
          <w:szCs w:val="28"/>
        </w:rPr>
        <w:t xml:space="preserve">Организация подвоза обучающихся осуществляется в соответствии с постановлением Правительства Российской Федерации от 23 сентября 2020 года № 1527 «Об утверждении Правил организованной перевозки группы детей автобусами». Для осуществления организованной перевозки группы детей используется школьный автобус, который соответствует по назначению и </w:t>
      </w:r>
      <w:proofErr w:type="gramStart"/>
      <w:r w:rsidRPr="00D1570E">
        <w:rPr>
          <w:rFonts w:ascii="Times New Roman" w:hAnsi="Times New Roman" w:cs="Times New Roman"/>
          <w:sz w:val="28"/>
          <w:szCs w:val="28"/>
        </w:rPr>
        <w:t>конструкции</w:t>
      </w:r>
      <w:proofErr w:type="gramEnd"/>
      <w:r w:rsidRPr="00D1570E">
        <w:rPr>
          <w:rFonts w:ascii="Times New Roman" w:hAnsi="Times New Roman" w:cs="Times New Roman"/>
          <w:sz w:val="28"/>
          <w:szCs w:val="28"/>
        </w:rPr>
        <w:t xml:space="preserve"> техническим требованиям к перевозкам пассажиров, допущен в установленном порядке к участию в дорожном движении и оснащен </w:t>
      </w:r>
      <w:proofErr w:type="spellStart"/>
      <w:r w:rsidRPr="00D1570E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D1570E">
        <w:rPr>
          <w:rFonts w:ascii="Times New Roman" w:hAnsi="Times New Roman" w:cs="Times New Roman"/>
          <w:sz w:val="28"/>
          <w:szCs w:val="28"/>
        </w:rPr>
        <w:t>, а также аппаратурой спутниковой навигации ГЛОНАСС.</w:t>
      </w:r>
    </w:p>
    <w:p w:rsidR="00614825" w:rsidRPr="00C03C9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B30748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2.Цели и задачи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8</w:t>
      </w:r>
      <w:r w:rsidRPr="00B30748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C56EE4">
        <w:rPr>
          <w:rFonts w:ascii="Times New Roman" w:hAnsi="Times New Roman" w:cs="Times New Roman"/>
          <w:b/>
          <w:sz w:val="28"/>
          <w:szCs w:val="28"/>
        </w:rPr>
        <w:t>8</w:t>
      </w:r>
    </w:p>
    <w:p w:rsidR="00614825" w:rsidRPr="00B30748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B3074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48">
        <w:rPr>
          <w:rFonts w:ascii="Times New Roman" w:hAnsi="Times New Roman" w:cs="Times New Roman"/>
          <w:sz w:val="28"/>
          <w:szCs w:val="28"/>
        </w:rPr>
        <w:t xml:space="preserve">Цель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8</w:t>
      </w:r>
      <w:r w:rsidRPr="00B30748">
        <w:rPr>
          <w:rFonts w:ascii="Times New Roman" w:hAnsi="Times New Roman" w:cs="Times New Roman"/>
          <w:sz w:val="28"/>
          <w:szCs w:val="28"/>
        </w:rPr>
        <w:t xml:space="preserve"> - создание условий, направленных на обеспечение доступности общего образования.</w:t>
      </w:r>
    </w:p>
    <w:p w:rsidR="00614825" w:rsidRPr="00B3074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48">
        <w:rPr>
          <w:rFonts w:ascii="Times New Roman" w:hAnsi="Times New Roman" w:cs="Times New Roman"/>
          <w:sz w:val="28"/>
          <w:szCs w:val="28"/>
        </w:rPr>
        <w:t>Для достижения данной цели необходимо решение следующей задачи</w:t>
      </w:r>
      <w:r w:rsidR="00B30748">
        <w:rPr>
          <w:rFonts w:ascii="Times New Roman" w:hAnsi="Times New Roman" w:cs="Times New Roman"/>
          <w:sz w:val="28"/>
          <w:szCs w:val="28"/>
        </w:rPr>
        <w:t>: о</w:t>
      </w:r>
      <w:r w:rsidRPr="00B30748">
        <w:rPr>
          <w:rFonts w:ascii="Times New Roman" w:hAnsi="Times New Roman" w:cs="Times New Roman"/>
          <w:sz w:val="28"/>
          <w:szCs w:val="28"/>
        </w:rPr>
        <w:t xml:space="preserve">рганизация подвоза </w:t>
      </w:r>
      <w:proofErr w:type="gramStart"/>
      <w:r w:rsidRPr="00B307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0748">
        <w:rPr>
          <w:rFonts w:ascii="Times New Roman" w:hAnsi="Times New Roman" w:cs="Times New Roman"/>
          <w:sz w:val="28"/>
          <w:szCs w:val="28"/>
        </w:rPr>
        <w:t>, отвечающего требованиям безопасности.</w:t>
      </w:r>
    </w:p>
    <w:p w:rsidR="00614825" w:rsidRPr="00B3074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48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8</w:t>
      </w:r>
      <w:r w:rsidRPr="00B30748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приложении № 1</w:t>
      </w:r>
      <w:r w:rsidR="001E2DD3">
        <w:rPr>
          <w:rFonts w:ascii="Times New Roman" w:hAnsi="Times New Roman" w:cs="Times New Roman"/>
          <w:sz w:val="28"/>
          <w:szCs w:val="28"/>
        </w:rPr>
        <w:t>3</w:t>
      </w:r>
      <w:r w:rsidRPr="00B3074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B3074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48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8</w:t>
      </w:r>
      <w:r w:rsidRPr="00B30748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следующего результата - обеспечение доступности качественного образования.</w:t>
      </w:r>
    </w:p>
    <w:p w:rsidR="00614825" w:rsidRPr="00B3074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48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8</w:t>
      </w:r>
      <w:r w:rsidRPr="00B30748">
        <w:rPr>
          <w:rFonts w:ascii="Times New Roman" w:hAnsi="Times New Roman" w:cs="Times New Roman"/>
          <w:sz w:val="28"/>
          <w:szCs w:val="28"/>
        </w:rPr>
        <w:t xml:space="preserve"> рассчитана на период 202</w:t>
      </w:r>
      <w:r w:rsidR="00B30748">
        <w:rPr>
          <w:rFonts w:ascii="Times New Roman" w:hAnsi="Times New Roman" w:cs="Times New Roman"/>
          <w:sz w:val="28"/>
          <w:szCs w:val="28"/>
        </w:rPr>
        <w:t>4</w:t>
      </w:r>
      <w:r w:rsidRPr="00B30748">
        <w:rPr>
          <w:rFonts w:ascii="Times New Roman" w:hAnsi="Times New Roman" w:cs="Times New Roman"/>
          <w:sz w:val="28"/>
          <w:szCs w:val="28"/>
        </w:rPr>
        <w:t>-202</w:t>
      </w:r>
      <w:r w:rsidR="00B30748">
        <w:rPr>
          <w:rFonts w:ascii="Times New Roman" w:hAnsi="Times New Roman" w:cs="Times New Roman"/>
          <w:sz w:val="28"/>
          <w:szCs w:val="28"/>
        </w:rPr>
        <w:t>6</w:t>
      </w:r>
      <w:r w:rsidRPr="00B3074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E1795D" w:rsidRDefault="00614825" w:rsidP="008C7E5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8</w:t>
      </w:r>
    </w:p>
    <w:p w:rsidR="00614825" w:rsidRPr="00E1795D" w:rsidRDefault="00614825" w:rsidP="008C7E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8C7E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8</w:t>
      </w:r>
      <w:r w:rsidRPr="00E1795D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</w:t>
      </w:r>
      <w:r w:rsidR="001E2DD3">
        <w:rPr>
          <w:rFonts w:ascii="Times New Roman" w:hAnsi="Times New Roman" w:cs="Times New Roman"/>
          <w:sz w:val="28"/>
          <w:szCs w:val="28"/>
        </w:rPr>
        <w:t>4</w:t>
      </w:r>
      <w:r w:rsidRPr="00E1795D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</w:t>
      </w:r>
      <w:r w:rsidR="001E2DD3">
        <w:rPr>
          <w:rFonts w:ascii="Times New Roman" w:hAnsi="Times New Roman" w:cs="Times New Roman"/>
          <w:b/>
          <w:sz w:val="28"/>
          <w:szCs w:val="28"/>
        </w:rPr>
        <w:t>8</w:t>
      </w:r>
    </w:p>
    <w:p w:rsidR="00614825" w:rsidRPr="00E1795D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</w:t>
      </w:r>
      <w:r w:rsidR="00C56EE4">
        <w:rPr>
          <w:rFonts w:ascii="Times New Roman" w:hAnsi="Times New Roman" w:cs="Times New Roman"/>
          <w:sz w:val="28"/>
          <w:szCs w:val="28"/>
        </w:rPr>
        <w:t>8</w:t>
      </w:r>
      <w:r w:rsidRPr="00E1795D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</w:t>
      </w:r>
      <w:r w:rsidR="001E2DD3">
        <w:rPr>
          <w:rFonts w:ascii="Times New Roman" w:hAnsi="Times New Roman" w:cs="Times New Roman"/>
          <w:sz w:val="28"/>
          <w:szCs w:val="28"/>
        </w:rPr>
        <w:t>5</w:t>
      </w:r>
      <w:r w:rsidRPr="00E1795D">
        <w:rPr>
          <w:rFonts w:ascii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 xml:space="preserve">за ходом реализации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8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 xml:space="preserve">Управление и контроль реализации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8</w:t>
      </w:r>
      <w:r w:rsidRPr="00E1795D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5D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</w:t>
      </w:r>
      <w:proofErr w:type="gramEnd"/>
      <w:r w:rsidRPr="00E1795D">
        <w:rPr>
          <w:rFonts w:ascii="Times New Roman" w:hAnsi="Times New Roman" w:cs="Times New Roman"/>
          <w:sz w:val="28"/>
          <w:szCs w:val="28"/>
        </w:rPr>
        <w:t xml:space="preserve"> года № 1410.</w:t>
      </w:r>
    </w:p>
    <w:p w:rsidR="00614825" w:rsidRPr="00E1795D" w:rsidRDefault="00614825" w:rsidP="00614825"/>
    <w:p w:rsidR="00614825" w:rsidRPr="00E1795D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1795D">
        <w:rPr>
          <w:rFonts w:ascii="Times New Roman" w:eastAsia="Times New Roman" w:hAnsi="Times New Roman" w:cs="Times New Roman"/>
          <w:sz w:val="28"/>
        </w:rPr>
        <w:lastRenderedPageBreak/>
        <w:t>_______________</w:t>
      </w: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E1795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E2DD3">
        <w:rPr>
          <w:rFonts w:ascii="Times New Roman" w:hAnsi="Times New Roman" w:cs="Times New Roman"/>
          <w:sz w:val="28"/>
          <w:szCs w:val="28"/>
        </w:rPr>
        <w:t>9</w:t>
      </w:r>
      <w:r w:rsidRPr="00E1795D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E1795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E1795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E1795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E1795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E1795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>на 202</w:t>
      </w:r>
      <w:r w:rsidR="00E1795D">
        <w:rPr>
          <w:rFonts w:ascii="Times New Roman" w:hAnsi="Times New Roman" w:cs="Times New Roman"/>
          <w:sz w:val="28"/>
          <w:szCs w:val="28"/>
        </w:rPr>
        <w:t>4</w:t>
      </w:r>
      <w:r w:rsidRPr="00E1795D">
        <w:rPr>
          <w:rFonts w:ascii="Times New Roman" w:hAnsi="Times New Roman" w:cs="Times New Roman"/>
          <w:sz w:val="28"/>
          <w:szCs w:val="28"/>
        </w:rPr>
        <w:t>-202</w:t>
      </w:r>
      <w:r w:rsidR="00E1795D">
        <w:rPr>
          <w:rFonts w:ascii="Times New Roman" w:hAnsi="Times New Roman" w:cs="Times New Roman"/>
          <w:sz w:val="28"/>
          <w:szCs w:val="28"/>
        </w:rPr>
        <w:t>6</w:t>
      </w:r>
      <w:r w:rsidRPr="00E1795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4825" w:rsidRPr="00C62351" w:rsidRDefault="00C62351" w:rsidP="00614825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6235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24.05.2024г. №591</w:t>
      </w:r>
      <w:r w:rsidR="00C56E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, от 25.07.2024г. №849</w:t>
      </w:r>
      <w:r w:rsidR="00E941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, от 18.11.2024г. №1396</w:t>
      </w:r>
      <w:r w:rsidR="00BE00B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, от 18.12.2024 г. №</w:t>
      </w:r>
      <w:r w:rsidR="0061088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1541</w:t>
      </w:r>
      <w:r w:rsidRPr="00C6235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)</w:t>
      </w:r>
    </w:p>
    <w:p w:rsidR="00614825" w:rsidRPr="00E1795D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 xml:space="preserve">Подпрограмма № </w:t>
      </w:r>
      <w:r w:rsidR="001E2DD3">
        <w:rPr>
          <w:rFonts w:ascii="Times New Roman" w:hAnsi="Times New Roman" w:cs="Times New Roman"/>
          <w:b/>
          <w:sz w:val="28"/>
          <w:szCs w:val="28"/>
        </w:rPr>
        <w:t>9</w:t>
      </w:r>
    </w:p>
    <w:p w:rsidR="00614825" w:rsidRPr="00E1795D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«Организация отдыха и оздоровления детей в Пугачевском муниципальном районе» муниципальной программы «Развитие образования Пугачевского муниципального района Саратовской области на 202</w:t>
      </w:r>
      <w:r w:rsidR="00E1795D">
        <w:rPr>
          <w:rFonts w:ascii="Times New Roman" w:hAnsi="Times New Roman" w:cs="Times New Roman"/>
          <w:b/>
          <w:sz w:val="28"/>
          <w:szCs w:val="28"/>
        </w:rPr>
        <w:t>4</w:t>
      </w:r>
      <w:r w:rsidRPr="00E1795D">
        <w:rPr>
          <w:rFonts w:ascii="Times New Roman" w:hAnsi="Times New Roman" w:cs="Times New Roman"/>
          <w:b/>
          <w:sz w:val="28"/>
          <w:szCs w:val="28"/>
        </w:rPr>
        <w:t>-202</w:t>
      </w:r>
      <w:r w:rsidR="00E1795D">
        <w:rPr>
          <w:rFonts w:ascii="Times New Roman" w:hAnsi="Times New Roman" w:cs="Times New Roman"/>
          <w:b/>
          <w:sz w:val="28"/>
          <w:szCs w:val="28"/>
        </w:rPr>
        <w:t>6</w:t>
      </w:r>
      <w:r w:rsidRPr="00E1795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E1795D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Паспорт подпрограммы №</w:t>
      </w:r>
      <w:r w:rsidR="001E2DD3">
        <w:rPr>
          <w:rFonts w:ascii="Times New Roman" w:hAnsi="Times New Roman" w:cs="Times New Roman"/>
          <w:b/>
          <w:sz w:val="28"/>
          <w:szCs w:val="28"/>
        </w:rPr>
        <w:t>9</w:t>
      </w:r>
    </w:p>
    <w:p w:rsidR="00614825" w:rsidRPr="00E1795D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614825" w:rsidRPr="00E1795D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1795D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1795D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отдыха и оздоровления детей в Пугачевском муниципальном районе» (далее – подпрограмма № </w:t>
            </w:r>
            <w:r w:rsidR="001E2D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614825" w:rsidRPr="00E1795D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1795D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1795D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E2057C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2057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2057C" w:rsidRDefault="0049798B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57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E205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30748" w:rsidRPr="00B30748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B30748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4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48" w:rsidRDefault="00614825" w:rsidP="0049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74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Пугачевского муниципального района Саратовской области «Детский оздоровительный лагерь «Орленок</w:t>
            </w:r>
            <w:r w:rsidRPr="00816F5F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C56EE4" w:rsidRDefault="00C56EE4" w:rsidP="0049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района.</w:t>
            </w:r>
          </w:p>
          <w:p w:rsidR="00C56EE4" w:rsidRPr="00743879" w:rsidRDefault="00C56EE4" w:rsidP="00C56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74387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(внесение изменений постановлением от 25.07.2024г.№849)</w:t>
            </w:r>
          </w:p>
          <w:p w:rsidR="00C56EE4" w:rsidRPr="00B30748" w:rsidRDefault="00C56EE4" w:rsidP="0049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7C2F3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C2F3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F33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C2F3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F33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доступность летнего отдыха и оздоровления обучающихся образовательных учреждений;</w:t>
            </w:r>
          </w:p>
        </w:tc>
      </w:tr>
      <w:tr w:rsidR="00614825" w:rsidRPr="007C2F3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C2F3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Pr="007C2F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7C2F3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инфраструктуры детского отдыха;</w:t>
            </w:r>
          </w:p>
          <w:p w:rsidR="00614825" w:rsidRPr="007C2F3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33" w:rsidRPr="007C2F3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7C2F3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F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  <w:p w:rsidR="00614825" w:rsidRPr="007C2F3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F33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92" w:rsidRDefault="00257892" w:rsidP="00257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92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организацией отдыха в загородных лагерях;</w:t>
            </w:r>
          </w:p>
          <w:p w:rsidR="00F95281" w:rsidRDefault="00F95281" w:rsidP="00257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310">
              <w:rPr>
                <w:rFonts w:ascii="Times New Roman" w:hAnsi="Times New Roman" w:cs="Times New Roman"/>
                <w:sz w:val="28"/>
                <w:szCs w:val="28"/>
              </w:rPr>
              <w:t>количество детей в лагерях с дневным пребыванием детей на базе общеобразовательных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281" w:rsidRPr="00C62351" w:rsidRDefault="00F95281" w:rsidP="00F95281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C62351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от 25.07.2024г. №849</w:t>
            </w:r>
            <w:r w:rsidRPr="00C62351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)</w:t>
            </w:r>
          </w:p>
          <w:p w:rsidR="00F95281" w:rsidRDefault="00F95281" w:rsidP="00257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81" w:rsidRPr="00257892" w:rsidRDefault="00F95281" w:rsidP="00257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33" w:rsidRPr="007C2F33" w:rsidRDefault="007C2F33" w:rsidP="00257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E1795D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E1795D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E1795D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7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17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E1795D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№ </w:t>
            </w:r>
            <w:r w:rsidR="001E2D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795D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614825" w:rsidRPr="00C03C9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31B11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D6" w:rsidRPr="0055178E" w:rsidRDefault="00074BD6" w:rsidP="00074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всего по подпрограмме № 9: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15074,5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., в том числе:</w:t>
            </w:r>
          </w:p>
          <w:p w:rsidR="00A25571" w:rsidRPr="00C62351" w:rsidRDefault="00074BD6" w:rsidP="00074BD6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местный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15074,5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., из них: 2024 год –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5096,3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тыс. руб., 2025 год – 4920,3 тыс. ру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б., 2026 год – 5057,9 тыс.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руб</w:t>
            </w:r>
            <w:proofErr w:type="spellEnd"/>
            <w:r w:rsidRPr="00C62351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="00A25571" w:rsidRPr="00C62351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24.05.2024г. №591</w:t>
            </w:r>
            <w:r w:rsidR="00F03B02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, от 25.07.2024г. №849</w:t>
            </w:r>
            <w:r w:rsidR="00E941A7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, от 18.11.2024г. №1396</w:t>
            </w:r>
            <w:r w:rsidR="0061088C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, от 18.12.2024г. №1541</w:t>
            </w:r>
            <w:r w:rsidR="00A25571" w:rsidRPr="00C62351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)</w:t>
            </w:r>
          </w:p>
          <w:p w:rsidR="00614825" w:rsidRPr="00A31B11" w:rsidRDefault="00614825" w:rsidP="00A3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402BDF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402BD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BD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402BD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F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подпрограммы № </w:t>
            </w:r>
            <w:r w:rsidR="001E2D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02BDF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следующего результата:</w:t>
            </w:r>
          </w:p>
          <w:p w:rsidR="00614825" w:rsidRPr="00402BD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DF">
              <w:rPr>
                <w:rFonts w:ascii="Times New Roman" w:hAnsi="Times New Roman" w:cs="Times New Roman"/>
                <w:sz w:val="28"/>
                <w:szCs w:val="28"/>
              </w:rPr>
              <w:t>сохранение числа детей, охваченных различными формами организованного отдыха и оздоровления.</w:t>
            </w:r>
          </w:p>
          <w:p w:rsidR="00614825" w:rsidRPr="00402BD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825" w:rsidRPr="00C03C93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14825" w:rsidRPr="002C26D3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D3">
        <w:rPr>
          <w:rFonts w:ascii="Times New Roman" w:hAnsi="Times New Roman" w:cs="Times New Roman"/>
          <w:b/>
          <w:sz w:val="28"/>
          <w:szCs w:val="28"/>
        </w:rPr>
        <w:t xml:space="preserve">1.Общая характеристика сферы реализации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9</w:t>
      </w:r>
    </w:p>
    <w:p w:rsidR="00614825" w:rsidRPr="002C26D3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2C26D3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– одно из приоритетных направлений государственной социальной политики, проводимой по обеспечению защиты прав и законных интересов детей.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очень важная составляющая социального благополучия граждан. Задача органов местного самоуправления - обеспечение необходимых условий для нормального содержательного отдыха детей, позволяющего организовать их свободное время. Необходимо использовать все возможности для укрепления здоровья детей, наполнить каникулярное время содержательной деятельностью, направленной на развитие интеллектуальных и творческих способностей детей, их социальную адаптацию.</w:t>
      </w:r>
    </w:p>
    <w:p w:rsidR="00614825" w:rsidRPr="00020449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Летняя оздоровительная кампания 202</w:t>
      </w:r>
      <w:r w:rsidR="00855068">
        <w:rPr>
          <w:rFonts w:ascii="Times New Roman" w:hAnsi="Times New Roman" w:cs="Times New Roman"/>
          <w:sz w:val="28"/>
          <w:szCs w:val="28"/>
        </w:rPr>
        <w:t>3</w:t>
      </w:r>
      <w:r w:rsidRPr="002C26D3">
        <w:rPr>
          <w:rFonts w:ascii="Times New Roman" w:hAnsi="Times New Roman" w:cs="Times New Roman"/>
          <w:sz w:val="28"/>
          <w:szCs w:val="28"/>
        </w:rPr>
        <w:t xml:space="preserve"> года осуществлялась в соответствии с подпрограммой «Организация отдыха и оздоровления детей в Пугачевском муниципальном районе» к муниципальной программе «Развитие образования Пугачевского </w:t>
      </w:r>
      <w:r w:rsidRPr="0002044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9798B" w:rsidRPr="0002044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020449">
        <w:rPr>
          <w:rFonts w:ascii="Times New Roman" w:hAnsi="Times New Roman" w:cs="Times New Roman"/>
          <w:sz w:val="28"/>
          <w:szCs w:val="28"/>
        </w:rPr>
        <w:t xml:space="preserve"> на 202</w:t>
      </w:r>
      <w:r w:rsidR="00855068" w:rsidRPr="00020449">
        <w:rPr>
          <w:rFonts w:ascii="Times New Roman" w:hAnsi="Times New Roman" w:cs="Times New Roman"/>
          <w:sz w:val="28"/>
          <w:szCs w:val="28"/>
        </w:rPr>
        <w:t>3</w:t>
      </w:r>
      <w:r w:rsidRPr="00020449">
        <w:rPr>
          <w:rFonts w:ascii="Times New Roman" w:hAnsi="Times New Roman" w:cs="Times New Roman"/>
          <w:sz w:val="28"/>
          <w:szCs w:val="28"/>
        </w:rPr>
        <w:t>-202</w:t>
      </w:r>
      <w:r w:rsidR="00855068" w:rsidRPr="00020449">
        <w:rPr>
          <w:rFonts w:ascii="Times New Roman" w:hAnsi="Times New Roman" w:cs="Times New Roman"/>
          <w:sz w:val="28"/>
          <w:szCs w:val="28"/>
        </w:rPr>
        <w:t>5</w:t>
      </w:r>
      <w:r w:rsidRPr="0002044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9798B" w:rsidRPr="0002044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Пугачевского муниципального района Саратовской области от </w:t>
      </w:r>
      <w:r w:rsidR="0049798B" w:rsidRPr="00020449">
        <w:rPr>
          <w:rFonts w:ascii="Times New Roman" w:hAnsi="Times New Roman"/>
          <w:bCs/>
          <w:sz w:val="28"/>
          <w:szCs w:val="28"/>
        </w:rPr>
        <w:t>20 декабря 2022 года № 1491</w:t>
      </w:r>
      <w:r w:rsidRPr="00020449">
        <w:rPr>
          <w:rFonts w:ascii="Times New Roman" w:hAnsi="Times New Roman" w:cs="Times New Roman"/>
          <w:sz w:val="28"/>
          <w:szCs w:val="28"/>
        </w:rPr>
        <w:t xml:space="preserve">. </w:t>
      </w:r>
      <w:r w:rsidRPr="00020449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мероприятий подпрограммы предусматривалось за счет средств бюджета Пугачевского муниципального района. 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были проведены следующие мероприятия: </w:t>
      </w:r>
    </w:p>
    <w:p w:rsidR="00614825" w:rsidRPr="004E0C92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 xml:space="preserve">организация работы лагерей с дневным пребыванием на базе семи общеобразовательных учреждений Пугачевского муниципального района </w:t>
      </w:r>
      <w:r w:rsidRPr="004E0C92">
        <w:rPr>
          <w:rFonts w:ascii="Times New Roman" w:hAnsi="Times New Roman" w:cs="Times New Roman"/>
          <w:sz w:val="28"/>
          <w:szCs w:val="28"/>
        </w:rPr>
        <w:t>(отдохнуло 400 детей);</w:t>
      </w:r>
    </w:p>
    <w:p w:rsidR="00614825" w:rsidRPr="00A90F2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2F">
        <w:rPr>
          <w:rFonts w:ascii="Times New Roman" w:hAnsi="Times New Roman" w:cs="Times New Roman"/>
          <w:sz w:val="28"/>
          <w:szCs w:val="28"/>
        </w:rPr>
        <w:t>организация работы муниципального автономного учреждения Пугачевского муниципального района Саратовской области «Детский оздоровительный лагерь «Орленок» (отдохнуло 1</w:t>
      </w:r>
      <w:r w:rsidR="00A90F2F">
        <w:rPr>
          <w:rFonts w:ascii="Times New Roman" w:hAnsi="Times New Roman" w:cs="Times New Roman"/>
          <w:sz w:val="28"/>
          <w:szCs w:val="28"/>
        </w:rPr>
        <w:t>48</w:t>
      </w:r>
      <w:r w:rsidRPr="00A90F2F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9</w:t>
      </w:r>
      <w:r w:rsidRPr="002C26D3">
        <w:rPr>
          <w:rFonts w:ascii="Times New Roman" w:hAnsi="Times New Roman" w:cs="Times New Roman"/>
          <w:sz w:val="28"/>
          <w:szCs w:val="28"/>
        </w:rPr>
        <w:t xml:space="preserve"> дает возможность: 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создать эффективную систему организации отдыха и оздоровления детей, способствующей воспитанию и развитию детей;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развивать новые формы организации отдыха и оздоровления детей.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 xml:space="preserve">Подпрограмма № </w:t>
      </w:r>
      <w:r w:rsidR="001E2DD3">
        <w:rPr>
          <w:rFonts w:ascii="Times New Roman" w:hAnsi="Times New Roman" w:cs="Times New Roman"/>
          <w:sz w:val="28"/>
          <w:szCs w:val="28"/>
        </w:rPr>
        <w:t>9</w:t>
      </w:r>
      <w:r w:rsidRPr="002C26D3">
        <w:rPr>
          <w:rFonts w:ascii="Times New Roman" w:hAnsi="Times New Roman" w:cs="Times New Roman"/>
          <w:sz w:val="28"/>
          <w:szCs w:val="28"/>
        </w:rPr>
        <w:t xml:space="preserve"> ориентирована на создание оптимальных условий для обеспечения полноценного отдыха и оздоровления детей с максимальным использованием базы общеобразовательных, загородных детских оздоровительных учреждений.</w:t>
      </w:r>
    </w:p>
    <w:p w:rsidR="00614825" w:rsidRPr="002C26D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2C26D3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D3">
        <w:rPr>
          <w:rFonts w:ascii="Times New Roman" w:hAnsi="Times New Roman" w:cs="Times New Roman"/>
          <w:b/>
          <w:sz w:val="28"/>
          <w:szCs w:val="28"/>
        </w:rPr>
        <w:t>2.Цели и задачи подпрограммы №</w:t>
      </w:r>
      <w:r w:rsidR="001E2DD3">
        <w:rPr>
          <w:rFonts w:ascii="Times New Roman" w:hAnsi="Times New Roman" w:cs="Times New Roman"/>
          <w:b/>
          <w:sz w:val="28"/>
          <w:szCs w:val="28"/>
        </w:rPr>
        <w:t>9</w:t>
      </w:r>
      <w:r w:rsidRPr="002C26D3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9</w:t>
      </w:r>
    </w:p>
    <w:p w:rsidR="00614825" w:rsidRPr="002C26D3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2C26D3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 xml:space="preserve">Цель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9</w:t>
      </w:r>
      <w:r w:rsidRPr="002C26D3">
        <w:rPr>
          <w:rFonts w:ascii="Times New Roman" w:hAnsi="Times New Roman" w:cs="Times New Roman"/>
          <w:sz w:val="28"/>
          <w:szCs w:val="28"/>
        </w:rPr>
        <w:t xml:space="preserve"> - создание условий, обеспечивающих доступность летнего отдыха и оздоровления обучающихся образовательных учреждений.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 - сохранение инфраструктуры детского отдыха.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9</w:t>
      </w:r>
      <w:r w:rsidRPr="002C26D3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приложении № 1</w:t>
      </w:r>
      <w:r w:rsidR="001E2DD3">
        <w:rPr>
          <w:rFonts w:ascii="Times New Roman" w:hAnsi="Times New Roman" w:cs="Times New Roman"/>
          <w:sz w:val="28"/>
          <w:szCs w:val="28"/>
        </w:rPr>
        <w:t>3</w:t>
      </w:r>
      <w:r w:rsidRPr="002C26D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9</w:t>
      </w:r>
      <w:r w:rsidRPr="002C26D3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следующего результата: </w:t>
      </w:r>
    </w:p>
    <w:p w:rsidR="00614825" w:rsidRPr="002C26D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>сохранение числа детей, охваченных различными формами организованного отдыха и оздоровления.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6D3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9</w:t>
      </w:r>
      <w:r w:rsidRPr="002C26D3">
        <w:rPr>
          <w:rFonts w:ascii="Times New Roman" w:hAnsi="Times New Roman" w:cs="Times New Roman"/>
          <w:sz w:val="28"/>
          <w:szCs w:val="28"/>
        </w:rPr>
        <w:t xml:space="preserve"> рассчитана на период 202</w:t>
      </w:r>
      <w:r w:rsidR="00E1795D" w:rsidRPr="002C26D3">
        <w:rPr>
          <w:rFonts w:ascii="Times New Roman" w:hAnsi="Times New Roman" w:cs="Times New Roman"/>
          <w:sz w:val="28"/>
          <w:szCs w:val="28"/>
        </w:rPr>
        <w:t>4</w:t>
      </w:r>
      <w:r w:rsidRPr="002C26D3">
        <w:rPr>
          <w:rFonts w:ascii="Times New Roman" w:hAnsi="Times New Roman" w:cs="Times New Roman"/>
          <w:sz w:val="28"/>
          <w:szCs w:val="28"/>
        </w:rPr>
        <w:t>-</w:t>
      </w:r>
      <w:r w:rsidRPr="00E1795D">
        <w:rPr>
          <w:rFonts w:ascii="Times New Roman" w:hAnsi="Times New Roman" w:cs="Times New Roman"/>
          <w:sz w:val="28"/>
          <w:szCs w:val="28"/>
        </w:rPr>
        <w:t>202</w:t>
      </w:r>
      <w:r w:rsidR="00E1795D">
        <w:rPr>
          <w:rFonts w:ascii="Times New Roman" w:hAnsi="Times New Roman" w:cs="Times New Roman"/>
          <w:sz w:val="28"/>
          <w:szCs w:val="28"/>
        </w:rPr>
        <w:t>6</w:t>
      </w:r>
      <w:r w:rsidRPr="00E1795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9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9</w:t>
      </w:r>
      <w:r w:rsidRPr="00E1795D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</w:t>
      </w:r>
      <w:r w:rsidR="001E2DD3">
        <w:rPr>
          <w:rFonts w:ascii="Times New Roman" w:hAnsi="Times New Roman" w:cs="Times New Roman"/>
          <w:sz w:val="28"/>
          <w:szCs w:val="28"/>
        </w:rPr>
        <w:t>4</w:t>
      </w:r>
      <w:r w:rsidRPr="00E1795D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 xml:space="preserve">4.Финансовое обеспечение реализации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9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объемах и источниках финансового обеспечения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9</w:t>
      </w:r>
      <w:r w:rsidRPr="00E1795D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</w:t>
      </w:r>
      <w:r w:rsidR="001E2DD3">
        <w:rPr>
          <w:rFonts w:ascii="Times New Roman" w:hAnsi="Times New Roman" w:cs="Times New Roman"/>
          <w:sz w:val="28"/>
          <w:szCs w:val="28"/>
        </w:rPr>
        <w:t>5</w:t>
      </w:r>
      <w:r w:rsidRPr="00E1795D">
        <w:rPr>
          <w:rFonts w:ascii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E1795D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95D">
        <w:rPr>
          <w:rFonts w:ascii="Times New Roman" w:hAnsi="Times New Roman" w:cs="Times New Roman"/>
          <w:b/>
          <w:sz w:val="28"/>
          <w:szCs w:val="28"/>
        </w:rPr>
        <w:t xml:space="preserve">за ходом реализации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9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5D">
        <w:rPr>
          <w:rFonts w:ascii="Times New Roman" w:hAnsi="Times New Roman" w:cs="Times New Roman"/>
          <w:sz w:val="28"/>
          <w:szCs w:val="28"/>
        </w:rPr>
        <w:t xml:space="preserve">Управление и контроль реализации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9</w:t>
      </w:r>
      <w:r w:rsidRPr="00E1795D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5D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</w:t>
      </w:r>
      <w:proofErr w:type="gramEnd"/>
      <w:r w:rsidRPr="00E1795D">
        <w:rPr>
          <w:rFonts w:ascii="Times New Roman" w:hAnsi="Times New Roman" w:cs="Times New Roman"/>
          <w:sz w:val="28"/>
          <w:szCs w:val="28"/>
        </w:rPr>
        <w:t xml:space="preserve"> года № 1410.</w:t>
      </w:r>
    </w:p>
    <w:p w:rsidR="00614825" w:rsidRPr="00E1795D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614825" w:rsidRPr="00E1795D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1795D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E1795D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614825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E2DD3">
        <w:rPr>
          <w:rFonts w:ascii="Times New Roman" w:hAnsi="Times New Roman" w:cs="Times New Roman"/>
          <w:sz w:val="28"/>
          <w:szCs w:val="28"/>
        </w:rPr>
        <w:t>10</w:t>
      </w:r>
      <w:r w:rsidRPr="00AA7A13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AA7A1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AA7A13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AA7A13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AA7A13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Default="00614825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на 202</w:t>
      </w:r>
      <w:r w:rsidR="00AA7A13">
        <w:rPr>
          <w:rFonts w:ascii="Times New Roman" w:hAnsi="Times New Roman" w:cs="Times New Roman"/>
          <w:sz w:val="28"/>
          <w:szCs w:val="28"/>
        </w:rPr>
        <w:t>4</w:t>
      </w:r>
      <w:r w:rsidRPr="00AA7A13">
        <w:rPr>
          <w:rFonts w:ascii="Times New Roman" w:hAnsi="Times New Roman" w:cs="Times New Roman"/>
          <w:sz w:val="28"/>
          <w:szCs w:val="28"/>
        </w:rPr>
        <w:t>-202</w:t>
      </w:r>
      <w:r w:rsidR="00AA7A13">
        <w:rPr>
          <w:rFonts w:ascii="Times New Roman" w:hAnsi="Times New Roman" w:cs="Times New Roman"/>
          <w:sz w:val="28"/>
          <w:szCs w:val="28"/>
        </w:rPr>
        <w:t>6</w:t>
      </w:r>
      <w:r w:rsidRPr="00AA7A1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D7679" w:rsidRPr="00C62351" w:rsidRDefault="004D7679" w:rsidP="004D7679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6235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от 25.07.2024г. №849</w:t>
      </w:r>
      <w:r w:rsidR="0059741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, от 18.12.2024г. №1541</w:t>
      </w:r>
      <w:r w:rsidRPr="00C6235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)</w:t>
      </w:r>
    </w:p>
    <w:p w:rsidR="004D7679" w:rsidRPr="00AA7A13" w:rsidRDefault="004D7679" w:rsidP="0061482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614825" w:rsidRPr="00294B88" w:rsidRDefault="00614825" w:rsidP="006148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Подпрограмма №</w:t>
      </w:r>
      <w:r w:rsidR="001E2DD3">
        <w:rPr>
          <w:rFonts w:ascii="Times New Roman" w:hAnsi="Times New Roman" w:cs="Times New Roman"/>
          <w:b/>
          <w:sz w:val="28"/>
          <w:szCs w:val="28"/>
        </w:rPr>
        <w:t>10</w:t>
      </w: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«Организация временного трудоустройства несовершеннолетних граждан в возрасте от 14 до 18 лет в свободное от учебы время»</w:t>
      </w: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AA7A13">
        <w:rPr>
          <w:rFonts w:ascii="Times New Roman" w:hAnsi="Times New Roman" w:cs="Times New Roman"/>
          <w:b/>
          <w:sz w:val="28"/>
          <w:szCs w:val="28"/>
        </w:rPr>
        <w:t>4</w:t>
      </w:r>
      <w:r w:rsidRPr="00AA7A13">
        <w:rPr>
          <w:rFonts w:ascii="Times New Roman" w:hAnsi="Times New Roman" w:cs="Times New Roman"/>
          <w:b/>
          <w:sz w:val="28"/>
          <w:szCs w:val="28"/>
        </w:rPr>
        <w:t>-202</w:t>
      </w:r>
      <w:r w:rsidR="00AA7A13">
        <w:rPr>
          <w:rFonts w:ascii="Times New Roman" w:hAnsi="Times New Roman" w:cs="Times New Roman"/>
          <w:b/>
          <w:sz w:val="28"/>
          <w:szCs w:val="28"/>
        </w:rPr>
        <w:t>6</w:t>
      </w:r>
      <w:r w:rsidRPr="00AA7A1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10</w:t>
      </w:r>
    </w:p>
    <w:p w:rsidR="00614825" w:rsidRPr="00294B88" w:rsidRDefault="00614825" w:rsidP="0061482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614825" w:rsidRPr="00AA7A1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A7A1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13">
              <w:rPr>
                <w:rFonts w:ascii="Times New Roman" w:hAnsi="Times New Roman" w:cs="Times New Roman"/>
                <w:sz w:val="28"/>
                <w:szCs w:val="28"/>
              </w:rPr>
              <w:t>«Организация временного трудоустройства несовершеннолетних граждан в возрасте от 14 до 18 лет в свободное от учебы время» (далее – подпрограмма №</w:t>
            </w:r>
            <w:r w:rsidR="004D76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A7A1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614825" w:rsidRPr="00AA7A1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A7A1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Пугачевского </w:t>
            </w:r>
            <w:r w:rsidRPr="00AA7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Саратовской области;</w:t>
            </w:r>
          </w:p>
        </w:tc>
      </w:tr>
      <w:tr w:rsidR="00614825" w:rsidRPr="00020449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02044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020449" w:rsidRDefault="009764C7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0204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6165FB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6165FB" w:rsidRDefault="00614825" w:rsidP="00763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Пугачевского муниципального района;</w:t>
            </w:r>
          </w:p>
        </w:tc>
      </w:tr>
      <w:tr w:rsidR="00614825" w:rsidRPr="006165FB" w:rsidTr="00614825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социализации обучающихся, профилактика асоциального поведения;</w:t>
            </w:r>
          </w:p>
        </w:tc>
      </w:tr>
      <w:tr w:rsidR="00614825" w:rsidRPr="006165FB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навыков; </w:t>
            </w:r>
          </w:p>
        </w:tc>
      </w:tr>
      <w:tr w:rsidR="00614825" w:rsidRPr="006165FB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граждан, трудоустроенных в общеобразовательные учреждения;</w:t>
            </w:r>
          </w:p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6165FB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6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165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№ </w:t>
            </w:r>
            <w:r w:rsidR="001E2D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614825" w:rsidRPr="00C03C93" w:rsidTr="00614825">
        <w:trPr>
          <w:trHeight w:val="9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413" w:rsidRPr="0055178E" w:rsidRDefault="00597413" w:rsidP="00597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по подпрограмме № 10: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172,1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руб., в том числе:</w:t>
            </w:r>
          </w:p>
          <w:p w:rsidR="00614825" w:rsidRPr="00A31B11" w:rsidRDefault="00597413" w:rsidP="00597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местный бюджет: 17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2,1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., из них: 2024 год –57,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руб., 2025 год – 57,3 тыс. руб., 2026 год – 57,3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.;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</w:t>
            </w:r>
            <w:r w:rsidRPr="00597413">
              <w:rPr>
                <w:rFonts w:ascii="PT Astra Serif" w:eastAsia="Times New Roman" w:hAnsi="PT Astra Serif" w:cs="Times New Roman"/>
                <w:color w:val="2E74B5" w:themeColor="accent1" w:themeShade="BF"/>
                <w:sz w:val="28"/>
                <w:szCs w:val="28"/>
              </w:rPr>
              <w:t>внесение изменений постановлением от 18.12.2024г. №1541)</w:t>
            </w:r>
          </w:p>
        </w:tc>
      </w:tr>
      <w:tr w:rsidR="00614825" w:rsidRPr="006165FB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подпрограммы № </w:t>
            </w:r>
            <w:r w:rsidR="001E2D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следующих результатов:</w:t>
            </w:r>
          </w:p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несовершеннолетних граждан рабочими местами в летний период и свободное от учебы время;</w:t>
            </w:r>
          </w:p>
          <w:p w:rsidR="00614825" w:rsidRPr="006165FB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FB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 несовершеннолетними.</w:t>
            </w:r>
          </w:p>
        </w:tc>
      </w:tr>
    </w:tbl>
    <w:p w:rsidR="00614825" w:rsidRPr="00C03C93" w:rsidRDefault="00614825" w:rsidP="006148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 xml:space="preserve">1.Общая характеристика сферы реализации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10</w:t>
      </w:r>
    </w:p>
    <w:p w:rsidR="00614825" w:rsidRPr="006165FB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Одной из важнейших задач, стоящих перед нашим обществом, является воспитание молодежи, в том числе выработка у нее мотивации и потребности к труду. 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материально. </w:t>
      </w:r>
      <w:proofErr w:type="gramStart"/>
      <w:r w:rsidRPr="006165FB">
        <w:rPr>
          <w:rFonts w:ascii="Times New Roman" w:hAnsi="Times New Roman" w:cs="Times New Roman"/>
          <w:sz w:val="28"/>
          <w:szCs w:val="28"/>
        </w:rPr>
        <w:t xml:space="preserve"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 </w:t>
      </w:r>
      <w:proofErr w:type="gramEnd"/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lastRenderedPageBreak/>
        <w:t>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 видов работ, рабочих мест и профессий, на которые допускается применение труда несовершеннолетних: благоустройство и озеленение территории.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Подпрограмма № </w:t>
      </w:r>
      <w:r w:rsidR="001E2DD3">
        <w:rPr>
          <w:rFonts w:ascii="Times New Roman" w:hAnsi="Times New Roman" w:cs="Times New Roman"/>
          <w:sz w:val="28"/>
          <w:szCs w:val="28"/>
        </w:rPr>
        <w:t>10</w:t>
      </w:r>
      <w:r w:rsidRPr="006165FB">
        <w:rPr>
          <w:rFonts w:ascii="Times New Roman" w:hAnsi="Times New Roman" w:cs="Times New Roman"/>
          <w:sz w:val="28"/>
          <w:szCs w:val="28"/>
        </w:rPr>
        <w:t xml:space="preserve"> призвана обеспечить комплексный подход к вопросу трудоустройства несовершеннолетних.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Настоящая подпрограмма разработана в целях создания условий, обеспечивающих комфортные условия для работы и отдыха населения, благоустройства Пугачевского муниципального района, снижения напряженности на рынке труда.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Ежегодно в период летних каникул остро встает вопрос занятости детей. Отдыхающие от учебного процесса подростки выходят на улицу, остаются безнадзорными, чаще совершают правонарушения, а иногда и преступления. Поэтому особое внимание в летнее время необходимо уделять трудоустройству подростков в возрасте от 14 до 18 лет.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Подпрограмма № </w:t>
      </w:r>
      <w:r w:rsidR="001E2DD3">
        <w:rPr>
          <w:rFonts w:ascii="Times New Roman" w:hAnsi="Times New Roman" w:cs="Times New Roman"/>
          <w:sz w:val="28"/>
          <w:szCs w:val="28"/>
        </w:rPr>
        <w:t>10</w:t>
      </w:r>
      <w:r w:rsidRPr="006165FB">
        <w:rPr>
          <w:rFonts w:ascii="Times New Roman" w:hAnsi="Times New Roman" w:cs="Times New Roman"/>
          <w:sz w:val="28"/>
          <w:szCs w:val="28"/>
        </w:rPr>
        <w:t xml:space="preserve"> оценивается по результатам ее реализации в социальной и экономической сфере. Реализация мероприятий подпрограммы № </w:t>
      </w:r>
      <w:r w:rsidR="001E2DD3">
        <w:rPr>
          <w:rFonts w:ascii="Times New Roman" w:hAnsi="Times New Roman" w:cs="Times New Roman"/>
          <w:sz w:val="28"/>
          <w:szCs w:val="28"/>
        </w:rPr>
        <w:t>10</w:t>
      </w:r>
      <w:r w:rsidRPr="006165FB">
        <w:rPr>
          <w:rFonts w:ascii="Times New Roman" w:hAnsi="Times New Roman" w:cs="Times New Roman"/>
          <w:sz w:val="28"/>
          <w:szCs w:val="28"/>
        </w:rPr>
        <w:t xml:space="preserve"> призвана обеспечить растущие потребности подростков в личностном и профессиональном становлении.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10</w:t>
      </w:r>
      <w:r w:rsidRPr="006165FB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FB">
        <w:rPr>
          <w:rFonts w:ascii="Times New Roman" w:hAnsi="Times New Roman" w:cs="Times New Roman"/>
          <w:sz w:val="28"/>
          <w:szCs w:val="28"/>
        </w:rPr>
        <w:t>снизить число</w:t>
      </w:r>
      <w:proofErr w:type="gramEnd"/>
      <w:r w:rsidRPr="006165FB">
        <w:rPr>
          <w:rFonts w:ascii="Times New Roman" w:hAnsi="Times New Roman" w:cs="Times New Roman"/>
          <w:sz w:val="28"/>
          <w:szCs w:val="28"/>
        </w:rPr>
        <w:t xml:space="preserve"> безнадзорных несовершеннолетних в летний период;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поддержать работодателей, создающих рабочие места для подростков;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создать условия для добровольного трудоустройства несовершеннолетних на рабочие места, соответствующие их возможностям.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Социальная эффективность подпрограммы характеризуется улучшением условий проживания населения, снижением количества правонарушений, совершаемых несовершеннолетними, воспитанием молодого поколения устойчивой положительной мотивацией к труду.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Подпрограмма № </w:t>
      </w:r>
      <w:r w:rsidR="001E2DD3">
        <w:rPr>
          <w:rFonts w:ascii="Times New Roman" w:hAnsi="Times New Roman" w:cs="Times New Roman"/>
          <w:sz w:val="28"/>
          <w:szCs w:val="28"/>
        </w:rPr>
        <w:t>10</w:t>
      </w:r>
      <w:r w:rsidRPr="006165FB">
        <w:rPr>
          <w:rFonts w:ascii="Times New Roman" w:hAnsi="Times New Roman" w:cs="Times New Roman"/>
          <w:sz w:val="28"/>
          <w:szCs w:val="28"/>
        </w:rPr>
        <w:t xml:space="preserve"> разработана в рамках организации общественных работ и временного трудоустройства несовершеннолетних граждан в возрасте от 14 до 18 лет в свободное от учебы время, что позволит снизить напряженную ситуацию на рынке труда.</w:t>
      </w:r>
    </w:p>
    <w:p w:rsidR="00614825" w:rsidRPr="006165FB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 xml:space="preserve">2.Цели и задачи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10</w:t>
      </w:r>
      <w:r w:rsidRPr="006165FB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10</w:t>
      </w:r>
    </w:p>
    <w:p w:rsidR="00614825" w:rsidRPr="006165FB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Цель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10</w:t>
      </w:r>
      <w:r w:rsidRPr="006165FB">
        <w:rPr>
          <w:rFonts w:ascii="Times New Roman" w:hAnsi="Times New Roman" w:cs="Times New Roman"/>
          <w:sz w:val="28"/>
          <w:szCs w:val="28"/>
        </w:rPr>
        <w:t>: создание условий для успешной социализации обучающихся, профилактика асоциального поведения.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следующей задачи: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организация рабочих мест для временного трудоустройства несовершеннолетних граждан в возрасте от 14 до 18 лет в свободное от учебы </w:t>
      </w:r>
      <w:r w:rsidRPr="006165FB">
        <w:rPr>
          <w:rFonts w:ascii="Times New Roman" w:hAnsi="Times New Roman" w:cs="Times New Roman"/>
          <w:sz w:val="28"/>
          <w:szCs w:val="28"/>
        </w:rPr>
        <w:lastRenderedPageBreak/>
        <w:t>время, приобщение к труду и приобретение определенных профессиональных навыков.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49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</w:t>
      </w:r>
      <w:r w:rsidR="00BB736E" w:rsidRPr="00020449">
        <w:rPr>
          <w:rFonts w:ascii="Times New Roman" w:hAnsi="Times New Roman" w:cs="Times New Roman"/>
          <w:sz w:val="28"/>
          <w:szCs w:val="28"/>
        </w:rPr>
        <w:t xml:space="preserve"> № </w:t>
      </w:r>
      <w:r w:rsidR="001E2DD3">
        <w:rPr>
          <w:rFonts w:ascii="Times New Roman" w:hAnsi="Times New Roman" w:cs="Times New Roman"/>
          <w:sz w:val="28"/>
          <w:szCs w:val="28"/>
        </w:rPr>
        <w:t>10</w:t>
      </w:r>
      <w:r w:rsidR="00BB736E" w:rsidRPr="00020449">
        <w:rPr>
          <w:rFonts w:ascii="Times New Roman" w:hAnsi="Times New Roman" w:cs="Times New Roman"/>
          <w:sz w:val="28"/>
          <w:szCs w:val="28"/>
        </w:rPr>
        <w:t xml:space="preserve"> </w:t>
      </w:r>
      <w:r w:rsidRPr="00020449">
        <w:rPr>
          <w:rFonts w:ascii="Times New Roman" w:hAnsi="Times New Roman" w:cs="Times New Roman"/>
          <w:sz w:val="28"/>
          <w:szCs w:val="28"/>
        </w:rPr>
        <w:t>и их</w:t>
      </w:r>
      <w:r w:rsidRPr="006165FB">
        <w:rPr>
          <w:rFonts w:ascii="Times New Roman" w:hAnsi="Times New Roman" w:cs="Times New Roman"/>
          <w:sz w:val="28"/>
          <w:szCs w:val="28"/>
        </w:rPr>
        <w:t xml:space="preserve"> значениях представлены в приложении № 1</w:t>
      </w:r>
      <w:r w:rsidR="001E2DD3">
        <w:rPr>
          <w:rFonts w:ascii="Times New Roman" w:hAnsi="Times New Roman" w:cs="Times New Roman"/>
          <w:sz w:val="28"/>
          <w:szCs w:val="28"/>
        </w:rPr>
        <w:t>3</w:t>
      </w:r>
      <w:r w:rsidRPr="006165FB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10</w:t>
      </w:r>
      <w:r w:rsidRPr="006165FB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следующих результатов: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обеспечение занятости несовершеннолетних граждан рабочими местами в летний период и свободное от учебы время; 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несовершеннолетними.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10</w:t>
      </w:r>
      <w:r w:rsidRPr="006165FB">
        <w:rPr>
          <w:rFonts w:ascii="Times New Roman" w:hAnsi="Times New Roman" w:cs="Times New Roman"/>
          <w:sz w:val="28"/>
          <w:szCs w:val="28"/>
        </w:rPr>
        <w:t xml:space="preserve"> рассчитана на период 202</w:t>
      </w:r>
      <w:r w:rsidR="00A6368F">
        <w:rPr>
          <w:rFonts w:ascii="Times New Roman" w:hAnsi="Times New Roman" w:cs="Times New Roman"/>
          <w:sz w:val="28"/>
          <w:szCs w:val="28"/>
        </w:rPr>
        <w:t>4</w:t>
      </w:r>
      <w:r w:rsidRPr="006165FB">
        <w:rPr>
          <w:rFonts w:ascii="Times New Roman" w:hAnsi="Times New Roman" w:cs="Times New Roman"/>
          <w:sz w:val="28"/>
          <w:szCs w:val="28"/>
        </w:rPr>
        <w:t>-202</w:t>
      </w:r>
      <w:r w:rsidR="00A6368F">
        <w:rPr>
          <w:rFonts w:ascii="Times New Roman" w:hAnsi="Times New Roman" w:cs="Times New Roman"/>
          <w:sz w:val="28"/>
          <w:szCs w:val="28"/>
        </w:rPr>
        <w:t>6</w:t>
      </w:r>
      <w:r w:rsidRPr="006165F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6165FB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 xml:space="preserve">3.Перечень основных мероприятий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10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Информация об основных мероприятиях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10</w:t>
      </w:r>
      <w:r w:rsidRPr="006165FB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</w:t>
      </w:r>
      <w:r w:rsidR="001E2DD3">
        <w:rPr>
          <w:rFonts w:ascii="Times New Roman" w:hAnsi="Times New Roman" w:cs="Times New Roman"/>
          <w:sz w:val="28"/>
          <w:szCs w:val="28"/>
        </w:rPr>
        <w:t>4</w:t>
      </w:r>
      <w:r w:rsidRPr="006165FB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 xml:space="preserve">4.Финансовое обеспечение реализации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10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10</w:t>
      </w:r>
      <w:r w:rsidRPr="006165FB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</w:t>
      </w:r>
      <w:r w:rsidR="001E2DD3">
        <w:rPr>
          <w:rFonts w:ascii="Times New Roman" w:hAnsi="Times New Roman" w:cs="Times New Roman"/>
          <w:sz w:val="28"/>
          <w:szCs w:val="28"/>
        </w:rPr>
        <w:t>5</w:t>
      </w:r>
      <w:r w:rsidRPr="006165FB">
        <w:rPr>
          <w:rFonts w:ascii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6165FB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 xml:space="preserve">за ходом реализации подпрограммы № </w:t>
      </w:r>
      <w:r w:rsidR="001E2DD3">
        <w:rPr>
          <w:rFonts w:ascii="Times New Roman" w:hAnsi="Times New Roman" w:cs="Times New Roman"/>
          <w:b/>
          <w:sz w:val="28"/>
          <w:szCs w:val="28"/>
        </w:rPr>
        <w:t>10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sz w:val="28"/>
          <w:szCs w:val="28"/>
        </w:rPr>
        <w:t xml:space="preserve">Управление и контроль реализации подпрограммы № </w:t>
      </w:r>
      <w:r w:rsidR="001E2DD3">
        <w:rPr>
          <w:rFonts w:ascii="Times New Roman" w:hAnsi="Times New Roman" w:cs="Times New Roman"/>
          <w:sz w:val="28"/>
          <w:szCs w:val="28"/>
        </w:rPr>
        <w:t>10</w:t>
      </w:r>
      <w:r w:rsidRPr="006165FB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5FB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</w:t>
      </w:r>
      <w:proofErr w:type="gramEnd"/>
      <w:r w:rsidRPr="006165FB">
        <w:rPr>
          <w:rFonts w:ascii="Times New Roman" w:hAnsi="Times New Roman" w:cs="Times New Roman"/>
          <w:sz w:val="28"/>
          <w:szCs w:val="28"/>
        </w:rPr>
        <w:t xml:space="preserve"> года № 1410.</w:t>
      </w: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6165FB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165FB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6165FB" w:rsidRDefault="00614825" w:rsidP="00614825"/>
    <w:p w:rsidR="00614825" w:rsidRPr="006165FB" w:rsidRDefault="00614825" w:rsidP="00614825"/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C03C93" w:rsidRDefault="00614825" w:rsidP="00614825">
      <w:pPr>
        <w:rPr>
          <w:color w:val="FF0000"/>
        </w:rPr>
      </w:pPr>
    </w:p>
    <w:p w:rsidR="00614825" w:rsidRPr="00AA7A13" w:rsidRDefault="001E1CF6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4825" w:rsidRPr="00AA7A13">
        <w:rPr>
          <w:rFonts w:ascii="Times New Roman" w:hAnsi="Times New Roman" w:cs="Times New Roman"/>
          <w:sz w:val="28"/>
          <w:szCs w:val="28"/>
        </w:rPr>
        <w:t>риложение № 1</w:t>
      </w:r>
      <w:r w:rsidR="009858A8">
        <w:rPr>
          <w:rFonts w:ascii="Times New Roman" w:hAnsi="Times New Roman" w:cs="Times New Roman"/>
          <w:sz w:val="28"/>
          <w:szCs w:val="28"/>
        </w:rPr>
        <w:t>1</w:t>
      </w:r>
      <w:r w:rsidR="00614825" w:rsidRPr="00AA7A13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614825" w:rsidRPr="00AA7A1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AA7A1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AA7A1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AA7A1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AA7A13" w:rsidRDefault="00614825" w:rsidP="0061482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на 202</w:t>
      </w:r>
      <w:r w:rsidR="00AA7A13">
        <w:rPr>
          <w:rFonts w:ascii="Times New Roman" w:hAnsi="Times New Roman" w:cs="Times New Roman"/>
          <w:sz w:val="28"/>
          <w:szCs w:val="28"/>
        </w:rPr>
        <w:t>4-2026</w:t>
      </w:r>
      <w:r w:rsidRPr="00AA7A1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0433A" w:rsidRPr="00C62351" w:rsidRDefault="00C0433A" w:rsidP="00C0433A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6235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(внесение изменений постановлением от 24.05.2024г. №591</w:t>
      </w:r>
      <w:r w:rsidR="004D767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, от 25.07.2024г. №849</w:t>
      </w:r>
      <w:r w:rsidR="001E1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, от 18.11.2024г. №1396</w:t>
      </w:r>
      <w:r w:rsidR="009F38E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, от 18.12.2024г. №1541</w:t>
      </w:r>
      <w:r w:rsidRPr="00C6235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)</w:t>
      </w:r>
    </w:p>
    <w:p w:rsidR="00614825" w:rsidRPr="00AA7A13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Подпрограмма № 1</w:t>
      </w:r>
      <w:r w:rsidR="009858A8">
        <w:rPr>
          <w:rFonts w:ascii="Times New Roman" w:hAnsi="Times New Roman" w:cs="Times New Roman"/>
          <w:b/>
          <w:sz w:val="28"/>
          <w:szCs w:val="28"/>
        </w:rPr>
        <w:t>1</w:t>
      </w: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«Развитие творчества детей и юношества»</w:t>
      </w: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AA7A13">
        <w:rPr>
          <w:rFonts w:ascii="Times New Roman" w:hAnsi="Times New Roman" w:cs="Times New Roman"/>
          <w:b/>
          <w:sz w:val="28"/>
          <w:szCs w:val="28"/>
        </w:rPr>
        <w:t>4</w:t>
      </w:r>
      <w:r w:rsidRPr="00AA7A13">
        <w:rPr>
          <w:rFonts w:ascii="Times New Roman" w:hAnsi="Times New Roman" w:cs="Times New Roman"/>
          <w:b/>
          <w:sz w:val="28"/>
          <w:szCs w:val="28"/>
        </w:rPr>
        <w:t>-202</w:t>
      </w:r>
      <w:r w:rsidR="00AA7A13">
        <w:rPr>
          <w:rFonts w:ascii="Times New Roman" w:hAnsi="Times New Roman" w:cs="Times New Roman"/>
          <w:b/>
          <w:sz w:val="28"/>
          <w:szCs w:val="28"/>
        </w:rPr>
        <w:t>6</w:t>
      </w:r>
      <w:r w:rsidRPr="00AA7A1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Паспорт подпрограммы № 1</w:t>
      </w:r>
      <w:r w:rsidR="009858A8">
        <w:rPr>
          <w:rFonts w:ascii="Times New Roman" w:hAnsi="Times New Roman" w:cs="Times New Roman"/>
          <w:b/>
          <w:sz w:val="28"/>
          <w:szCs w:val="28"/>
        </w:rPr>
        <w:t>1</w:t>
      </w:r>
    </w:p>
    <w:p w:rsidR="00614825" w:rsidRPr="00AA7A13" w:rsidRDefault="00614825" w:rsidP="0061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614825" w:rsidRPr="00AA7A1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A7A1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A7A1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13">
              <w:rPr>
                <w:rFonts w:ascii="Times New Roman" w:hAnsi="Times New Roman" w:cs="Times New Roman"/>
                <w:sz w:val="28"/>
                <w:szCs w:val="28"/>
              </w:rPr>
              <w:t>«Развитие творчества детей и юношества» (далее – подпрограмма № 1</w:t>
            </w:r>
            <w:r w:rsidR="00985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A1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614825" w:rsidRPr="00AA7A1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A7A1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A7A13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A1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020449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02044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49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020449" w:rsidRDefault="00623E42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0204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A6368F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6368F" w:rsidRDefault="00614825" w:rsidP="00623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угачева</w:t>
            </w:r>
            <w:proofErr w:type="spellEnd"/>
            <w:r w:rsidRPr="00A6368F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области»;</w:t>
            </w:r>
          </w:p>
        </w:tc>
      </w:tr>
      <w:tr w:rsidR="00614825" w:rsidRPr="00A6368F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дополнительного образования в сфере развития творчества детей и юношества;</w:t>
            </w:r>
          </w:p>
        </w:tc>
      </w:tr>
      <w:tr w:rsidR="00614825" w:rsidRPr="00A6368F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повышение вариативности, качества и доступности дополнительного образования;</w:t>
            </w:r>
          </w:p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учебно-воспитательного процесса в образовательных учреждениях, укрепление материально-технической базы;</w:t>
            </w:r>
          </w:p>
        </w:tc>
      </w:tr>
      <w:tr w:rsidR="00614825" w:rsidRPr="00C03C9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детей, получающих дополнительное образование в МБУ ДО «ЦРТДЮ»;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МБУ ДО «ЦРТДЮ», прошедших предусмотренные действующим законодательством обязательные и периодические медицинские осмотры; 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по которым проведена специальная оценка условий труда в МБУ ДО «ЦРТДЮ»;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которые приобрели электронную цифровую подпись по оформлению электронных больничных листов в МБУ ДО «ЦРТДЮ»;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массовых мероприятий в МБУ ДО «ЦРТДЮ»;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объектового оборудования передачи сигнала на программно-аппаратный комплекс «Стрелец-Мониторинг», замер сопротивления изоляции, замена электропроводки; оборудование зданий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молниезащитой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977E3" w:rsidRPr="002257E7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 дополнительного образования, в которых проведены мероприятия по обеспечению антитеррористической защищенности (техническое обслуживание средств </w:t>
            </w:r>
            <w:r w:rsidRPr="002257E7">
              <w:rPr>
                <w:rFonts w:ascii="Times New Roman" w:hAnsi="Times New Roman" w:cs="Times New Roman"/>
                <w:sz w:val="28"/>
                <w:szCs w:val="28"/>
              </w:rPr>
              <w:t>сигнализации объектов</w:t>
            </w:r>
            <w:r w:rsidR="002257E7" w:rsidRPr="002257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57E7" w:rsidRPr="002257E7">
              <w:rPr>
                <w:rFonts w:ascii="Times New Roman" w:hAnsi="Times New Roman"/>
                <w:bCs/>
                <w:sz w:val="28"/>
                <w:szCs w:val="28"/>
              </w:rPr>
              <w:t>обеспечение громкоговорящей связью</w:t>
            </w:r>
            <w:r w:rsidRPr="002257E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14825" w:rsidRPr="00490F9B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учреждении, в котором осуществляется укрепление материально-технической базы;</w:t>
            </w:r>
          </w:p>
        </w:tc>
      </w:tr>
      <w:tr w:rsidR="00614825" w:rsidRPr="00A6368F" w:rsidTr="00614825">
        <w:trPr>
          <w:trHeight w:val="7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36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63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1</w:t>
            </w:r>
            <w:r w:rsidR="00985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614825" w:rsidRPr="00C03C93" w:rsidTr="0061482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31B11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  <w:p w:rsidR="00614825" w:rsidRPr="00A31B11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13" w:rsidRPr="0055178E" w:rsidRDefault="00AB0413" w:rsidP="00AB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всего по подпрограмме № 11: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47051,8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в том числе:</w:t>
            </w:r>
          </w:p>
          <w:p w:rsidR="00AB0413" w:rsidRPr="0055178E" w:rsidRDefault="00AB0413" w:rsidP="00AB0413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областной бюджет: 7497,2 тыс. руб. (прогнозно), из них: 2024 год – 7497,2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(прогнозно), 2025 год – 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(прогнозно), 2026 год – 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(прогнозно);</w:t>
            </w:r>
          </w:p>
          <w:p w:rsidR="00C0433A" w:rsidRPr="00C62351" w:rsidRDefault="00AB0413" w:rsidP="00AB0413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местный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39554,6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., из них: 2024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12453,3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2025 год –13588,7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2026 год –13512,6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.;</w:t>
            </w:r>
            <w:r w:rsidRPr="00C62351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="00C0433A" w:rsidRPr="00C62351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24.05.2024г. №591</w:t>
            </w:r>
            <w:r w:rsidR="004D767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, от 25.07.2024г.№849</w:t>
            </w:r>
            <w:r w:rsidR="00F72B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, от 18.11.2024г. </w:t>
            </w:r>
            <w:r w:rsidR="00F72B19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lastRenderedPageBreak/>
              <w:t>№1396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, от 18.12.2024г. №1541)</w:t>
            </w:r>
          </w:p>
          <w:p w:rsidR="00614825" w:rsidRPr="00A31B11" w:rsidRDefault="00614825" w:rsidP="00A3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A6368F" w:rsidTr="00614825">
        <w:trPr>
          <w:trHeight w:val="20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1</w:t>
            </w:r>
            <w:r w:rsidR="00985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следующих результатов:</w:t>
            </w:r>
          </w:p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детей, охваченных образовательными программами дополнительного образования детей;</w:t>
            </w:r>
          </w:p>
          <w:p w:rsidR="00614825" w:rsidRPr="00A6368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68F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дополнительного образования детей в соответствии с интересами детей, потребностями семьи и общества.</w:t>
            </w:r>
          </w:p>
        </w:tc>
      </w:tr>
    </w:tbl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A6368F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8F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1</w:t>
      </w:r>
      <w:r w:rsidR="007875F4">
        <w:rPr>
          <w:rFonts w:ascii="Times New Roman" w:hAnsi="Times New Roman" w:cs="Times New Roman"/>
          <w:b/>
          <w:sz w:val="28"/>
          <w:szCs w:val="28"/>
        </w:rPr>
        <w:t>1</w:t>
      </w:r>
    </w:p>
    <w:p w:rsidR="00614825" w:rsidRPr="00C03C93" w:rsidRDefault="00614825" w:rsidP="006148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проектом «Образование», федеральным проектом «Успех каждого ребенка» система дополнительного образования детей сегодня претерпевает значительные изменения. В условиях таких изменений особое внимание уделяется повышению качества дополнительного образования детей, которое будет способствовать всемерному развитию подрастающего поколения. Меняется суть традиционного дополнительного образования. Оно должно стать не набором кружков и секций в школе или учреждении дополнительного образования, не местом только досуговой деятельности, а гибким пространством образовательных возможностей ребенка, контентом его неформального образования, создаваемым силами и возможностями различных ведомств, бюджетных, негосударственных организаций, индивидуальных предпринимателей. 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Охват детей в МБУ ДО «ЦРТДЮ» составляет 1270 человек.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 xml:space="preserve">В учреждении реализуются дополнительные общеобразовательные общеразвивающие программы, в том числе </w:t>
      </w:r>
      <w:proofErr w:type="spellStart"/>
      <w:r w:rsidRPr="0056229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5622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62298">
        <w:rPr>
          <w:rFonts w:ascii="Times New Roman" w:hAnsi="Times New Roman" w:cs="Times New Roman"/>
          <w:sz w:val="28"/>
          <w:szCs w:val="28"/>
        </w:rPr>
        <w:t>сетевая</w:t>
      </w:r>
      <w:proofErr w:type="gramEnd"/>
      <w:r w:rsidRPr="00562298">
        <w:rPr>
          <w:rFonts w:ascii="Times New Roman" w:hAnsi="Times New Roman" w:cs="Times New Roman"/>
          <w:sz w:val="28"/>
          <w:szCs w:val="28"/>
        </w:rPr>
        <w:t xml:space="preserve"> и с дистанционным обучением, по шести направленностям: технической, естественнонаучной, физкультурно-спортивной, художественной, туристско-краеведческой, социально-гуманитарной. Все программы распределены по реестрам: сертифицированные, бюджетные (значимые и иные).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 xml:space="preserve">Творческие и образовательные возможности ребенка удовлетворяются в различных видах деятельности. Каждый обучающийся имеет право заниматься </w:t>
      </w:r>
      <w:proofErr w:type="gramStart"/>
      <w:r w:rsidRPr="00562298">
        <w:rPr>
          <w:rFonts w:ascii="Times New Roman" w:hAnsi="Times New Roman" w:cs="Times New Roman"/>
          <w:sz w:val="28"/>
          <w:szCs w:val="28"/>
        </w:rPr>
        <w:t>по нескольким программам в соответствии с Положением о персонифицированном дополнительном образовании детей в Пугачевском муниципальном районе</w:t>
      </w:r>
      <w:proofErr w:type="gramEnd"/>
      <w:r w:rsidRPr="0056229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Пугачевского муниципального района от 15 июня 2023 года № 652. Образовательная деятельность осуществляется непосредственно в МБУ ДО «ЦРТДЮ», а также на базе общеобразовательных учреждений, подростковых клубов. 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дополнительным общеобразовательным программам направлена </w:t>
      </w:r>
      <w:proofErr w:type="gramStart"/>
      <w:r w:rsidRPr="005622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2298">
        <w:rPr>
          <w:rFonts w:ascii="Times New Roman" w:hAnsi="Times New Roman" w:cs="Times New Roman"/>
          <w:sz w:val="28"/>
          <w:szCs w:val="28"/>
        </w:rPr>
        <w:t>: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lastRenderedPageBreak/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профессиональную ориентацию учащихся;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социализацию и адаптацию учащихся к жизни в обществе;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формирование общей культуры учащихся;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К преимуществам учреждения следует отнести: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спрос на деятельность учреждения родительской общественностью;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уровень достижений обучающихся;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уровень и разнообразие реализуемых дополнительных общеобразовательных программ;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квалифицированный педагогический коллектив.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298">
        <w:rPr>
          <w:rFonts w:ascii="Times New Roman" w:hAnsi="Times New Roman" w:cs="Times New Roman"/>
          <w:sz w:val="28"/>
          <w:szCs w:val="28"/>
        </w:rPr>
        <w:t>В числе рисков, негативно влияющих на качественное осуществление образовательной деятельности, можно назвать следующие:</w:t>
      </w:r>
      <w:proofErr w:type="gramEnd"/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слабый приток молодых специалистов;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отсутствие необходимого оборудования и изношенность имеющегося;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низкая обеспеченность учреждения компьютерной техникой, не позволяющая соответствовать уровню информатизации современного общества (в том числе трудности с лицензионным программным обеспечением);</w:t>
      </w:r>
    </w:p>
    <w:p w:rsidR="00562298" w:rsidRPr="00562298" w:rsidRDefault="00562298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298">
        <w:rPr>
          <w:rFonts w:ascii="Times New Roman" w:hAnsi="Times New Roman" w:cs="Times New Roman"/>
          <w:sz w:val="28"/>
          <w:szCs w:val="28"/>
        </w:rPr>
        <w:t>рост непредвиденных затрат вследствие роста цен на услуги, оборудование, расходные материалы.</w:t>
      </w:r>
    </w:p>
    <w:p w:rsidR="00090270" w:rsidRPr="00F74A38" w:rsidRDefault="00090270" w:rsidP="0056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8">
        <w:rPr>
          <w:rFonts w:ascii="Times New Roman" w:hAnsi="Times New Roman" w:cs="Times New Roman"/>
          <w:sz w:val="28"/>
          <w:szCs w:val="28"/>
        </w:rPr>
        <w:t>В 2023 году в МБУ ДО «ЦРТДЮ» проведены мероприятия в области обеспечения пожарной безопасности (проведена перезарядка огнетушителей).</w:t>
      </w:r>
    </w:p>
    <w:p w:rsidR="00090270" w:rsidRPr="00F74A38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8">
        <w:rPr>
          <w:rFonts w:ascii="Times New Roman" w:hAnsi="Times New Roman" w:cs="Times New Roman"/>
          <w:sz w:val="28"/>
          <w:szCs w:val="28"/>
        </w:rPr>
        <w:t>В целях приведения в соответствие требованиям по антитеррористической защищенности объекта образования необходимо: обеспечить охраной объект (террито</w:t>
      </w:r>
      <w:r w:rsidR="00F74A38">
        <w:rPr>
          <w:rFonts w:ascii="Times New Roman" w:hAnsi="Times New Roman" w:cs="Times New Roman"/>
          <w:sz w:val="28"/>
          <w:szCs w:val="28"/>
        </w:rPr>
        <w:t xml:space="preserve">рию); установить </w:t>
      </w:r>
      <w:proofErr w:type="spellStart"/>
      <w:r w:rsidR="00F74A38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="00F74A38">
        <w:rPr>
          <w:rFonts w:ascii="Times New Roman" w:hAnsi="Times New Roman" w:cs="Times New Roman"/>
          <w:sz w:val="28"/>
          <w:szCs w:val="28"/>
        </w:rPr>
        <w:t xml:space="preserve"> </w:t>
      </w:r>
      <w:r w:rsidRPr="00F74A38">
        <w:rPr>
          <w:rFonts w:ascii="Times New Roman" w:hAnsi="Times New Roman" w:cs="Times New Roman"/>
          <w:sz w:val="28"/>
          <w:szCs w:val="28"/>
        </w:rPr>
        <w:t xml:space="preserve">ограждение; оборудовать системой видеонаблюдения; оснастить системой охранной сигнализации; оборудовать помещения постами охраны на основных входах в здание и помещение для охраны с установкой КТС, видеонаблюдения, охранной сигнализацией, оборудовать наружное освещение здания, заменить </w:t>
      </w:r>
      <w:r w:rsidRPr="00F74A38">
        <w:rPr>
          <w:rFonts w:ascii="Times New Roman" w:hAnsi="Times New Roman" w:cs="Times New Roman"/>
          <w:sz w:val="28"/>
          <w:szCs w:val="28"/>
        </w:rPr>
        <w:lastRenderedPageBreak/>
        <w:t xml:space="preserve">кнопки тревожной </w:t>
      </w:r>
      <w:proofErr w:type="gramStart"/>
      <w:r w:rsidRPr="00F74A38">
        <w:rPr>
          <w:rFonts w:ascii="Times New Roman" w:hAnsi="Times New Roman" w:cs="Times New Roman"/>
          <w:sz w:val="28"/>
          <w:szCs w:val="28"/>
        </w:rPr>
        <w:t>сигнализации</w:t>
      </w:r>
      <w:proofErr w:type="gramEnd"/>
      <w:r w:rsidRPr="00F74A38">
        <w:rPr>
          <w:rFonts w:ascii="Times New Roman" w:hAnsi="Times New Roman" w:cs="Times New Roman"/>
          <w:sz w:val="28"/>
          <w:szCs w:val="28"/>
        </w:rPr>
        <w:t xml:space="preserve"> работающие по каналам сотовой связи на стационарные</w:t>
      </w:r>
      <w:r w:rsidR="00F74A38">
        <w:rPr>
          <w:rFonts w:ascii="Times New Roman" w:hAnsi="Times New Roman" w:cs="Times New Roman"/>
          <w:sz w:val="28"/>
          <w:szCs w:val="28"/>
        </w:rPr>
        <w:t>.</w:t>
      </w:r>
      <w:r w:rsidR="00571426">
        <w:rPr>
          <w:rFonts w:ascii="Times New Roman" w:hAnsi="Times New Roman" w:cs="Times New Roman"/>
          <w:sz w:val="28"/>
          <w:szCs w:val="28"/>
        </w:rPr>
        <w:t xml:space="preserve"> </w:t>
      </w:r>
      <w:r w:rsidRPr="00F74A38">
        <w:rPr>
          <w:rFonts w:ascii="Times New Roman" w:hAnsi="Times New Roman" w:cs="Times New Roman"/>
          <w:sz w:val="28"/>
          <w:szCs w:val="28"/>
        </w:rPr>
        <w:t xml:space="preserve">Проведен ремонт отопительной системы. </w:t>
      </w:r>
    </w:p>
    <w:p w:rsidR="00090270" w:rsidRPr="00F74A38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A38">
        <w:rPr>
          <w:rFonts w:ascii="Times New Roman" w:hAnsi="Times New Roman" w:cs="Times New Roman"/>
          <w:sz w:val="28"/>
          <w:szCs w:val="28"/>
        </w:rPr>
        <w:t>Кроме того, проведены работы по подготовке учреждения к работе в осенне-зимний отопительный период 2023-2024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котлов, заключены договора на техническое обслуживание газового оборудования).</w:t>
      </w:r>
    </w:p>
    <w:p w:rsidR="00090270" w:rsidRPr="006B0B74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В рамках федерального проекта «Успех каждого ребенка» национального проекта «Образование» в 202</w:t>
      </w:r>
      <w:r w:rsidR="00F74A38" w:rsidRPr="006B0B74">
        <w:rPr>
          <w:rFonts w:ascii="Times New Roman" w:hAnsi="Times New Roman" w:cs="Times New Roman"/>
          <w:sz w:val="28"/>
          <w:szCs w:val="28"/>
        </w:rPr>
        <w:t>3</w:t>
      </w:r>
      <w:r w:rsidRPr="006B0B74">
        <w:rPr>
          <w:rFonts w:ascii="Times New Roman" w:hAnsi="Times New Roman" w:cs="Times New Roman"/>
          <w:sz w:val="28"/>
          <w:szCs w:val="28"/>
        </w:rPr>
        <w:t xml:space="preserve"> году создано </w:t>
      </w:r>
      <w:r w:rsidR="00F74A38" w:rsidRPr="006B0B74">
        <w:rPr>
          <w:rFonts w:ascii="Times New Roman" w:hAnsi="Times New Roman" w:cs="Times New Roman"/>
          <w:sz w:val="28"/>
          <w:szCs w:val="28"/>
        </w:rPr>
        <w:t>10</w:t>
      </w:r>
      <w:r w:rsidRPr="006B0B74">
        <w:rPr>
          <w:rFonts w:ascii="Times New Roman" w:hAnsi="Times New Roman" w:cs="Times New Roman"/>
          <w:sz w:val="28"/>
          <w:szCs w:val="28"/>
        </w:rPr>
        <w:t xml:space="preserve"> новых мест для реализации дополнительных общеразвивающих программ </w:t>
      </w:r>
      <w:r w:rsidR="006B0B74" w:rsidRPr="006B0B74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Pr="006B0B74">
        <w:rPr>
          <w:rFonts w:ascii="Times New Roman" w:hAnsi="Times New Roman" w:cs="Times New Roman"/>
          <w:sz w:val="28"/>
          <w:szCs w:val="28"/>
        </w:rPr>
        <w:t>направленности, что позволило увеличить охват детей дополнительным образованием.</w:t>
      </w:r>
    </w:p>
    <w:p w:rsidR="00614825" w:rsidRPr="00C03C9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825" w:rsidRPr="00A6368F" w:rsidRDefault="00614825" w:rsidP="000C13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8F">
        <w:rPr>
          <w:rFonts w:ascii="Times New Roman" w:hAnsi="Times New Roman" w:cs="Times New Roman"/>
          <w:b/>
          <w:sz w:val="28"/>
          <w:szCs w:val="28"/>
        </w:rPr>
        <w:t>2.Цели и задачи подпрограммы № 1</w:t>
      </w:r>
      <w:r w:rsidR="007875F4">
        <w:rPr>
          <w:rFonts w:ascii="Times New Roman" w:hAnsi="Times New Roman" w:cs="Times New Roman"/>
          <w:b/>
          <w:sz w:val="28"/>
          <w:szCs w:val="28"/>
        </w:rPr>
        <w:t>1</w:t>
      </w:r>
      <w:r w:rsidRPr="00A6368F">
        <w:rPr>
          <w:rFonts w:ascii="Times New Roman" w:hAnsi="Times New Roman" w:cs="Times New Roman"/>
          <w:b/>
          <w:sz w:val="28"/>
          <w:szCs w:val="28"/>
        </w:rPr>
        <w:t>, целевые показатели (индикаторы), описание ожидаемых конечных результатов, сроки и этапы реализации подпрограммы № 1</w:t>
      </w:r>
      <w:r w:rsidR="007875F4">
        <w:rPr>
          <w:rFonts w:ascii="Times New Roman" w:hAnsi="Times New Roman" w:cs="Times New Roman"/>
          <w:b/>
          <w:sz w:val="28"/>
          <w:szCs w:val="28"/>
        </w:rPr>
        <w:t>1</w:t>
      </w:r>
    </w:p>
    <w:p w:rsidR="00614825" w:rsidRPr="00A6368F" w:rsidRDefault="00614825" w:rsidP="000C13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A6368F" w:rsidRDefault="00614825" w:rsidP="000C13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Цель подпрограммы № 1</w:t>
      </w:r>
      <w:r w:rsidR="007875F4">
        <w:rPr>
          <w:rFonts w:ascii="Times New Roman" w:hAnsi="Times New Roman" w:cs="Times New Roman"/>
          <w:sz w:val="28"/>
          <w:szCs w:val="28"/>
        </w:rPr>
        <w:t>1</w:t>
      </w:r>
      <w:r w:rsidRPr="00A6368F">
        <w:rPr>
          <w:rFonts w:ascii="Times New Roman" w:hAnsi="Times New Roman" w:cs="Times New Roman"/>
          <w:sz w:val="28"/>
          <w:szCs w:val="28"/>
        </w:rPr>
        <w:t>: создание условий, направленных на обеспечение доступности дополнительного образования в сфере развития творчества детей и юношества.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повышение вариативности, качества и доступности дополнительного образования;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создание безопасных условий учебно-воспитательного процесса в образовательных учреждениях, укрепление материально-технической базы.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1</w:t>
      </w:r>
      <w:r w:rsidR="007875F4">
        <w:rPr>
          <w:rFonts w:ascii="Times New Roman" w:hAnsi="Times New Roman" w:cs="Times New Roman"/>
          <w:sz w:val="28"/>
          <w:szCs w:val="28"/>
        </w:rPr>
        <w:t>1</w:t>
      </w:r>
      <w:r w:rsidRPr="00A6368F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приложении № 1</w:t>
      </w:r>
      <w:r w:rsidR="007875F4">
        <w:rPr>
          <w:rFonts w:ascii="Times New Roman" w:hAnsi="Times New Roman" w:cs="Times New Roman"/>
          <w:sz w:val="28"/>
          <w:szCs w:val="28"/>
        </w:rPr>
        <w:t>3</w:t>
      </w:r>
      <w:r w:rsidRPr="00A6368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В ходе реализации подпрограммы № 1</w:t>
      </w:r>
      <w:r w:rsidR="007875F4">
        <w:rPr>
          <w:rFonts w:ascii="Times New Roman" w:hAnsi="Times New Roman" w:cs="Times New Roman"/>
          <w:sz w:val="28"/>
          <w:szCs w:val="28"/>
        </w:rPr>
        <w:t>1</w:t>
      </w:r>
      <w:r w:rsidRPr="00A6368F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следующих результатов: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увеличение удельного веса детей, охваченных образовательными программами дополнительного образования детей;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обновление содержания дополнительного образования детей в соответствии с интересами детей, потребностями семьи и общества.</w:t>
      </w:r>
    </w:p>
    <w:p w:rsidR="00614825" w:rsidRPr="00A6368F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8F">
        <w:rPr>
          <w:rFonts w:ascii="Times New Roman" w:hAnsi="Times New Roman" w:cs="Times New Roman"/>
          <w:sz w:val="28"/>
          <w:szCs w:val="28"/>
        </w:rPr>
        <w:t>Реализация мероприятий подпрограммы № 1</w:t>
      </w:r>
      <w:r w:rsidR="007875F4">
        <w:rPr>
          <w:rFonts w:ascii="Times New Roman" w:hAnsi="Times New Roman" w:cs="Times New Roman"/>
          <w:sz w:val="28"/>
          <w:szCs w:val="28"/>
        </w:rPr>
        <w:t>1</w:t>
      </w:r>
      <w:r w:rsidRPr="00A6368F">
        <w:rPr>
          <w:rFonts w:ascii="Times New Roman" w:hAnsi="Times New Roman" w:cs="Times New Roman"/>
          <w:sz w:val="28"/>
          <w:szCs w:val="28"/>
        </w:rPr>
        <w:t xml:space="preserve"> рассчитана на период 202</w:t>
      </w:r>
      <w:r w:rsidR="00AA7A13" w:rsidRPr="00A6368F">
        <w:rPr>
          <w:rFonts w:ascii="Times New Roman" w:hAnsi="Times New Roman" w:cs="Times New Roman"/>
          <w:sz w:val="28"/>
          <w:szCs w:val="28"/>
        </w:rPr>
        <w:t>4</w:t>
      </w:r>
      <w:r w:rsidRPr="00A6368F">
        <w:rPr>
          <w:rFonts w:ascii="Times New Roman" w:hAnsi="Times New Roman" w:cs="Times New Roman"/>
          <w:sz w:val="28"/>
          <w:szCs w:val="28"/>
        </w:rPr>
        <w:t>-202</w:t>
      </w:r>
      <w:r w:rsidR="00AA7A13" w:rsidRPr="00A6368F">
        <w:rPr>
          <w:rFonts w:ascii="Times New Roman" w:hAnsi="Times New Roman" w:cs="Times New Roman"/>
          <w:sz w:val="28"/>
          <w:szCs w:val="28"/>
        </w:rPr>
        <w:t>6</w:t>
      </w:r>
      <w:r w:rsidRPr="00A6368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A6368F" w:rsidRDefault="00614825" w:rsidP="0061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1</w:t>
      </w:r>
      <w:r w:rsidR="007875F4">
        <w:rPr>
          <w:rFonts w:ascii="Times New Roman" w:hAnsi="Times New Roman" w:cs="Times New Roman"/>
          <w:b/>
          <w:sz w:val="28"/>
          <w:szCs w:val="28"/>
        </w:rPr>
        <w:t>1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1</w:t>
      </w:r>
      <w:r w:rsidR="007875F4">
        <w:rPr>
          <w:rFonts w:ascii="Times New Roman" w:hAnsi="Times New Roman" w:cs="Times New Roman"/>
          <w:sz w:val="28"/>
          <w:szCs w:val="28"/>
        </w:rPr>
        <w:t>1</w:t>
      </w:r>
      <w:r w:rsidRPr="00AA7A13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</w:t>
      </w:r>
      <w:r w:rsidR="007875F4">
        <w:rPr>
          <w:rFonts w:ascii="Times New Roman" w:hAnsi="Times New Roman" w:cs="Times New Roman"/>
          <w:sz w:val="28"/>
          <w:szCs w:val="28"/>
        </w:rPr>
        <w:t>4</w:t>
      </w:r>
      <w:r w:rsidRPr="00AA7A1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1</w:t>
      </w:r>
      <w:r w:rsidR="007875F4">
        <w:rPr>
          <w:rFonts w:ascii="Times New Roman" w:hAnsi="Times New Roman" w:cs="Times New Roman"/>
          <w:b/>
          <w:sz w:val="28"/>
          <w:szCs w:val="28"/>
        </w:rPr>
        <w:t>1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lastRenderedPageBreak/>
        <w:t>Сведения об объемах и источниках финансового обеспечения подпрограммы № 1</w:t>
      </w:r>
      <w:r w:rsidR="007875F4">
        <w:rPr>
          <w:rFonts w:ascii="Times New Roman" w:hAnsi="Times New Roman" w:cs="Times New Roman"/>
          <w:sz w:val="28"/>
          <w:szCs w:val="28"/>
        </w:rPr>
        <w:t>1</w:t>
      </w:r>
      <w:r w:rsidRPr="00AA7A13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</w:t>
      </w:r>
      <w:r w:rsidR="007875F4">
        <w:rPr>
          <w:rFonts w:ascii="Times New Roman" w:hAnsi="Times New Roman" w:cs="Times New Roman"/>
          <w:sz w:val="28"/>
          <w:szCs w:val="28"/>
        </w:rPr>
        <w:t>5</w:t>
      </w:r>
      <w:r w:rsidRPr="00AA7A13">
        <w:rPr>
          <w:rFonts w:ascii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AA7A13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13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1</w:t>
      </w:r>
      <w:r w:rsidR="007875F4">
        <w:rPr>
          <w:rFonts w:ascii="Times New Roman" w:hAnsi="Times New Roman" w:cs="Times New Roman"/>
          <w:b/>
          <w:sz w:val="28"/>
          <w:szCs w:val="28"/>
        </w:rPr>
        <w:t>1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 1</w:t>
      </w:r>
      <w:r w:rsidR="007875F4">
        <w:rPr>
          <w:rFonts w:ascii="Times New Roman" w:hAnsi="Times New Roman" w:cs="Times New Roman"/>
          <w:sz w:val="28"/>
          <w:szCs w:val="28"/>
        </w:rPr>
        <w:t>1</w:t>
      </w:r>
      <w:r w:rsidRPr="00AA7A13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A13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</w:t>
      </w:r>
      <w:proofErr w:type="gramEnd"/>
      <w:r w:rsidRPr="00AA7A13">
        <w:rPr>
          <w:rFonts w:ascii="Times New Roman" w:hAnsi="Times New Roman" w:cs="Times New Roman"/>
          <w:sz w:val="28"/>
          <w:szCs w:val="28"/>
        </w:rPr>
        <w:t xml:space="preserve"> года № 1410.</w:t>
      </w:r>
    </w:p>
    <w:p w:rsidR="00614825" w:rsidRPr="00AA7A13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Default="00614825" w:rsidP="00614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A7A13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AA7A13" w:rsidRDefault="00614825" w:rsidP="006148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Приложение № 1</w:t>
      </w:r>
      <w:r w:rsidR="007875F4">
        <w:rPr>
          <w:rFonts w:ascii="Times New Roman" w:hAnsi="Times New Roman" w:cs="Times New Roman"/>
          <w:sz w:val="28"/>
          <w:szCs w:val="28"/>
        </w:rPr>
        <w:t>2</w:t>
      </w:r>
      <w:r w:rsidRPr="00AA7A13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AA7A1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AA7A13" w:rsidRDefault="00614825" w:rsidP="006148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AA7A13" w:rsidRDefault="00614825" w:rsidP="006148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AA7A13" w:rsidRDefault="00614825" w:rsidP="006148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Pr="00AA7A13" w:rsidRDefault="00614825" w:rsidP="0061482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A7A13">
        <w:rPr>
          <w:rFonts w:ascii="Times New Roman" w:hAnsi="Times New Roman" w:cs="Times New Roman"/>
          <w:sz w:val="28"/>
          <w:szCs w:val="28"/>
        </w:rPr>
        <w:t>на 202</w:t>
      </w:r>
      <w:r w:rsidR="00AA7A13">
        <w:rPr>
          <w:rFonts w:ascii="Times New Roman" w:hAnsi="Times New Roman" w:cs="Times New Roman"/>
          <w:sz w:val="28"/>
          <w:szCs w:val="28"/>
        </w:rPr>
        <w:t>4</w:t>
      </w:r>
      <w:r w:rsidRPr="00AA7A13">
        <w:rPr>
          <w:rFonts w:ascii="Times New Roman" w:hAnsi="Times New Roman" w:cs="Times New Roman"/>
          <w:sz w:val="28"/>
          <w:szCs w:val="28"/>
        </w:rPr>
        <w:t>-202</w:t>
      </w:r>
      <w:r w:rsidR="00AA7A13">
        <w:rPr>
          <w:rFonts w:ascii="Times New Roman" w:hAnsi="Times New Roman" w:cs="Times New Roman"/>
          <w:sz w:val="28"/>
          <w:szCs w:val="28"/>
        </w:rPr>
        <w:t>6</w:t>
      </w:r>
      <w:r w:rsidRPr="00AA7A1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B24FE" w:rsidRPr="004708BC" w:rsidRDefault="004B24FE" w:rsidP="004B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(внесение изменений постановлением от 08.02.2024г.№140</w:t>
      </w:r>
      <w:r w:rsidR="00241D70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24.05.2024г. №591</w:t>
      </w:r>
      <w:r w:rsidR="004D767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25.07.2024г. №849</w:t>
      </w:r>
      <w:r w:rsidR="00817F4A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18.11.2024г. №1396</w:t>
      </w:r>
      <w:r w:rsidR="00AE1BC1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18.12.2024г. №1541</w:t>
      </w: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)</w:t>
      </w:r>
    </w:p>
    <w:p w:rsidR="00614825" w:rsidRPr="00AA7A13" w:rsidRDefault="00614825" w:rsidP="0061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825" w:rsidRPr="00FA051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1C">
        <w:rPr>
          <w:rFonts w:ascii="Times New Roman" w:hAnsi="Times New Roman" w:cs="Times New Roman"/>
          <w:b/>
          <w:sz w:val="28"/>
          <w:szCs w:val="28"/>
        </w:rPr>
        <w:t>Подпрограмма № 1</w:t>
      </w:r>
      <w:r w:rsidR="007875F4">
        <w:rPr>
          <w:rFonts w:ascii="Times New Roman" w:hAnsi="Times New Roman" w:cs="Times New Roman"/>
          <w:b/>
          <w:sz w:val="28"/>
          <w:szCs w:val="28"/>
        </w:rPr>
        <w:t>2</w:t>
      </w:r>
    </w:p>
    <w:p w:rsidR="00614825" w:rsidRPr="00FA051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1C">
        <w:rPr>
          <w:rFonts w:ascii="Times New Roman" w:hAnsi="Times New Roman" w:cs="Times New Roman"/>
          <w:b/>
          <w:sz w:val="28"/>
          <w:szCs w:val="28"/>
        </w:rPr>
        <w:t>«Развитие детско-юношеского спорта»</w:t>
      </w:r>
    </w:p>
    <w:p w:rsidR="00614825" w:rsidRPr="00FA051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1C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образования Пугачевского муниципального района Саратовской области на 202</w:t>
      </w:r>
      <w:r w:rsidR="00AC32F6">
        <w:rPr>
          <w:rFonts w:ascii="Times New Roman" w:hAnsi="Times New Roman" w:cs="Times New Roman"/>
          <w:b/>
          <w:sz w:val="28"/>
          <w:szCs w:val="28"/>
        </w:rPr>
        <w:t>4</w:t>
      </w:r>
      <w:r w:rsidRPr="00FA051C">
        <w:rPr>
          <w:rFonts w:ascii="Times New Roman" w:hAnsi="Times New Roman" w:cs="Times New Roman"/>
          <w:b/>
          <w:sz w:val="28"/>
          <w:szCs w:val="28"/>
        </w:rPr>
        <w:t>-202</w:t>
      </w:r>
      <w:r w:rsidR="00AC32F6">
        <w:rPr>
          <w:rFonts w:ascii="Times New Roman" w:hAnsi="Times New Roman" w:cs="Times New Roman"/>
          <w:b/>
          <w:sz w:val="28"/>
          <w:szCs w:val="28"/>
        </w:rPr>
        <w:t>6</w:t>
      </w:r>
      <w:r w:rsidRPr="00FA051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14825" w:rsidRPr="00FA051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FA051C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1C">
        <w:rPr>
          <w:rFonts w:ascii="Times New Roman" w:hAnsi="Times New Roman" w:cs="Times New Roman"/>
          <w:b/>
          <w:sz w:val="28"/>
          <w:szCs w:val="28"/>
        </w:rPr>
        <w:t>Паспорт подпрограммы № 1</w:t>
      </w:r>
      <w:r w:rsidR="007875F4">
        <w:rPr>
          <w:rFonts w:ascii="Times New Roman" w:hAnsi="Times New Roman" w:cs="Times New Roman"/>
          <w:b/>
          <w:sz w:val="28"/>
          <w:szCs w:val="28"/>
        </w:rPr>
        <w:t>2</w:t>
      </w:r>
    </w:p>
    <w:p w:rsidR="00614825" w:rsidRPr="00FA051C" w:rsidRDefault="00614825" w:rsidP="0061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7512"/>
      </w:tblGrid>
      <w:tr w:rsidR="00614825" w:rsidRPr="00FA051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sz w:val="28"/>
                <w:szCs w:val="28"/>
              </w:rPr>
              <w:t>«Развитие детско-юношеского спорта» (далее – подпрограмма № 1</w:t>
            </w:r>
            <w:r w:rsidR="00787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051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614825" w:rsidRPr="00FA051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614825" w:rsidRPr="00020449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020449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449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020449" w:rsidRDefault="00571426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614825" w:rsidRPr="000204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6AC2" w:rsidRPr="00FA051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FA051C" w:rsidRDefault="00614825" w:rsidP="00571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C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</w:t>
            </w:r>
            <w:r w:rsidR="00A73E5F" w:rsidRPr="00FA051C">
              <w:rPr>
                <w:rFonts w:ascii="Times New Roman" w:hAnsi="Times New Roman"/>
                <w:sz w:val="28"/>
                <w:szCs w:val="28"/>
              </w:rPr>
              <w:t>С</w:t>
            </w:r>
            <w:r w:rsidRPr="00FA051C">
              <w:rPr>
                <w:rFonts w:ascii="Times New Roman" w:hAnsi="Times New Roman"/>
                <w:sz w:val="28"/>
                <w:szCs w:val="28"/>
              </w:rPr>
              <w:t xml:space="preserve">портивная школа имени </w:t>
            </w:r>
            <w:proofErr w:type="spellStart"/>
            <w:r w:rsidRPr="00FA051C">
              <w:rPr>
                <w:rFonts w:ascii="Times New Roman" w:hAnsi="Times New Roman"/>
                <w:sz w:val="28"/>
                <w:szCs w:val="28"/>
              </w:rPr>
              <w:t>В.А.Мущерова</w:t>
            </w:r>
            <w:proofErr w:type="spellEnd"/>
            <w:r w:rsidRPr="00FA0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051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A051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A051C">
              <w:rPr>
                <w:rFonts w:ascii="Times New Roman" w:hAnsi="Times New Roman"/>
                <w:sz w:val="28"/>
                <w:szCs w:val="28"/>
              </w:rPr>
              <w:t>угачёва</w:t>
            </w:r>
            <w:proofErr w:type="spellEnd"/>
            <w:r w:rsidRPr="00FA051C">
              <w:rPr>
                <w:rFonts w:ascii="Times New Roman" w:hAnsi="Times New Roman"/>
                <w:sz w:val="28"/>
                <w:szCs w:val="28"/>
              </w:rPr>
              <w:t xml:space="preserve"> Саратовской области»</w:t>
            </w:r>
            <w:r w:rsidR="005714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4825" w:rsidRPr="00FA051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sz w:val="28"/>
                <w:szCs w:val="28"/>
              </w:rPr>
              <w:t>создание условий, направленных на обеспечение доступности дополнительного образования физкультурно-спортивной направленности;</w:t>
            </w:r>
          </w:p>
        </w:tc>
      </w:tr>
      <w:tr w:rsidR="00614825" w:rsidRPr="00FA051C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sz w:val="28"/>
                <w:szCs w:val="28"/>
              </w:rPr>
              <w:t>повышение вариативности, качества и доступности дополнительного образования;</w:t>
            </w:r>
          </w:p>
          <w:p w:rsidR="00614825" w:rsidRPr="00FA051C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1C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учебно-воспитательного процесса в образовательных учреждениях, укрепление материально-технической базы;</w:t>
            </w:r>
          </w:p>
        </w:tc>
      </w:tr>
      <w:tr w:rsidR="00614825" w:rsidRPr="00C03C93" w:rsidTr="001977E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1977E3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E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получающих дополнительное образование в МАУДО «СШ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угачёва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МАУДО «СШ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угачёва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», прошедших предусмотренные действующим законодательством обязательные и периодические медицинские осмотры; 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рабочих мест, по которым проведена специальная оценка условий труда в МАУДО «СШ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угачёва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учреждений, которые приобрели электронную цифровую подпись по оформлению электронных больничных листов в МАУДО «СШ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угачёва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 дополнительного образования, в которых проведены мероприятия по обеспечению безопасности (техническое обслуживание 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изоляции; оборудование здания </w:t>
            </w:r>
            <w:proofErr w:type="spell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молниезащитой</w:t>
            </w:r>
            <w:proofErr w:type="spell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977E3" w:rsidRPr="00E77CCD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</w:t>
            </w:r>
            <w:r w:rsidR="002257E7" w:rsidRPr="002257E7">
              <w:rPr>
                <w:rFonts w:ascii="Times New Roman" w:hAnsi="Times New Roman" w:cs="Times New Roman"/>
                <w:sz w:val="28"/>
                <w:szCs w:val="28"/>
              </w:rPr>
              <w:t>обеспечение громкоговорящей связью</w:t>
            </w: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14825" w:rsidRDefault="001977E3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77CCD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учреждении, в котором осуществляется укрепление материально-технической базы;</w:t>
            </w:r>
          </w:p>
          <w:p w:rsidR="00294D6F" w:rsidRDefault="00294D6F" w:rsidP="00294D6F">
            <w:pPr>
              <w:spacing w:after="0" w:line="240" w:lineRule="auto"/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</w:pPr>
            <w:r w:rsidRPr="006013E2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количество учреждений, в которых осуществляется капитальный и текущий ремонт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ED70D9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(внесение изменений постановлением от 08.02.2024г.№140)</w:t>
            </w:r>
          </w:p>
          <w:p w:rsidR="00D6074C" w:rsidRPr="00D6074C" w:rsidRDefault="00D6074C" w:rsidP="00294D6F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BF5310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асфальтобетонного покрытия беговых дорожек на стадионе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074C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  <w:szCs w:val="28"/>
              </w:rPr>
              <w:t>(внесение изменений постановлением от 25.07.2024г. №849).</w:t>
            </w:r>
          </w:p>
          <w:p w:rsidR="00294D6F" w:rsidRPr="00D76E7F" w:rsidRDefault="00294D6F" w:rsidP="0019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825" w:rsidRPr="00A73E5F" w:rsidTr="00614825">
        <w:trPr>
          <w:trHeight w:val="7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A73E5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E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A73E5F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E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3E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3E5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73E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3E5F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614825" w:rsidRPr="00A73E5F" w:rsidRDefault="00614825" w:rsidP="00614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E5F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№ 1</w:t>
            </w:r>
            <w:r w:rsidR="00787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3E5F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без разделения на этапы;</w:t>
            </w:r>
          </w:p>
        </w:tc>
      </w:tr>
      <w:tr w:rsidR="00614825" w:rsidRPr="00C03C93" w:rsidTr="006148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825" w:rsidRPr="00A31B11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B1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подпрограммы</w:t>
            </w:r>
          </w:p>
          <w:p w:rsidR="00614825" w:rsidRPr="00A31B11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BC1" w:rsidRPr="0055178E" w:rsidRDefault="00AE1BC1" w:rsidP="00AE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всего по подпрограмме № 12: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56792,9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в том числе:</w:t>
            </w:r>
          </w:p>
          <w:p w:rsidR="00AE1BC1" w:rsidRPr="0055178E" w:rsidRDefault="00AE1BC1" w:rsidP="00AE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областной бюджет: 11586,7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(прогнозно), из них: 2024 год – 11586,7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(прогнозно), 2025 год – 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(прогнозно), 2026 год – 0,0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 (прогнозно);</w:t>
            </w:r>
          </w:p>
          <w:p w:rsidR="002D740F" w:rsidRPr="004708BC" w:rsidRDefault="00AE1BC1" w:rsidP="00AE1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местный бюджет: 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45206,2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из них: 2024 год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16860,6</w:t>
            </w:r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 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2025 год –14150,2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2026 год –14195,4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8"/>
                <w:szCs w:val="28"/>
              </w:rPr>
              <w:t>.;</w:t>
            </w:r>
            <w:r w:rsidRPr="00ED70D9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 xml:space="preserve"> </w:t>
            </w:r>
            <w:r w:rsidR="002D740F" w:rsidRPr="00ED70D9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(внесение изменений постановлением от 08.02.2024г.№140</w:t>
            </w:r>
            <w:r w:rsidR="00241D70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, от 24.05.2024г. №591</w:t>
            </w:r>
            <w:r w:rsidR="00856155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, от 25.07.2024г. №849</w:t>
            </w:r>
            <w:r w:rsidR="0012301F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, от 18.11.2024г. №1396</w:t>
            </w:r>
            <w:r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, от 18.12.2024г. №1541</w:t>
            </w:r>
            <w:r w:rsidR="002D740F" w:rsidRPr="00ED70D9">
              <w:rPr>
                <w:rFonts w:ascii="Times New Roman" w:hAnsi="Times New Roman" w:cs="Times New Roman"/>
                <w:bCs/>
                <w:color w:val="2E74B5" w:themeColor="accent1" w:themeShade="BF"/>
                <w:sz w:val="28"/>
                <w:szCs w:val="28"/>
              </w:rPr>
              <w:t>)</w:t>
            </w:r>
          </w:p>
          <w:p w:rsidR="002D740F" w:rsidRPr="00A31B11" w:rsidRDefault="002D740F" w:rsidP="00A31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787" w:rsidRPr="00744787" w:rsidTr="00744787">
        <w:trPr>
          <w:trHeight w:val="2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825" w:rsidRPr="00744787" w:rsidRDefault="00614825" w:rsidP="006148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78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25" w:rsidRPr="00744787" w:rsidRDefault="00614825" w:rsidP="00571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787">
              <w:rPr>
                <w:rFonts w:ascii="Times New Roman" w:hAnsi="Times New Roman" w:cs="Times New Roman"/>
                <w:sz w:val="28"/>
                <w:szCs w:val="28"/>
              </w:rPr>
              <w:t>в ходе реализации подпрограммы № 1</w:t>
            </w:r>
            <w:r w:rsidR="00787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4787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получение следующего </w:t>
            </w: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>результата:</w:t>
            </w:r>
            <w:r w:rsidR="00571426" w:rsidRPr="0002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8F36EC" w:rsidRPr="0002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 xml:space="preserve">удельного веса детей, охваченных дополнительными общеразвивающими программами физкультурно-спортивной направленности и </w:t>
            </w:r>
            <w:r w:rsidR="00744787" w:rsidRPr="0002044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дополнительными </w:t>
            </w:r>
            <w:r w:rsidR="008F36EC" w:rsidRPr="00020449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744787" w:rsidRPr="00020449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="008F36EC" w:rsidRPr="0002044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744787" w:rsidRPr="00020449">
              <w:rPr>
                <w:rFonts w:ascii="Times New Roman" w:hAnsi="Times New Roman" w:cs="Times New Roman"/>
                <w:sz w:val="28"/>
                <w:szCs w:val="28"/>
              </w:rPr>
              <w:t>ами спортивной подготовки</w:t>
            </w:r>
            <w:r w:rsidRPr="00020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14825" w:rsidRPr="00744787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25" w:rsidRPr="00744787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787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подпрограммы № 1</w:t>
      </w:r>
      <w:r w:rsidR="007875F4">
        <w:rPr>
          <w:rFonts w:ascii="Times New Roman" w:hAnsi="Times New Roman" w:cs="Times New Roman"/>
          <w:b/>
          <w:sz w:val="28"/>
          <w:szCs w:val="28"/>
        </w:rPr>
        <w:t>2</w:t>
      </w:r>
    </w:p>
    <w:p w:rsidR="00614825" w:rsidRPr="001977E3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614825" w:rsidRPr="00744787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787">
        <w:rPr>
          <w:rFonts w:ascii="Times New Roman" w:hAnsi="Times New Roman" w:cs="Times New Roman"/>
          <w:sz w:val="28"/>
          <w:szCs w:val="28"/>
        </w:rPr>
        <w:t xml:space="preserve">В </w:t>
      </w:r>
      <w:r w:rsidRPr="0074478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МАУДО </w:t>
      </w:r>
      <w:r w:rsidRPr="00744787">
        <w:rPr>
          <w:rFonts w:ascii="Times New Roman" w:hAnsi="Times New Roman"/>
          <w:sz w:val="28"/>
          <w:szCs w:val="28"/>
        </w:rPr>
        <w:t xml:space="preserve">«СШ г. Пугачёва» </w:t>
      </w:r>
      <w:r w:rsidRPr="00744787">
        <w:rPr>
          <w:rFonts w:ascii="Times New Roman" w:hAnsi="Times New Roman" w:cs="Times New Roman"/>
          <w:sz w:val="28"/>
          <w:szCs w:val="28"/>
        </w:rPr>
        <w:t xml:space="preserve">занимаются около 700 учащихся по 9 видам спорта: легкая атлетика, греко-римская борьба, волейбол, велоспорт-шоссе, футбол, плавание, универсальный бой, тяжелая атлетика и пауэрлифтинг. </w:t>
      </w:r>
      <w:proofErr w:type="gramEnd"/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 xml:space="preserve">В учреждении действуют 3 отделения по группам видов спорта: 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 xml:space="preserve">отделение циклических и скоростно-силовых видов спорта (легкая атлетика, велоспорт-шоссе, плавание, тяжелая атлетика и пауэрлифтинг); 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отделение командных игровых видов спорта (футбол и волейбол);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отделение спортивных единоборств (греко-римская борьба и универсальный бой).</w:t>
      </w:r>
    </w:p>
    <w:p w:rsidR="00614825" w:rsidRPr="00744787" w:rsidRDefault="00614825" w:rsidP="0019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Анализ работы за прошедший год позволил получить объективные результаты, выявить проблемы и наметить пути развития спортивной школы.</w:t>
      </w:r>
    </w:p>
    <w:p w:rsidR="00614825" w:rsidRPr="00744787" w:rsidRDefault="00614825" w:rsidP="0019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Сильные стороны, обеспечивающие дальнейшее развитие учреждения:</w:t>
      </w:r>
    </w:p>
    <w:p w:rsidR="00614825" w:rsidRPr="00744787" w:rsidRDefault="00614825" w:rsidP="001977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квалифицированный педагогический состав тренеров-преподавателей, позволяющий предоставить потребителю высокое качество образовательных услуг;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хорошо мотивированный на работу, сплоченный обслуживающий персонал;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бесплатные образовательные услуги доступные для всех детей, в том числе из семей с низким и средним уровнем достатка;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74478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МАУДО </w:t>
      </w:r>
      <w:r w:rsidRPr="00744787">
        <w:rPr>
          <w:rFonts w:ascii="Times New Roman" w:hAnsi="Times New Roman"/>
          <w:sz w:val="28"/>
          <w:szCs w:val="28"/>
        </w:rPr>
        <w:t xml:space="preserve">«СШ </w:t>
      </w:r>
      <w:proofErr w:type="spellStart"/>
      <w:r w:rsidRPr="00744787">
        <w:rPr>
          <w:rFonts w:ascii="Times New Roman" w:hAnsi="Times New Roman"/>
          <w:sz w:val="28"/>
          <w:szCs w:val="28"/>
        </w:rPr>
        <w:t>г</w:t>
      </w:r>
      <w:proofErr w:type="gramStart"/>
      <w:r w:rsidRPr="00744787">
        <w:rPr>
          <w:rFonts w:ascii="Times New Roman" w:hAnsi="Times New Roman"/>
          <w:sz w:val="28"/>
          <w:szCs w:val="28"/>
        </w:rPr>
        <w:t>.П</w:t>
      </w:r>
      <w:proofErr w:type="gramEnd"/>
      <w:r w:rsidRPr="00744787">
        <w:rPr>
          <w:rFonts w:ascii="Times New Roman" w:hAnsi="Times New Roman"/>
          <w:sz w:val="28"/>
          <w:szCs w:val="28"/>
        </w:rPr>
        <w:t>угачёва</w:t>
      </w:r>
      <w:proofErr w:type="spellEnd"/>
      <w:r w:rsidRPr="00744787">
        <w:rPr>
          <w:rFonts w:ascii="Times New Roman" w:hAnsi="Times New Roman"/>
          <w:sz w:val="28"/>
          <w:szCs w:val="28"/>
        </w:rPr>
        <w:t xml:space="preserve">» </w:t>
      </w:r>
      <w:r w:rsidRPr="00744787">
        <w:rPr>
          <w:rFonts w:ascii="Times New Roman" w:hAnsi="Times New Roman" w:cs="Times New Roman"/>
          <w:sz w:val="28"/>
          <w:szCs w:val="28"/>
        </w:rPr>
        <w:t>на рынке образовательных услуг.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Молодое поколение в учреждение привлекают: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спектр видов спорта (универсальный бой, футбол и др.);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lastRenderedPageBreak/>
        <w:t>возможность поучаствовать в свободное время в интересных проектах спортивного досуга, в том числе всей семьей;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возможность проверить свои силы в соревновательной деятельности, организуемой учреждением;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возможность получить спортивный разряд или звание;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высокий профессионализм педагогов.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Спортивная школа выступает как опорный сетевой центр спортивно-массовой и методической работы для образовательных учреждений района.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Слабые стороны учреждения: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 xml:space="preserve">недостаточное, в соответствии с Федеральными стандартами спортивной подготовки, развитие материально-технической базы учреждения; 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недостаточное количество собственных площадей для проведения учебно-тренировочных мероприятий;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>отсутствие специалистов в ряде видов спорта, на которые существуют запросы со стороны родителей и детей.</w:t>
      </w:r>
    </w:p>
    <w:p w:rsidR="00614825" w:rsidRPr="00744787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87">
        <w:rPr>
          <w:rFonts w:ascii="Times New Roman" w:hAnsi="Times New Roman" w:cs="Times New Roman"/>
          <w:sz w:val="28"/>
          <w:szCs w:val="28"/>
        </w:rPr>
        <w:t xml:space="preserve">недостаточное финансовое обеспечение для участия в учебно-тренировочных сборах, спортивных лагерях, выездных соревнованиях. </w:t>
      </w:r>
    </w:p>
    <w:p w:rsidR="00090270" w:rsidRPr="00090270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0">
        <w:rPr>
          <w:rFonts w:ascii="Times New Roman" w:hAnsi="Times New Roman" w:cs="Times New Roman"/>
          <w:sz w:val="28"/>
          <w:szCs w:val="28"/>
        </w:rPr>
        <w:t xml:space="preserve">В 2023 году в </w:t>
      </w:r>
      <w:r w:rsidRPr="00090270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МАУДО </w:t>
      </w:r>
      <w:r w:rsidRPr="00090270">
        <w:rPr>
          <w:rFonts w:ascii="Times New Roman" w:hAnsi="Times New Roman"/>
          <w:sz w:val="28"/>
          <w:szCs w:val="28"/>
        </w:rPr>
        <w:t xml:space="preserve">«СШ г. Пугачёва» </w:t>
      </w:r>
      <w:r w:rsidRPr="00090270">
        <w:rPr>
          <w:rFonts w:ascii="Times New Roman" w:hAnsi="Times New Roman" w:cs="Times New Roman"/>
          <w:sz w:val="28"/>
          <w:szCs w:val="28"/>
        </w:rPr>
        <w:t>проведены работы в области обеспечения пожарной безопасности (приобретение, перезарядка огнетушителей). Проведен ремонт кровли, отопительной системы.</w:t>
      </w:r>
    </w:p>
    <w:p w:rsidR="00090270" w:rsidRPr="00090270" w:rsidRDefault="00090270" w:rsidP="0009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270">
        <w:rPr>
          <w:rFonts w:ascii="Times New Roman" w:hAnsi="Times New Roman" w:cs="Times New Roman"/>
          <w:sz w:val="28"/>
          <w:szCs w:val="28"/>
        </w:rPr>
        <w:t>Кроме того, проведены работы по подготовке учреждения к работе в осенне-зимний отопительный период 2023-2024 годов (обследование дымоходов и вентиляционных каналов, поверка приборов учета и автоматики безопасности, электроизмерительные работы, ревизия насосного оборудования, ревизия котлов, заключены договора на техническое обслуживание газового оборудования). В целях приведения в соответствие требованиям по антитеррористической защищенности объектов образования необходимо: заменить кнопки тревожной сигнализации</w:t>
      </w:r>
      <w:r w:rsidR="0060148C">
        <w:rPr>
          <w:rFonts w:ascii="Times New Roman" w:hAnsi="Times New Roman" w:cs="Times New Roman"/>
          <w:sz w:val="28"/>
          <w:szCs w:val="28"/>
        </w:rPr>
        <w:t>,</w:t>
      </w:r>
      <w:r w:rsidRPr="00090270">
        <w:rPr>
          <w:rFonts w:ascii="Times New Roman" w:hAnsi="Times New Roman" w:cs="Times New Roman"/>
          <w:sz w:val="28"/>
          <w:szCs w:val="28"/>
        </w:rPr>
        <w:t xml:space="preserve"> работающие по каналам сотовой связи </w:t>
      </w:r>
      <w:proofErr w:type="gramStart"/>
      <w:r w:rsidRPr="000902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0270">
        <w:rPr>
          <w:rFonts w:ascii="Times New Roman" w:hAnsi="Times New Roman" w:cs="Times New Roman"/>
          <w:sz w:val="28"/>
          <w:szCs w:val="28"/>
        </w:rPr>
        <w:t xml:space="preserve"> стационарные. </w:t>
      </w:r>
    </w:p>
    <w:p w:rsidR="00614825" w:rsidRPr="00E91AF6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28"/>
        </w:rPr>
      </w:pPr>
    </w:p>
    <w:p w:rsidR="00614825" w:rsidRPr="00241A7E" w:rsidRDefault="00614825" w:rsidP="006148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7E">
        <w:rPr>
          <w:rFonts w:ascii="Times New Roman" w:hAnsi="Times New Roman" w:cs="Times New Roman"/>
          <w:b/>
          <w:sz w:val="28"/>
          <w:szCs w:val="28"/>
        </w:rPr>
        <w:t>2.Цели и задачи подпрограммы № 1</w:t>
      </w:r>
      <w:r w:rsidR="007875F4">
        <w:rPr>
          <w:rFonts w:ascii="Times New Roman" w:hAnsi="Times New Roman" w:cs="Times New Roman"/>
          <w:b/>
          <w:sz w:val="28"/>
          <w:szCs w:val="28"/>
        </w:rPr>
        <w:t>2</w:t>
      </w:r>
      <w:r w:rsidRPr="00241A7E">
        <w:rPr>
          <w:rFonts w:ascii="Times New Roman" w:hAnsi="Times New Roman" w:cs="Times New Roman"/>
          <w:b/>
          <w:sz w:val="28"/>
          <w:szCs w:val="28"/>
        </w:rPr>
        <w:t>, целевые показатели (индикаторы), описание ожидаемых конечных результатов, сроки и этапы реализации подпрограммы № 1</w:t>
      </w:r>
      <w:r w:rsidR="007875F4">
        <w:rPr>
          <w:rFonts w:ascii="Times New Roman" w:hAnsi="Times New Roman" w:cs="Times New Roman"/>
          <w:b/>
          <w:sz w:val="28"/>
          <w:szCs w:val="28"/>
        </w:rPr>
        <w:t>2</w:t>
      </w:r>
    </w:p>
    <w:p w:rsidR="00614825" w:rsidRPr="00E91AF6" w:rsidRDefault="00614825" w:rsidP="00614825">
      <w:pPr>
        <w:widowControl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614825" w:rsidRPr="00241A7E" w:rsidRDefault="00614825" w:rsidP="006148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7E">
        <w:rPr>
          <w:rFonts w:ascii="Times New Roman" w:hAnsi="Times New Roman" w:cs="Times New Roman"/>
          <w:sz w:val="28"/>
          <w:szCs w:val="28"/>
        </w:rPr>
        <w:t>Цель подпрограммы № 1</w:t>
      </w:r>
      <w:r w:rsidR="007875F4">
        <w:rPr>
          <w:rFonts w:ascii="Times New Roman" w:hAnsi="Times New Roman" w:cs="Times New Roman"/>
          <w:sz w:val="28"/>
          <w:szCs w:val="28"/>
        </w:rPr>
        <w:t>2</w:t>
      </w:r>
      <w:r w:rsidRPr="00241A7E">
        <w:rPr>
          <w:rFonts w:ascii="Times New Roman" w:hAnsi="Times New Roman" w:cs="Times New Roman"/>
          <w:sz w:val="28"/>
          <w:szCs w:val="28"/>
        </w:rPr>
        <w:t xml:space="preserve"> - создание условий, направленных на обеспечение доступности дополнительного образования физкультурно-спортивной направленности.</w:t>
      </w:r>
    </w:p>
    <w:p w:rsidR="00614825" w:rsidRPr="00241A7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7E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за счет решения следующих задач:</w:t>
      </w:r>
    </w:p>
    <w:p w:rsidR="00614825" w:rsidRPr="00241A7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7E">
        <w:rPr>
          <w:rFonts w:ascii="Times New Roman" w:hAnsi="Times New Roman" w:cs="Times New Roman"/>
          <w:sz w:val="28"/>
          <w:szCs w:val="28"/>
        </w:rPr>
        <w:t>повышение вариативности, качества и доступности дополнительного образования;</w:t>
      </w:r>
    </w:p>
    <w:p w:rsidR="00614825" w:rsidRPr="00241A7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7E">
        <w:rPr>
          <w:rFonts w:ascii="Times New Roman" w:hAnsi="Times New Roman" w:cs="Times New Roman"/>
          <w:sz w:val="28"/>
          <w:szCs w:val="28"/>
        </w:rPr>
        <w:t>создание безопасных условий учебно-воспитательного процесса в образовательных учреждениях, укрепление материально-технической базы.</w:t>
      </w:r>
    </w:p>
    <w:p w:rsidR="00614825" w:rsidRPr="00020449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7E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подпрограммы № 1</w:t>
      </w:r>
      <w:r w:rsidR="007875F4">
        <w:rPr>
          <w:rFonts w:ascii="Times New Roman" w:hAnsi="Times New Roman" w:cs="Times New Roman"/>
          <w:sz w:val="28"/>
          <w:szCs w:val="28"/>
        </w:rPr>
        <w:t>2</w:t>
      </w:r>
      <w:r w:rsidRPr="00241A7E">
        <w:rPr>
          <w:rFonts w:ascii="Times New Roman" w:hAnsi="Times New Roman" w:cs="Times New Roman"/>
          <w:sz w:val="28"/>
          <w:szCs w:val="28"/>
        </w:rPr>
        <w:t xml:space="preserve"> и их значениях представлены в </w:t>
      </w:r>
      <w:r w:rsidRPr="00020449">
        <w:rPr>
          <w:rFonts w:ascii="Times New Roman" w:hAnsi="Times New Roman" w:cs="Times New Roman"/>
          <w:sz w:val="28"/>
          <w:szCs w:val="28"/>
        </w:rPr>
        <w:t>приложении № 1</w:t>
      </w:r>
      <w:r w:rsidR="007875F4">
        <w:rPr>
          <w:rFonts w:ascii="Times New Roman" w:hAnsi="Times New Roman" w:cs="Times New Roman"/>
          <w:sz w:val="28"/>
          <w:szCs w:val="28"/>
        </w:rPr>
        <w:t>3</w:t>
      </w:r>
      <w:r w:rsidRPr="0002044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020449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49">
        <w:rPr>
          <w:rFonts w:ascii="Times New Roman" w:hAnsi="Times New Roman" w:cs="Times New Roman"/>
          <w:sz w:val="28"/>
          <w:szCs w:val="28"/>
        </w:rPr>
        <w:lastRenderedPageBreak/>
        <w:t>В ходе реализации подпрограммы № 1</w:t>
      </w:r>
      <w:r w:rsidR="007875F4">
        <w:rPr>
          <w:rFonts w:ascii="Times New Roman" w:hAnsi="Times New Roman" w:cs="Times New Roman"/>
          <w:sz w:val="28"/>
          <w:szCs w:val="28"/>
        </w:rPr>
        <w:t>2</w:t>
      </w:r>
      <w:r w:rsidRPr="00020449">
        <w:rPr>
          <w:rFonts w:ascii="Times New Roman" w:hAnsi="Times New Roman" w:cs="Times New Roman"/>
          <w:sz w:val="28"/>
          <w:szCs w:val="28"/>
        </w:rPr>
        <w:t xml:space="preserve"> предполагается получение следующего результата: </w:t>
      </w:r>
      <w:r w:rsidR="00571426" w:rsidRPr="00020449">
        <w:rPr>
          <w:rFonts w:ascii="Times New Roman" w:hAnsi="Times New Roman" w:cs="Times New Roman"/>
          <w:sz w:val="28"/>
          <w:szCs w:val="28"/>
        </w:rPr>
        <w:t>увеличение удельного веса детей, охваченных дополнительными общеразвивающими программами физкультурно-спортивной направленности и дополнительными образовательными программами спортивной подготовки</w:t>
      </w:r>
      <w:r w:rsidRPr="00020449">
        <w:rPr>
          <w:rFonts w:ascii="Times New Roman" w:hAnsi="Times New Roman" w:cs="Times New Roman"/>
          <w:sz w:val="28"/>
          <w:szCs w:val="28"/>
        </w:rPr>
        <w:t>.</w:t>
      </w:r>
    </w:p>
    <w:p w:rsidR="00614825" w:rsidRPr="00241A7E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7E">
        <w:rPr>
          <w:rFonts w:ascii="Times New Roman" w:hAnsi="Times New Roman" w:cs="Times New Roman"/>
          <w:sz w:val="28"/>
          <w:szCs w:val="28"/>
        </w:rPr>
        <w:t>Реализация мероприятий подпрограммы № 1</w:t>
      </w:r>
      <w:r w:rsidR="007875F4">
        <w:rPr>
          <w:rFonts w:ascii="Times New Roman" w:hAnsi="Times New Roman" w:cs="Times New Roman"/>
          <w:sz w:val="28"/>
          <w:szCs w:val="28"/>
        </w:rPr>
        <w:t>2</w:t>
      </w:r>
      <w:r w:rsidRPr="00241A7E">
        <w:rPr>
          <w:rFonts w:ascii="Times New Roman" w:hAnsi="Times New Roman" w:cs="Times New Roman"/>
          <w:sz w:val="28"/>
          <w:szCs w:val="28"/>
        </w:rPr>
        <w:t xml:space="preserve"> рассчитана на период 202</w:t>
      </w:r>
      <w:r w:rsidR="00245D28" w:rsidRPr="00241A7E">
        <w:rPr>
          <w:rFonts w:ascii="Times New Roman" w:hAnsi="Times New Roman" w:cs="Times New Roman"/>
          <w:sz w:val="28"/>
          <w:szCs w:val="28"/>
        </w:rPr>
        <w:t>4</w:t>
      </w:r>
      <w:r w:rsidRPr="00241A7E">
        <w:rPr>
          <w:rFonts w:ascii="Times New Roman" w:hAnsi="Times New Roman" w:cs="Times New Roman"/>
          <w:sz w:val="28"/>
          <w:szCs w:val="28"/>
        </w:rPr>
        <w:t>-202</w:t>
      </w:r>
      <w:r w:rsidR="00245D28" w:rsidRPr="00241A7E">
        <w:rPr>
          <w:rFonts w:ascii="Times New Roman" w:hAnsi="Times New Roman" w:cs="Times New Roman"/>
          <w:sz w:val="28"/>
          <w:szCs w:val="28"/>
        </w:rPr>
        <w:t>6</w:t>
      </w:r>
      <w:r w:rsidRPr="00241A7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4825" w:rsidRPr="00E91AF6" w:rsidRDefault="00614825" w:rsidP="0061482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14825" w:rsidRPr="00241A7E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7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 № 1</w:t>
      </w:r>
      <w:r w:rsidR="007875F4">
        <w:rPr>
          <w:rFonts w:ascii="Times New Roman" w:hAnsi="Times New Roman" w:cs="Times New Roman"/>
          <w:b/>
          <w:sz w:val="28"/>
          <w:szCs w:val="28"/>
        </w:rPr>
        <w:t>2</w:t>
      </w:r>
    </w:p>
    <w:p w:rsidR="00614825" w:rsidRPr="00E91AF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14825" w:rsidRPr="00245D2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28">
        <w:rPr>
          <w:rFonts w:ascii="Times New Roman" w:hAnsi="Times New Roman" w:cs="Times New Roman"/>
          <w:sz w:val="28"/>
          <w:szCs w:val="28"/>
        </w:rPr>
        <w:t>Информация об основных мероприятиях подпрограммы № 1</w:t>
      </w:r>
      <w:r w:rsidR="007875F4">
        <w:rPr>
          <w:rFonts w:ascii="Times New Roman" w:hAnsi="Times New Roman" w:cs="Times New Roman"/>
          <w:sz w:val="28"/>
          <w:szCs w:val="28"/>
        </w:rPr>
        <w:t>2</w:t>
      </w:r>
      <w:r w:rsidRPr="00245D28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 1</w:t>
      </w:r>
      <w:r w:rsidR="007875F4">
        <w:rPr>
          <w:rFonts w:ascii="Times New Roman" w:hAnsi="Times New Roman" w:cs="Times New Roman"/>
          <w:sz w:val="28"/>
          <w:szCs w:val="28"/>
        </w:rPr>
        <w:t>4</w:t>
      </w:r>
      <w:r w:rsidRPr="00245D2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14825" w:rsidRPr="00E91AF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14825" w:rsidRPr="00245D28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28">
        <w:rPr>
          <w:rFonts w:ascii="Times New Roman" w:hAnsi="Times New Roman" w:cs="Times New Roman"/>
          <w:b/>
          <w:sz w:val="28"/>
          <w:szCs w:val="28"/>
        </w:rPr>
        <w:t>4.Финансовое обеспечение реализации подпрограммы № 1</w:t>
      </w:r>
      <w:r w:rsidR="007875F4">
        <w:rPr>
          <w:rFonts w:ascii="Times New Roman" w:hAnsi="Times New Roman" w:cs="Times New Roman"/>
          <w:b/>
          <w:sz w:val="28"/>
          <w:szCs w:val="28"/>
        </w:rPr>
        <w:t>2</w:t>
      </w:r>
    </w:p>
    <w:p w:rsidR="00614825" w:rsidRPr="00E91AF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14825" w:rsidRPr="00245D2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28">
        <w:rPr>
          <w:rFonts w:ascii="Times New Roman" w:hAnsi="Times New Roman" w:cs="Times New Roman"/>
          <w:sz w:val="28"/>
          <w:szCs w:val="28"/>
        </w:rPr>
        <w:t>Сведения об объемах и источниках финансового обеспечения подпрограммы № 1</w:t>
      </w:r>
      <w:r w:rsidR="007875F4">
        <w:rPr>
          <w:rFonts w:ascii="Times New Roman" w:hAnsi="Times New Roman" w:cs="Times New Roman"/>
          <w:sz w:val="28"/>
          <w:szCs w:val="28"/>
        </w:rPr>
        <w:t>2</w:t>
      </w:r>
      <w:r w:rsidRPr="00245D28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1</w:t>
      </w:r>
      <w:r w:rsidR="007875F4">
        <w:rPr>
          <w:rFonts w:ascii="Times New Roman" w:hAnsi="Times New Roman" w:cs="Times New Roman"/>
          <w:sz w:val="28"/>
          <w:szCs w:val="28"/>
        </w:rPr>
        <w:t>5</w:t>
      </w:r>
      <w:r w:rsidRPr="00245D28">
        <w:rPr>
          <w:rFonts w:ascii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614825" w:rsidRPr="00E91AF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14825" w:rsidRPr="00245D28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28">
        <w:rPr>
          <w:rFonts w:ascii="Times New Roman" w:hAnsi="Times New Roman" w:cs="Times New Roman"/>
          <w:b/>
          <w:sz w:val="28"/>
          <w:szCs w:val="28"/>
        </w:rPr>
        <w:t>5.Организация управления и контроль</w:t>
      </w:r>
    </w:p>
    <w:p w:rsidR="00614825" w:rsidRPr="00245D28" w:rsidRDefault="00614825" w:rsidP="006148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28">
        <w:rPr>
          <w:rFonts w:ascii="Times New Roman" w:hAnsi="Times New Roman" w:cs="Times New Roman"/>
          <w:b/>
          <w:sz w:val="28"/>
          <w:szCs w:val="28"/>
        </w:rPr>
        <w:t>за ходом реализации подпрограммы № 1</w:t>
      </w:r>
      <w:r w:rsidR="007875F4">
        <w:rPr>
          <w:rFonts w:ascii="Times New Roman" w:hAnsi="Times New Roman" w:cs="Times New Roman"/>
          <w:b/>
          <w:sz w:val="28"/>
          <w:szCs w:val="28"/>
        </w:rPr>
        <w:t>2</w:t>
      </w:r>
    </w:p>
    <w:p w:rsidR="00614825" w:rsidRPr="00E91AF6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14825" w:rsidRPr="00245D28" w:rsidRDefault="00614825" w:rsidP="0061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28">
        <w:rPr>
          <w:rFonts w:ascii="Times New Roman" w:hAnsi="Times New Roman" w:cs="Times New Roman"/>
          <w:sz w:val="28"/>
          <w:szCs w:val="28"/>
        </w:rPr>
        <w:t>Управление и контроль реализации подпрограммы № 1</w:t>
      </w:r>
      <w:r w:rsidR="007875F4">
        <w:rPr>
          <w:rFonts w:ascii="Times New Roman" w:hAnsi="Times New Roman" w:cs="Times New Roman"/>
          <w:sz w:val="28"/>
          <w:szCs w:val="28"/>
        </w:rPr>
        <w:t>2</w:t>
      </w:r>
      <w:r w:rsidRPr="00245D28">
        <w:rPr>
          <w:rFonts w:ascii="Times New Roman" w:hAnsi="Times New Roman" w:cs="Times New Roman"/>
          <w:sz w:val="28"/>
          <w:szCs w:val="28"/>
        </w:rPr>
        <w:t xml:space="preserve"> осуществляется управлением образования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социальным вопросам.</w:t>
      </w:r>
    </w:p>
    <w:p w:rsidR="00614825" w:rsidRPr="00245D28" w:rsidRDefault="00614825" w:rsidP="00E91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45D28">
        <w:rPr>
          <w:rFonts w:ascii="Times New Roman" w:hAnsi="Times New Roman" w:cs="Times New Roman"/>
          <w:sz w:val="28"/>
          <w:szCs w:val="28"/>
        </w:rPr>
        <w:t>Управление образования администрации Пугачевского муниципального района направляет в отдел экономического развития, промышленности и торговли администрации Пугачевского муниципального района отчеты о реализации муниципальной программы в разрезе подпрограмм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 постановлением администрации Пугачевского муниципального района Саратовской области от 5 декабря 2019</w:t>
      </w:r>
      <w:proofErr w:type="gramEnd"/>
      <w:r w:rsidRPr="00245D28">
        <w:rPr>
          <w:rFonts w:ascii="Times New Roman" w:hAnsi="Times New Roman" w:cs="Times New Roman"/>
          <w:sz w:val="28"/>
          <w:szCs w:val="28"/>
        </w:rPr>
        <w:t xml:space="preserve"> года № 1410.</w:t>
      </w:r>
    </w:p>
    <w:p w:rsidR="00614825" w:rsidRPr="00245D28" w:rsidRDefault="00614825" w:rsidP="004B7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14825" w:rsidRPr="00245D28" w:rsidSect="00E6244F">
          <w:headerReference w:type="default" r:id="rId12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245D28">
        <w:rPr>
          <w:rFonts w:ascii="Times New Roman" w:eastAsia="Times New Roman" w:hAnsi="Times New Roman" w:cs="Times New Roman"/>
          <w:sz w:val="28"/>
        </w:rPr>
        <w:t>_______________</w:t>
      </w:r>
    </w:p>
    <w:p w:rsidR="00614825" w:rsidRPr="007349A5" w:rsidRDefault="00614825" w:rsidP="006148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7875F4">
        <w:rPr>
          <w:rFonts w:ascii="Times New Roman" w:hAnsi="Times New Roman" w:cs="Times New Roman"/>
          <w:sz w:val="28"/>
          <w:szCs w:val="28"/>
        </w:rPr>
        <w:t>3</w:t>
      </w:r>
      <w:r w:rsidRPr="007349A5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7349A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7349A5" w:rsidRDefault="00614825" w:rsidP="006148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7349A5" w:rsidRDefault="00614825" w:rsidP="006148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:rsidR="00614825" w:rsidRPr="007349A5" w:rsidRDefault="00614825" w:rsidP="006148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</w:p>
    <w:p w:rsidR="00614825" w:rsidRDefault="00614825" w:rsidP="006148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349A5">
        <w:rPr>
          <w:rFonts w:ascii="Times New Roman" w:hAnsi="Times New Roman" w:cs="Times New Roman"/>
          <w:sz w:val="28"/>
          <w:szCs w:val="28"/>
        </w:rPr>
        <w:t>на 202</w:t>
      </w:r>
      <w:r w:rsidR="007349A5" w:rsidRPr="007349A5">
        <w:rPr>
          <w:rFonts w:ascii="Times New Roman" w:hAnsi="Times New Roman" w:cs="Times New Roman"/>
          <w:sz w:val="28"/>
          <w:szCs w:val="28"/>
        </w:rPr>
        <w:t>4</w:t>
      </w:r>
      <w:r w:rsidRPr="007349A5">
        <w:rPr>
          <w:rFonts w:ascii="Times New Roman" w:hAnsi="Times New Roman" w:cs="Times New Roman"/>
          <w:sz w:val="28"/>
          <w:szCs w:val="28"/>
        </w:rPr>
        <w:t>-202</w:t>
      </w:r>
      <w:r w:rsidR="007349A5" w:rsidRPr="007349A5">
        <w:rPr>
          <w:rFonts w:ascii="Times New Roman" w:hAnsi="Times New Roman" w:cs="Times New Roman"/>
          <w:sz w:val="28"/>
          <w:szCs w:val="28"/>
        </w:rPr>
        <w:t>6</w:t>
      </w:r>
      <w:r w:rsidRPr="007349A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D1C16" w:rsidRPr="004708BC" w:rsidRDefault="004D1C16" w:rsidP="004D1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(внесение изменений постановлением от 08.02.2024г.№140</w:t>
      </w:r>
      <w:r w:rsidR="00C771D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24.05.2024г. №591</w:t>
      </w:r>
      <w:r w:rsidR="00856155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25.07.2024г. №849</w:t>
      </w:r>
      <w:r w:rsidR="00491720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18.11.2024г. №1396</w:t>
      </w:r>
      <w:r w:rsidR="00DE3F0B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18.12.2024г. №1541</w:t>
      </w: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)</w:t>
      </w:r>
    </w:p>
    <w:p w:rsidR="004D1C16" w:rsidRPr="007349A5" w:rsidRDefault="004D1C16" w:rsidP="00614825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4F2BC4" w:rsidRPr="0055178E" w:rsidRDefault="004F2BC4" w:rsidP="004F2BC4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Сведения</w:t>
      </w:r>
    </w:p>
    <w:p w:rsidR="004F2BC4" w:rsidRPr="0055178E" w:rsidRDefault="004F2BC4" w:rsidP="004F2BC4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 целевых показателях (индикаторах) муниципальной программы, подпрограмм муниципальной программы</w:t>
      </w:r>
    </w:p>
    <w:p w:rsidR="004F2BC4" w:rsidRPr="0055178E" w:rsidRDefault="004F2BC4" w:rsidP="004F2BC4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«Развитие образования Пугачевского муниципального района Саратовской области на 2024-2026 годы» и их значениях</w:t>
      </w:r>
    </w:p>
    <w:tbl>
      <w:tblPr>
        <w:tblW w:w="15448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6956"/>
        <w:gridCol w:w="77"/>
        <w:gridCol w:w="1425"/>
        <w:gridCol w:w="1225"/>
        <w:gridCol w:w="1352"/>
        <w:gridCol w:w="1219"/>
        <w:gridCol w:w="1219"/>
        <w:gridCol w:w="6"/>
        <w:gridCol w:w="1086"/>
        <w:gridCol w:w="6"/>
      </w:tblGrid>
      <w:tr w:rsidR="004F2BC4" w:rsidRPr="0055178E" w:rsidTr="00D87C1F">
        <w:trPr>
          <w:gridAfter w:val="1"/>
          <w:wAfter w:w="6" w:type="dxa"/>
          <w:trHeight w:val="12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61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BC4" w:rsidRPr="0055178E" w:rsidRDefault="004F2BC4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BC4" w:rsidRPr="0055178E" w:rsidRDefault="004F2BC4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BC4" w:rsidRPr="0055178E" w:rsidRDefault="004F2BC4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4F2BC4" w:rsidRPr="0055178E" w:rsidTr="00D87C1F">
        <w:trPr>
          <w:gridAfter w:val="1"/>
          <w:wAfter w:w="6" w:type="dxa"/>
          <w:trHeight w:val="142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</w:tr>
      <w:tr w:rsidR="004F2BC4" w:rsidRPr="0055178E" w:rsidTr="00D87C1F">
        <w:trPr>
          <w:trHeight w:val="122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4F2BC4" w:rsidRPr="0055178E" w:rsidTr="00D87C1F">
        <w:trPr>
          <w:trHeight w:val="25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4F2BC4" w:rsidRPr="0055178E" w:rsidTr="00D87C1F">
        <w:trPr>
          <w:trHeight w:val="2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4F2BC4" w:rsidRPr="0055178E" w:rsidTr="00D87C1F">
        <w:trPr>
          <w:gridAfter w:val="1"/>
          <w:wAfter w:w="6" w:type="dxa"/>
          <w:trHeight w:val="48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обучающихся 9-х классов, принимающих участие в государственной итоговой аттестации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545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604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605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478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обучающихся 11-х классов, принимающих участие в государственной итоговой аттестации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242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241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1.1.3.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обучающихся в общеобразовательных учреждениях</w:t>
            </w:r>
            <w:proofErr w:type="gramEnd"/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6512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6512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6472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6472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6472</w:t>
            </w:r>
          </w:p>
        </w:tc>
      </w:tr>
      <w:tr w:rsidR="004F2BC4" w:rsidRPr="0055178E" w:rsidTr="00D87C1F">
        <w:trPr>
          <w:gridAfter w:val="1"/>
          <w:wAfter w:w="6" w:type="dxa"/>
          <w:trHeight w:val="80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1.1.4.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работников общеобразовательных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472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634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648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1.1.5.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рабочих мест, по которым проведена специальная оценка условий труда в общеобразовательных учреждениях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655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1.1.6.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общеобразовательных учреждений, которые приобрели электронную цифровую подпись по оформлению электронных больничных листов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1.1.7.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педагогических работников общеобразовательных учреждений, получающих ежемесячное денежное вознаграждение за классное руководство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358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352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352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352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352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1.1.8.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ставок советников директоров по воспитанию в общеобразовательных учреждениях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единиц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10,75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10,75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7,75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7,75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7,75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1.1.9.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водителей школьных автобусов в общеобразовательных учреждениях, получающих поощрительные выплаты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1.1.10.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советников директоров по воспитанию в общеобразовательных учреждениях, получающих ежемесячное денежное вознаграждение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2: обеспечение безопасных условий для образования и воспитания детей в общеобразовательных учреждениях, укрепление материально-технической базы</w:t>
            </w:r>
          </w:p>
        </w:tc>
      </w:tr>
      <w:tr w:rsidR="004F2BC4" w:rsidRPr="0055178E" w:rsidTr="00D87C1F">
        <w:trPr>
          <w:gridAfter w:val="1"/>
          <w:wAfter w:w="6" w:type="dxa"/>
          <w:trHeight w:val="1691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зданий общеобразовательных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 объектового оборудования передачи сигнала на программно-аппаратный комплекс «Стрелец-Мониторинг», замер сопротивления изоляции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56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зданий общеобразовательных учреждений, в которых проведена обработка деревянных конструкций огнезащитным составом и их поверка в текущем году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56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1.2.3.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зданий общеобразовательных учреждений, в которых проведено испытание наружных пожарных лестниц и установка противопожарного ограждения в текущем году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56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1.2.4.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зданий общеобразовательных учреждений, в которых проведены ремонт и замена электропроводки в текущем году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1.2.5.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зданий общеобразовательных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48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1.2.6.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общеобразовательных учреждений, в которых проведен капитальный и текущий ремонт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1.2.7.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количество обучающихся в общеобразовательных учреждениях, в которых осуществляется укрепление материально-</w:t>
            </w: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lastRenderedPageBreak/>
              <w:t>технической базы</w:t>
            </w:r>
            <w:proofErr w:type="gramEnd"/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6512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6512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6472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количество общеобразовательных учреждений, в которых осуществляется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укрепление материально-технической базы и оснащение музеев боевой славы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1.2.9.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общеобразовательных учреждений, в которых проведены мероприятия по модернизации школьных систем образования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1.2.10.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общеобразовательных учреждений, в которых проведен капитальный и текущий ремонт спортивных залов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1.2.11.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общеобразовательных 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Задача 3: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расширение возможностей обучающихся в освоении учебных предметов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1.3.1.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количество учреждений, в которых о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бновлена в текущем году материально-техническая база в целях выполнения задач федерального проекта «Современная школа»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1.3.2.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 xml:space="preserve">количество созданных и функционирующих Центров образования цифрового и гуманитарного профилей,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естественно-научной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 xml:space="preserve"> и технологической направленностей «Точка роста»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1.4.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Задача 4: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1.4.1.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количество центров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цифровой образовательной среды в общеобразовательных учреждениях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16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1.5.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Задача 5: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создание условий для реализации образовательных процессов по разработке, производству и эксплуатации беспилотных авиационных систем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1.5.1.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учреждений, в которых реализуются образовательные процессы по разработке, производству и эксплуатации беспилотных авиационных систем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Задача: 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обучающихся, принимающих участие в муниципальном этапе Всероссийской олимпиады школьников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492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704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704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обучающихся, принимающих участие в региональном этапе Всероссийской олимпиады школьников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trHeight w:val="65"/>
        </w:trPr>
        <w:tc>
          <w:tcPr>
            <w:tcW w:w="14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обучающихся в дошкольных образовательных учреждениях</w:t>
            </w:r>
            <w:proofErr w:type="gramEnd"/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1487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1487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1265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1265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1265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работников дошкольных образовательных учреждений,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625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289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172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автоматической пожарной сигнализации, обновление программного обеспечения объектового оборудования передачи сигнала на программно-аппаратный комплекс «Стрелец-Мониторинг, замер сопротивления изоляции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дошкольных образовательных учреждений, в которых проведена обработка деревянных конструкций огнезащитным составом и их поверка в текущем году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1.2.3.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дошкольных образовательных учреждений, в которых установлено противопожарное ограждение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1.2.4.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дошкольных образовательных учреждений, в которых проведены ремонт и замена электропроводки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1.2.5.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 зданий дошкольных образовательных учреждений, оборудованных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молниезащитой</w:t>
            </w:r>
            <w:proofErr w:type="spellEnd"/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1.2.6.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водоочистительных систем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1.2.7.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дошкольных образовательных учреждений, в которых осуществляется техническое обслуживание средств сигнализации объектов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1.2.8.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дошкольных образовательных учреждений, в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которых проведен капитальный и текущий ремонт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1.2.9.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количество обучающихся в дошкольных образовательных учреждениях, в которых осуществляется укрепление материально-технической базы</w:t>
            </w:r>
            <w:proofErr w:type="gramEnd"/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1487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1487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1265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1.2.10.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количество дошкольных образовательных учреждений, в которых проведены мероприятия по укреплению материально-технической базы за счет средств резервного фонда депутатов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1.3.1.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детей, получающих меры социальной поддержки в виде частичного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438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439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439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439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1.3.2.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количество детей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428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4 «Привлечение молодых специалистов в образовательные учреждения Пугачевского муниципального района»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Задача: предоставление гражданину, заключившему договор о целевом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обучении по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педагогическим специальностям, мер поддержки в период его обучения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84220967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граждан, заключивших договор о целевом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обучении по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педагогическим специальностям, получающих муниципальную стипендию</w:t>
            </w:r>
            <w:bookmarkEnd w:id="4"/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C4" w:rsidRPr="00112F23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F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получивших возмещение финансовых затрат</w:t>
            </w:r>
            <w:r w:rsidRPr="00112F23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4F2BC4" w:rsidRPr="0055178E" w:rsidTr="00D87C1F">
        <w:trPr>
          <w:trHeight w:val="11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Задача: обеспечение персонифицированного учета и персонифицированного финансирования дополнительного образования детей, реализуемых посредством предоставления детям сертификатов, используемых детьми для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обучения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численность детей, обучающихся по дополнительным общеразвивающим программам за счет социального сертификата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на получение муниципальной услуги в социальной сфере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1385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1385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2219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2662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2662</w:t>
            </w:r>
          </w:p>
        </w:tc>
      </w:tr>
      <w:tr w:rsidR="004F2BC4" w:rsidRPr="0055178E" w:rsidTr="00D87C1F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Подпрограмма № 6 «Школьное молоко»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Задача: оздоровление детей путем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включения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рацион питания обучающихся 1-4 классов молока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обучающихся 1-4 классов, получающих школьное молоко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2343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2269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2269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2269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2269</w:t>
            </w:r>
          </w:p>
        </w:tc>
      </w:tr>
      <w:tr w:rsidR="004F2BC4" w:rsidRPr="0055178E" w:rsidTr="00D87C1F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Цель: повышение эффективности системы школьного питания, направленной на сохранение и укрепление здоровья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Задача: обеспечение качественного и сбалансированного школьного питания в соответствии с возрастными и физиологическими потребностями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получающих льготное питание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974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845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845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845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845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обучающихся 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</w:tr>
      <w:tr w:rsidR="004F2BC4" w:rsidRPr="0055178E" w:rsidTr="00D87C1F">
        <w:trPr>
          <w:gridAfter w:val="1"/>
          <w:wAfter w:w="6" w:type="dxa"/>
          <w:trHeight w:val="852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1.1.3.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обучающихся с ограниченными возможностями здоровья в муниципальных общеобразовательных учреждениях, в том числе обучающихся на дому</w:t>
            </w:r>
            <w:proofErr w:type="gramEnd"/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1.1.4.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обучающихся 1-4 классов в муниципальных общеобразовательных учреждениях, получающих бесплатное горячее питание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2343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2269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2269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2269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2269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1.1.5.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</w:t>
            </w:r>
          </w:p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Подпрограмма № 8 «Организация подвоза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Пугачевском муниципальном районе»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Задача: организация подвоза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, отвечающего требованиям безопасности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школьных маршрутов, по которым осуществляется подвоз обучающихся к месту учебы и обратно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</w:t>
            </w:r>
          </w:p>
        </w:tc>
      </w:tr>
      <w:tr w:rsidR="004F2BC4" w:rsidRPr="0055178E" w:rsidTr="00D87C1F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9 «Организация отдыха и оздоровления детей в Пугачевском муниципальном районе»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детей, охваченных организацией отдыха в загородных лагерях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детей в лагерях с дневным пребыванием детей на базе общеобразовательных учреждений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10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несовершеннолетних граждан, трудоустроенных в общеобразовательные учреждения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35</w:t>
            </w:r>
          </w:p>
        </w:tc>
      </w:tr>
      <w:tr w:rsidR="004F2BC4" w:rsidRPr="0055178E" w:rsidTr="00D87C1F">
        <w:trPr>
          <w:trHeight w:val="65"/>
        </w:trPr>
        <w:tc>
          <w:tcPr>
            <w:tcW w:w="154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11 «Развитие творчества детей и юношества»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детей, получающих дополнительное образование в МБУ ДО «ЦРТДЮ»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1292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1232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1270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1270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1270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работников МБУ ДО «ЦРТДЮ»,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1.1.3.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рабочих мест, по которым проведена специальная оценка условий труда в МБУ ДО «ЦРТДЮ»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1.1.4.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учреждений, которые приобрели электронную цифровую подпись по оформлению электронных больничных листов в МБУ ДО «ЦРТДЮ»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1.1.5.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проведенных массовых мероприятий в МБУ ДО «ЦРТДЮ»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4F2BC4" w:rsidRPr="0055178E" w:rsidTr="00D87C1F">
        <w:trPr>
          <w:gridAfter w:val="1"/>
          <w:wAfter w:w="6" w:type="dxa"/>
          <w:trHeight w:val="83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1.2.1.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учреждений дополнительного образования, в которых проведены мероприятия по обеспечению безопасности (техническое обслуживание и ремонт автоматической пожарной сигнализации, объектового оборудования передачи сигнала на программно-аппаратный комплекс «Стрелец-Мониторинг», замер сопротивления изоляции, замена электропроводки; оборудование зданий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молниезащитой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5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1.2.2.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(техническое обслуживание средств сигнализации объектов, обеспечение громкоговорящей связью)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1.2.3.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 xml:space="preserve">количество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 xml:space="preserve"> в учреждении, в котором осуществляется укрепление материально-технической базы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1292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1232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1270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trHeight w:val="65"/>
        </w:trPr>
        <w:tc>
          <w:tcPr>
            <w:tcW w:w="14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12 «Развитие детско-юношеского спорта»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, получающих дополнительное образование в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</w:rPr>
              <w:t>МАУДО «СШ г. Пугачёва»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работников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</w:rPr>
              <w:t>МАУДО «СШ г. Пугачёва»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, прошедших предусмотренные действующим законодательством обязательные и периодические медицинские осмотры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1.1.3.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рабочих мест, по которым проведена специальная оценка условий труда в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</w:rPr>
              <w:t>МАУДО «СШ г. Пугачёва»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1.1.4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учреждений, которые приобрели электронную цифровую подпись по оформлению электронных больничных листов в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</w:rPr>
              <w:t>МАУДО «СШ г. Пугачёва»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trHeight w:val="6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145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4F2BC4" w:rsidRPr="0055178E" w:rsidTr="00D87C1F">
        <w:trPr>
          <w:gridAfter w:val="1"/>
          <w:wAfter w:w="6" w:type="dxa"/>
          <w:trHeight w:val="1698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учреждений дополнительного образования, в которых проведены мероприятия по обеспечению безопасности (техническое обслуживание автоматической пожарной сигнализации,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изоляции; оборудование здания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молниезащитой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1041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1.2.2.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учреждений дополнительного образования, в которых проведены мероприятия по обеспечению антитеррористической защищенности (обеспечение громкоговорящей связью)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497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1.2.3.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 xml:space="preserve">количество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 xml:space="preserve"> в учреждении, в котором осуществляется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9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1.2.4.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>количество учреждений, в которых осуществляется капитальный и текущий ремонт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F2BC4" w:rsidRPr="0055178E" w:rsidTr="00D87C1F">
        <w:trPr>
          <w:gridAfter w:val="1"/>
          <w:wAfter w:w="6" w:type="dxa"/>
          <w:trHeight w:val="69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1.2.5.</w:t>
            </w:r>
          </w:p>
        </w:tc>
        <w:tc>
          <w:tcPr>
            <w:tcW w:w="7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устройство асфальтобетонного покрытия беговых дорожек на стадионе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BC4" w:rsidRPr="0055178E" w:rsidRDefault="004F2BC4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4F2BC4" w:rsidRPr="0055178E" w:rsidRDefault="004F2BC4" w:rsidP="004F2BC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 </w:t>
      </w:r>
    </w:p>
    <w:p w:rsidR="004F2BC4" w:rsidRDefault="004F2BC4" w:rsidP="004F2BC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 </w:t>
      </w:r>
    </w:p>
    <w:p w:rsidR="004F2BC4" w:rsidRPr="0055178E" w:rsidRDefault="004F2BC4" w:rsidP="004F2BC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CF27FA" w:rsidRPr="00BF5310" w:rsidRDefault="00CF27FA" w:rsidP="00CF27FA">
      <w:pPr>
        <w:tabs>
          <w:tab w:val="left" w:pos="6900"/>
        </w:tabs>
        <w:rPr>
          <w:rFonts w:ascii="Times New Roman" w:eastAsia="Times New Roman" w:hAnsi="Times New Roman"/>
          <w:sz w:val="24"/>
          <w:szCs w:val="24"/>
        </w:rPr>
        <w:sectPr w:rsidR="00CF27FA" w:rsidRPr="00BF5310" w:rsidSect="00675F76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p w:rsidR="00614825" w:rsidRPr="00182DFC" w:rsidRDefault="00614825" w:rsidP="00FA5D8E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7875F4">
        <w:rPr>
          <w:rFonts w:ascii="Times New Roman" w:hAnsi="Times New Roman" w:cs="Times New Roman"/>
          <w:sz w:val="28"/>
          <w:szCs w:val="28"/>
        </w:rPr>
        <w:t>4</w:t>
      </w:r>
      <w:r w:rsidRPr="00182DFC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182DF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182DFC" w:rsidRDefault="00614825" w:rsidP="00FA5D8E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3F2F8D" w:rsidRDefault="00614825" w:rsidP="00FA5D8E">
      <w:pPr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FA5D8E">
        <w:rPr>
          <w:rFonts w:ascii="Times New Roman" w:hAnsi="Times New Roman" w:cs="Times New Roman"/>
          <w:sz w:val="28"/>
          <w:szCs w:val="28"/>
        </w:rPr>
        <w:t xml:space="preserve"> </w:t>
      </w:r>
      <w:r w:rsidRPr="00182DFC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3F2F8D">
        <w:rPr>
          <w:rFonts w:ascii="Times New Roman" w:hAnsi="Times New Roman" w:cs="Times New Roman"/>
          <w:sz w:val="28"/>
          <w:szCs w:val="28"/>
        </w:rPr>
        <w:t>на 202</w:t>
      </w:r>
      <w:r w:rsidR="00182DFC" w:rsidRPr="003F2F8D">
        <w:rPr>
          <w:rFonts w:ascii="Times New Roman" w:hAnsi="Times New Roman" w:cs="Times New Roman"/>
          <w:sz w:val="28"/>
          <w:szCs w:val="28"/>
        </w:rPr>
        <w:t>4</w:t>
      </w:r>
      <w:r w:rsidRPr="003F2F8D">
        <w:rPr>
          <w:rFonts w:ascii="Times New Roman" w:hAnsi="Times New Roman" w:cs="Times New Roman"/>
          <w:sz w:val="28"/>
          <w:szCs w:val="28"/>
        </w:rPr>
        <w:t>-202</w:t>
      </w:r>
      <w:r w:rsidR="00182DFC" w:rsidRPr="003F2F8D">
        <w:rPr>
          <w:rFonts w:ascii="Times New Roman" w:hAnsi="Times New Roman" w:cs="Times New Roman"/>
          <w:sz w:val="28"/>
          <w:szCs w:val="28"/>
        </w:rPr>
        <w:t>6</w:t>
      </w:r>
      <w:r w:rsidRPr="003F2F8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421D" w:rsidRPr="004708BC" w:rsidRDefault="0001421D" w:rsidP="000142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(внесение изменений постановлением от 08.02.2024г.№140</w:t>
      </w:r>
      <w:r w:rsidR="00E049D5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24.05.2024г. №591</w:t>
      </w:r>
      <w:r w:rsidR="00CF27FA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25.07.2024г. №849</w:t>
      </w:r>
      <w:r w:rsidR="00491B9E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18.11.2024г. №1396</w:t>
      </w:r>
      <w:r w:rsidR="00D71AF0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18.12.2024г. №1541</w:t>
      </w: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)</w:t>
      </w:r>
    </w:p>
    <w:p w:rsidR="00614825" w:rsidRPr="003F2F8D" w:rsidRDefault="00614825" w:rsidP="00614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AF0" w:rsidRPr="0055178E" w:rsidRDefault="00D71AF0" w:rsidP="00D71AF0">
      <w:pPr>
        <w:spacing w:after="0" w:line="240" w:lineRule="auto"/>
        <w:ind w:left="170"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Перечень</w:t>
      </w:r>
    </w:p>
    <w:p w:rsidR="00D71AF0" w:rsidRPr="0055178E" w:rsidRDefault="00D71AF0" w:rsidP="00D71AF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основных мероприятий муниципальной программы «Развитие образования</w:t>
      </w:r>
    </w:p>
    <w:p w:rsidR="00D71AF0" w:rsidRDefault="00D71AF0" w:rsidP="00D71AF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Пугачевского муниципального района Саратовской области на 2024-2026 годы» в разрезе подпрограмм</w:t>
      </w:r>
    </w:p>
    <w:p w:rsidR="00D71AF0" w:rsidRPr="0055178E" w:rsidRDefault="00D71AF0" w:rsidP="00D71AF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tbl>
      <w:tblPr>
        <w:tblW w:w="15367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4606"/>
        <w:gridCol w:w="1000"/>
        <w:gridCol w:w="8"/>
        <w:gridCol w:w="1495"/>
        <w:gridCol w:w="9"/>
        <w:gridCol w:w="1225"/>
        <w:gridCol w:w="11"/>
        <w:gridCol w:w="1225"/>
        <w:gridCol w:w="11"/>
        <w:gridCol w:w="1105"/>
        <w:gridCol w:w="11"/>
        <w:gridCol w:w="1105"/>
        <w:gridCol w:w="11"/>
        <w:gridCol w:w="2659"/>
        <w:gridCol w:w="10"/>
      </w:tblGrid>
      <w:tr w:rsidR="00D71AF0" w:rsidRPr="0055178E" w:rsidTr="00D87C1F">
        <w:trPr>
          <w:gridAfter w:val="1"/>
          <w:wAfter w:w="10" w:type="dxa"/>
          <w:trHeight w:val="29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 </w:t>
            </w: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выпол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5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7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Исполнители, перечень </w:t>
            </w:r>
            <w:proofErr w:type="spellStart"/>
            <w:proofErr w:type="gramStart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органи-заций</w:t>
            </w:r>
            <w:proofErr w:type="spellEnd"/>
            <w:proofErr w:type="gramEnd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, участвующих в реализации основ-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ных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D71AF0" w:rsidRPr="0055178E" w:rsidTr="00D87C1F">
        <w:trPr>
          <w:gridAfter w:val="1"/>
          <w:wAfter w:w="10" w:type="dxa"/>
          <w:trHeight w:val="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11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D71AF0" w:rsidRPr="0055178E" w:rsidTr="00D87C1F">
        <w:trPr>
          <w:trHeight w:val="113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1 «Развитие системы общего образования»</w:t>
            </w:r>
          </w:p>
        </w:tc>
      </w:tr>
      <w:tr w:rsidR="00D71AF0" w:rsidRPr="0055178E" w:rsidTr="00D87C1F">
        <w:trPr>
          <w:trHeight w:val="22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условий, направленных на повышение качества общего образования</w:t>
            </w:r>
          </w:p>
        </w:tc>
      </w:tr>
      <w:tr w:rsidR="00D71AF0" w:rsidRPr="0055178E" w:rsidTr="00D87C1F">
        <w:trPr>
          <w:trHeight w:val="232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1: создание условий для повышения качества общего образования в соответствии с требованиями федеральных государственных образовательных стандартов</w:t>
            </w:r>
          </w:p>
        </w:tc>
      </w:tr>
      <w:tr w:rsidR="00D71AF0" w:rsidRPr="0055178E" w:rsidTr="00D87C1F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и проведение государственной итоговой аттестации обучающихся 9-х и 11-х классов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251,1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251,1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1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251,1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251,1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8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 и оплату коммунальных услуг)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1779685,7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652338,9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565032,5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562314,3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75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215613,2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85839,6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66245,9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63527,7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76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1564072,5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566499,3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498786,6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498786,6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7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2690,9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2690,9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41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2690,9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2690,9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8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специальной оценки условий труда в общеобразовательных учреждениях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655,8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655,8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13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655,8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655,8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58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18,0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18,0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1.1.6.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Участие в региональном этапе конкурсов педагогического мастерства («Учитель года», конкурс молодых специалистов «Педагогический дебют»)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1.1.7.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поездки делегации Пугачевского муниципального района из числа выпускников, педагогов, для участия в областном празднике выпускников «Роза ветров» 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.С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аратове</w:t>
            </w:r>
            <w:proofErr w:type="spellEnd"/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1.1.8.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работникам муниципальных общеобразовательных учреждений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2024-2026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114388,4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54236,0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30076,2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30076,2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ФБ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114388,4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54236,0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30076,2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30076,2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1.1.9.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12528,5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3904,4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3904,4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4719,7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675,4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519,2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ФБ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(прогнозно)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11853,1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3826,3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3826,3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4200,5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1.1.10.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638,0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638,0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638,0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638,0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Ежемесячное денежное вознаграждение советникам директоров по воспитанию в общеобразовательных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702,8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702,8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ФБ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702,8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702,8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22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общеобразовательных учреждениях, укрепление материально-технической базы</w:t>
            </w:r>
          </w:p>
        </w:tc>
      </w:tr>
      <w:tr w:rsidR="00D71AF0" w:rsidRPr="0055178E" w:rsidTr="00D87C1F">
        <w:trPr>
          <w:gridAfter w:val="1"/>
          <w:wAfter w:w="10" w:type="dxa"/>
          <w:trHeight w:val="129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Оборудование общеобразовательных учреждений в соответствии с требованиями обеспечения безопасности, в том числе ремонт и 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Мониторинг», замер сопротивления изоляции, обработка деревянных конструкций огнезащитным составом и их поверка, испытание наружных пожарных лестниц и установка противопожарного ограждения, ремонт и замена электропроводки, замер сопротивления изоляции.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Техническое обслуживание водоочистительных систем.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1960,6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1960,6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108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1960,6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1960,6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46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5104,3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5104,3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28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183,1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183,1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4921,2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4921,2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1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12944,0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12944,0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31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6472,0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6472,0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6472,0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6472,0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1750,0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1750,0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31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1750,0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1750,0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110392,6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56525,3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53867,3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учреждения, администрация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D71AF0" w:rsidRPr="0055178E" w:rsidTr="00D87C1F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15586,2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9122,1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6464,1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ФБ (прогнозно)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94806,4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47403,2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47403,2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1994,8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1994,8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1.2.7.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Укрепление материально-технической базы муниципальных образовательных организаций (резервный фонд депутатов)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3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25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3: расширение возможностей обучающихся в освоении учебных предметов</w:t>
            </w:r>
          </w:p>
        </w:tc>
      </w:tr>
      <w:tr w:rsidR="00D71AF0" w:rsidRPr="0055178E" w:rsidTr="00D87C1F">
        <w:trPr>
          <w:gridAfter w:val="1"/>
          <w:wAfter w:w="10" w:type="dxa"/>
          <w:trHeight w:val="8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1.3.1.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3665,0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3665,0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общеобразовательные учреждения, </w:t>
            </w:r>
            <w:proofErr w:type="spellStart"/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админи-страция</w:t>
            </w:r>
            <w:proofErr w:type="spellEnd"/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D71AF0" w:rsidRPr="0055178E" w:rsidTr="00D87C1F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73,3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73,3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ФБ (прогнозно)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3591,7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3591,7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56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1.3.2.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29581,8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9188,4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10196,7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10196,7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56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29581,8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10196,7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10196,7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8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1.3.3.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Обеспечение условий для функционирования центров образования естественно-научной и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технологической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43050,8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14500,0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14275,4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14275,4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3557,4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3557,4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39493,4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10942,6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14275,4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14275,4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8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1.3.4.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1639,8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1639,8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5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49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ФБ (прогнозно)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1607,0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1607,0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25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1.4.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4: обеспечение возможности реализации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</w:t>
            </w:r>
          </w:p>
        </w:tc>
      </w:tr>
      <w:tr w:rsidR="00D71AF0" w:rsidRPr="0055178E" w:rsidTr="00D87C1F">
        <w:trPr>
          <w:gridAfter w:val="1"/>
          <w:wAfter w:w="10" w:type="dxa"/>
          <w:trHeight w:val="18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1.4.1.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1252,8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417,6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417,6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417,6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58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1252,8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417,6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417,6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417,6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188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1.5.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5: создание условий для реализации образовательных процессов по разработке, производству и эксплуатации беспилотных авиационных систем</w:t>
            </w:r>
          </w:p>
        </w:tc>
      </w:tr>
      <w:tr w:rsidR="00D71AF0" w:rsidRPr="0055178E" w:rsidTr="00D87C1F">
        <w:trPr>
          <w:gridAfter w:val="1"/>
          <w:wAfter w:w="10" w:type="dxa"/>
          <w:trHeight w:val="18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1.5.1.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Default="00D71AF0" w:rsidP="00D87C1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систем (в рамках достижения соответствующих задач федерального проекта</w:t>
            </w:r>
            <w:proofErr w:type="gramEnd"/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1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1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84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Итого по подпрограмме № 1</w:t>
            </w:r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2126076,5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826306,5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677770,1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621999,9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1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231932,9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102159,3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66245,9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63527,7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1667194,2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612780,2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530218,5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524195,5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ФБ (прогнозно)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226949,4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111367,0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81305,7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34276,7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2 «Поддержка одаренных детей»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 для выявления и развития одаренных детей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Задача: выявление и поддержка одаренных детей через проведение различных мероприятий, олимпиад, конкурсов, соревнований</w:t>
            </w:r>
          </w:p>
        </w:tc>
      </w:tr>
      <w:tr w:rsidR="00D71AF0" w:rsidRPr="0055178E" w:rsidTr="00D87C1F">
        <w:trPr>
          <w:gridAfter w:val="1"/>
          <w:wAfter w:w="10" w:type="dxa"/>
          <w:trHeight w:val="25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муниципального этапа Всероссийской предметной олимпиады школьников, участие в региональном этапе Всероссийской предметной олимпиады школьников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239,6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15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239,6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52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Итого по подпрограмме № 2:</w:t>
            </w:r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239,6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14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239,6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3 «Развитие системы дошкольного образования»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условий, направленных на обеспечение общедоступного дошкольного образования, повышение его качества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1: удовлетворение потребности населения в услугах системы дошкольного образования</w:t>
            </w:r>
          </w:p>
        </w:tc>
      </w:tr>
      <w:tr w:rsidR="00D71AF0" w:rsidRPr="0055178E" w:rsidTr="00D87C1F">
        <w:trPr>
          <w:gridAfter w:val="1"/>
          <w:wAfter w:w="10" w:type="dxa"/>
          <w:trHeight w:val="86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государственных гарантий реализации прав граждан на получение</w:t>
            </w:r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общедоступного и бесплатного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</w:t>
            </w:r>
            <w:proofErr w:type="gramEnd"/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473969,3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166770,4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153744,3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153454,6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5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187258,9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63411,4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62068,6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61778,9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80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286710,4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103359,0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91675,7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91675,7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6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работников; психиатрических освидетельствований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710,7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710,7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29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710,7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710,7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2: обеспечение безопасных условий для образования и воспитания детей в дошкольных образовательных учреждениях, укрепление материально-технической базы</w:t>
            </w:r>
          </w:p>
        </w:tc>
      </w:tr>
      <w:tr w:rsidR="00D71AF0" w:rsidRPr="0055178E" w:rsidTr="00D87C1F">
        <w:trPr>
          <w:gridAfter w:val="1"/>
          <w:wAfter w:w="10" w:type="dxa"/>
          <w:trHeight w:val="84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Оборудование дошкольных образовательных в соответствии с требованиями обеспечения безопасности, в том числе ремонт и 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обработка деревянных конструкций огнезащитным составом и их поверка, установка противопожарного ограждения, ремонт и замена электропроводки, замер сопротивления изоляции. Оборудование зданий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молниезащитой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 Техническое обслуживание водоочистительных систем.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809,9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809,9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12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809,9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809,9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55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63552214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1.2.2.</w:t>
            </w:r>
            <w:bookmarkEnd w:id="5"/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антитеррористической защищенности общеобразовательных учреждений на основании постановления Правительства Российской Федерации от 2 августа 2019 года № 1006: техническое обслуживание средств сигнализации объектов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85,8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85,8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111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85,8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85,8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55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Капитальный и текущий ремонт учреждений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8404,7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8404,7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33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252,1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252,1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53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8152,6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8152,6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63552153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1.2.4.</w:t>
            </w:r>
            <w:bookmarkEnd w:id="6"/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2530,0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2530,0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22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1265,0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1265,0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16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1265,0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1265,0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16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Укрепление материально-технической базы муниципальных образовательных организаций (резервный фонд депутатов)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16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3: предоставление мер социальной поддержки отдельным категориям воспитанников</w:t>
            </w:r>
          </w:p>
        </w:tc>
      </w:tr>
      <w:tr w:rsidR="00D71AF0" w:rsidRPr="0055178E" w:rsidTr="00D87C1F">
        <w:trPr>
          <w:gridAfter w:val="1"/>
          <w:wAfter w:w="10" w:type="dxa"/>
          <w:trHeight w:val="73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1.3.1.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Социальная поддержка отдельных категорий воспитанников в виде частичного финансирования расходов на присмотр и уход за детьми дошкольного возраста в муниципальных дошкольных образовательных учреждениях и общеобразовательных учреждениях (на питание, мягкий инвентарь и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оборудование, медикаменты)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7468,6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4449,4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967,7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2051,5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дошкольные образовательные учреждения; 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51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2084,8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149,4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967,7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967,7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4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5383,8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4300,0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1083,8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56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5190,1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5190,1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дошкольные образовательные учреждения;</w:t>
            </w: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6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5190,1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5190,1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91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Итого по подпрограмме № 3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499419,1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189201,0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154712,0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155506,1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10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195766,2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70834,9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62068,6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62862,7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5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303652,9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118366,1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92643,4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92643,4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277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4 «Привлечение молодых специалистов в образовательные учреждения Пугачевского муниципального района»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обеспечение потребности образовательных учреждений Пугачевского муниципального района в квалифицированных педагогических кадрах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Задача: предоставление гражданину, заключившему договор о целевом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обучении по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педагогическим специальностям, мер поддержки в период его обучения</w:t>
            </w:r>
          </w:p>
        </w:tc>
      </w:tr>
      <w:tr w:rsidR="00D71AF0" w:rsidRPr="0055178E" w:rsidTr="00D87C1F">
        <w:trPr>
          <w:gridAfter w:val="1"/>
          <w:wAfter w:w="10" w:type="dxa"/>
          <w:trHeight w:val="42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Выплата муниципальной стипендии гражданину, заключившему договор о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целевом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педагогическим специальностям, в период его обучения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Default="00D71AF0" w:rsidP="00D87C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45">
              <w:rPr>
                <w:rFonts w:ascii="Times New Roman" w:eastAsia="Times New Roman" w:hAnsi="Times New Roman"/>
                <w:szCs w:val="24"/>
              </w:rPr>
              <w:t>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72,8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6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72,8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7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F0" w:rsidRPr="007B3B45" w:rsidRDefault="00D71AF0" w:rsidP="00D87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</w:t>
            </w:r>
            <w:r w:rsidRPr="007B3B4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2</w:t>
            </w:r>
            <w:r w:rsidRPr="007B3B4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F0" w:rsidRPr="0029039F" w:rsidRDefault="00D71AF0" w:rsidP="00D87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039F">
              <w:rPr>
                <w:rFonts w:ascii="Times New Roman" w:hAnsi="Times New Roman"/>
                <w:sz w:val="24"/>
                <w:szCs w:val="24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F0" w:rsidRPr="00B125ED" w:rsidRDefault="00D71AF0" w:rsidP="00D87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5ED">
              <w:rPr>
                <w:rFonts w:ascii="Times New Roman" w:hAnsi="Times New Roman"/>
                <w:bCs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F0" w:rsidRPr="007B3B45" w:rsidRDefault="00D71AF0" w:rsidP="00D87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33"/>
              <w:jc w:val="center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7B3B45">
              <w:rPr>
                <w:rFonts w:ascii="Times New Roman" w:eastAsia="Times New Roman" w:hAnsi="Times New Roman"/>
                <w:szCs w:val="24"/>
              </w:rPr>
              <w:t>Всего (прогнозно):</w:t>
            </w:r>
          </w:p>
          <w:p w:rsidR="00D71AF0" w:rsidRPr="007B3B45" w:rsidRDefault="00D71AF0" w:rsidP="00D87C1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B3B45">
              <w:rPr>
                <w:rFonts w:ascii="Times New Roman" w:eastAsia="Times New Roman" w:hAnsi="Times New Roman"/>
                <w:szCs w:val="24"/>
              </w:rPr>
              <w:t xml:space="preserve">в </w:t>
            </w:r>
            <w:proofErr w:type="spellStart"/>
            <w:r w:rsidRPr="007B3B45">
              <w:rPr>
                <w:rFonts w:ascii="Times New Roman" w:eastAsia="Times New Roman" w:hAnsi="Times New Roman"/>
                <w:szCs w:val="24"/>
              </w:rPr>
              <w:t>т.ч</w:t>
            </w:r>
            <w:proofErr w:type="spellEnd"/>
            <w:r w:rsidRPr="007B3B45">
              <w:rPr>
                <w:rFonts w:ascii="Times New Roman" w:eastAsia="Times New Roman" w:hAnsi="Times New Roman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7B3B45" w:rsidRDefault="00D71AF0" w:rsidP="00D87C1F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7B3B45" w:rsidRDefault="00D71AF0" w:rsidP="00D87C1F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7B3B45" w:rsidRDefault="00D71AF0" w:rsidP="00D87C1F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7B3B45" w:rsidRDefault="00D71AF0" w:rsidP="00D87C1F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270"/>
        </w:trPr>
        <w:tc>
          <w:tcPr>
            <w:tcW w:w="8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7B3B45" w:rsidRDefault="00D71AF0" w:rsidP="00D87C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0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7B3B45" w:rsidRDefault="00D71AF0" w:rsidP="00D87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7B3B45" w:rsidRDefault="00D71AF0" w:rsidP="00D87C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AF0" w:rsidRPr="007B3B45" w:rsidRDefault="00D71AF0" w:rsidP="00D87C1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B3B45">
              <w:rPr>
                <w:rFonts w:ascii="Times New Roman" w:eastAsia="Times New Roman" w:hAnsi="Times New Roman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7B3B45" w:rsidRDefault="00D71AF0" w:rsidP="00D87C1F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7B3B45" w:rsidRDefault="00D71AF0" w:rsidP="00D87C1F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7B3B45" w:rsidRDefault="00D71AF0" w:rsidP="00D87C1F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7B3B45" w:rsidRDefault="00D71AF0" w:rsidP="00D87C1F">
            <w:pPr>
              <w:spacing w:after="0" w:line="240" w:lineRule="auto"/>
              <w:ind w:left="-91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7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Итого по подпрограмме № 4:</w:t>
            </w:r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390"/>
        </w:trPr>
        <w:tc>
          <w:tcPr>
            <w:tcW w:w="8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72,8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72,8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90"/>
        </w:trPr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Default="00D71AF0" w:rsidP="00D87C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144,0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144,0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29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5 «Обеспечение персонифицированного финансирования дополнительного образования детей»</w:t>
            </w:r>
          </w:p>
        </w:tc>
      </w:tr>
      <w:tr w:rsidR="00D71AF0" w:rsidRPr="0055178E" w:rsidTr="00D87C1F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расширение возможностей для удовлетворения разнообразных интересов детей и их семей в сфере дополнительного образования</w:t>
            </w:r>
          </w:p>
        </w:tc>
      </w:tr>
      <w:tr w:rsidR="00D71AF0" w:rsidRPr="0055178E" w:rsidTr="00D87C1F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Задача: 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детям сертификатов, используемых детьми для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обучения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</w:tr>
      <w:tr w:rsidR="00D71AF0" w:rsidRPr="0055178E" w:rsidTr="00D87C1F">
        <w:trPr>
          <w:gridAfter w:val="1"/>
          <w:wAfter w:w="10" w:type="dxa"/>
          <w:trHeight w:val="94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15798,0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D71AF0" w:rsidRPr="0055178E" w:rsidTr="00D87C1F">
        <w:trPr>
          <w:gridAfter w:val="1"/>
          <w:wAfter w:w="10" w:type="dxa"/>
          <w:trHeight w:val="54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15798,0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69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Итого по подпрограмме № 5:</w:t>
            </w:r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15798,0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5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15798,0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6 «Школьное молоко»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укрепление здоровья обучающихся 1-4 классов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Задача: оздоровление детей путем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включения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рацион питания обучающихся 1-4 классов молока</w:t>
            </w:r>
          </w:p>
        </w:tc>
      </w:tr>
      <w:tr w:rsidR="00D71AF0" w:rsidRPr="0055178E" w:rsidTr="00D87C1F">
        <w:trPr>
          <w:gridAfter w:val="1"/>
          <w:wAfter w:w="10" w:type="dxa"/>
          <w:trHeight w:val="27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молоком для питания обучающихся 1-4 классов образовательных учреждений, реализующих образовательные программы начального общего образования (в объеме 0,2 л на одного обучающегося)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7226,7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3254,1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48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7226,7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3254,1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181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Итого по подпрограмме № 6: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7226,7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3254,1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41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7226,7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3239,6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3254,1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Подпрограмма № 7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Цель: повышение эффективности системы школьного питания, направленной на сохранение и укрепление здоровья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Задача: обеспечение качественного и сбалансированного школьного питания в соответствии с возрастными и физиологическими потребностями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71AF0" w:rsidRPr="0055178E" w:rsidTr="00D87C1F">
        <w:trPr>
          <w:gridAfter w:val="1"/>
          <w:wAfter w:w="10" w:type="dxa"/>
          <w:trHeight w:val="84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предоставления питания отдельным категориям обучающихся 5-11 классов в муниципальных общеобразовательных учреждениях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20183,7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6727,9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6727,9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6727,9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55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20183,7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6727,9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6727,9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6727,9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6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(прогнозно): 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128,1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42,7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42,7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42,7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26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128,1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42,7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42,7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42,7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5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Обеспечение бесплатного двухразового питания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 ограниченными возможностями здоровья, в том числе замена двухразового питания денежной компенсацией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Всего: 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1370,3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1370,3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84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1370,3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1370,3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(прогнозно): 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73767,8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25251,0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24521,0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23995,8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8359,7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2777,6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2942,6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2639,5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65408,1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22473,4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21578,4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21356,3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бесплатного питания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обучающихся 5-11 классов в муниципальных общеобразовательных учреждениях, родители (законные представители) которых призваны на военную службу по мобилизации либо заключили контракт о добровольном содействии в выполнении задач, возложенных на Вооруженные Силы Российской Федерации или контракт о прохождении военной службы в период проведения специальной военной операции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2024-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Всего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(прогнозно): 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82,4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82,4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общеобразовательные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82,4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82,4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Итого по подпрограмме № 7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95532,3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33474,3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31291,6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30766,4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2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1452,7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1452,7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8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28671,5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9548,2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9713,2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9410,1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8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65408,1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22473,4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21578,4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21356,3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Подпрограмма № 8 «Организация подвоза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Пугачевском муниципальном районе»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условий, направленных на обеспечение доступности общего образования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Задача: организация подвоза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, отвечающего требованиям безопасности</w:t>
            </w:r>
          </w:p>
        </w:tc>
      </w:tr>
      <w:tr w:rsidR="00D71AF0" w:rsidRPr="0055178E" w:rsidTr="00D87C1F">
        <w:trPr>
          <w:gridAfter w:val="1"/>
          <w:wAfter w:w="10" w:type="dxa"/>
          <w:trHeight w:val="20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подвоза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1978,4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1978,4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13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1978,4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1978,4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Итого по подпрограмме № 8</w:t>
            </w:r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1978,4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1978,4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11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1978,4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1978,4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9 «Организация отдыха и оздоровления детей в Пугачевском муниципальном районе»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условий, обеспечивающих доступность летнего отдыха и оздоровления обучающихся образовательных учреждений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Задача: сохранение инфраструктуры детского отдыха</w:t>
            </w:r>
          </w:p>
        </w:tc>
      </w:tr>
      <w:tr w:rsidR="00D71AF0" w:rsidRPr="0055178E" w:rsidTr="00D87C1F">
        <w:trPr>
          <w:gridAfter w:val="1"/>
          <w:wAfter w:w="10" w:type="dxa"/>
          <w:trHeight w:val="268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обеспечение выполнения муниципального задания муниципальным автономным учреждением Пугачевского муниципального района Саратовской области «Детский оздоровительный лагерь «Орленок»</w:t>
            </w:r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14240,7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4262,5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4920,3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5057,9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муниципальное автономное </w:t>
            </w:r>
            <w:proofErr w:type="spellStart"/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учреж-дение</w:t>
            </w:r>
            <w:proofErr w:type="spellEnd"/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Пугачевского муниципального района Саратовской области «Детский оздоровительный лагерь «Орленок»</w:t>
            </w:r>
          </w:p>
        </w:tc>
      </w:tr>
      <w:tr w:rsidR="00D71AF0" w:rsidRPr="0055178E" w:rsidTr="00D87C1F">
        <w:trPr>
          <w:gridAfter w:val="1"/>
          <w:wAfter w:w="10" w:type="dxa"/>
          <w:trHeight w:val="8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14240,7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4262,5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4920,3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5057,9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3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работы лагерей с дневным пребыванием детей на базе общеобразовательных учреждений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833,8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833,8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23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833,8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833,8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32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Итого по подпрограмме № 9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15074,5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5096,3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4920,3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5057,9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339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15074,5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5096,3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4920,3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5057,9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10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 для успешной социализации обучающихся, профилактика асоциального поведения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Задача: организация рабочих мест для временного трудоустройства несовершеннолетних граждан в возрасте от 14 до 18 лет в свободное от учебы время, приобщение к труду и приобретение определенных профессиональных навыков</w:t>
            </w:r>
          </w:p>
        </w:tc>
      </w:tr>
      <w:tr w:rsidR="00D71AF0" w:rsidRPr="0055178E" w:rsidTr="00D87C1F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Благоустройство, озеленение территорий учебных заведений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172,1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57,5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D71AF0" w:rsidRPr="0055178E" w:rsidTr="00D87C1F">
        <w:trPr>
          <w:gridAfter w:val="1"/>
          <w:wAfter w:w="10" w:type="dxa"/>
          <w:trHeight w:val="13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172,1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57,5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0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Итого по подпрограмме № 10: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172,1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57,5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41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172,1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57,5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Default="00D71AF0" w:rsidP="00D87C1F">
            <w:pPr>
              <w:spacing w:after="0" w:line="240" w:lineRule="auto"/>
              <w:ind w:hanging="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11 «Развитие творчества детей и юношества»</w:t>
            </w:r>
          </w:p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в сфере развития творчества детей и юношества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D71AF0" w:rsidRPr="0055178E" w:rsidTr="00D87C1F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услуг)</w:t>
            </w:r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37659,0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10557,7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13588,7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13512,6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«ЦРТДЮ»</w:t>
            </w:r>
          </w:p>
        </w:tc>
      </w:tr>
      <w:tr w:rsidR="00D71AF0" w:rsidRPr="0055178E" w:rsidTr="00D87C1F">
        <w:trPr>
          <w:gridAfter w:val="1"/>
          <w:wAfter w:w="10" w:type="dxa"/>
          <w:trHeight w:val="87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37659,0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10557,7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13588,7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13512,6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6419,8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6419,8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«ЦРТДЮ»</w:t>
            </w:r>
          </w:p>
        </w:tc>
      </w:tr>
      <w:tr w:rsidR="00D71AF0" w:rsidRPr="0055178E" w:rsidTr="00D87C1F">
        <w:trPr>
          <w:gridAfter w:val="1"/>
          <w:wAfter w:w="10" w:type="dxa"/>
          <w:trHeight w:val="11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192,6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192,6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5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6227,2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6227,2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1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«ЦРТДЮ»</w:t>
            </w:r>
          </w:p>
        </w:tc>
      </w:tr>
      <w:tr w:rsidR="00D71AF0" w:rsidRPr="0055178E" w:rsidTr="00D87C1F">
        <w:trPr>
          <w:gridAfter w:val="1"/>
          <w:wAfter w:w="10" w:type="dxa"/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6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«ЦРТДЮ»</w:t>
            </w:r>
          </w:p>
        </w:tc>
      </w:tr>
      <w:tr w:rsidR="00D71AF0" w:rsidRPr="0055178E" w:rsidTr="00D87C1F">
        <w:trPr>
          <w:gridAfter w:val="1"/>
          <w:wAfter w:w="10" w:type="dxa"/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6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массовых мероприятий (туристический слет с приобретением туристического снаряжения, «Волонтер года»)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Всего: 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«ЦРТДЮ»</w:t>
            </w:r>
          </w:p>
        </w:tc>
      </w:tr>
      <w:tr w:rsidR="00D71AF0" w:rsidRPr="0055178E" w:rsidTr="00D87C1F">
        <w:trPr>
          <w:gridAfter w:val="1"/>
          <w:wAfter w:w="10" w:type="dxa"/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6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1.1.6.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Приобретение электронной цифровой подписи по оформлению электронных больничных листов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Всего: 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«ЦРТДЮ»</w:t>
            </w:r>
          </w:p>
        </w:tc>
      </w:tr>
      <w:tr w:rsidR="00D71AF0" w:rsidRPr="0055178E" w:rsidTr="00D87C1F">
        <w:trPr>
          <w:gridAfter w:val="1"/>
          <w:wAfter w:w="10" w:type="dxa"/>
          <w:trHeight w:val="36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технической базы</w:t>
            </w:r>
          </w:p>
        </w:tc>
      </w:tr>
      <w:tr w:rsidR="00D71AF0" w:rsidRPr="0055178E" w:rsidTr="00D87C1F">
        <w:trPr>
          <w:gridAfter w:val="1"/>
          <w:wAfter w:w="10" w:type="dxa"/>
          <w:trHeight w:val="54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 техническое обслуживание и ремонт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замер сопротивления изоляции, зарядка огнетушителей, замена электропроводки. Оборудование зданий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молниезащитой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238,2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238,2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«ЦРТДЮ»</w:t>
            </w:r>
          </w:p>
        </w:tc>
      </w:tr>
      <w:tr w:rsidR="00D71AF0" w:rsidRPr="0055178E" w:rsidTr="00D87C1F">
        <w:trPr>
          <w:gridAfter w:val="1"/>
          <w:wAfter w:w="10" w:type="dxa"/>
          <w:trHeight w:val="8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238,2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238,2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7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техническое обслуживание средств сигнализации объектов, обеспечение громкоговорящей связью)</w:t>
            </w:r>
            <w:proofErr w:type="gramEnd"/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33,0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«ЦРТДЮ»</w:t>
            </w:r>
          </w:p>
        </w:tc>
      </w:tr>
      <w:tr w:rsidR="00D71AF0" w:rsidRPr="0055178E" w:rsidTr="00D87C1F">
        <w:trPr>
          <w:gridAfter w:val="1"/>
          <w:wAfter w:w="10" w:type="dxa"/>
          <w:trHeight w:val="703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33,0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33,0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41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2540,0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2540,0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МБУ ДО «ЦРТДЮ»</w:t>
            </w:r>
          </w:p>
        </w:tc>
      </w:tr>
      <w:tr w:rsidR="00D71AF0" w:rsidRPr="0055178E" w:rsidTr="00D87C1F">
        <w:trPr>
          <w:gridAfter w:val="1"/>
          <w:wAfter w:w="10" w:type="dxa"/>
          <w:trHeight w:val="2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1270,0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1270,0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7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1270,0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1270,0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07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Итого по подпрограмме № 11</w:t>
            </w:r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47051,8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19950,5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13588,7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13512,6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39554,6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12453,3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13588,7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13512,6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59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7497,2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7497,2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1536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Default="00D71AF0" w:rsidP="00D87C1F">
            <w:pPr>
              <w:spacing w:after="0" w:line="240" w:lineRule="auto"/>
              <w:ind w:hanging="1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Подпрограмма № 12 «Развитие детско-юношеского спорта»</w:t>
            </w:r>
          </w:p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Цель: создание условий, направленных на обеспечение доступности дополнительного образования физкультурно-спортивной направленности</w:t>
            </w: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1: повышение вариативности, качества и доступности дополнительного образования</w:t>
            </w:r>
          </w:p>
        </w:tc>
      </w:tr>
      <w:tr w:rsidR="00D71AF0" w:rsidRPr="0055178E" w:rsidTr="00D87C1F">
        <w:trPr>
          <w:gridAfter w:val="1"/>
          <w:wAfter w:w="10" w:type="dxa"/>
          <w:trHeight w:val="28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государственных гарантий реализации прав граждан на получение дополнительного образования в муниципальном учреждении дополнительного образования (включая расходы на оплату труда, средств обучения, расходы на содержание зданий и оплату коммунальных услуг</w:t>
            </w:r>
            <w:proofErr w:type="gramEnd"/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43047,7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14702,1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14150,2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14195,4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.П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D71AF0" w:rsidRPr="0055178E" w:rsidTr="00D87C1F">
        <w:trPr>
          <w:gridAfter w:val="1"/>
          <w:wAfter w:w="10" w:type="dxa"/>
          <w:trHeight w:val="90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43047,7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14702,1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14150,2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14195,4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76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9697,6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9697,6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.П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D71AF0" w:rsidRPr="0055178E" w:rsidTr="00D87C1F">
        <w:trPr>
          <w:gridAfter w:val="1"/>
          <w:wAfter w:w="10" w:type="dxa"/>
          <w:trHeight w:val="2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290,9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290,9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76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9406,7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9406,7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предусмотренных действующим законодательством обязательных и периодических медицинских осмотров соответствующих категорий работников, психиатрических освидетельствований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158,9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158,9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.П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D71AF0" w:rsidRPr="0055178E" w:rsidTr="00D87C1F">
        <w:trPr>
          <w:gridAfter w:val="1"/>
          <w:wAfter w:w="10" w:type="dxa"/>
          <w:trHeight w:val="117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158,9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158,9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7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.П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D71AF0" w:rsidRPr="0055178E" w:rsidTr="00D87C1F">
        <w:trPr>
          <w:gridAfter w:val="1"/>
          <w:wAfter w:w="10" w:type="dxa"/>
          <w:trHeight w:val="187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363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1.1.5.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Приобретение электронной цифровой подписи по оформлению электронных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больничных листов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2024-2026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годы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Всего: 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.П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D71AF0" w:rsidRPr="0055178E" w:rsidTr="00D87C1F">
        <w:trPr>
          <w:gridAfter w:val="1"/>
          <w:wAfter w:w="10" w:type="dxa"/>
          <w:trHeight w:val="35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trHeight w:val="6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4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2: создание безопасных условий учебно-воспитательного процесса в образовательных учреждениях, укрепление материально-технической базы</w:t>
            </w:r>
          </w:p>
        </w:tc>
      </w:tr>
      <w:tr w:rsidR="00D71AF0" w:rsidRPr="0055178E" w:rsidTr="00D87C1F">
        <w:trPr>
          <w:gridAfter w:val="1"/>
          <w:wAfter w:w="10" w:type="dxa"/>
          <w:trHeight w:val="27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1.2.1.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Оборудование учреждений дополнительного образования в соответствии с требованиями обеспечения безопасности, в том числе техническое обслуживание автоматической пожарной сигнализации, обновление программного обеспечения объектового оборудования передачи сигнала на программно-аппаратный комплекс «Стрелец-Мониторинг», поверка качества огнезащитной обработки, замер сопротивления изоляции. Оборудование здания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молниезащитой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37,1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37,1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.П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D71AF0" w:rsidRPr="0055178E" w:rsidTr="00D87C1F">
        <w:trPr>
          <w:gridAfter w:val="1"/>
          <w:wAfter w:w="10" w:type="dxa"/>
          <w:trHeight w:val="57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37,1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37,1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57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1.2.2.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антитеррористической защищенности учреждений дополнительного образования на основании постановления Правительства Российской Федерации от 2 августа 2019 года № 1006: обеспечение громкоговорящей связью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27,5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27,5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.П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D71AF0" w:rsidRPr="0055178E" w:rsidTr="00D87C1F">
        <w:trPr>
          <w:gridAfter w:val="1"/>
          <w:wAfter w:w="10" w:type="dxa"/>
          <w:trHeight w:val="570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27,5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27,5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9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1.2.3.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1560,0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1560,0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.П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D71AF0" w:rsidRPr="0055178E" w:rsidTr="00D87C1F">
        <w:trPr>
          <w:gridAfter w:val="1"/>
          <w:wAfter w:w="10" w:type="dxa"/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55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780,0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9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1.2.4.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Капитальный и текущий ремонт учреждения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1443,3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1443,3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.П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D71AF0" w:rsidRPr="0055178E" w:rsidTr="00D87C1F">
        <w:trPr>
          <w:gridAfter w:val="1"/>
          <w:wAfter w:w="10" w:type="dxa"/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43,3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43,3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1400,0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1400,0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90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1.2.5.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Устройство асфальтобетонного покрытия беговых дорожек на стадионе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2024-2026 годы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817,3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817,3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.П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  <w:tr w:rsidR="00D71AF0" w:rsidRPr="0055178E" w:rsidTr="00D87C1F">
        <w:trPr>
          <w:gridAfter w:val="1"/>
          <w:wAfter w:w="10" w:type="dxa"/>
          <w:trHeight w:val="22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817,3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817,3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19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Итого по подпрограмме № 12</w:t>
            </w:r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56792,9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28447,3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14150,2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14195,4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10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45206,2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16860,6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14150,2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14195,4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101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11586,7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11586,7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225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Итого по муниципальной программе:</w:t>
            </w:r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(прогнозно):</w:t>
            </w:r>
          </w:p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т.ч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.: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2865578,7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1113473,8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902489,2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849615,7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</w:tr>
      <w:tr w:rsidR="00D71AF0" w:rsidRPr="0055178E" w:rsidTr="00D87C1F">
        <w:trPr>
          <w:gridAfter w:val="1"/>
          <w:wAfter w:w="10" w:type="dxa"/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554474,7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219711,0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167030,0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167733,7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2018746,5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759922,4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632575,1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626249,0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AF0" w:rsidRPr="0055178E" w:rsidTr="00D87C1F">
        <w:trPr>
          <w:gridAfter w:val="1"/>
          <w:wAfter w:w="10" w:type="dxa"/>
          <w:trHeight w:val="92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ФБ (прогнозно)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292357,5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133840,4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102884,1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55633,0</w:t>
            </w:r>
          </w:p>
        </w:tc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AF0" w:rsidRPr="0055178E" w:rsidRDefault="00D71AF0" w:rsidP="00D87C1F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B9E" w:rsidRDefault="00491B9E" w:rsidP="00491B9E">
      <w:pPr>
        <w:spacing w:after="0" w:line="240" w:lineRule="auto"/>
        <w:jc w:val="center"/>
      </w:pPr>
    </w:p>
    <w:p w:rsidR="00D71AF0" w:rsidRDefault="00D71AF0" w:rsidP="00491B9E">
      <w:pPr>
        <w:spacing w:after="0" w:line="240" w:lineRule="auto"/>
        <w:jc w:val="center"/>
      </w:pPr>
    </w:p>
    <w:p w:rsidR="00D71AF0" w:rsidRDefault="00D71AF0" w:rsidP="00491B9E">
      <w:pPr>
        <w:spacing w:after="0" w:line="240" w:lineRule="auto"/>
        <w:jc w:val="center"/>
      </w:pPr>
    </w:p>
    <w:p w:rsidR="00D71AF0" w:rsidRDefault="00D71AF0" w:rsidP="00491B9E">
      <w:pPr>
        <w:spacing w:after="0" w:line="240" w:lineRule="auto"/>
        <w:jc w:val="center"/>
      </w:pPr>
    </w:p>
    <w:p w:rsidR="00D71AF0" w:rsidRDefault="00D71AF0" w:rsidP="00491B9E">
      <w:pPr>
        <w:spacing w:after="0" w:line="240" w:lineRule="auto"/>
        <w:jc w:val="center"/>
      </w:pPr>
    </w:p>
    <w:p w:rsidR="00D71AF0" w:rsidRDefault="00D71AF0" w:rsidP="00491B9E">
      <w:pPr>
        <w:spacing w:after="0" w:line="240" w:lineRule="auto"/>
        <w:jc w:val="center"/>
      </w:pPr>
    </w:p>
    <w:p w:rsidR="00D71AF0" w:rsidRDefault="00D71AF0" w:rsidP="00491B9E">
      <w:pPr>
        <w:spacing w:after="0" w:line="240" w:lineRule="auto"/>
        <w:jc w:val="center"/>
      </w:pPr>
    </w:p>
    <w:p w:rsidR="00D71AF0" w:rsidRDefault="00D71AF0" w:rsidP="00491B9E">
      <w:pPr>
        <w:spacing w:after="0" w:line="240" w:lineRule="auto"/>
        <w:jc w:val="center"/>
      </w:pPr>
    </w:p>
    <w:p w:rsidR="00D71AF0" w:rsidRDefault="00D71AF0" w:rsidP="00491B9E">
      <w:pPr>
        <w:spacing w:after="0" w:line="240" w:lineRule="auto"/>
        <w:jc w:val="center"/>
      </w:pPr>
    </w:p>
    <w:p w:rsidR="00D71AF0" w:rsidRDefault="00D71AF0" w:rsidP="00491B9E">
      <w:pPr>
        <w:spacing w:after="0" w:line="240" w:lineRule="auto"/>
        <w:jc w:val="center"/>
      </w:pPr>
    </w:p>
    <w:p w:rsidR="00D71AF0" w:rsidRDefault="00D71AF0" w:rsidP="00491B9E">
      <w:pPr>
        <w:spacing w:after="0" w:line="240" w:lineRule="auto"/>
        <w:jc w:val="center"/>
      </w:pPr>
    </w:p>
    <w:p w:rsidR="00D71AF0" w:rsidRDefault="00D71AF0" w:rsidP="00491B9E">
      <w:pPr>
        <w:spacing w:after="0" w:line="240" w:lineRule="auto"/>
        <w:jc w:val="center"/>
      </w:pPr>
    </w:p>
    <w:p w:rsidR="00614825" w:rsidRPr="00182DFC" w:rsidRDefault="00614825" w:rsidP="00FA5D8E">
      <w:pPr>
        <w:spacing w:after="0" w:line="240" w:lineRule="auto"/>
        <w:ind w:left="10206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7875F4">
        <w:rPr>
          <w:rFonts w:ascii="Times New Roman" w:hAnsi="Times New Roman" w:cs="Times New Roman"/>
          <w:sz w:val="28"/>
          <w:szCs w:val="28"/>
        </w:rPr>
        <w:t>5</w:t>
      </w:r>
      <w:r w:rsidRPr="00182DFC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182DF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4825" w:rsidRPr="00182DFC" w:rsidRDefault="00614825" w:rsidP="00FA5D8E">
      <w:pPr>
        <w:spacing w:after="0" w:line="240" w:lineRule="auto"/>
        <w:ind w:left="10206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программе «Развитие образования</w:t>
      </w:r>
    </w:p>
    <w:p w:rsidR="00614825" w:rsidRPr="00182DFC" w:rsidRDefault="00614825" w:rsidP="00FA5D8E">
      <w:pPr>
        <w:spacing w:after="0" w:line="240" w:lineRule="auto"/>
        <w:ind w:left="10206" w:firstLine="12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FA5D8E">
        <w:rPr>
          <w:rFonts w:ascii="Times New Roman" w:hAnsi="Times New Roman" w:cs="Times New Roman"/>
          <w:sz w:val="28"/>
          <w:szCs w:val="28"/>
        </w:rPr>
        <w:t xml:space="preserve"> </w:t>
      </w:r>
      <w:r w:rsidRPr="00182DFC">
        <w:rPr>
          <w:rFonts w:ascii="Times New Roman" w:hAnsi="Times New Roman" w:cs="Times New Roman"/>
          <w:sz w:val="28"/>
          <w:szCs w:val="28"/>
        </w:rPr>
        <w:t>района Саратовской области на 202</w:t>
      </w:r>
      <w:r w:rsidR="00182DFC">
        <w:rPr>
          <w:rFonts w:ascii="Times New Roman" w:hAnsi="Times New Roman" w:cs="Times New Roman"/>
          <w:sz w:val="28"/>
          <w:szCs w:val="28"/>
        </w:rPr>
        <w:t>4</w:t>
      </w:r>
      <w:r w:rsidRPr="00182DFC">
        <w:rPr>
          <w:rFonts w:ascii="Times New Roman" w:hAnsi="Times New Roman" w:cs="Times New Roman"/>
          <w:sz w:val="28"/>
          <w:szCs w:val="28"/>
        </w:rPr>
        <w:t>-202</w:t>
      </w:r>
      <w:r w:rsidR="00182DFC">
        <w:rPr>
          <w:rFonts w:ascii="Times New Roman" w:hAnsi="Times New Roman" w:cs="Times New Roman"/>
          <w:sz w:val="28"/>
          <w:szCs w:val="28"/>
        </w:rPr>
        <w:t>6</w:t>
      </w:r>
      <w:r w:rsidRPr="00182DF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15EFA" w:rsidRPr="004708BC" w:rsidRDefault="00515EFA" w:rsidP="00515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(внесение изменений постановлением от 08.02.2024г.№140</w:t>
      </w:r>
      <w:r w:rsidR="00E049D5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24.05.2024г. №591</w:t>
      </w:r>
      <w:r w:rsidR="003B671C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25.07.2024г. №849</w:t>
      </w:r>
      <w:r w:rsidR="00271BBA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18.11.2024г.№1396</w:t>
      </w:r>
      <w:r w:rsidR="0022584D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 от 18.12.2024г. №1541</w:t>
      </w:r>
      <w:r w:rsidRPr="00ED70D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)</w:t>
      </w:r>
    </w:p>
    <w:p w:rsidR="00614825" w:rsidRPr="00182DFC" w:rsidRDefault="00614825" w:rsidP="00614825">
      <w:pPr>
        <w:spacing w:after="0" w:line="240" w:lineRule="auto"/>
        <w:ind w:left="10620" w:firstLine="12"/>
        <w:rPr>
          <w:rFonts w:ascii="Times New Roman" w:hAnsi="Times New Roman" w:cs="Times New Roman"/>
          <w:sz w:val="28"/>
          <w:szCs w:val="28"/>
        </w:rPr>
      </w:pPr>
    </w:p>
    <w:p w:rsidR="0022584D" w:rsidRPr="0055178E" w:rsidRDefault="0022584D" w:rsidP="0022584D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Распределение объема финансовых ресурсов,</w:t>
      </w:r>
    </w:p>
    <w:p w:rsidR="0022584D" w:rsidRPr="0055178E" w:rsidRDefault="0022584D" w:rsidP="0022584D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proofErr w:type="gramStart"/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необходимых</w:t>
      </w:r>
      <w:proofErr w:type="gramEnd"/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для реализации муниципальной программы «Развитие образования</w:t>
      </w:r>
    </w:p>
    <w:p w:rsidR="0022584D" w:rsidRPr="0055178E" w:rsidRDefault="0022584D" w:rsidP="0022584D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Пугачевского муниципального района Саратовской области на 2024-2026 годы» в разрезе подпрограмм</w:t>
      </w:r>
    </w:p>
    <w:p w:rsidR="0022584D" w:rsidRPr="0055178E" w:rsidRDefault="0022584D" w:rsidP="002258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color w:val="000000"/>
          <w:sz w:val="28"/>
          <w:szCs w:val="28"/>
        </w:rPr>
        <w:t> </w:t>
      </w:r>
    </w:p>
    <w:p w:rsidR="0022584D" w:rsidRPr="0055178E" w:rsidRDefault="0022584D" w:rsidP="002258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color w:val="000000"/>
          <w:sz w:val="28"/>
          <w:szCs w:val="28"/>
        </w:rPr>
        <w:t> </w:t>
      </w:r>
    </w:p>
    <w:tbl>
      <w:tblPr>
        <w:tblW w:w="15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4072"/>
        <w:gridCol w:w="1701"/>
        <w:gridCol w:w="1557"/>
        <w:gridCol w:w="1500"/>
        <w:gridCol w:w="1417"/>
        <w:gridCol w:w="1384"/>
      </w:tblGrid>
      <w:tr w:rsidR="0022584D" w:rsidRPr="0055178E" w:rsidTr="00D87C1F">
        <w:trPr>
          <w:trHeight w:val="406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22584D" w:rsidRPr="0055178E" w:rsidRDefault="0022584D" w:rsidP="00D87C1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22584D" w:rsidRPr="0055178E" w:rsidRDefault="0022584D" w:rsidP="00D87C1F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22584D" w:rsidRPr="0055178E" w:rsidTr="00D87C1F">
        <w:trPr>
          <w:trHeight w:val="320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Всего</w:t>
            </w:r>
          </w:p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22584D" w:rsidRPr="0055178E" w:rsidTr="00D87C1F">
        <w:trPr>
          <w:trHeight w:val="323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1.«Развитие системы общего образования»</w:t>
            </w:r>
          </w:p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учреждения; администрация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22584D" w:rsidRPr="0055178E" w:rsidRDefault="0022584D" w:rsidP="00D87C1F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2126076,5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826306,5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677770,1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621999,9</w:t>
            </w:r>
          </w:p>
        </w:tc>
      </w:tr>
      <w:tr w:rsidR="0022584D" w:rsidRPr="0055178E" w:rsidTr="00D87C1F">
        <w:trPr>
          <w:trHeight w:val="13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231932,9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102159,3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66245,9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63527,7</w:t>
            </w:r>
          </w:p>
        </w:tc>
      </w:tr>
      <w:tr w:rsidR="0022584D" w:rsidRPr="0055178E" w:rsidTr="00D87C1F">
        <w:trPr>
          <w:trHeight w:val="13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1667194,2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612780,2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530218,5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524195,5</w:t>
            </w:r>
          </w:p>
        </w:tc>
      </w:tr>
      <w:tr w:rsidR="0022584D" w:rsidRPr="0055178E" w:rsidTr="00D87C1F">
        <w:trPr>
          <w:trHeight w:val="13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226949,4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111367,0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81305,7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34276,7</w:t>
            </w:r>
          </w:p>
        </w:tc>
      </w:tr>
      <w:tr w:rsidR="0022584D" w:rsidRPr="0055178E" w:rsidTr="00D87C1F">
        <w:trPr>
          <w:trHeight w:val="351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2.«Поддержка одаренных детей»</w:t>
            </w:r>
          </w:p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общеобразовательные учреждения;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239,6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2584D" w:rsidRPr="0055178E" w:rsidTr="00D87C1F">
        <w:trPr>
          <w:trHeight w:val="348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239,6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239,6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2584D" w:rsidRPr="0055178E" w:rsidTr="00D87C1F">
        <w:trPr>
          <w:trHeight w:val="231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3.«Развитие системы дошкольного образования»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дошкольные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образовательные учреждения; администрация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22584D" w:rsidRPr="0055178E" w:rsidRDefault="0022584D" w:rsidP="00D87C1F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499419,1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189201,0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154712,0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155506,1</w:t>
            </w:r>
          </w:p>
        </w:tc>
      </w:tr>
      <w:tr w:rsidR="0022584D" w:rsidRPr="0055178E" w:rsidTr="00D87C1F">
        <w:trPr>
          <w:trHeight w:val="158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195766,2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70834,9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62068,6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62862,7</w:t>
            </w:r>
          </w:p>
        </w:tc>
      </w:tr>
      <w:tr w:rsidR="0022584D" w:rsidRPr="0055178E" w:rsidTr="00D87C1F">
        <w:trPr>
          <w:trHeight w:val="744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303652,9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118366,1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92643,4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92643,4</w:t>
            </w:r>
          </w:p>
        </w:tc>
      </w:tr>
      <w:tr w:rsidR="0022584D" w:rsidRPr="0055178E" w:rsidTr="00D87C1F">
        <w:trPr>
          <w:trHeight w:val="551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4.«Привлечение молодых специалистов в образовательные учреждения Пугачевского муниципального района»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2584D" w:rsidRPr="0055178E" w:rsidTr="00D87C1F">
        <w:trPr>
          <w:trHeight w:val="704"/>
        </w:trPr>
        <w:tc>
          <w:tcPr>
            <w:tcW w:w="38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72,8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72,8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2584D" w:rsidRPr="0055178E" w:rsidTr="00D87C1F">
        <w:trPr>
          <w:trHeight w:val="704"/>
        </w:trPr>
        <w:tc>
          <w:tcPr>
            <w:tcW w:w="3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144,0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2584D" w:rsidRPr="0055178E" w:rsidTr="00D87C1F">
        <w:trPr>
          <w:trHeight w:val="33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5. «Обеспечение </w:t>
            </w:r>
            <w:proofErr w:type="spellStart"/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персонифи-цированного</w:t>
            </w:r>
            <w:proofErr w:type="spellEnd"/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финансирования дополнительного образования детей»</w:t>
            </w:r>
          </w:p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15798,0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</w:tr>
      <w:tr w:rsidR="0022584D" w:rsidRPr="0055178E" w:rsidTr="00D87C1F">
        <w:trPr>
          <w:trHeight w:val="448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15798,0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5266,0</w:t>
            </w:r>
          </w:p>
        </w:tc>
      </w:tr>
      <w:tr w:rsidR="0022584D" w:rsidRPr="0055178E" w:rsidTr="00D87C1F">
        <w:trPr>
          <w:trHeight w:val="15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6.«Школьное молоко»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7226,7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3239,6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733,0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3254,1</w:t>
            </w:r>
          </w:p>
        </w:tc>
      </w:tr>
      <w:tr w:rsidR="0022584D" w:rsidRPr="0055178E" w:rsidTr="00D87C1F">
        <w:trPr>
          <w:trHeight w:val="398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7226,7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3239,6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733,0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3254,1</w:t>
            </w:r>
          </w:p>
        </w:tc>
      </w:tr>
      <w:tr w:rsidR="0022584D" w:rsidRPr="0055178E" w:rsidTr="00D87C1F">
        <w:trPr>
          <w:trHeight w:val="17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7. «Совершенствование организации питания учащихся в муниципальных общеобразовательных учреждениях Пугачевского муниципального района»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95532,3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33474,3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31291,6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30766,4</w:t>
            </w:r>
          </w:p>
        </w:tc>
      </w:tr>
      <w:tr w:rsidR="0022584D" w:rsidRPr="0055178E" w:rsidTr="00D87C1F">
        <w:trPr>
          <w:trHeight w:val="17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1452,7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1452,7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2584D" w:rsidRPr="0055178E" w:rsidTr="00D87C1F">
        <w:trPr>
          <w:trHeight w:val="34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28671,5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9548,2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9713,2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9410,1</w:t>
            </w:r>
          </w:p>
        </w:tc>
      </w:tr>
      <w:tr w:rsidR="0022584D" w:rsidRPr="0055178E" w:rsidTr="00D87C1F">
        <w:trPr>
          <w:trHeight w:val="343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65408,1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22473,4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21578,4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21356,3</w:t>
            </w:r>
          </w:p>
        </w:tc>
      </w:tr>
      <w:tr w:rsidR="0022584D" w:rsidRPr="0055178E" w:rsidTr="00D87C1F">
        <w:trPr>
          <w:trHeight w:val="26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8.«Организация подвоза 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Пугачевском муниципальном районе»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1978,4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1978,4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2584D" w:rsidRPr="0055178E" w:rsidTr="00D87C1F">
        <w:trPr>
          <w:trHeight w:val="464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1978,4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1978,4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2584D" w:rsidRPr="0055178E" w:rsidTr="00D87C1F">
        <w:trPr>
          <w:trHeight w:val="15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9.«Организация отдыха и оздоровления детей в Пугачевском муниципальном районе»</w:t>
            </w:r>
          </w:p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муниципальное автономное учреждение Пугачевского муниципального района Саратовской области «Детский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оздоровительный лагерь «Орленок»; общеобразовательные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15074,5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4920,3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5057,9</w:t>
            </w:r>
          </w:p>
        </w:tc>
      </w:tr>
      <w:tr w:rsidR="0022584D" w:rsidRPr="0055178E" w:rsidTr="00D87C1F">
        <w:trPr>
          <w:trHeight w:val="210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15074,5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4920,3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5057,9</w:t>
            </w:r>
          </w:p>
        </w:tc>
      </w:tr>
      <w:tr w:rsidR="0022584D" w:rsidRPr="0055178E" w:rsidTr="00D87C1F">
        <w:trPr>
          <w:trHeight w:val="566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10.«Организация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общеобразовательные учреждения;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57,3</w:t>
            </w:r>
          </w:p>
        </w:tc>
      </w:tr>
      <w:tr w:rsidR="0022584D" w:rsidRPr="0055178E" w:rsidTr="00D87C1F">
        <w:trPr>
          <w:trHeight w:val="410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57,3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57,3</w:t>
            </w:r>
          </w:p>
        </w:tc>
      </w:tr>
      <w:tr w:rsidR="0022584D" w:rsidRPr="0055178E" w:rsidTr="00D87C1F">
        <w:trPr>
          <w:trHeight w:val="158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11. «Развитие творчества детей и юношества»</w:t>
            </w:r>
          </w:p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 МБУ ДО «ЦРТДЮ»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47051,8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13588,7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13512,6</w:t>
            </w:r>
          </w:p>
        </w:tc>
      </w:tr>
      <w:tr w:rsidR="0022584D" w:rsidRPr="0055178E" w:rsidTr="00D87C1F">
        <w:trPr>
          <w:trHeight w:val="20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39554,6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12453,3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13588,7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13512,6</w:t>
            </w:r>
          </w:p>
        </w:tc>
      </w:tr>
      <w:tr w:rsidR="0022584D" w:rsidRPr="0055178E" w:rsidTr="00D87C1F">
        <w:trPr>
          <w:trHeight w:val="356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7497,2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7497,2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2584D" w:rsidRPr="0055178E" w:rsidTr="00D87C1F">
        <w:trPr>
          <w:trHeight w:val="537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12. «Развитие детско-юношеского спорта»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; 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</w:rPr>
              <w:t xml:space="preserve">МАУДО «СШ </w:t>
            </w:r>
            <w:proofErr w:type="spell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</w:rPr>
              <w:t>г</w:t>
            </w:r>
            <w:proofErr w:type="gramStart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</w:rPr>
              <w:t>.П</w:t>
            </w:r>
            <w:proofErr w:type="gram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</w:rPr>
              <w:t>угачёва</w:t>
            </w:r>
            <w:proofErr w:type="spellEnd"/>
            <w:r w:rsidRPr="0055178E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56792,9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28447,3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14150,2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14195,4</w:t>
            </w:r>
          </w:p>
        </w:tc>
      </w:tr>
      <w:tr w:rsidR="0022584D" w:rsidRPr="0055178E" w:rsidTr="00D87C1F">
        <w:trPr>
          <w:trHeight w:val="308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45206,2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16860,6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14150,2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14195,4</w:t>
            </w:r>
          </w:p>
        </w:tc>
      </w:tr>
      <w:tr w:rsidR="0022584D" w:rsidRPr="0055178E" w:rsidTr="00D87C1F">
        <w:trPr>
          <w:trHeight w:val="330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ОБ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11586,7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11586,7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22584D" w:rsidRPr="0055178E" w:rsidTr="00D87C1F">
        <w:trPr>
          <w:trHeight w:val="357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2865578,7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1113473,8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902489,2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849615,7</w:t>
            </w:r>
          </w:p>
        </w:tc>
      </w:tr>
      <w:tr w:rsidR="0022584D" w:rsidRPr="0055178E" w:rsidTr="00D87C1F">
        <w:trPr>
          <w:trHeight w:val="244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МБ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554474,7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219711,0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167030,0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167733,7</w:t>
            </w:r>
          </w:p>
        </w:tc>
      </w:tr>
      <w:tr w:rsidR="0022584D" w:rsidRPr="0055178E" w:rsidTr="00D87C1F">
        <w:trPr>
          <w:trHeight w:val="244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</w:t>
            </w: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2018746,5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759922,4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632575,1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626249,0</w:t>
            </w:r>
          </w:p>
        </w:tc>
      </w:tr>
      <w:tr w:rsidR="0022584D" w:rsidRPr="0055178E" w:rsidTr="00D87C1F">
        <w:trPr>
          <w:trHeight w:val="244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ФБ (прогнозно)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292357,5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133840,4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102884,1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2584D" w:rsidRPr="0055178E" w:rsidRDefault="0022584D" w:rsidP="00D8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8E">
              <w:rPr>
                <w:rFonts w:ascii="PT Astra Serif" w:eastAsia="Times New Roman" w:hAnsi="PT Astra Serif" w:cs="Times New Roman"/>
                <w:sz w:val="24"/>
                <w:szCs w:val="24"/>
              </w:rPr>
              <w:t>55633,0</w:t>
            </w:r>
          </w:p>
        </w:tc>
      </w:tr>
    </w:tbl>
    <w:p w:rsidR="0022584D" w:rsidRPr="0055178E" w:rsidRDefault="0022584D" w:rsidP="002258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color w:val="000000"/>
          <w:sz w:val="28"/>
          <w:szCs w:val="28"/>
        </w:rPr>
        <w:t> </w:t>
      </w:r>
    </w:p>
    <w:p w:rsidR="0022584D" w:rsidRDefault="0022584D" w:rsidP="002258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5178E">
        <w:rPr>
          <w:rFonts w:ascii="PT Astra Serif" w:eastAsia="Times New Roman" w:hAnsi="PT Astra Serif" w:cs="Times New Roman"/>
          <w:color w:val="000000"/>
          <w:sz w:val="28"/>
          <w:szCs w:val="28"/>
        </w:rPr>
        <w:t> </w:t>
      </w:r>
    </w:p>
    <w:p w:rsidR="0022584D" w:rsidRPr="0055178E" w:rsidRDefault="0022584D" w:rsidP="002258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441C08" w:rsidRPr="00636A13" w:rsidRDefault="00441C08" w:rsidP="0022584D">
      <w:pPr>
        <w:spacing w:after="0" w:line="240" w:lineRule="auto"/>
        <w:jc w:val="center"/>
      </w:pPr>
      <w:bookmarkStart w:id="7" w:name="_GoBack"/>
      <w:bookmarkEnd w:id="7"/>
    </w:p>
    <w:sectPr w:rsidR="00441C08" w:rsidRPr="00636A13" w:rsidSect="00614825">
      <w:footerReference w:type="even" r:id="rId13"/>
      <w:footerReference w:type="default" r:id="rId14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87" w:rsidRDefault="00734387">
      <w:pPr>
        <w:spacing w:after="0" w:line="240" w:lineRule="auto"/>
      </w:pPr>
      <w:r>
        <w:separator/>
      </w:r>
    </w:p>
  </w:endnote>
  <w:endnote w:type="continuationSeparator" w:id="0">
    <w:p w:rsidR="00734387" w:rsidRDefault="0073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BC" w:rsidRPr="00D25CD4" w:rsidRDefault="00BE00BC" w:rsidP="00614825">
    <w:r>
      <w:fldChar w:fldCharType="begin"/>
    </w:r>
    <w:r>
      <w:instrText xml:space="preserve">PAGE  </w:instrText>
    </w:r>
    <w:r>
      <w:fldChar w:fldCharType="separate"/>
    </w:r>
    <w:r w:rsidRPr="00D25CD4">
      <w:t>39</w:t>
    </w:r>
    <w:r>
      <w:fldChar w:fldCharType="end"/>
    </w:r>
  </w:p>
  <w:p w:rsidR="00BE00BC" w:rsidRPr="00D25CD4" w:rsidRDefault="00BE00BC" w:rsidP="00614825"/>
  <w:p w:rsidR="00BE00BC" w:rsidRPr="00D25CD4" w:rsidRDefault="00BE00BC" w:rsidP="006148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BC" w:rsidRPr="00D25CD4" w:rsidRDefault="00BE00BC" w:rsidP="00614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87" w:rsidRDefault="00734387">
      <w:pPr>
        <w:spacing w:after="0" w:line="240" w:lineRule="auto"/>
      </w:pPr>
      <w:r>
        <w:separator/>
      </w:r>
    </w:p>
  </w:footnote>
  <w:footnote w:type="continuationSeparator" w:id="0">
    <w:p w:rsidR="00734387" w:rsidRDefault="0073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465458"/>
    </w:sdtPr>
    <w:sdtContent>
      <w:p w:rsidR="00BE00BC" w:rsidRDefault="00BE00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84D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BE00BC" w:rsidRDefault="00BE00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916547"/>
    <w:multiLevelType w:val="hybridMultilevel"/>
    <w:tmpl w:val="65EC88C4"/>
    <w:lvl w:ilvl="0" w:tplc="A8D0AC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27C7B"/>
    <w:multiLevelType w:val="hybridMultilevel"/>
    <w:tmpl w:val="87D4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96532"/>
    <w:multiLevelType w:val="hybridMultilevel"/>
    <w:tmpl w:val="79DC7FE8"/>
    <w:lvl w:ilvl="0" w:tplc="84D66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D72B7"/>
    <w:multiLevelType w:val="hybridMultilevel"/>
    <w:tmpl w:val="F3D26988"/>
    <w:lvl w:ilvl="0" w:tplc="6BF4CD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B6592"/>
    <w:multiLevelType w:val="hybridMultilevel"/>
    <w:tmpl w:val="71E4A27E"/>
    <w:lvl w:ilvl="0" w:tplc="07D60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9006F"/>
    <w:multiLevelType w:val="hybridMultilevel"/>
    <w:tmpl w:val="6B80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35CA0"/>
    <w:multiLevelType w:val="hybridMultilevel"/>
    <w:tmpl w:val="49F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18"/>
  </w:num>
  <w:num w:numId="10">
    <w:abstractNumId w:val="17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10"/>
  </w:num>
  <w:num w:numId="20">
    <w:abstractNumId w:val="7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DA2"/>
    <w:rsid w:val="00000C10"/>
    <w:rsid w:val="0000156A"/>
    <w:rsid w:val="00003D4C"/>
    <w:rsid w:val="000045DC"/>
    <w:rsid w:val="0000581B"/>
    <w:rsid w:val="00006CFE"/>
    <w:rsid w:val="00011151"/>
    <w:rsid w:val="0001421D"/>
    <w:rsid w:val="000163EC"/>
    <w:rsid w:val="00020449"/>
    <w:rsid w:val="000216C6"/>
    <w:rsid w:val="00023D01"/>
    <w:rsid w:val="00023F91"/>
    <w:rsid w:val="000242F8"/>
    <w:rsid w:val="000302B4"/>
    <w:rsid w:val="00030D79"/>
    <w:rsid w:val="00031DBE"/>
    <w:rsid w:val="000328AD"/>
    <w:rsid w:val="000330DA"/>
    <w:rsid w:val="00046DFE"/>
    <w:rsid w:val="00051B47"/>
    <w:rsid w:val="0005281D"/>
    <w:rsid w:val="00053E77"/>
    <w:rsid w:val="000567D1"/>
    <w:rsid w:val="00057FD0"/>
    <w:rsid w:val="00061E55"/>
    <w:rsid w:val="000641A4"/>
    <w:rsid w:val="00064872"/>
    <w:rsid w:val="00064DEA"/>
    <w:rsid w:val="000655E7"/>
    <w:rsid w:val="00070D8D"/>
    <w:rsid w:val="00071117"/>
    <w:rsid w:val="0007209A"/>
    <w:rsid w:val="00072990"/>
    <w:rsid w:val="00074BD6"/>
    <w:rsid w:val="00076B88"/>
    <w:rsid w:val="00077FA3"/>
    <w:rsid w:val="000802FD"/>
    <w:rsid w:val="0008299A"/>
    <w:rsid w:val="00090270"/>
    <w:rsid w:val="00092E2B"/>
    <w:rsid w:val="00093240"/>
    <w:rsid w:val="0009449A"/>
    <w:rsid w:val="000A281C"/>
    <w:rsid w:val="000B1485"/>
    <w:rsid w:val="000B21C9"/>
    <w:rsid w:val="000B4A21"/>
    <w:rsid w:val="000C136C"/>
    <w:rsid w:val="000C543A"/>
    <w:rsid w:val="000C5676"/>
    <w:rsid w:val="000D0F21"/>
    <w:rsid w:val="000D1905"/>
    <w:rsid w:val="000D5141"/>
    <w:rsid w:val="000D59DE"/>
    <w:rsid w:val="000D5E09"/>
    <w:rsid w:val="000D605A"/>
    <w:rsid w:val="000E7910"/>
    <w:rsid w:val="000E7D8F"/>
    <w:rsid w:val="000E7FA7"/>
    <w:rsid w:val="000F211B"/>
    <w:rsid w:val="000F7A04"/>
    <w:rsid w:val="00112B89"/>
    <w:rsid w:val="001158ED"/>
    <w:rsid w:val="0012301F"/>
    <w:rsid w:val="001320A7"/>
    <w:rsid w:val="00132700"/>
    <w:rsid w:val="00142589"/>
    <w:rsid w:val="00144B6E"/>
    <w:rsid w:val="00145863"/>
    <w:rsid w:val="0015188B"/>
    <w:rsid w:val="001566B5"/>
    <w:rsid w:val="00157AD3"/>
    <w:rsid w:val="00157E97"/>
    <w:rsid w:val="00164806"/>
    <w:rsid w:val="00165733"/>
    <w:rsid w:val="00166F5E"/>
    <w:rsid w:val="00173484"/>
    <w:rsid w:val="0017517A"/>
    <w:rsid w:val="00175761"/>
    <w:rsid w:val="001804CB"/>
    <w:rsid w:val="00182176"/>
    <w:rsid w:val="00182DFC"/>
    <w:rsid w:val="001846C5"/>
    <w:rsid w:val="0018684B"/>
    <w:rsid w:val="001916F7"/>
    <w:rsid w:val="00195ED6"/>
    <w:rsid w:val="001977E3"/>
    <w:rsid w:val="001A0484"/>
    <w:rsid w:val="001A6EE7"/>
    <w:rsid w:val="001A71E6"/>
    <w:rsid w:val="001A7964"/>
    <w:rsid w:val="001B7B20"/>
    <w:rsid w:val="001C1B36"/>
    <w:rsid w:val="001C27DD"/>
    <w:rsid w:val="001C3C07"/>
    <w:rsid w:val="001C515B"/>
    <w:rsid w:val="001E1CF6"/>
    <w:rsid w:val="001E1E42"/>
    <w:rsid w:val="001E281F"/>
    <w:rsid w:val="001E2DD3"/>
    <w:rsid w:val="001E4017"/>
    <w:rsid w:val="001E40F8"/>
    <w:rsid w:val="001E4676"/>
    <w:rsid w:val="001E7A8A"/>
    <w:rsid w:val="001F5B5F"/>
    <w:rsid w:val="001F6582"/>
    <w:rsid w:val="001F7872"/>
    <w:rsid w:val="0020158E"/>
    <w:rsid w:val="002021D5"/>
    <w:rsid w:val="00202CD4"/>
    <w:rsid w:val="00205423"/>
    <w:rsid w:val="002073C6"/>
    <w:rsid w:val="00212530"/>
    <w:rsid w:val="00212C40"/>
    <w:rsid w:val="0021377A"/>
    <w:rsid w:val="00216C19"/>
    <w:rsid w:val="00216D7D"/>
    <w:rsid w:val="002201FD"/>
    <w:rsid w:val="00224426"/>
    <w:rsid w:val="00224BFB"/>
    <w:rsid w:val="002257E7"/>
    <w:rsid w:val="0022584D"/>
    <w:rsid w:val="00230502"/>
    <w:rsid w:val="002333D6"/>
    <w:rsid w:val="00235200"/>
    <w:rsid w:val="00235ADD"/>
    <w:rsid w:val="00237920"/>
    <w:rsid w:val="00237939"/>
    <w:rsid w:val="00237A31"/>
    <w:rsid w:val="00241A7E"/>
    <w:rsid w:val="00241D70"/>
    <w:rsid w:val="00245D28"/>
    <w:rsid w:val="002502C1"/>
    <w:rsid w:val="002535AF"/>
    <w:rsid w:val="002538E7"/>
    <w:rsid w:val="00255134"/>
    <w:rsid w:val="00255242"/>
    <w:rsid w:val="002571E3"/>
    <w:rsid w:val="00257444"/>
    <w:rsid w:val="00257524"/>
    <w:rsid w:val="00257892"/>
    <w:rsid w:val="0026029A"/>
    <w:rsid w:val="00261962"/>
    <w:rsid w:val="00262555"/>
    <w:rsid w:val="00271BBA"/>
    <w:rsid w:val="00272076"/>
    <w:rsid w:val="002726E2"/>
    <w:rsid w:val="00272D54"/>
    <w:rsid w:val="00276BF6"/>
    <w:rsid w:val="00281B4C"/>
    <w:rsid w:val="00282228"/>
    <w:rsid w:val="002871D1"/>
    <w:rsid w:val="00287991"/>
    <w:rsid w:val="00290663"/>
    <w:rsid w:val="0029156E"/>
    <w:rsid w:val="00294B88"/>
    <w:rsid w:val="00294D6F"/>
    <w:rsid w:val="002955A1"/>
    <w:rsid w:val="00297620"/>
    <w:rsid w:val="002A4418"/>
    <w:rsid w:val="002A60D4"/>
    <w:rsid w:val="002A7259"/>
    <w:rsid w:val="002A749B"/>
    <w:rsid w:val="002B4856"/>
    <w:rsid w:val="002B5C99"/>
    <w:rsid w:val="002B6401"/>
    <w:rsid w:val="002B6838"/>
    <w:rsid w:val="002C26D3"/>
    <w:rsid w:val="002C3AE9"/>
    <w:rsid w:val="002C6092"/>
    <w:rsid w:val="002C7CF2"/>
    <w:rsid w:val="002D740F"/>
    <w:rsid w:val="002E0491"/>
    <w:rsid w:val="002E0DAC"/>
    <w:rsid w:val="002E4002"/>
    <w:rsid w:val="002E4AA1"/>
    <w:rsid w:val="002E7903"/>
    <w:rsid w:val="002F25A8"/>
    <w:rsid w:val="002F656E"/>
    <w:rsid w:val="003036CB"/>
    <w:rsid w:val="00303A3F"/>
    <w:rsid w:val="00317CDF"/>
    <w:rsid w:val="00326E9F"/>
    <w:rsid w:val="00331D03"/>
    <w:rsid w:val="003322B7"/>
    <w:rsid w:val="00332C4C"/>
    <w:rsid w:val="003401B6"/>
    <w:rsid w:val="00345F02"/>
    <w:rsid w:val="003523F8"/>
    <w:rsid w:val="00352691"/>
    <w:rsid w:val="00354570"/>
    <w:rsid w:val="003552C2"/>
    <w:rsid w:val="0035573B"/>
    <w:rsid w:val="00355761"/>
    <w:rsid w:val="003566FA"/>
    <w:rsid w:val="00356E50"/>
    <w:rsid w:val="00361495"/>
    <w:rsid w:val="00361502"/>
    <w:rsid w:val="00361A19"/>
    <w:rsid w:val="00362832"/>
    <w:rsid w:val="0036329E"/>
    <w:rsid w:val="00363B3F"/>
    <w:rsid w:val="00363BCB"/>
    <w:rsid w:val="00364AC0"/>
    <w:rsid w:val="00364B9A"/>
    <w:rsid w:val="00364ED0"/>
    <w:rsid w:val="00367C4C"/>
    <w:rsid w:val="00370170"/>
    <w:rsid w:val="003706BF"/>
    <w:rsid w:val="00372B4F"/>
    <w:rsid w:val="00374911"/>
    <w:rsid w:val="00382D17"/>
    <w:rsid w:val="00386398"/>
    <w:rsid w:val="00386DD4"/>
    <w:rsid w:val="00390E44"/>
    <w:rsid w:val="003A1960"/>
    <w:rsid w:val="003A19FB"/>
    <w:rsid w:val="003A294E"/>
    <w:rsid w:val="003A6855"/>
    <w:rsid w:val="003A7A3E"/>
    <w:rsid w:val="003B6289"/>
    <w:rsid w:val="003B671C"/>
    <w:rsid w:val="003B7F10"/>
    <w:rsid w:val="003D4563"/>
    <w:rsid w:val="003D5C03"/>
    <w:rsid w:val="003E71C1"/>
    <w:rsid w:val="003F2F8D"/>
    <w:rsid w:val="003F476D"/>
    <w:rsid w:val="003F5173"/>
    <w:rsid w:val="003F59AD"/>
    <w:rsid w:val="003F63EF"/>
    <w:rsid w:val="00401E03"/>
    <w:rsid w:val="0040203A"/>
    <w:rsid w:val="00402BDF"/>
    <w:rsid w:val="00403D3F"/>
    <w:rsid w:val="00407140"/>
    <w:rsid w:val="00410413"/>
    <w:rsid w:val="004163D7"/>
    <w:rsid w:val="00422853"/>
    <w:rsid w:val="0042294C"/>
    <w:rsid w:val="00423EAD"/>
    <w:rsid w:val="00423F47"/>
    <w:rsid w:val="004240FE"/>
    <w:rsid w:val="00424392"/>
    <w:rsid w:val="00425EE7"/>
    <w:rsid w:val="00432206"/>
    <w:rsid w:val="00434082"/>
    <w:rsid w:val="00441C08"/>
    <w:rsid w:val="004428AB"/>
    <w:rsid w:val="00442B3E"/>
    <w:rsid w:val="00447FE9"/>
    <w:rsid w:val="004558A6"/>
    <w:rsid w:val="00456884"/>
    <w:rsid w:val="00460219"/>
    <w:rsid w:val="0046104A"/>
    <w:rsid w:val="004610FC"/>
    <w:rsid w:val="0046377D"/>
    <w:rsid w:val="004663D5"/>
    <w:rsid w:val="004708B3"/>
    <w:rsid w:val="004708BC"/>
    <w:rsid w:val="00471852"/>
    <w:rsid w:val="00475AB3"/>
    <w:rsid w:val="00477426"/>
    <w:rsid w:val="00480A5C"/>
    <w:rsid w:val="004853BD"/>
    <w:rsid w:val="0048593C"/>
    <w:rsid w:val="0048700D"/>
    <w:rsid w:val="00490E43"/>
    <w:rsid w:val="00490F9B"/>
    <w:rsid w:val="00491720"/>
    <w:rsid w:val="00491B9E"/>
    <w:rsid w:val="0049245C"/>
    <w:rsid w:val="00494BC4"/>
    <w:rsid w:val="0049798B"/>
    <w:rsid w:val="00497FB1"/>
    <w:rsid w:val="004A54CC"/>
    <w:rsid w:val="004B24FE"/>
    <w:rsid w:val="004B7A76"/>
    <w:rsid w:val="004C0C2E"/>
    <w:rsid w:val="004C3A75"/>
    <w:rsid w:val="004C51D9"/>
    <w:rsid w:val="004C7393"/>
    <w:rsid w:val="004C75E9"/>
    <w:rsid w:val="004D1C16"/>
    <w:rsid w:val="004D396A"/>
    <w:rsid w:val="004D7679"/>
    <w:rsid w:val="004D7A96"/>
    <w:rsid w:val="004E0C92"/>
    <w:rsid w:val="004E2082"/>
    <w:rsid w:val="004E286F"/>
    <w:rsid w:val="004E2B78"/>
    <w:rsid w:val="004E3BD9"/>
    <w:rsid w:val="004F05B5"/>
    <w:rsid w:val="004F2BC4"/>
    <w:rsid w:val="004F3767"/>
    <w:rsid w:val="004F60E5"/>
    <w:rsid w:val="00501F34"/>
    <w:rsid w:val="00502332"/>
    <w:rsid w:val="00504E9A"/>
    <w:rsid w:val="00504EE1"/>
    <w:rsid w:val="00512A17"/>
    <w:rsid w:val="00515EFA"/>
    <w:rsid w:val="00516B2C"/>
    <w:rsid w:val="00517EAE"/>
    <w:rsid w:val="00522037"/>
    <w:rsid w:val="0053087F"/>
    <w:rsid w:val="005425E7"/>
    <w:rsid w:val="0054719C"/>
    <w:rsid w:val="005510CD"/>
    <w:rsid w:val="00562298"/>
    <w:rsid w:val="0056245C"/>
    <w:rsid w:val="00563F37"/>
    <w:rsid w:val="00571426"/>
    <w:rsid w:val="00573DBF"/>
    <w:rsid w:val="00584F24"/>
    <w:rsid w:val="0059312B"/>
    <w:rsid w:val="005931C5"/>
    <w:rsid w:val="00597413"/>
    <w:rsid w:val="005A3304"/>
    <w:rsid w:val="005A5BF6"/>
    <w:rsid w:val="005B03BB"/>
    <w:rsid w:val="005B36E1"/>
    <w:rsid w:val="005B7379"/>
    <w:rsid w:val="005C3B77"/>
    <w:rsid w:val="005D1A90"/>
    <w:rsid w:val="005D548A"/>
    <w:rsid w:val="005E3E45"/>
    <w:rsid w:val="005E3F6B"/>
    <w:rsid w:val="005E48CD"/>
    <w:rsid w:val="005E7250"/>
    <w:rsid w:val="005F14A9"/>
    <w:rsid w:val="005F2894"/>
    <w:rsid w:val="005F5C64"/>
    <w:rsid w:val="005F61AB"/>
    <w:rsid w:val="005F79A8"/>
    <w:rsid w:val="0060071F"/>
    <w:rsid w:val="0060148C"/>
    <w:rsid w:val="0060650C"/>
    <w:rsid w:val="0061088C"/>
    <w:rsid w:val="00610E95"/>
    <w:rsid w:val="0061202A"/>
    <w:rsid w:val="00614825"/>
    <w:rsid w:val="00615B47"/>
    <w:rsid w:val="006165FB"/>
    <w:rsid w:val="00616E04"/>
    <w:rsid w:val="00623E42"/>
    <w:rsid w:val="006251D5"/>
    <w:rsid w:val="00625A93"/>
    <w:rsid w:val="006268FE"/>
    <w:rsid w:val="006269C5"/>
    <w:rsid w:val="00627287"/>
    <w:rsid w:val="00631FA2"/>
    <w:rsid w:val="006331D6"/>
    <w:rsid w:val="00634448"/>
    <w:rsid w:val="00636A13"/>
    <w:rsid w:val="00636EE5"/>
    <w:rsid w:val="006419E5"/>
    <w:rsid w:val="00641B52"/>
    <w:rsid w:val="00643471"/>
    <w:rsid w:val="00643AE6"/>
    <w:rsid w:val="006475FA"/>
    <w:rsid w:val="00651AB2"/>
    <w:rsid w:val="0065320A"/>
    <w:rsid w:val="006558B1"/>
    <w:rsid w:val="00656D55"/>
    <w:rsid w:val="00660DA1"/>
    <w:rsid w:val="00663323"/>
    <w:rsid w:val="00665F06"/>
    <w:rsid w:val="00670B83"/>
    <w:rsid w:val="006718DC"/>
    <w:rsid w:val="00673F9A"/>
    <w:rsid w:val="00675F76"/>
    <w:rsid w:val="00683C16"/>
    <w:rsid w:val="006902A1"/>
    <w:rsid w:val="00696B88"/>
    <w:rsid w:val="006A1A8B"/>
    <w:rsid w:val="006A2E22"/>
    <w:rsid w:val="006A2F1A"/>
    <w:rsid w:val="006A4E2A"/>
    <w:rsid w:val="006A76D5"/>
    <w:rsid w:val="006B0B74"/>
    <w:rsid w:val="006B4A0C"/>
    <w:rsid w:val="006B55A7"/>
    <w:rsid w:val="006B66D2"/>
    <w:rsid w:val="006C0D25"/>
    <w:rsid w:val="006C19BD"/>
    <w:rsid w:val="006C504B"/>
    <w:rsid w:val="006D6900"/>
    <w:rsid w:val="006E0DA2"/>
    <w:rsid w:val="006E1E12"/>
    <w:rsid w:val="006E5023"/>
    <w:rsid w:val="006E572D"/>
    <w:rsid w:val="006F1E5F"/>
    <w:rsid w:val="006F332B"/>
    <w:rsid w:val="006F3595"/>
    <w:rsid w:val="006F4E13"/>
    <w:rsid w:val="0070016F"/>
    <w:rsid w:val="0070334D"/>
    <w:rsid w:val="00715DAD"/>
    <w:rsid w:val="007210E7"/>
    <w:rsid w:val="00732411"/>
    <w:rsid w:val="00734387"/>
    <w:rsid w:val="007349A5"/>
    <w:rsid w:val="0073623D"/>
    <w:rsid w:val="007425B4"/>
    <w:rsid w:val="00743879"/>
    <w:rsid w:val="00744787"/>
    <w:rsid w:val="00744BA3"/>
    <w:rsid w:val="0074565B"/>
    <w:rsid w:val="00746D82"/>
    <w:rsid w:val="00756521"/>
    <w:rsid w:val="00763795"/>
    <w:rsid w:val="007645CA"/>
    <w:rsid w:val="0076664A"/>
    <w:rsid w:val="0077484C"/>
    <w:rsid w:val="0078076B"/>
    <w:rsid w:val="007875F4"/>
    <w:rsid w:val="0079049A"/>
    <w:rsid w:val="00792388"/>
    <w:rsid w:val="0079243E"/>
    <w:rsid w:val="00793081"/>
    <w:rsid w:val="007938A9"/>
    <w:rsid w:val="00796FB0"/>
    <w:rsid w:val="007A3825"/>
    <w:rsid w:val="007B15A2"/>
    <w:rsid w:val="007B17AE"/>
    <w:rsid w:val="007B23AA"/>
    <w:rsid w:val="007B249B"/>
    <w:rsid w:val="007B2966"/>
    <w:rsid w:val="007B383C"/>
    <w:rsid w:val="007B71C4"/>
    <w:rsid w:val="007C0550"/>
    <w:rsid w:val="007C1B6A"/>
    <w:rsid w:val="007C2F33"/>
    <w:rsid w:val="007C53AF"/>
    <w:rsid w:val="007C55E7"/>
    <w:rsid w:val="007C57A4"/>
    <w:rsid w:val="007C6661"/>
    <w:rsid w:val="007D303B"/>
    <w:rsid w:val="007D4837"/>
    <w:rsid w:val="007D5BDB"/>
    <w:rsid w:val="007E0F78"/>
    <w:rsid w:val="007E28FE"/>
    <w:rsid w:val="007E67AA"/>
    <w:rsid w:val="007E7F21"/>
    <w:rsid w:val="007F3860"/>
    <w:rsid w:val="00802C5F"/>
    <w:rsid w:val="00814C88"/>
    <w:rsid w:val="008151E8"/>
    <w:rsid w:val="00815F28"/>
    <w:rsid w:val="00816F5F"/>
    <w:rsid w:val="00817F4A"/>
    <w:rsid w:val="00820CFD"/>
    <w:rsid w:val="008241D3"/>
    <w:rsid w:val="00834BEE"/>
    <w:rsid w:val="008407CB"/>
    <w:rsid w:val="0084169F"/>
    <w:rsid w:val="0085195D"/>
    <w:rsid w:val="008538BC"/>
    <w:rsid w:val="00855068"/>
    <w:rsid w:val="00855BB6"/>
    <w:rsid w:val="00856155"/>
    <w:rsid w:val="00867CEF"/>
    <w:rsid w:val="008765B4"/>
    <w:rsid w:val="00877748"/>
    <w:rsid w:val="00877BCB"/>
    <w:rsid w:val="00883FF6"/>
    <w:rsid w:val="0089071B"/>
    <w:rsid w:val="008A7EEE"/>
    <w:rsid w:val="008B24F6"/>
    <w:rsid w:val="008B586E"/>
    <w:rsid w:val="008B6D19"/>
    <w:rsid w:val="008B77B5"/>
    <w:rsid w:val="008C0136"/>
    <w:rsid w:val="008C7E57"/>
    <w:rsid w:val="008D1545"/>
    <w:rsid w:val="008D6368"/>
    <w:rsid w:val="008E2C89"/>
    <w:rsid w:val="008F36EC"/>
    <w:rsid w:val="008F4998"/>
    <w:rsid w:val="008F4CC8"/>
    <w:rsid w:val="008F5085"/>
    <w:rsid w:val="008F72EE"/>
    <w:rsid w:val="00902A42"/>
    <w:rsid w:val="009154E1"/>
    <w:rsid w:val="009176E7"/>
    <w:rsid w:val="00923CE1"/>
    <w:rsid w:val="009308DA"/>
    <w:rsid w:val="0093200B"/>
    <w:rsid w:val="00933B58"/>
    <w:rsid w:val="00935E75"/>
    <w:rsid w:val="009401FF"/>
    <w:rsid w:val="00941703"/>
    <w:rsid w:val="009426C5"/>
    <w:rsid w:val="00945731"/>
    <w:rsid w:val="00945B09"/>
    <w:rsid w:val="00947CCF"/>
    <w:rsid w:val="009615DD"/>
    <w:rsid w:val="00962D92"/>
    <w:rsid w:val="009656BB"/>
    <w:rsid w:val="00965FAD"/>
    <w:rsid w:val="009714E1"/>
    <w:rsid w:val="00971BAE"/>
    <w:rsid w:val="009720A3"/>
    <w:rsid w:val="009764C7"/>
    <w:rsid w:val="009811EC"/>
    <w:rsid w:val="00981622"/>
    <w:rsid w:val="009858A8"/>
    <w:rsid w:val="00985C19"/>
    <w:rsid w:val="00986E9C"/>
    <w:rsid w:val="009905DA"/>
    <w:rsid w:val="00990D53"/>
    <w:rsid w:val="00994D94"/>
    <w:rsid w:val="009A1E53"/>
    <w:rsid w:val="009A63F2"/>
    <w:rsid w:val="009B052A"/>
    <w:rsid w:val="009B377D"/>
    <w:rsid w:val="009C6806"/>
    <w:rsid w:val="009D6AC2"/>
    <w:rsid w:val="009E53FA"/>
    <w:rsid w:val="009F2603"/>
    <w:rsid w:val="009F38E7"/>
    <w:rsid w:val="009F49BC"/>
    <w:rsid w:val="00A02DD9"/>
    <w:rsid w:val="00A10C5D"/>
    <w:rsid w:val="00A122D9"/>
    <w:rsid w:val="00A13F25"/>
    <w:rsid w:val="00A148A1"/>
    <w:rsid w:val="00A25571"/>
    <w:rsid w:val="00A31B11"/>
    <w:rsid w:val="00A31E10"/>
    <w:rsid w:val="00A332E2"/>
    <w:rsid w:val="00A36191"/>
    <w:rsid w:val="00A41011"/>
    <w:rsid w:val="00A41103"/>
    <w:rsid w:val="00A42FBB"/>
    <w:rsid w:val="00A47910"/>
    <w:rsid w:val="00A55C49"/>
    <w:rsid w:val="00A63180"/>
    <w:rsid w:val="00A6368F"/>
    <w:rsid w:val="00A65763"/>
    <w:rsid w:val="00A6666B"/>
    <w:rsid w:val="00A7045C"/>
    <w:rsid w:val="00A71427"/>
    <w:rsid w:val="00A71921"/>
    <w:rsid w:val="00A734A5"/>
    <w:rsid w:val="00A73E5F"/>
    <w:rsid w:val="00A75632"/>
    <w:rsid w:val="00A77241"/>
    <w:rsid w:val="00A86892"/>
    <w:rsid w:val="00A86DA2"/>
    <w:rsid w:val="00A87956"/>
    <w:rsid w:val="00A87BF8"/>
    <w:rsid w:val="00A90F2F"/>
    <w:rsid w:val="00A94280"/>
    <w:rsid w:val="00A96A08"/>
    <w:rsid w:val="00A96ED6"/>
    <w:rsid w:val="00AA0327"/>
    <w:rsid w:val="00AA1966"/>
    <w:rsid w:val="00AA7A13"/>
    <w:rsid w:val="00AB0413"/>
    <w:rsid w:val="00AB05A8"/>
    <w:rsid w:val="00AB3A48"/>
    <w:rsid w:val="00AB6A22"/>
    <w:rsid w:val="00AC03FA"/>
    <w:rsid w:val="00AC1EB0"/>
    <w:rsid w:val="00AC32F6"/>
    <w:rsid w:val="00AC3945"/>
    <w:rsid w:val="00AC4E82"/>
    <w:rsid w:val="00AD010E"/>
    <w:rsid w:val="00AD1E82"/>
    <w:rsid w:val="00AD3278"/>
    <w:rsid w:val="00AD4E09"/>
    <w:rsid w:val="00AD7974"/>
    <w:rsid w:val="00AE0D46"/>
    <w:rsid w:val="00AE1BC1"/>
    <w:rsid w:val="00AE334E"/>
    <w:rsid w:val="00AE44BB"/>
    <w:rsid w:val="00AE5BD7"/>
    <w:rsid w:val="00AF0DD2"/>
    <w:rsid w:val="00AF2445"/>
    <w:rsid w:val="00B03188"/>
    <w:rsid w:val="00B04236"/>
    <w:rsid w:val="00B102F5"/>
    <w:rsid w:val="00B10A82"/>
    <w:rsid w:val="00B21E25"/>
    <w:rsid w:val="00B26C15"/>
    <w:rsid w:val="00B27E1E"/>
    <w:rsid w:val="00B30748"/>
    <w:rsid w:val="00B34C57"/>
    <w:rsid w:val="00B3523E"/>
    <w:rsid w:val="00B35282"/>
    <w:rsid w:val="00B531B4"/>
    <w:rsid w:val="00B546C4"/>
    <w:rsid w:val="00B562C0"/>
    <w:rsid w:val="00B6222A"/>
    <w:rsid w:val="00B649D9"/>
    <w:rsid w:val="00B67553"/>
    <w:rsid w:val="00B70868"/>
    <w:rsid w:val="00B70DB4"/>
    <w:rsid w:val="00B841C4"/>
    <w:rsid w:val="00B84F0B"/>
    <w:rsid w:val="00B87EAA"/>
    <w:rsid w:val="00B94571"/>
    <w:rsid w:val="00BA287E"/>
    <w:rsid w:val="00BA2F09"/>
    <w:rsid w:val="00BA7421"/>
    <w:rsid w:val="00BB736E"/>
    <w:rsid w:val="00BC0BFC"/>
    <w:rsid w:val="00BC189C"/>
    <w:rsid w:val="00BC251F"/>
    <w:rsid w:val="00BC2D9E"/>
    <w:rsid w:val="00BC40E1"/>
    <w:rsid w:val="00BC619C"/>
    <w:rsid w:val="00BC6F1D"/>
    <w:rsid w:val="00BC7FAD"/>
    <w:rsid w:val="00BD1677"/>
    <w:rsid w:val="00BD3127"/>
    <w:rsid w:val="00BE00BC"/>
    <w:rsid w:val="00BE1B7B"/>
    <w:rsid w:val="00BE209B"/>
    <w:rsid w:val="00BE59A8"/>
    <w:rsid w:val="00BF4E87"/>
    <w:rsid w:val="00C0433A"/>
    <w:rsid w:val="00C05F6F"/>
    <w:rsid w:val="00C06668"/>
    <w:rsid w:val="00C075ED"/>
    <w:rsid w:val="00C11756"/>
    <w:rsid w:val="00C42B29"/>
    <w:rsid w:val="00C500FD"/>
    <w:rsid w:val="00C53A77"/>
    <w:rsid w:val="00C56EE4"/>
    <w:rsid w:val="00C57BAF"/>
    <w:rsid w:val="00C62351"/>
    <w:rsid w:val="00C640DD"/>
    <w:rsid w:val="00C64C18"/>
    <w:rsid w:val="00C66540"/>
    <w:rsid w:val="00C771D7"/>
    <w:rsid w:val="00C801A5"/>
    <w:rsid w:val="00C82F53"/>
    <w:rsid w:val="00C91F13"/>
    <w:rsid w:val="00C972F0"/>
    <w:rsid w:val="00C976FF"/>
    <w:rsid w:val="00CA6DB3"/>
    <w:rsid w:val="00CB735E"/>
    <w:rsid w:val="00CC5C47"/>
    <w:rsid w:val="00CC5D3D"/>
    <w:rsid w:val="00CD640C"/>
    <w:rsid w:val="00CD6970"/>
    <w:rsid w:val="00CD7045"/>
    <w:rsid w:val="00CD739C"/>
    <w:rsid w:val="00CE27D3"/>
    <w:rsid w:val="00CE4807"/>
    <w:rsid w:val="00CF006A"/>
    <w:rsid w:val="00CF0B32"/>
    <w:rsid w:val="00CF107F"/>
    <w:rsid w:val="00CF27FA"/>
    <w:rsid w:val="00CF75BB"/>
    <w:rsid w:val="00D00537"/>
    <w:rsid w:val="00D06817"/>
    <w:rsid w:val="00D1570E"/>
    <w:rsid w:val="00D1578B"/>
    <w:rsid w:val="00D15A3B"/>
    <w:rsid w:val="00D30BCF"/>
    <w:rsid w:val="00D312EC"/>
    <w:rsid w:val="00D3184C"/>
    <w:rsid w:val="00D33745"/>
    <w:rsid w:val="00D34CB7"/>
    <w:rsid w:val="00D37F6A"/>
    <w:rsid w:val="00D420C2"/>
    <w:rsid w:val="00D44449"/>
    <w:rsid w:val="00D4624A"/>
    <w:rsid w:val="00D46998"/>
    <w:rsid w:val="00D46A50"/>
    <w:rsid w:val="00D519DA"/>
    <w:rsid w:val="00D560F9"/>
    <w:rsid w:val="00D56D6F"/>
    <w:rsid w:val="00D6074C"/>
    <w:rsid w:val="00D6204B"/>
    <w:rsid w:val="00D67EBA"/>
    <w:rsid w:val="00D71AF0"/>
    <w:rsid w:val="00D7368E"/>
    <w:rsid w:val="00D73720"/>
    <w:rsid w:val="00D76E7F"/>
    <w:rsid w:val="00D9232F"/>
    <w:rsid w:val="00D92A90"/>
    <w:rsid w:val="00D946C1"/>
    <w:rsid w:val="00D94CD8"/>
    <w:rsid w:val="00DA1BBF"/>
    <w:rsid w:val="00DA3104"/>
    <w:rsid w:val="00DA7A25"/>
    <w:rsid w:val="00DC068C"/>
    <w:rsid w:val="00DC2278"/>
    <w:rsid w:val="00DC3158"/>
    <w:rsid w:val="00DC31FB"/>
    <w:rsid w:val="00DC3E13"/>
    <w:rsid w:val="00DD1D23"/>
    <w:rsid w:val="00DD3A79"/>
    <w:rsid w:val="00DE3C8F"/>
    <w:rsid w:val="00DE3F0B"/>
    <w:rsid w:val="00DE6018"/>
    <w:rsid w:val="00DE754C"/>
    <w:rsid w:val="00DF058A"/>
    <w:rsid w:val="00DF3038"/>
    <w:rsid w:val="00DF6647"/>
    <w:rsid w:val="00E0054F"/>
    <w:rsid w:val="00E049D5"/>
    <w:rsid w:val="00E112B0"/>
    <w:rsid w:val="00E15131"/>
    <w:rsid w:val="00E1795D"/>
    <w:rsid w:val="00E2015B"/>
    <w:rsid w:val="00E2057C"/>
    <w:rsid w:val="00E219F4"/>
    <w:rsid w:val="00E33F9D"/>
    <w:rsid w:val="00E35171"/>
    <w:rsid w:val="00E35DB0"/>
    <w:rsid w:val="00E367DD"/>
    <w:rsid w:val="00E37966"/>
    <w:rsid w:val="00E40E36"/>
    <w:rsid w:val="00E41389"/>
    <w:rsid w:val="00E43474"/>
    <w:rsid w:val="00E441BF"/>
    <w:rsid w:val="00E445F0"/>
    <w:rsid w:val="00E459CB"/>
    <w:rsid w:val="00E50062"/>
    <w:rsid w:val="00E51BC9"/>
    <w:rsid w:val="00E51CB9"/>
    <w:rsid w:val="00E6244F"/>
    <w:rsid w:val="00E6688F"/>
    <w:rsid w:val="00E7343A"/>
    <w:rsid w:val="00E8570E"/>
    <w:rsid w:val="00E90CA8"/>
    <w:rsid w:val="00E91AF6"/>
    <w:rsid w:val="00E9227D"/>
    <w:rsid w:val="00E94154"/>
    <w:rsid w:val="00E941A7"/>
    <w:rsid w:val="00E9445A"/>
    <w:rsid w:val="00E94FF4"/>
    <w:rsid w:val="00EA208E"/>
    <w:rsid w:val="00EB24D3"/>
    <w:rsid w:val="00EB7183"/>
    <w:rsid w:val="00EC2C33"/>
    <w:rsid w:val="00EC6360"/>
    <w:rsid w:val="00ED50C6"/>
    <w:rsid w:val="00ED70D9"/>
    <w:rsid w:val="00ED765E"/>
    <w:rsid w:val="00EE33D4"/>
    <w:rsid w:val="00EE3D23"/>
    <w:rsid w:val="00EF0801"/>
    <w:rsid w:val="00EF0FCF"/>
    <w:rsid w:val="00EF34ED"/>
    <w:rsid w:val="00EF4C64"/>
    <w:rsid w:val="00EF50EE"/>
    <w:rsid w:val="00EF7568"/>
    <w:rsid w:val="00F007C1"/>
    <w:rsid w:val="00F01BF0"/>
    <w:rsid w:val="00F03B02"/>
    <w:rsid w:val="00F05B23"/>
    <w:rsid w:val="00F05C2A"/>
    <w:rsid w:val="00F06CE7"/>
    <w:rsid w:val="00F06EE2"/>
    <w:rsid w:val="00F2427C"/>
    <w:rsid w:val="00F26386"/>
    <w:rsid w:val="00F31284"/>
    <w:rsid w:val="00F31BDC"/>
    <w:rsid w:val="00F3460D"/>
    <w:rsid w:val="00F43956"/>
    <w:rsid w:val="00F47D66"/>
    <w:rsid w:val="00F51DD5"/>
    <w:rsid w:val="00F5244A"/>
    <w:rsid w:val="00F54ADB"/>
    <w:rsid w:val="00F55C9A"/>
    <w:rsid w:val="00F566D4"/>
    <w:rsid w:val="00F577AA"/>
    <w:rsid w:val="00F66AD7"/>
    <w:rsid w:val="00F72B19"/>
    <w:rsid w:val="00F73867"/>
    <w:rsid w:val="00F74687"/>
    <w:rsid w:val="00F74A38"/>
    <w:rsid w:val="00F77049"/>
    <w:rsid w:val="00F82297"/>
    <w:rsid w:val="00F838B6"/>
    <w:rsid w:val="00F903B5"/>
    <w:rsid w:val="00F94CDD"/>
    <w:rsid w:val="00F94F5B"/>
    <w:rsid w:val="00F95281"/>
    <w:rsid w:val="00F952C5"/>
    <w:rsid w:val="00F96592"/>
    <w:rsid w:val="00F97958"/>
    <w:rsid w:val="00FA04FE"/>
    <w:rsid w:val="00FA051C"/>
    <w:rsid w:val="00FA48A3"/>
    <w:rsid w:val="00FA5D8E"/>
    <w:rsid w:val="00FB074D"/>
    <w:rsid w:val="00FB1018"/>
    <w:rsid w:val="00FB41E6"/>
    <w:rsid w:val="00FB47B6"/>
    <w:rsid w:val="00FB6F7D"/>
    <w:rsid w:val="00FC04A0"/>
    <w:rsid w:val="00FC077A"/>
    <w:rsid w:val="00FC086C"/>
    <w:rsid w:val="00FC2B53"/>
    <w:rsid w:val="00FC2EF5"/>
    <w:rsid w:val="00FC6BF7"/>
    <w:rsid w:val="00FD2BEA"/>
    <w:rsid w:val="00FD5BD1"/>
    <w:rsid w:val="00FE0AB7"/>
    <w:rsid w:val="00FE1AE5"/>
    <w:rsid w:val="00FE256F"/>
    <w:rsid w:val="00FE43E1"/>
    <w:rsid w:val="00FE449B"/>
    <w:rsid w:val="00FE62AE"/>
    <w:rsid w:val="00FF29E7"/>
    <w:rsid w:val="00FF33D0"/>
    <w:rsid w:val="00FF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2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14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14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614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6148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14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148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4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14825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1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61482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14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14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14825"/>
    <w:rPr>
      <w:b/>
      <w:bCs/>
    </w:rPr>
  </w:style>
  <w:style w:type="character" w:customStyle="1" w:styleId="apple-converted-space">
    <w:name w:val="apple-converted-space"/>
    <w:basedOn w:val="a0"/>
    <w:rsid w:val="00614825"/>
  </w:style>
  <w:style w:type="paragraph" w:styleId="a9">
    <w:name w:val="No Spacing"/>
    <w:aliases w:val="основа"/>
    <w:link w:val="aa"/>
    <w:uiPriority w:val="1"/>
    <w:qFormat/>
    <w:rsid w:val="00614825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614825"/>
    <w:rPr>
      <w:rFonts w:eastAsiaTheme="minorEastAsia"/>
    </w:rPr>
  </w:style>
  <w:style w:type="paragraph" w:customStyle="1" w:styleId="Standard">
    <w:name w:val="Standard"/>
    <w:rsid w:val="006148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b">
    <w:name w:val="header"/>
    <w:basedOn w:val="a"/>
    <w:link w:val="ac"/>
    <w:uiPriority w:val="99"/>
    <w:unhideWhenUsed/>
    <w:rsid w:val="006148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14825"/>
  </w:style>
  <w:style w:type="paragraph" w:styleId="ad">
    <w:name w:val="footer"/>
    <w:basedOn w:val="a"/>
    <w:link w:val="ae"/>
    <w:uiPriority w:val="99"/>
    <w:unhideWhenUsed/>
    <w:rsid w:val="0061482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14825"/>
  </w:style>
  <w:style w:type="paragraph" w:styleId="af">
    <w:name w:val="List Paragraph"/>
    <w:basedOn w:val="a"/>
    <w:uiPriority w:val="34"/>
    <w:qFormat/>
    <w:rsid w:val="00614825"/>
    <w:pPr>
      <w:ind w:left="720"/>
      <w:contextualSpacing/>
    </w:pPr>
    <w:rPr>
      <w:rFonts w:eastAsiaTheme="minorHAnsi"/>
      <w:lang w:eastAsia="en-US"/>
    </w:rPr>
  </w:style>
  <w:style w:type="character" w:styleId="af0">
    <w:name w:val="Emphasis"/>
    <w:basedOn w:val="a0"/>
    <w:uiPriority w:val="20"/>
    <w:qFormat/>
    <w:rsid w:val="00614825"/>
    <w:rPr>
      <w:i/>
      <w:iCs/>
    </w:rPr>
  </w:style>
  <w:style w:type="paragraph" w:customStyle="1" w:styleId="ConsPlusNormal">
    <w:name w:val="ConsPlusNormal"/>
    <w:rsid w:val="00614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614825"/>
    <w:pPr>
      <w:suppressLineNumbers/>
    </w:pPr>
  </w:style>
  <w:style w:type="character" w:styleId="af1">
    <w:name w:val="FollowedHyperlink"/>
    <w:basedOn w:val="a0"/>
    <w:uiPriority w:val="99"/>
    <w:semiHidden/>
    <w:unhideWhenUsed/>
    <w:rsid w:val="00614825"/>
    <w:rPr>
      <w:color w:val="800080"/>
      <w:u w:val="single"/>
    </w:rPr>
  </w:style>
  <w:style w:type="paragraph" w:styleId="af2">
    <w:name w:val="Body Text Indent"/>
    <w:basedOn w:val="a"/>
    <w:link w:val="af3"/>
    <w:unhideWhenUsed/>
    <w:rsid w:val="00614825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61482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614825"/>
  </w:style>
  <w:style w:type="paragraph" w:customStyle="1" w:styleId="ConsPlusTitle">
    <w:name w:val="ConsPlusTitle"/>
    <w:rsid w:val="00614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1482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14825"/>
  </w:style>
  <w:style w:type="table" w:customStyle="1" w:styleId="21">
    <w:name w:val="Сетка таблицы2"/>
    <w:basedOn w:val="a1"/>
    <w:next w:val="a6"/>
    <w:rsid w:val="006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Символ нумерации"/>
    <w:rsid w:val="00614825"/>
  </w:style>
  <w:style w:type="character" w:customStyle="1" w:styleId="13">
    <w:name w:val="Основной шрифт абзаца1"/>
    <w:rsid w:val="00614825"/>
  </w:style>
  <w:style w:type="paragraph" w:styleId="af6">
    <w:name w:val="Body Text"/>
    <w:basedOn w:val="a"/>
    <w:link w:val="af7"/>
    <w:rsid w:val="00614825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614825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8">
    <w:name w:val="List"/>
    <w:basedOn w:val="af6"/>
    <w:rsid w:val="00614825"/>
    <w:rPr>
      <w:sz w:val="24"/>
    </w:rPr>
  </w:style>
  <w:style w:type="paragraph" w:customStyle="1" w:styleId="af9">
    <w:name w:val="Содержимое таблицы"/>
    <w:basedOn w:val="a"/>
    <w:rsid w:val="00614825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f6"/>
    <w:rsid w:val="00614825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15">
    <w:name w:val="Указатель1"/>
    <w:basedOn w:val="a"/>
    <w:rsid w:val="00614825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16">
    <w:name w:val="Обычный1"/>
    <w:rsid w:val="00614825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7">
    <w:name w:val="Название объекта1"/>
    <w:basedOn w:val="a"/>
    <w:rsid w:val="00614825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Arial" w:eastAsia="Lucida Sans Unicode" w:hAnsi="Arial" w:cs="Tahoma"/>
      <w:i/>
      <w:iCs/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rsid w:val="006148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1482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61482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614825"/>
  </w:style>
  <w:style w:type="paragraph" w:customStyle="1" w:styleId="afa">
    <w:name w:val="Òåêñò äîêóìåíòà"/>
    <w:basedOn w:val="a"/>
    <w:rsid w:val="006148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6148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</w:rPr>
  </w:style>
  <w:style w:type="paragraph" w:customStyle="1" w:styleId="xl64">
    <w:name w:val="xl64"/>
    <w:basedOn w:val="a"/>
    <w:rsid w:val="00614825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</w:rPr>
  </w:style>
  <w:style w:type="paragraph" w:customStyle="1" w:styleId="xl67">
    <w:name w:val="xl67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</w:rPr>
  </w:style>
  <w:style w:type="paragraph" w:customStyle="1" w:styleId="xl68">
    <w:name w:val="xl68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61482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1482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1482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paragraph" w:customStyle="1" w:styleId="xl72">
    <w:name w:val="xl72"/>
    <w:basedOn w:val="a"/>
    <w:rsid w:val="0061482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a"/>
    <w:rsid w:val="006148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614825"/>
    <w:pPr>
      <w:shd w:val="clear" w:color="000000" w:fill="CC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</w:rPr>
  </w:style>
  <w:style w:type="paragraph" w:customStyle="1" w:styleId="xl78">
    <w:name w:val="xl7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</w:rPr>
  </w:style>
  <w:style w:type="paragraph" w:customStyle="1" w:styleId="xl79">
    <w:name w:val="xl79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FF00"/>
      <w:sz w:val="24"/>
      <w:szCs w:val="24"/>
    </w:rPr>
  </w:style>
  <w:style w:type="paragraph" w:customStyle="1" w:styleId="xl80">
    <w:name w:val="xl80"/>
    <w:basedOn w:val="a"/>
    <w:rsid w:val="006148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3">
    <w:name w:val="xl83"/>
    <w:basedOn w:val="a"/>
    <w:rsid w:val="006148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4">
    <w:name w:val="xl84"/>
    <w:basedOn w:val="a"/>
    <w:rsid w:val="006148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148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7">
    <w:name w:val="xl87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148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148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0">
    <w:name w:val="xl90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1">
    <w:name w:val="xl91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99"/>
      <w:sz w:val="18"/>
      <w:szCs w:val="18"/>
    </w:rPr>
  </w:style>
  <w:style w:type="paragraph" w:customStyle="1" w:styleId="xl93">
    <w:name w:val="xl93"/>
    <w:basedOn w:val="a"/>
    <w:rsid w:val="006148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95">
    <w:name w:val="xl95"/>
    <w:basedOn w:val="a"/>
    <w:rsid w:val="006148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96">
    <w:name w:val="xl96"/>
    <w:basedOn w:val="a"/>
    <w:rsid w:val="0061482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3366FF"/>
      <w:sz w:val="18"/>
      <w:szCs w:val="18"/>
    </w:rPr>
  </w:style>
  <w:style w:type="paragraph" w:customStyle="1" w:styleId="xl97">
    <w:name w:val="xl9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8">
    <w:name w:val="xl9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01">
    <w:name w:val="xl10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02">
    <w:name w:val="xl10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104">
    <w:name w:val="xl10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05">
    <w:name w:val="xl10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06">
    <w:name w:val="xl10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07">
    <w:name w:val="xl10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10">
    <w:name w:val="xl11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1">
    <w:name w:val="xl11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2">
    <w:name w:val="xl11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66CC"/>
    </w:rPr>
  </w:style>
  <w:style w:type="paragraph" w:customStyle="1" w:styleId="xl113">
    <w:name w:val="xl11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8">
    <w:name w:val="xl11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</w:rPr>
  </w:style>
  <w:style w:type="paragraph" w:customStyle="1" w:styleId="xl119">
    <w:name w:val="xl11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</w:rPr>
  </w:style>
  <w:style w:type="paragraph" w:customStyle="1" w:styleId="xl120">
    <w:name w:val="xl12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1">
    <w:name w:val="xl12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3">
    <w:name w:val="xl12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29">
    <w:name w:val="xl12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</w:rPr>
  </w:style>
  <w:style w:type="paragraph" w:customStyle="1" w:styleId="xl133">
    <w:name w:val="xl13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</w:rPr>
  </w:style>
  <w:style w:type="paragraph" w:customStyle="1" w:styleId="xl135">
    <w:name w:val="xl13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36">
    <w:name w:val="xl13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37">
    <w:name w:val="xl13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</w:rPr>
  </w:style>
  <w:style w:type="paragraph" w:customStyle="1" w:styleId="xl139">
    <w:name w:val="xl13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99"/>
    </w:rPr>
  </w:style>
  <w:style w:type="paragraph" w:customStyle="1" w:styleId="xl140">
    <w:name w:val="xl14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141">
    <w:name w:val="xl14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</w:rPr>
  </w:style>
  <w:style w:type="paragraph" w:customStyle="1" w:styleId="xl142">
    <w:name w:val="xl14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FF"/>
    </w:rPr>
  </w:style>
  <w:style w:type="paragraph" w:customStyle="1" w:styleId="xl143">
    <w:name w:val="xl14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44">
    <w:name w:val="xl14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9966"/>
    </w:rPr>
  </w:style>
  <w:style w:type="paragraph" w:customStyle="1" w:styleId="xl145">
    <w:name w:val="xl14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6">
    <w:name w:val="xl14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7">
    <w:name w:val="xl14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48">
    <w:name w:val="xl14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149">
    <w:name w:val="xl14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xl150">
    <w:name w:val="xl15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3366"/>
    </w:rPr>
  </w:style>
  <w:style w:type="paragraph" w:customStyle="1" w:styleId="xl151">
    <w:name w:val="xl15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52">
    <w:name w:val="xl152"/>
    <w:basedOn w:val="a"/>
    <w:rsid w:val="0061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153">
    <w:name w:val="xl153"/>
    <w:basedOn w:val="a"/>
    <w:rsid w:val="0061482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154">
    <w:name w:val="xl154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</w:rPr>
  </w:style>
  <w:style w:type="paragraph" w:customStyle="1" w:styleId="xl155">
    <w:name w:val="xl15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156">
    <w:name w:val="xl15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57">
    <w:name w:val="xl157"/>
    <w:basedOn w:val="a"/>
    <w:rsid w:val="0061482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F79646"/>
      <w:sz w:val="24"/>
      <w:szCs w:val="24"/>
    </w:rPr>
  </w:style>
  <w:style w:type="paragraph" w:customStyle="1" w:styleId="xl158">
    <w:name w:val="xl15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59">
    <w:name w:val="xl15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0">
    <w:name w:val="xl16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9966"/>
    </w:rPr>
  </w:style>
  <w:style w:type="paragraph" w:customStyle="1" w:styleId="xl162">
    <w:name w:val="xl162"/>
    <w:basedOn w:val="a"/>
    <w:rsid w:val="00614825"/>
    <w:pP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</w:rPr>
  </w:style>
  <w:style w:type="paragraph" w:customStyle="1" w:styleId="xl163">
    <w:name w:val="xl16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4">
    <w:name w:val="xl16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5">
    <w:name w:val="xl16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6">
    <w:name w:val="xl16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7">
    <w:name w:val="xl16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8">
    <w:name w:val="xl16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69">
    <w:name w:val="xl16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170">
    <w:name w:val="xl17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1">
    <w:name w:val="xl17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72">
    <w:name w:val="xl17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3">
    <w:name w:val="xl17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74">
    <w:name w:val="xl17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176">
    <w:name w:val="xl17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177">
    <w:name w:val="xl17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8">
    <w:name w:val="xl17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79">
    <w:name w:val="xl17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0">
    <w:name w:val="xl18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181">
    <w:name w:val="xl18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182">
    <w:name w:val="xl18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xl183">
    <w:name w:val="xl18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184">
    <w:name w:val="xl18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85">
    <w:name w:val="xl18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86">
    <w:name w:val="xl18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87">
    <w:name w:val="xl18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</w:rPr>
  </w:style>
  <w:style w:type="paragraph" w:customStyle="1" w:styleId="xl188">
    <w:name w:val="xl18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93366"/>
    </w:rPr>
  </w:style>
  <w:style w:type="paragraph" w:customStyle="1" w:styleId="xl189">
    <w:name w:val="xl18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</w:rPr>
  </w:style>
  <w:style w:type="paragraph" w:customStyle="1" w:styleId="xl190">
    <w:name w:val="xl19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191">
    <w:name w:val="xl19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92">
    <w:name w:val="xl19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93">
    <w:name w:val="xl19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8000"/>
    </w:rPr>
  </w:style>
  <w:style w:type="paragraph" w:customStyle="1" w:styleId="xl194">
    <w:name w:val="xl19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xl195">
    <w:name w:val="xl195"/>
    <w:basedOn w:val="a"/>
    <w:rsid w:val="0061482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</w:rPr>
  </w:style>
  <w:style w:type="paragraph" w:customStyle="1" w:styleId="xl196">
    <w:name w:val="xl19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7">
    <w:name w:val="xl19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</w:rPr>
  </w:style>
  <w:style w:type="paragraph" w:customStyle="1" w:styleId="xl198">
    <w:name w:val="xl19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FF00"/>
    </w:rPr>
  </w:style>
  <w:style w:type="paragraph" w:customStyle="1" w:styleId="xl199">
    <w:name w:val="xl19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</w:rPr>
  </w:style>
  <w:style w:type="paragraph" w:customStyle="1" w:styleId="xl200">
    <w:name w:val="xl20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01">
    <w:name w:val="xl20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FF00"/>
    </w:rPr>
  </w:style>
  <w:style w:type="paragraph" w:customStyle="1" w:styleId="xl202">
    <w:name w:val="xl20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xl203">
    <w:name w:val="xl20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xl204">
    <w:name w:val="xl20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205">
    <w:name w:val="xl20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06">
    <w:name w:val="xl20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207">
    <w:name w:val="xl20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08">
    <w:name w:val="xl20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09">
    <w:name w:val="xl209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10">
    <w:name w:val="xl210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1">
    <w:name w:val="xl211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12">
    <w:name w:val="xl21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13">
    <w:name w:val="xl213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214">
    <w:name w:val="xl214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  <w:sz w:val="24"/>
      <w:szCs w:val="24"/>
    </w:rPr>
  </w:style>
  <w:style w:type="paragraph" w:customStyle="1" w:styleId="xl215">
    <w:name w:val="xl215"/>
    <w:basedOn w:val="a"/>
    <w:rsid w:val="006148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17">
    <w:name w:val="xl21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218">
    <w:name w:val="xl21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9">
    <w:name w:val="xl21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20">
    <w:name w:val="xl22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21">
    <w:name w:val="xl22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00"/>
    </w:rPr>
  </w:style>
  <w:style w:type="paragraph" w:customStyle="1" w:styleId="xl222">
    <w:name w:val="xl22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23">
    <w:name w:val="xl22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24">
    <w:name w:val="xl22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25">
    <w:name w:val="xl22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226">
    <w:name w:val="xl22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27">
    <w:name w:val="xl22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28">
    <w:name w:val="xl22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29">
    <w:name w:val="xl22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</w:rPr>
  </w:style>
  <w:style w:type="paragraph" w:customStyle="1" w:styleId="xl230">
    <w:name w:val="xl23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</w:rPr>
  </w:style>
  <w:style w:type="paragraph" w:customStyle="1" w:styleId="xl231">
    <w:name w:val="xl23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32">
    <w:name w:val="xl232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33">
    <w:name w:val="xl233"/>
    <w:basedOn w:val="a"/>
    <w:rsid w:val="006148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4">
    <w:name w:val="xl234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236">
    <w:name w:val="xl23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CCFF"/>
    </w:rPr>
  </w:style>
  <w:style w:type="paragraph" w:customStyle="1" w:styleId="xl237">
    <w:name w:val="xl23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38">
    <w:name w:val="xl23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53735"/>
    </w:rPr>
  </w:style>
  <w:style w:type="paragraph" w:customStyle="1" w:styleId="xl239">
    <w:name w:val="xl23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</w:rPr>
  </w:style>
  <w:style w:type="paragraph" w:customStyle="1" w:styleId="xl240">
    <w:name w:val="xl24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53735"/>
    </w:rPr>
  </w:style>
  <w:style w:type="paragraph" w:customStyle="1" w:styleId="xl241">
    <w:name w:val="xl24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42">
    <w:name w:val="xl24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43">
    <w:name w:val="xl24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44">
    <w:name w:val="xl24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245">
    <w:name w:val="xl24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246">
    <w:name w:val="xl24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</w:rPr>
  </w:style>
  <w:style w:type="paragraph" w:customStyle="1" w:styleId="xl247">
    <w:name w:val="xl24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48">
    <w:name w:val="xl24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6148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18"/>
      <w:szCs w:val="18"/>
    </w:rPr>
  </w:style>
  <w:style w:type="paragraph" w:customStyle="1" w:styleId="xl250">
    <w:name w:val="xl25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251">
    <w:name w:val="xl25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52">
    <w:name w:val="xl25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53">
    <w:name w:val="xl25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</w:rPr>
  </w:style>
  <w:style w:type="paragraph" w:customStyle="1" w:styleId="xl254">
    <w:name w:val="xl25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55">
    <w:name w:val="xl25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56">
    <w:name w:val="xl25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</w:rPr>
  </w:style>
  <w:style w:type="paragraph" w:customStyle="1" w:styleId="xl257">
    <w:name w:val="xl257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58">
    <w:name w:val="xl258"/>
    <w:basedOn w:val="a"/>
    <w:rsid w:val="006148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0">
    <w:name w:val="xl260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61">
    <w:name w:val="xl26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62">
    <w:name w:val="xl26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DBEEF3"/>
    </w:rPr>
  </w:style>
  <w:style w:type="paragraph" w:customStyle="1" w:styleId="xl263">
    <w:name w:val="xl26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265">
    <w:name w:val="xl265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93366"/>
    </w:rPr>
  </w:style>
  <w:style w:type="paragraph" w:customStyle="1" w:styleId="xl266">
    <w:name w:val="xl266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</w:rPr>
  </w:style>
  <w:style w:type="paragraph" w:customStyle="1" w:styleId="xl267">
    <w:name w:val="xl267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68">
    <w:name w:val="xl268"/>
    <w:basedOn w:val="a"/>
    <w:rsid w:val="0061482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69">
    <w:name w:val="xl269"/>
    <w:basedOn w:val="a"/>
    <w:rsid w:val="00614825"/>
    <w:pP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</w:rPr>
  </w:style>
  <w:style w:type="paragraph" w:customStyle="1" w:styleId="xl270">
    <w:name w:val="xl27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273">
    <w:name w:val="xl27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74">
    <w:name w:val="xl27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275">
    <w:name w:val="xl27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</w:rPr>
  </w:style>
  <w:style w:type="paragraph" w:customStyle="1" w:styleId="xl276">
    <w:name w:val="xl276"/>
    <w:basedOn w:val="a"/>
    <w:rsid w:val="0061482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77">
    <w:name w:val="xl277"/>
    <w:basedOn w:val="a"/>
    <w:rsid w:val="0061482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78">
    <w:name w:val="xl278"/>
    <w:basedOn w:val="a"/>
    <w:rsid w:val="0061482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9">
    <w:name w:val="xl279"/>
    <w:basedOn w:val="a"/>
    <w:rsid w:val="00614825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80">
    <w:name w:val="xl28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</w:rPr>
  </w:style>
  <w:style w:type="paragraph" w:customStyle="1" w:styleId="xl281">
    <w:name w:val="xl281"/>
    <w:basedOn w:val="a"/>
    <w:rsid w:val="0061482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82">
    <w:name w:val="xl282"/>
    <w:basedOn w:val="a"/>
    <w:rsid w:val="0061482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83">
    <w:name w:val="xl283"/>
    <w:basedOn w:val="a"/>
    <w:rsid w:val="00614825"/>
    <w:pP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  <w:sz w:val="24"/>
      <w:szCs w:val="24"/>
    </w:rPr>
  </w:style>
  <w:style w:type="paragraph" w:customStyle="1" w:styleId="xl284">
    <w:name w:val="xl284"/>
    <w:basedOn w:val="a"/>
    <w:rsid w:val="00614825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85">
    <w:name w:val="xl285"/>
    <w:basedOn w:val="a"/>
    <w:rsid w:val="0061482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6">
    <w:name w:val="xl286"/>
    <w:basedOn w:val="a"/>
    <w:rsid w:val="00614825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7">
    <w:name w:val="xl287"/>
    <w:basedOn w:val="a"/>
    <w:rsid w:val="00614825"/>
    <w:pPr>
      <w:shd w:val="clear" w:color="000000" w:fill="DBEEF3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88">
    <w:name w:val="xl28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289">
    <w:name w:val="xl28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290">
    <w:name w:val="xl29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66FF"/>
    </w:rPr>
  </w:style>
  <w:style w:type="paragraph" w:customStyle="1" w:styleId="xl291">
    <w:name w:val="xl29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92">
    <w:name w:val="xl29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293">
    <w:name w:val="xl29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94">
    <w:name w:val="xl29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95">
    <w:name w:val="xl29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96">
    <w:name w:val="xl29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CCFF"/>
    </w:rPr>
  </w:style>
  <w:style w:type="paragraph" w:customStyle="1" w:styleId="xl297">
    <w:name w:val="xl29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298">
    <w:name w:val="xl29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</w:rPr>
  </w:style>
  <w:style w:type="paragraph" w:customStyle="1" w:styleId="xl299">
    <w:name w:val="xl299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</w:rPr>
  </w:style>
  <w:style w:type="paragraph" w:customStyle="1" w:styleId="xl300">
    <w:name w:val="xl300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50"/>
    </w:rPr>
  </w:style>
  <w:style w:type="paragraph" w:customStyle="1" w:styleId="xl301">
    <w:name w:val="xl30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302">
    <w:name w:val="xl302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993300"/>
    </w:rPr>
  </w:style>
  <w:style w:type="paragraph" w:customStyle="1" w:styleId="xl303">
    <w:name w:val="xl303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</w:rPr>
  </w:style>
  <w:style w:type="paragraph" w:customStyle="1" w:styleId="xl304">
    <w:name w:val="xl304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</w:rPr>
  </w:style>
  <w:style w:type="paragraph" w:customStyle="1" w:styleId="xl305">
    <w:name w:val="xl305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993300"/>
    </w:rPr>
  </w:style>
  <w:style w:type="paragraph" w:customStyle="1" w:styleId="xl306">
    <w:name w:val="xl306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8000"/>
    </w:rPr>
  </w:style>
  <w:style w:type="paragraph" w:customStyle="1" w:styleId="xl307">
    <w:name w:val="xl307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308">
    <w:name w:val="xl308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color w:val="0070C0"/>
    </w:rPr>
  </w:style>
  <w:style w:type="paragraph" w:customStyle="1" w:styleId="xl309">
    <w:name w:val="xl309"/>
    <w:basedOn w:val="a"/>
    <w:rsid w:val="006148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0">
    <w:name w:val="xl310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11">
    <w:name w:val="xl311"/>
    <w:basedOn w:val="a"/>
    <w:rsid w:val="006148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312">
    <w:name w:val="xl312"/>
    <w:basedOn w:val="a"/>
    <w:rsid w:val="006148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313">
    <w:name w:val="xl313"/>
    <w:basedOn w:val="a"/>
    <w:rsid w:val="006148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a"/>
    <w:rsid w:val="006148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a"/>
    <w:rsid w:val="006148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a"/>
    <w:rsid w:val="006148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614825"/>
  </w:style>
  <w:style w:type="character" w:customStyle="1" w:styleId="Absatz-Standardschriftart">
    <w:name w:val="Absatz-Standardschriftart"/>
    <w:rsid w:val="00614825"/>
  </w:style>
  <w:style w:type="character" w:customStyle="1" w:styleId="WW-Absatz-Standardschriftart">
    <w:name w:val="WW-Absatz-Standardschriftart"/>
    <w:rsid w:val="00614825"/>
  </w:style>
  <w:style w:type="paragraph" w:styleId="afb">
    <w:name w:val="Title"/>
    <w:basedOn w:val="a"/>
    <w:next w:val="af6"/>
    <w:link w:val="afc"/>
    <w:rsid w:val="00614825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c">
    <w:name w:val="Название Знак"/>
    <w:basedOn w:val="a0"/>
    <w:link w:val="afb"/>
    <w:rsid w:val="00614825"/>
    <w:rPr>
      <w:rFonts w:ascii="Arial" w:eastAsia="Arial Unicode MS" w:hAnsi="Arial" w:cs="Tahoma"/>
      <w:sz w:val="28"/>
      <w:szCs w:val="28"/>
      <w:lang w:eastAsia="ar-SA"/>
    </w:rPr>
  </w:style>
  <w:style w:type="table" w:customStyle="1" w:styleId="41">
    <w:name w:val="Сетка таблицы4"/>
    <w:basedOn w:val="a1"/>
    <w:next w:val="a6"/>
    <w:rsid w:val="006148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unhideWhenUsed/>
    <w:rsid w:val="00614825"/>
  </w:style>
  <w:style w:type="table" w:customStyle="1" w:styleId="5">
    <w:name w:val="Сетка таблицы5"/>
    <w:basedOn w:val="a1"/>
    <w:next w:val="a6"/>
    <w:rsid w:val="006148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сновной текст3"/>
    <w:basedOn w:val="a"/>
    <w:rsid w:val="00614825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5">
    <w:name w:val="Основной текст (2)_"/>
    <w:basedOn w:val="a0"/>
    <w:link w:val="26"/>
    <w:rsid w:val="0061482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14825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18">
    <w:name w:val="Основной текст1"/>
    <w:basedOn w:val="a"/>
    <w:rsid w:val="00614825"/>
    <w:pPr>
      <w:widowControl w:val="0"/>
      <w:shd w:val="clear" w:color="auto" w:fill="FFFFFF"/>
      <w:spacing w:before="1260" w:after="60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msonormal0">
    <w:name w:val="msonormal"/>
    <w:basedOn w:val="a"/>
    <w:rsid w:val="00D7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Гиперссылка1"/>
    <w:basedOn w:val="a0"/>
    <w:rsid w:val="00D71AF0"/>
  </w:style>
  <w:style w:type="paragraph" w:customStyle="1" w:styleId="nospacing">
    <w:name w:val="nospacing"/>
    <w:basedOn w:val="a"/>
    <w:rsid w:val="00D7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Нижний колонтитул1"/>
    <w:basedOn w:val="a"/>
    <w:rsid w:val="00D7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Верхний колонтитул1"/>
    <w:basedOn w:val="a"/>
    <w:rsid w:val="00D7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14017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.scli.ru:8111/content/act/79d7e05f-0f18-43e7-8db6-fd41a2c27736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AFF4-70DE-416D-80BD-485EF463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98</Pages>
  <Words>26986</Words>
  <Characters>153822</Characters>
  <Application>Microsoft Office Word</Application>
  <DocSecurity>0</DocSecurity>
  <Lines>1281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Бондарь Екатерина Эдуардовна</cp:lastModifiedBy>
  <cp:revision>357</cp:revision>
  <cp:lastPrinted>2023-12-04T07:57:00Z</cp:lastPrinted>
  <dcterms:created xsi:type="dcterms:W3CDTF">2023-11-30T06:19:00Z</dcterms:created>
  <dcterms:modified xsi:type="dcterms:W3CDTF">2024-12-19T10:35:00Z</dcterms:modified>
</cp:coreProperties>
</file>