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ABD1A" w14:textId="77777777" w:rsidR="00F131D9" w:rsidRDefault="00F131D9" w:rsidP="00B00CF8">
      <w:pPr>
        <w:tabs>
          <w:tab w:val="left" w:pos="3467"/>
        </w:tabs>
        <w:rPr>
          <w:bCs/>
          <w:sz w:val="28"/>
          <w:szCs w:val="28"/>
        </w:rPr>
      </w:pPr>
    </w:p>
    <w:p w14:paraId="7CFB9E04" w14:textId="77777777" w:rsidR="00F131D9" w:rsidRDefault="00F131D9" w:rsidP="00B00CF8">
      <w:pPr>
        <w:tabs>
          <w:tab w:val="left" w:pos="3467"/>
        </w:tabs>
        <w:rPr>
          <w:bCs/>
          <w:sz w:val="28"/>
          <w:szCs w:val="28"/>
        </w:rPr>
      </w:pPr>
    </w:p>
    <w:p w14:paraId="3960D49B" w14:textId="77777777" w:rsidR="00F131D9" w:rsidRDefault="00F131D9" w:rsidP="00B00CF8">
      <w:pPr>
        <w:tabs>
          <w:tab w:val="left" w:pos="3467"/>
        </w:tabs>
        <w:rPr>
          <w:bCs/>
          <w:sz w:val="28"/>
          <w:szCs w:val="28"/>
        </w:rPr>
      </w:pPr>
    </w:p>
    <w:p w14:paraId="0745E044" w14:textId="77777777" w:rsidR="00F131D9" w:rsidRDefault="00F131D9" w:rsidP="00B00CF8">
      <w:pPr>
        <w:tabs>
          <w:tab w:val="left" w:pos="3467"/>
        </w:tabs>
        <w:rPr>
          <w:bCs/>
          <w:sz w:val="28"/>
          <w:szCs w:val="28"/>
        </w:rPr>
      </w:pPr>
    </w:p>
    <w:p w14:paraId="4442CCD7" w14:textId="77777777" w:rsidR="00F131D9" w:rsidRDefault="00F131D9" w:rsidP="00B00CF8">
      <w:pPr>
        <w:tabs>
          <w:tab w:val="left" w:pos="3467"/>
        </w:tabs>
        <w:rPr>
          <w:bCs/>
          <w:sz w:val="28"/>
          <w:szCs w:val="28"/>
        </w:rPr>
      </w:pPr>
    </w:p>
    <w:p w14:paraId="484F8CA5" w14:textId="77777777" w:rsidR="00F131D9" w:rsidRDefault="00F131D9" w:rsidP="00B00CF8">
      <w:pPr>
        <w:tabs>
          <w:tab w:val="left" w:pos="3467"/>
        </w:tabs>
        <w:rPr>
          <w:bCs/>
          <w:sz w:val="28"/>
          <w:szCs w:val="28"/>
        </w:rPr>
      </w:pPr>
    </w:p>
    <w:p w14:paraId="029EE45F" w14:textId="77777777" w:rsidR="00F131D9" w:rsidRDefault="00F131D9" w:rsidP="00B00CF8">
      <w:pPr>
        <w:tabs>
          <w:tab w:val="left" w:pos="3467"/>
        </w:tabs>
        <w:rPr>
          <w:bCs/>
          <w:sz w:val="28"/>
          <w:szCs w:val="28"/>
        </w:rPr>
      </w:pPr>
    </w:p>
    <w:p w14:paraId="6E0321A4" w14:textId="77777777" w:rsidR="00F131D9" w:rsidRDefault="00F131D9" w:rsidP="00B00CF8">
      <w:pPr>
        <w:tabs>
          <w:tab w:val="left" w:pos="3467"/>
        </w:tabs>
        <w:rPr>
          <w:bCs/>
          <w:sz w:val="28"/>
          <w:szCs w:val="28"/>
        </w:rPr>
      </w:pPr>
    </w:p>
    <w:p w14:paraId="57AC3A7A" w14:textId="77777777" w:rsidR="00F131D9" w:rsidRDefault="00F131D9" w:rsidP="00B00CF8">
      <w:pPr>
        <w:tabs>
          <w:tab w:val="left" w:pos="3467"/>
        </w:tabs>
        <w:rPr>
          <w:bCs/>
          <w:sz w:val="28"/>
          <w:szCs w:val="28"/>
        </w:rPr>
      </w:pPr>
    </w:p>
    <w:p w14:paraId="5663071C" w14:textId="77777777" w:rsidR="00F131D9" w:rsidRDefault="00F131D9" w:rsidP="00B00CF8">
      <w:pPr>
        <w:tabs>
          <w:tab w:val="left" w:pos="3467"/>
        </w:tabs>
        <w:rPr>
          <w:bCs/>
          <w:sz w:val="28"/>
          <w:szCs w:val="28"/>
        </w:rPr>
      </w:pPr>
    </w:p>
    <w:p w14:paraId="234AE4BC" w14:textId="77777777" w:rsidR="00F131D9" w:rsidRDefault="00F131D9" w:rsidP="00B00CF8">
      <w:pPr>
        <w:tabs>
          <w:tab w:val="left" w:pos="3467"/>
        </w:tabs>
        <w:rPr>
          <w:bCs/>
          <w:sz w:val="28"/>
          <w:szCs w:val="28"/>
        </w:rPr>
      </w:pPr>
    </w:p>
    <w:p w14:paraId="07BAF5DA" w14:textId="1149DE96" w:rsidR="00B00CF8" w:rsidRDefault="00F131D9" w:rsidP="00F131D9">
      <w:pPr>
        <w:ind w:left="2124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от 13 ноября 2024 года № 1376</w:t>
      </w:r>
    </w:p>
    <w:p w14:paraId="7AD81848" w14:textId="77777777" w:rsidR="00F131D9" w:rsidRPr="000049E2" w:rsidRDefault="00F131D9" w:rsidP="00B00CF8">
      <w:pPr>
        <w:tabs>
          <w:tab w:val="left" w:pos="3467"/>
        </w:tabs>
        <w:rPr>
          <w:bCs/>
          <w:sz w:val="28"/>
          <w:szCs w:val="28"/>
        </w:rPr>
      </w:pPr>
    </w:p>
    <w:p w14:paraId="2A765495" w14:textId="77777777" w:rsidR="008921D7" w:rsidRPr="000049E2" w:rsidRDefault="00577526" w:rsidP="00577526">
      <w:pPr>
        <w:tabs>
          <w:tab w:val="left" w:pos="1632"/>
        </w:tabs>
        <w:rPr>
          <w:b/>
          <w:bCs/>
          <w:sz w:val="28"/>
          <w:szCs w:val="28"/>
        </w:rPr>
      </w:pPr>
      <w:bookmarkStart w:id="0" w:name="_Hlk180068245"/>
      <w:r w:rsidRPr="000049E2">
        <w:rPr>
          <w:b/>
          <w:bCs/>
          <w:sz w:val="28"/>
          <w:szCs w:val="28"/>
        </w:rPr>
        <w:t xml:space="preserve">Об утверждении муниципальной </w:t>
      </w:r>
      <w:r w:rsidR="00A64355" w:rsidRPr="000049E2">
        <w:rPr>
          <w:b/>
          <w:bCs/>
          <w:sz w:val="28"/>
          <w:szCs w:val="28"/>
        </w:rPr>
        <w:t>п</w:t>
      </w:r>
      <w:r w:rsidRPr="000049E2">
        <w:rPr>
          <w:b/>
          <w:bCs/>
          <w:sz w:val="28"/>
          <w:szCs w:val="28"/>
        </w:rPr>
        <w:t>рограммы</w:t>
      </w:r>
    </w:p>
    <w:p w14:paraId="70931C14" w14:textId="77777777" w:rsidR="008910BE" w:rsidRPr="000049E2" w:rsidRDefault="00577526" w:rsidP="008910BE">
      <w:pPr>
        <w:tabs>
          <w:tab w:val="left" w:pos="1632"/>
        </w:tabs>
        <w:rPr>
          <w:b/>
          <w:bCs/>
          <w:color w:val="000000"/>
          <w:sz w:val="28"/>
          <w:szCs w:val="28"/>
        </w:rPr>
      </w:pPr>
      <w:r w:rsidRPr="000049E2">
        <w:rPr>
          <w:b/>
          <w:sz w:val="28"/>
          <w:szCs w:val="28"/>
        </w:rPr>
        <w:t>«</w:t>
      </w:r>
      <w:r w:rsidR="008910BE" w:rsidRPr="000049E2">
        <w:rPr>
          <w:b/>
          <w:bCs/>
          <w:color w:val="000000"/>
          <w:sz w:val="28"/>
          <w:szCs w:val="28"/>
        </w:rPr>
        <w:t xml:space="preserve">Развитие пассажирских перевозок на территории </w:t>
      </w:r>
    </w:p>
    <w:p w14:paraId="312AF0EF" w14:textId="77777777" w:rsidR="008910BE" w:rsidRPr="000049E2" w:rsidRDefault="008910BE" w:rsidP="008910BE">
      <w:pPr>
        <w:tabs>
          <w:tab w:val="left" w:pos="1632"/>
        </w:tabs>
        <w:rPr>
          <w:b/>
          <w:bCs/>
          <w:color w:val="000000"/>
          <w:sz w:val="28"/>
          <w:szCs w:val="28"/>
        </w:rPr>
      </w:pPr>
      <w:r w:rsidRPr="000049E2">
        <w:rPr>
          <w:b/>
          <w:bCs/>
          <w:color w:val="000000"/>
          <w:sz w:val="28"/>
          <w:szCs w:val="28"/>
        </w:rPr>
        <w:t xml:space="preserve">муниципального образования города Пугачёва </w:t>
      </w:r>
    </w:p>
    <w:p w14:paraId="27E11BF4" w14:textId="56A91F84" w:rsidR="00972CBA" w:rsidRPr="000049E2" w:rsidRDefault="008910BE" w:rsidP="008910BE">
      <w:pPr>
        <w:tabs>
          <w:tab w:val="left" w:pos="1632"/>
        </w:tabs>
        <w:rPr>
          <w:b/>
          <w:sz w:val="28"/>
          <w:szCs w:val="28"/>
        </w:rPr>
      </w:pPr>
      <w:r w:rsidRPr="000049E2">
        <w:rPr>
          <w:b/>
          <w:bCs/>
          <w:color w:val="000000"/>
          <w:sz w:val="28"/>
          <w:szCs w:val="28"/>
        </w:rPr>
        <w:t>Саратовской области на 2024-2029 годы</w:t>
      </w:r>
      <w:r w:rsidR="00577526" w:rsidRPr="000049E2">
        <w:rPr>
          <w:b/>
          <w:sz w:val="28"/>
          <w:szCs w:val="28"/>
        </w:rPr>
        <w:t>»</w:t>
      </w:r>
      <w:bookmarkEnd w:id="0"/>
    </w:p>
    <w:p w14:paraId="01FA1B83" w14:textId="77777777" w:rsidR="009A38C4" w:rsidRDefault="009A38C4" w:rsidP="009A38C4">
      <w:pPr>
        <w:tabs>
          <w:tab w:val="left" w:pos="1632"/>
        </w:tabs>
        <w:rPr>
          <w:b/>
          <w:sz w:val="28"/>
          <w:szCs w:val="28"/>
        </w:rPr>
      </w:pPr>
    </w:p>
    <w:p w14:paraId="6AC345F8" w14:textId="77777777" w:rsidR="00E40A27" w:rsidRPr="00E40A27" w:rsidRDefault="00E40A27" w:rsidP="00E40A27">
      <w:pPr>
        <w:tabs>
          <w:tab w:val="left" w:pos="3467"/>
        </w:tabs>
        <w:rPr>
          <w:bCs/>
          <w:color w:val="548DD4" w:themeColor="text2" w:themeTint="99"/>
          <w:sz w:val="28"/>
          <w:szCs w:val="28"/>
        </w:rPr>
      </w:pPr>
      <w:r w:rsidRPr="00E40A27">
        <w:rPr>
          <w:bCs/>
          <w:color w:val="548DD4" w:themeColor="text2" w:themeTint="99"/>
          <w:sz w:val="28"/>
          <w:szCs w:val="28"/>
        </w:rPr>
        <w:t>(внесение изменений постановлением от 12.12.2024г. №1508)</w:t>
      </w:r>
    </w:p>
    <w:p w14:paraId="4811B7C1" w14:textId="77777777" w:rsidR="00E40A27" w:rsidRPr="000049E2" w:rsidRDefault="00E40A27" w:rsidP="009A38C4">
      <w:pPr>
        <w:tabs>
          <w:tab w:val="left" w:pos="1632"/>
        </w:tabs>
        <w:rPr>
          <w:b/>
          <w:sz w:val="28"/>
          <w:szCs w:val="28"/>
        </w:rPr>
      </w:pPr>
    </w:p>
    <w:p w14:paraId="72FE2915" w14:textId="77777777" w:rsidR="00972CBA" w:rsidRPr="000049E2" w:rsidRDefault="00972CBA" w:rsidP="00B00CF8">
      <w:pPr>
        <w:ind w:firstLine="708"/>
        <w:jc w:val="both"/>
        <w:rPr>
          <w:sz w:val="28"/>
          <w:szCs w:val="28"/>
        </w:rPr>
      </w:pPr>
    </w:p>
    <w:p w14:paraId="6228AB7A" w14:textId="3B33649F" w:rsidR="00C152CD" w:rsidRPr="000049E2" w:rsidRDefault="00C152CD" w:rsidP="00C152C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049E2"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Пугачевского муниципального района </w:t>
      </w:r>
      <w:r w:rsidR="000049E2" w:rsidRPr="000049E2">
        <w:rPr>
          <w:rFonts w:eastAsia="Calibri"/>
          <w:sz w:val="28"/>
          <w:szCs w:val="28"/>
          <w:lang w:eastAsia="en-US"/>
        </w:rPr>
        <w:t xml:space="preserve">Саратовской области </w:t>
      </w:r>
      <w:r w:rsidRPr="000049E2">
        <w:rPr>
          <w:rFonts w:eastAsia="Calibri"/>
          <w:sz w:val="28"/>
          <w:szCs w:val="28"/>
          <w:lang w:eastAsia="en-US"/>
        </w:rPr>
        <w:t>администрация Пугачевского муниципального района</w:t>
      </w:r>
      <w:r w:rsidR="000049E2" w:rsidRPr="000049E2">
        <w:rPr>
          <w:rFonts w:eastAsia="Calibri"/>
          <w:sz w:val="28"/>
          <w:szCs w:val="28"/>
          <w:lang w:eastAsia="en-US"/>
        </w:rPr>
        <w:t xml:space="preserve"> Саратовской области</w:t>
      </w:r>
      <w:r w:rsidRPr="000049E2">
        <w:rPr>
          <w:rFonts w:eastAsia="Calibri"/>
          <w:sz w:val="28"/>
          <w:szCs w:val="28"/>
          <w:lang w:eastAsia="en-US"/>
        </w:rPr>
        <w:t xml:space="preserve"> ПОСТАНОВЛЯЕТ:</w:t>
      </w:r>
    </w:p>
    <w:p w14:paraId="5A1C38E6" w14:textId="58DE45CD" w:rsidR="00577526" w:rsidRPr="000049E2" w:rsidRDefault="00577526" w:rsidP="00C152C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049E2">
        <w:rPr>
          <w:sz w:val="28"/>
          <w:szCs w:val="28"/>
        </w:rPr>
        <w:t xml:space="preserve">1.Утвердить </w:t>
      </w:r>
      <w:r w:rsidR="00B00CF8" w:rsidRPr="000049E2">
        <w:rPr>
          <w:sz w:val="28"/>
          <w:szCs w:val="28"/>
        </w:rPr>
        <w:t xml:space="preserve">прилагаемую </w:t>
      </w:r>
      <w:r w:rsidRPr="000049E2">
        <w:rPr>
          <w:sz w:val="28"/>
          <w:szCs w:val="28"/>
        </w:rPr>
        <w:t>муниципальную программу «</w:t>
      </w:r>
      <w:r w:rsidR="00C152CD" w:rsidRPr="000049E2">
        <w:rPr>
          <w:color w:val="000000"/>
          <w:sz w:val="28"/>
          <w:szCs w:val="28"/>
        </w:rPr>
        <w:t>Развитие пассажирских перевозок на территории муниципального образования города Пугачёва Саратовской области на 2024-2029 годы</w:t>
      </w:r>
      <w:r w:rsidR="009A38C4" w:rsidRPr="000049E2">
        <w:rPr>
          <w:sz w:val="28"/>
          <w:szCs w:val="28"/>
        </w:rPr>
        <w:t>»</w:t>
      </w:r>
      <w:r w:rsidRPr="000049E2">
        <w:rPr>
          <w:sz w:val="28"/>
          <w:szCs w:val="28"/>
        </w:rPr>
        <w:t>.</w:t>
      </w:r>
    </w:p>
    <w:p w14:paraId="07BFADD1" w14:textId="765090A3" w:rsidR="00577526" w:rsidRPr="000049E2" w:rsidRDefault="002D583D" w:rsidP="00E4595A">
      <w:pPr>
        <w:tabs>
          <w:tab w:val="left" w:pos="-3402"/>
        </w:tabs>
        <w:jc w:val="both"/>
        <w:rPr>
          <w:sz w:val="28"/>
          <w:szCs w:val="28"/>
        </w:rPr>
      </w:pPr>
      <w:r w:rsidRPr="000049E2">
        <w:rPr>
          <w:sz w:val="28"/>
          <w:szCs w:val="28"/>
        </w:rPr>
        <w:tab/>
      </w:r>
      <w:r w:rsidR="00577526" w:rsidRPr="000049E2">
        <w:rPr>
          <w:sz w:val="28"/>
          <w:szCs w:val="28"/>
        </w:rPr>
        <w:t>2.Контроль за исполнением настоящего постановления возложить на заместителя главы администрации Пугачевского муниципального района</w:t>
      </w:r>
      <w:r w:rsidR="009A38C4" w:rsidRPr="000049E2">
        <w:rPr>
          <w:sz w:val="28"/>
          <w:szCs w:val="28"/>
        </w:rPr>
        <w:t xml:space="preserve"> </w:t>
      </w:r>
      <w:r w:rsidR="00702B4B" w:rsidRPr="000049E2">
        <w:rPr>
          <w:sz w:val="28"/>
          <w:szCs w:val="28"/>
        </w:rPr>
        <w:t xml:space="preserve">по </w:t>
      </w:r>
      <w:r w:rsidR="00C152CD" w:rsidRPr="000049E2">
        <w:rPr>
          <w:sz w:val="28"/>
          <w:szCs w:val="28"/>
        </w:rPr>
        <w:t>жилищно-коммунальному хозяйству</w:t>
      </w:r>
      <w:r w:rsidR="00C8379C" w:rsidRPr="000049E2">
        <w:rPr>
          <w:sz w:val="28"/>
          <w:szCs w:val="28"/>
        </w:rPr>
        <w:t xml:space="preserve"> и градостроительству</w:t>
      </w:r>
      <w:r w:rsidR="00702B4B" w:rsidRPr="000049E2">
        <w:rPr>
          <w:sz w:val="28"/>
          <w:szCs w:val="28"/>
        </w:rPr>
        <w:t>.</w:t>
      </w:r>
    </w:p>
    <w:p w14:paraId="5F7BF1BB" w14:textId="74BA02D9" w:rsidR="00B00CF8" w:rsidRPr="000049E2" w:rsidRDefault="00B00CF8" w:rsidP="00B00CF8">
      <w:pPr>
        <w:tabs>
          <w:tab w:val="left" w:pos="-3402"/>
        </w:tabs>
        <w:jc w:val="both"/>
        <w:rPr>
          <w:sz w:val="28"/>
          <w:szCs w:val="28"/>
        </w:rPr>
      </w:pPr>
      <w:r w:rsidRPr="000049E2">
        <w:rPr>
          <w:sz w:val="28"/>
          <w:szCs w:val="28"/>
        </w:rPr>
        <w:tab/>
      </w:r>
      <w:r w:rsidR="00577526" w:rsidRPr="000049E2">
        <w:rPr>
          <w:sz w:val="28"/>
          <w:szCs w:val="28"/>
        </w:rPr>
        <w:t>3.</w:t>
      </w:r>
      <w:r w:rsidR="00E61452" w:rsidRPr="000049E2">
        <w:rPr>
          <w:sz w:val="28"/>
          <w:szCs w:val="28"/>
        </w:rPr>
        <w:t>Отделу информации, анализа и общественных отношений</w:t>
      </w:r>
      <w:r w:rsidR="009A38C4" w:rsidRPr="000049E2">
        <w:rPr>
          <w:sz w:val="28"/>
          <w:szCs w:val="28"/>
        </w:rPr>
        <w:t xml:space="preserve"> </w:t>
      </w:r>
      <w:r w:rsidR="00E61452" w:rsidRPr="000049E2">
        <w:rPr>
          <w:sz w:val="28"/>
          <w:szCs w:val="28"/>
        </w:rPr>
        <w:t xml:space="preserve">администрации Пугачевского муниципального района опубликовать настоящее постановление, разместив </w:t>
      </w:r>
      <w:r w:rsidR="00AF2E0B" w:rsidRPr="000049E2">
        <w:rPr>
          <w:sz w:val="28"/>
          <w:szCs w:val="28"/>
        </w:rPr>
        <w:t xml:space="preserve">его </w:t>
      </w:r>
      <w:r w:rsidR="00E61452" w:rsidRPr="000049E2">
        <w:rPr>
          <w:sz w:val="28"/>
          <w:szCs w:val="28"/>
        </w:rPr>
        <w:t>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30F585BA" w14:textId="21FAC63C" w:rsidR="00577526" w:rsidRPr="000049E2" w:rsidRDefault="00B00CF8" w:rsidP="00B00CF8">
      <w:pPr>
        <w:tabs>
          <w:tab w:val="left" w:pos="-3402"/>
        </w:tabs>
        <w:jc w:val="both"/>
        <w:rPr>
          <w:bCs/>
          <w:sz w:val="28"/>
          <w:szCs w:val="28"/>
        </w:rPr>
      </w:pPr>
      <w:r w:rsidRPr="000049E2">
        <w:rPr>
          <w:color w:val="000000"/>
          <w:sz w:val="28"/>
          <w:szCs w:val="28"/>
        </w:rPr>
        <w:tab/>
      </w:r>
      <w:r w:rsidR="00577526" w:rsidRPr="000049E2">
        <w:rPr>
          <w:sz w:val="28"/>
          <w:szCs w:val="28"/>
        </w:rPr>
        <w:t xml:space="preserve">4.Настоящее постановление вступает в </w:t>
      </w:r>
      <w:r w:rsidR="002A6053" w:rsidRPr="000049E2">
        <w:rPr>
          <w:sz w:val="28"/>
          <w:szCs w:val="28"/>
        </w:rPr>
        <w:t>силу со дня его официального</w:t>
      </w:r>
      <w:r w:rsidR="00C152CD" w:rsidRPr="000049E2">
        <w:rPr>
          <w:sz w:val="28"/>
          <w:szCs w:val="28"/>
        </w:rPr>
        <w:t xml:space="preserve"> опубликования</w:t>
      </w:r>
      <w:r w:rsidR="00C97EA5" w:rsidRPr="000049E2">
        <w:rPr>
          <w:sz w:val="28"/>
          <w:szCs w:val="28"/>
        </w:rPr>
        <w:t>.</w:t>
      </w:r>
    </w:p>
    <w:p w14:paraId="5617EE89" w14:textId="77777777" w:rsidR="00577526" w:rsidRPr="000049E2" w:rsidRDefault="00577526" w:rsidP="00577526">
      <w:pPr>
        <w:widowControl w:val="0"/>
        <w:shd w:val="clear" w:color="auto" w:fill="FFFFFF"/>
        <w:suppressAutoHyphens/>
        <w:autoSpaceDE w:val="0"/>
        <w:jc w:val="center"/>
        <w:rPr>
          <w:rFonts w:ascii="Courier New" w:hAnsi="Courier New" w:cs="Courier New"/>
          <w:sz w:val="20"/>
          <w:szCs w:val="20"/>
          <w:lang w:eastAsia="zh-CN"/>
        </w:rPr>
      </w:pPr>
    </w:p>
    <w:p w14:paraId="6F26DFEC" w14:textId="77777777" w:rsidR="00D82ED8" w:rsidRPr="000049E2" w:rsidRDefault="00D82ED8" w:rsidP="00B00CF8">
      <w:pPr>
        <w:widowControl w:val="0"/>
        <w:shd w:val="clear" w:color="auto" w:fill="FFFFFF"/>
        <w:suppressAutoHyphens/>
        <w:autoSpaceDE w:val="0"/>
        <w:rPr>
          <w:rFonts w:ascii="Courier New" w:hAnsi="Courier New" w:cs="Courier New"/>
          <w:sz w:val="20"/>
          <w:szCs w:val="20"/>
          <w:lang w:eastAsia="zh-CN"/>
        </w:rPr>
      </w:pPr>
    </w:p>
    <w:p w14:paraId="41695EFD" w14:textId="77777777" w:rsidR="00D82ED8" w:rsidRPr="000049E2" w:rsidRDefault="00D82ED8" w:rsidP="00ED790B">
      <w:pPr>
        <w:widowControl w:val="0"/>
        <w:shd w:val="clear" w:color="auto" w:fill="FFFFFF"/>
        <w:suppressAutoHyphens/>
        <w:autoSpaceDE w:val="0"/>
        <w:jc w:val="center"/>
        <w:rPr>
          <w:rFonts w:ascii="Courier New" w:hAnsi="Courier New" w:cs="Courier New"/>
          <w:sz w:val="20"/>
          <w:szCs w:val="20"/>
          <w:lang w:eastAsia="zh-CN"/>
        </w:rPr>
      </w:pPr>
    </w:p>
    <w:p w14:paraId="026DEC4D" w14:textId="77777777" w:rsidR="004D6AD7" w:rsidRPr="000049E2" w:rsidRDefault="004D6AD7" w:rsidP="00ED790B">
      <w:pPr>
        <w:widowControl w:val="0"/>
        <w:shd w:val="clear" w:color="auto" w:fill="FFFFFF"/>
        <w:suppressAutoHyphens/>
        <w:autoSpaceDE w:val="0"/>
        <w:jc w:val="center"/>
        <w:rPr>
          <w:rFonts w:ascii="Courier New" w:hAnsi="Courier New" w:cs="Courier New"/>
          <w:sz w:val="20"/>
          <w:szCs w:val="20"/>
          <w:lang w:eastAsia="zh-CN"/>
        </w:rPr>
      </w:pPr>
    </w:p>
    <w:p w14:paraId="4E0EF806" w14:textId="77777777" w:rsidR="00E61452" w:rsidRPr="000049E2" w:rsidRDefault="00E61452" w:rsidP="00E61452">
      <w:pPr>
        <w:rPr>
          <w:b/>
          <w:bCs/>
          <w:sz w:val="28"/>
          <w:szCs w:val="28"/>
        </w:rPr>
      </w:pPr>
      <w:r w:rsidRPr="000049E2">
        <w:rPr>
          <w:b/>
          <w:bCs/>
          <w:sz w:val="28"/>
          <w:szCs w:val="28"/>
        </w:rPr>
        <w:t>Глава Пугачевского</w:t>
      </w:r>
    </w:p>
    <w:p w14:paraId="2F4DE4E9" w14:textId="6083AFDD" w:rsidR="00E61452" w:rsidRPr="000049E2" w:rsidRDefault="00E61452" w:rsidP="00E61452">
      <w:pPr>
        <w:rPr>
          <w:b/>
          <w:bCs/>
          <w:sz w:val="28"/>
          <w:szCs w:val="28"/>
        </w:rPr>
      </w:pPr>
      <w:r w:rsidRPr="000049E2">
        <w:rPr>
          <w:b/>
          <w:bCs/>
          <w:sz w:val="28"/>
          <w:szCs w:val="28"/>
        </w:rPr>
        <w:t xml:space="preserve">муниципального района                                                                       </w:t>
      </w:r>
      <w:r w:rsidR="00F131D9">
        <w:rPr>
          <w:b/>
          <w:bCs/>
          <w:sz w:val="28"/>
          <w:szCs w:val="28"/>
        </w:rPr>
        <w:t xml:space="preserve">    </w:t>
      </w:r>
      <w:proofErr w:type="spellStart"/>
      <w:r w:rsidRPr="000049E2">
        <w:rPr>
          <w:b/>
          <w:bCs/>
          <w:sz w:val="28"/>
          <w:szCs w:val="28"/>
        </w:rPr>
        <w:t>А.В.Янин</w:t>
      </w:r>
      <w:proofErr w:type="spellEnd"/>
    </w:p>
    <w:p w14:paraId="5A538A3F" w14:textId="77777777" w:rsidR="00870BFE" w:rsidRPr="000049E2" w:rsidRDefault="00870BFE" w:rsidP="00E61452">
      <w:pPr>
        <w:rPr>
          <w:b/>
          <w:bCs/>
          <w:sz w:val="28"/>
          <w:szCs w:val="28"/>
        </w:rPr>
      </w:pPr>
    </w:p>
    <w:p w14:paraId="51EB774A" w14:textId="77777777" w:rsidR="00870BFE" w:rsidRPr="000049E2" w:rsidRDefault="00870BFE" w:rsidP="00E61452">
      <w:pPr>
        <w:rPr>
          <w:b/>
          <w:bCs/>
          <w:sz w:val="28"/>
          <w:szCs w:val="28"/>
        </w:rPr>
      </w:pPr>
    </w:p>
    <w:p w14:paraId="46E0A798" w14:textId="015FA078" w:rsidR="00B00CF8" w:rsidRPr="000049E2" w:rsidRDefault="00B00CF8" w:rsidP="000049E2">
      <w:pPr>
        <w:ind w:left="5670"/>
        <w:rPr>
          <w:sz w:val="28"/>
          <w:szCs w:val="28"/>
        </w:rPr>
      </w:pPr>
      <w:r w:rsidRPr="000049E2">
        <w:rPr>
          <w:sz w:val="28"/>
          <w:szCs w:val="28"/>
        </w:rPr>
        <w:t>Приложение</w:t>
      </w:r>
    </w:p>
    <w:p w14:paraId="16894A86" w14:textId="77777777" w:rsidR="000049E2" w:rsidRPr="000049E2" w:rsidRDefault="000049E2" w:rsidP="000049E2">
      <w:pPr>
        <w:ind w:left="5670"/>
        <w:rPr>
          <w:sz w:val="28"/>
          <w:szCs w:val="28"/>
        </w:rPr>
      </w:pPr>
      <w:r w:rsidRPr="000049E2">
        <w:rPr>
          <w:sz w:val="28"/>
          <w:szCs w:val="28"/>
        </w:rPr>
        <w:t>УТВЕРЖДЕНА</w:t>
      </w:r>
    </w:p>
    <w:p w14:paraId="0285D498" w14:textId="77777777" w:rsidR="000049E2" w:rsidRPr="000049E2" w:rsidRDefault="001171A7" w:rsidP="000049E2">
      <w:pPr>
        <w:ind w:left="5670"/>
        <w:rPr>
          <w:sz w:val="28"/>
          <w:szCs w:val="28"/>
        </w:rPr>
      </w:pPr>
      <w:r w:rsidRPr="000049E2">
        <w:rPr>
          <w:sz w:val="28"/>
          <w:szCs w:val="28"/>
        </w:rPr>
        <w:t>п</w:t>
      </w:r>
      <w:r w:rsidR="002D6BE6" w:rsidRPr="000049E2">
        <w:rPr>
          <w:sz w:val="28"/>
          <w:szCs w:val="28"/>
        </w:rPr>
        <w:t>остановлени</w:t>
      </w:r>
      <w:r w:rsidR="008135F5" w:rsidRPr="000049E2">
        <w:rPr>
          <w:sz w:val="28"/>
          <w:szCs w:val="28"/>
        </w:rPr>
        <w:t>ем</w:t>
      </w:r>
      <w:r w:rsidR="007A41F3" w:rsidRPr="000049E2">
        <w:rPr>
          <w:sz w:val="28"/>
          <w:szCs w:val="28"/>
        </w:rPr>
        <w:t xml:space="preserve"> </w:t>
      </w:r>
      <w:r w:rsidR="002D6BE6" w:rsidRPr="000049E2">
        <w:rPr>
          <w:sz w:val="28"/>
          <w:szCs w:val="28"/>
        </w:rPr>
        <w:t>администрации Пугачевского</w:t>
      </w:r>
      <w:r w:rsidR="007A41F3" w:rsidRPr="000049E2">
        <w:rPr>
          <w:sz w:val="28"/>
          <w:szCs w:val="28"/>
        </w:rPr>
        <w:t xml:space="preserve"> </w:t>
      </w:r>
      <w:r w:rsidR="002D6BE6" w:rsidRPr="000049E2">
        <w:rPr>
          <w:sz w:val="28"/>
          <w:szCs w:val="28"/>
        </w:rPr>
        <w:t>муниципального</w:t>
      </w:r>
    </w:p>
    <w:p w14:paraId="5D4668FF" w14:textId="77777777" w:rsidR="00F131D9" w:rsidRDefault="002D6BE6" w:rsidP="000049E2">
      <w:pPr>
        <w:ind w:left="5670"/>
        <w:rPr>
          <w:sz w:val="28"/>
          <w:szCs w:val="28"/>
        </w:rPr>
      </w:pPr>
      <w:r w:rsidRPr="000049E2">
        <w:rPr>
          <w:sz w:val="28"/>
          <w:szCs w:val="28"/>
        </w:rPr>
        <w:t xml:space="preserve">района </w:t>
      </w:r>
      <w:r w:rsidR="00B00CF8" w:rsidRPr="000049E2">
        <w:rPr>
          <w:sz w:val="28"/>
          <w:szCs w:val="28"/>
        </w:rPr>
        <w:t>Саратовской области</w:t>
      </w:r>
    </w:p>
    <w:p w14:paraId="338A54C0" w14:textId="7AE52406" w:rsidR="002D6BE6" w:rsidRPr="000049E2" w:rsidRDefault="002D6BE6" w:rsidP="000049E2">
      <w:pPr>
        <w:ind w:left="5670"/>
        <w:rPr>
          <w:sz w:val="28"/>
          <w:szCs w:val="28"/>
        </w:rPr>
      </w:pPr>
      <w:r w:rsidRPr="000049E2">
        <w:rPr>
          <w:sz w:val="28"/>
          <w:szCs w:val="28"/>
        </w:rPr>
        <w:t xml:space="preserve">от </w:t>
      </w:r>
      <w:r w:rsidR="00F131D9">
        <w:rPr>
          <w:sz w:val="28"/>
          <w:szCs w:val="28"/>
        </w:rPr>
        <w:t>13 ноября</w:t>
      </w:r>
      <w:r w:rsidR="007A41F3" w:rsidRPr="000049E2">
        <w:rPr>
          <w:sz w:val="28"/>
          <w:szCs w:val="28"/>
        </w:rPr>
        <w:t xml:space="preserve"> </w:t>
      </w:r>
      <w:r w:rsidR="00B00CF8" w:rsidRPr="000049E2">
        <w:rPr>
          <w:sz w:val="28"/>
          <w:szCs w:val="28"/>
        </w:rPr>
        <w:t>202</w:t>
      </w:r>
      <w:r w:rsidR="0001171E" w:rsidRPr="000049E2">
        <w:rPr>
          <w:sz w:val="28"/>
          <w:szCs w:val="28"/>
        </w:rPr>
        <w:t>4</w:t>
      </w:r>
      <w:r w:rsidR="00B00CF8" w:rsidRPr="000049E2">
        <w:rPr>
          <w:sz w:val="28"/>
          <w:szCs w:val="28"/>
        </w:rPr>
        <w:t xml:space="preserve"> </w:t>
      </w:r>
      <w:r w:rsidRPr="000049E2">
        <w:rPr>
          <w:sz w:val="28"/>
          <w:szCs w:val="28"/>
        </w:rPr>
        <w:t xml:space="preserve">года № </w:t>
      </w:r>
      <w:r w:rsidR="00F131D9">
        <w:rPr>
          <w:sz w:val="28"/>
          <w:szCs w:val="28"/>
        </w:rPr>
        <w:t>1376</w:t>
      </w:r>
    </w:p>
    <w:p w14:paraId="52C8A255" w14:textId="77777777" w:rsidR="00E40A27" w:rsidRPr="00E40A27" w:rsidRDefault="00E40A27" w:rsidP="00E40A27">
      <w:pPr>
        <w:tabs>
          <w:tab w:val="left" w:pos="3467"/>
        </w:tabs>
        <w:rPr>
          <w:bCs/>
          <w:color w:val="548DD4" w:themeColor="text2" w:themeTint="99"/>
          <w:sz w:val="28"/>
          <w:szCs w:val="28"/>
        </w:rPr>
      </w:pPr>
      <w:r w:rsidRPr="00E40A27">
        <w:rPr>
          <w:bCs/>
          <w:color w:val="548DD4" w:themeColor="text2" w:themeTint="99"/>
          <w:sz w:val="28"/>
          <w:szCs w:val="28"/>
        </w:rPr>
        <w:t>(внесение изменений постановлением от 12.12.2024г. №1508)</w:t>
      </w:r>
    </w:p>
    <w:p w14:paraId="5CE21E1E" w14:textId="77777777" w:rsidR="00A75257" w:rsidRPr="000049E2" w:rsidRDefault="00A75257" w:rsidP="008921D7">
      <w:pPr>
        <w:ind w:left="5529"/>
        <w:rPr>
          <w:b/>
          <w:sz w:val="28"/>
          <w:szCs w:val="28"/>
        </w:rPr>
      </w:pPr>
    </w:p>
    <w:p w14:paraId="69AA52F7" w14:textId="77777777" w:rsidR="00395BCA" w:rsidRPr="000049E2" w:rsidRDefault="00A75257" w:rsidP="00ED790B">
      <w:pPr>
        <w:jc w:val="center"/>
        <w:rPr>
          <w:b/>
          <w:sz w:val="28"/>
          <w:szCs w:val="28"/>
        </w:rPr>
      </w:pPr>
      <w:r w:rsidRPr="000049E2">
        <w:rPr>
          <w:b/>
          <w:sz w:val="28"/>
          <w:szCs w:val="28"/>
        </w:rPr>
        <w:t xml:space="preserve">Муниципальная программа </w:t>
      </w:r>
    </w:p>
    <w:p w14:paraId="73C7B409" w14:textId="41D05266" w:rsidR="009A38C4" w:rsidRPr="000049E2" w:rsidRDefault="009A38C4" w:rsidP="0001171E">
      <w:pPr>
        <w:tabs>
          <w:tab w:val="left" w:pos="1632"/>
        </w:tabs>
        <w:jc w:val="center"/>
        <w:rPr>
          <w:b/>
          <w:sz w:val="28"/>
          <w:szCs w:val="28"/>
        </w:rPr>
      </w:pPr>
      <w:r w:rsidRPr="000049E2">
        <w:rPr>
          <w:b/>
          <w:sz w:val="28"/>
          <w:szCs w:val="28"/>
        </w:rPr>
        <w:t>«</w:t>
      </w:r>
      <w:r w:rsidR="0001171E" w:rsidRPr="000049E2">
        <w:rPr>
          <w:b/>
          <w:color w:val="000000"/>
          <w:sz w:val="28"/>
          <w:szCs w:val="28"/>
        </w:rPr>
        <w:t>Развитие пассажирских перевозок на территории муниципального образования города Пугачёва Саратовской области на 2024-2029 годы</w:t>
      </w:r>
      <w:r w:rsidRPr="000049E2">
        <w:rPr>
          <w:b/>
          <w:sz w:val="28"/>
          <w:szCs w:val="28"/>
        </w:rPr>
        <w:t>»</w:t>
      </w:r>
    </w:p>
    <w:p w14:paraId="4F52B7A0" w14:textId="77777777" w:rsidR="00520052" w:rsidRPr="00F131D9" w:rsidRDefault="00520052" w:rsidP="00ED790B">
      <w:pPr>
        <w:jc w:val="center"/>
        <w:rPr>
          <w:b/>
          <w:sz w:val="16"/>
          <w:szCs w:val="16"/>
        </w:rPr>
      </w:pPr>
    </w:p>
    <w:p w14:paraId="335B66CB" w14:textId="77777777" w:rsidR="002D6BE6" w:rsidRPr="000049E2" w:rsidRDefault="00ED790B" w:rsidP="00ED790B">
      <w:pPr>
        <w:jc w:val="center"/>
        <w:rPr>
          <w:b/>
          <w:sz w:val="28"/>
          <w:szCs w:val="28"/>
        </w:rPr>
      </w:pPr>
      <w:r w:rsidRPr="000049E2">
        <w:rPr>
          <w:b/>
          <w:sz w:val="28"/>
          <w:szCs w:val="28"/>
        </w:rPr>
        <w:t>Паспорт</w:t>
      </w:r>
      <w:r w:rsidR="007A41F3" w:rsidRPr="000049E2">
        <w:rPr>
          <w:b/>
          <w:sz w:val="28"/>
          <w:szCs w:val="28"/>
        </w:rPr>
        <w:t xml:space="preserve"> </w:t>
      </w:r>
      <w:r w:rsidR="002D6BE6" w:rsidRPr="000049E2">
        <w:rPr>
          <w:b/>
          <w:sz w:val="28"/>
          <w:szCs w:val="28"/>
        </w:rPr>
        <w:t>муниципальной п</w:t>
      </w:r>
      <w:r w:rsidR="00A2066A" w:rsidRPr="000049E2">
        <w:rPr>
          <w:b/>
          <w:sz w:val="28"/>
          <w:szCs w:val="28"/>
        </w:rPr>
        <w:t xml:space="preserve">рограммы </w:t>
      </w:r>
    </w:p>
    <w:p w14:paraId="54834247" w14:textId="77777777" w:rsidR="00B00CF8" w:rsidRPr="000049E2" w:rsidRDefault="00B00CF8" w:rsidP="00ED790B">
      <w:pPr>
        <w:jc w:val="center"/>
        <w:rPr>
          <w:b/>
        </w:rPr>
      </w:pPr>
    </w:p>
    <w:tbl>
      <w:tblPr>
        <w:tblW w:w="10003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69"/>
        <w:gridCol w:w="283"/>
        <w:gridCol w:w="7451"/>
      </w:tblGrid>
      <w:tr w:rsidR="008135F5" w:rsidRPr="000049E2" w14:paraId="48CA8FFF" w14:textId="77777777" w:rsidTr="000049E2">
        <w:tc>
          <w:tcPr>
            <w:tcW w:w="2269" w:type="dxa"/>
            <w:shd w:val="clear" w:color="auto" w:fill="auto"/>
          </w:tcPr>
          <w:p w14:paraId="4A92710A" w14:textId="77777777" w:rsidR="008135F5" w:rsidRPr="000049E2" w:rsidRDefault="008135F5" w:rsidP="007A7D41">
            <w:pPr>
              <w:widowControl w:val="0"/>
              <w:suppressAutoHyphens/>
              <w:autoSpaceDE w:val="0"/>
              <w:jc w:val="both"/>
              <w:rPr>
                <w:b/>
                <w:lang w:eastAsia="zh-CN"/>
              </w:rPr>
            </w:pPr>
            <w:r w:rsidRPr="000049E2">
              <w:rPr>
                <w:b/>
                <w:lang w:eastAsia="zh-CN"/>
              </w:rPr>
              <w:t>Наименование муниципальной программы</w:t>
            </w:r>
          </w:p>
        </w:tc>
        <w:tc>
          <w:tcPr>
            <w:tcW w:w="283" w:type="dxa"/>
          </w:tcPr>
          <w:p w14:paraId="6F075EE7" w14:textId="77777777" w:rsidR="008135F5" w:rsidRPr="000049E2" w:rsidRDefault="008135F5" w:rsidP="008135F5">
            <w:pPr>
              <w:jc w:val="center"/>
            </w:pPr>
            <w:r w:rsidRPr="000049E2">
              <w:t>-</w:t>
            </w:r>
          </w:p>
        </w:tc>
        <w:tc>
          <w:tcPr>
            <w:tcW w:w="7451" w:type="dxa"/>
            <w:shd w:val="clear" w:color="auto" w:fill="auto"/>
          </w:tcPr>
          <w:p w14:paraId="08D0AEB2" w14:textId="557A04A4" w:rsidR="008135F5" w:rsidRPr="000049E2" w:rsidRDefault="004B76A2" w:rsidP="00F76CBF">
            <w:pPr>
              <w:tabs>
                <w:tab w:val="left" w:pos="1632"/>
              </w:tabs>
            </w:pPr>
            <w:r w:rsidRPr="000049E2">
              <w:rPr>
                <w:color w:val="000000"/>
              </w:rPr>
              <w:t>Развитие пассажирских перевозок на территории муниципального образования города Пугачёва Саратовской области на 2024-2029 годы</w:t>
            </w:r>
            <w:r w:rsidR="009A38C4" w:rsidRPr="000049E2">
              <w:t xml:space="preserve"> </w:t>
            </w:r>
            <w:r w:rsidR="008135F5" w:rsidRPr="000049E2">
              <w:t>(далее – муниципальная программа);</w:t>
            </w:r>
          </w:p>
        </w:tc>
      </w:tr>
      <w:tr w:rsidR="008135F5" w:rsidRPr="000049E2" w14:paraId="271C61FC" w14:textId="77777777" w:rsidTr="000049E2">
        <w:tc>
          <w:tcPr>
            <w:tcW w:w="2269" w:type="dxa"/>
            <w:shd w:val="clear" w:color="auto" w:fill="auto"/>
          </w:tcPr>
          <w:p w14:paraId="1E02FF5B" w14:textId="77777777" w:rsidR="008135F5" w:rsidRPr="000049E2" w:rsidRDefault="008135F5" w:rsidP="007A7D41">
            <w:pPr>
              <w:widowControl w:val="0"/>
              <w:suppressAutoHyphens/>
              <w:autoSpaceDE w:val="0"/>
              <w:jc w:val="both"/>
              <w:rPr>
                <w:b/>
                <w:lang w:eastAsia="zh-CN"/>
              </w:rPr>
            </w:pPr>
            <w:r w:rsidRPr="000049E2">
              <w:rPr>
                <w:b/>
                <w:lang w:eastAsia="zh-CN"/>
              </w:rPr>
              <w:t>Ответственный исполнитель программы</w:t>
            </w:r>
          </w:p>
        </w:tc>
        <w:tc>
          <w:tcPr>
            <w:tcW w:w="283" w:type="dxa"/>
          </w:tcPr>
          <w:p w14:paraId="740B181A" w14:textId="77777777" w:rsidR="008135F5" w:rsidRPr="000049E2" w:rsidRDefault="008135F5" w:rsidP="008135F5">
            <w:pPr>
              <w:jc w:val="center"/>
            </w:pPr>
            <w:r w:rsidRPr="000049E2">
              <w:t>-</w:t>
            </w:r>
          </w:p>
        </w:tc>
        <w:tc>
          <w:tcPr>
            <w:tcW w:w="7451" w:type="dxa"/>
            <w:shd w:val="clear" w:color="auto" w:fill="auto"/>
          </w:tcPr>
          <w:p w14:paraId="68A899AD" w14:textId="5DE576AF" w:rsidR="008135F5" w:rsidRPr="000049E2" w:rsidRDefault="008135F5" w:rsidP="00596A70">
            <w:pPr>
              <w:jc w:val="both"/>
            </w:pPr>
            <w:r w:rsidRPr="000049E2">
              <w:t xml:space="preserve">отдел </w:t>
            </w:r>
            <w:r w:rsidR="00D33872" w:rsidRPr="000049E2">
              <w:t>жилищно-коммунального хозяйства администрации Пугачевского муниципального района Саратовской области</w:t>
            </w:r>
            <w:r w:rsidRPr="000049E2">
              <w:t>;</w:t>
            </w:r>
          </w:p>
        </w:tc>
      </w:tr>
      <w:tr w:rsidR="008135F5" w:rsidRPr="000049E2" w14:paraId="7225A461" w14:textId="77777777" w:rsidTr="000049E2">
        <w:tc>
          <w:tcPr>
            <w:tcW w:w="2269" w:type="dxa"/>
            <w:shd w:val="clear" w:color="auto" w:fill="auto"/>
          </w:tcPr>
          <w:p w14:paraId="06E7B5C0" w14:textId="77777777" w:rsidR="008135F5" w:rsidRPr="000049E2" w:rsidRDefault="008135F5" w:rsidP="007A7D41">
            <w:pPr>
              <w:widowControl w:val="0"/>
              <w:suppressAutoHyphens/>
              <w:autoSpaceDE w:val="0"/>
              <w:jc w:val="both"/>
              <w:rPr>
                <w:b/>
                <w:lang w:eastAsia="zh-CN"/>
              </w:rPr>
            </w:pPr>
            <w:r w:rsidRPr="000049E2">
              <w:rPr>
                <w:b/>
                <w:lang w:eastAsia="zh-CN"/>
              </w:rPr>
              <w:t>Соисполнители программы</w:t>
            </w:r>
          </w:p>
        </w:tc>
        <w:tc>
          <w:tcPr>
            <w:tcW w:w="283" w:type="dxa"/>
          </w:tcPr>
          <w:p w14:paraId="023438E2" w14:textId="77777777" w:rsidR="008135F5" w:rsidRPr="000049E2" w:rsidRDefault="008135F5" w:rsidP="008135F5">
            <w:pPr>
              <w:jc w:val="center"/>
            </w:pPr>
            <w:r w:rsidRPr="000049E2">
              <w:t>-</w:t>
            </w:r>
          </w:p>
        </w:tc>
        <w:tc>
          <w:tcPr>
            <w:tcW w:w="7451" w:type="dxa"/>
            <w:shd w:val="clear" w:color="auto" w:fill="auto"/>
          </w:tcPr>
          <w:p w14:paraId="2876D712" w14:textId="2AEA5694" w:rsidR="009D412B" w:rsidRPr="000049E2" w:rsidRDefault="00F35818" w:rsidP="006E3EC1">
            <w:pPr>
              <w:jc w:val="both"/>
            </w:pPr>
            <w:r w:rsidRPr="000049E2">
              <w:t>администрация Пугачевского муниципального района Саратовской области</w:t>
            </w:r>
            <w:r w:rsidR="006E3EC1" w:rsidRPr="000049E2">
              <w:t>;</w:t>
            </w:r>
          </w:p>
        </w:tc>
      </w:tr>
      <w:tr w:rsidR="008135F5" w:rsidRPr="000049E2" w14:paraId="00ECF4E2" w14:textId="77777777" w:rsidTr="000049E2">
        <w:tc>
          <w:tcPr>
            <w:tcW w:w="2269" w:type="dxa"/>
            <w:shd w:val="clear" w:color="auto" w:fill="auto"/>
          </w:tcPr>
          <w:p w14:paraId="29202216" w14:textId="77777777" w:rsidR="008135F5" w:rsidRPr="000049E2" w:rsidRDefault="008135F5" w:rsidP="007A7D41">
            <w:pPr>
              <w:widowControl w:val="0"/>
              <w:suppressAutoHyphens/>
              <w:autoSpaceDE w:val="0"/>
              <w:jc w:val="both"/>
              <w:rPr>
                <w:b/>
                <w:lang w:eastAsia="zh-CN"/>
              </w:rPr>
            </w:pPr>
            <w:r w:rsidRPr="000049E2">
              <w:rPr>
                <w:b/>
                <w:lang w:eastAsia="zh-CN"/>
              </w:rPr>
              <w:t>Участники программы</w:t>
            </w:r>
          </w:p>
        </w:tc>
        <w:tc>
          <w:tcPr>
            <w:tcW w:w="283" w:type="dxa"/>
          </w:tcPr>
          <w:p w14:paraId="50C881C7" w14:textId="77777777" w:rsidR="008135F5" w:rsidRPr="000049E2" w:rsidRDefault="008135F5" w:rsidP="008135F5">
            <w:pPr>
              <w:jc w:val="center"/>
            </w:pPr>
            <w:r w:rsidRPr="000049E2">
              <w:t>-</w:t>
            </w:r>
          </w:p>
        </w:tc>
        <w:tc>
          <w:tcPr>
            <w:tcW w:w="7451" w:type="dxa"/>
            <w:shd w:val="clear" w:color="auto" w:fill="auto"/>
          </w:tcPr>
          <w:p w14:paraId="1D091811" w14:textId="00E982C4" w:rsidR="008135F5" w:rsidRPr="000049E2" w:rsidRDefault="00F35818" w:rsidP="007A166A">
            <w:pPr>
              <w:jc w:val="both"/>
            </w:pPr>
            <w:r w:rsidRPr="000049E2">
              <w:t>администрация Пугачевского муниципального района Саратовской области;</w:t>
            </w:r>
          </w:p>
        </w:tc>
      </w:tr>
      <w:tr w:rsidR="008135F5" w:rsidRPr="000049E2" w14:paraId="3648CA89" w14:textId="77777777" w:rsidTr="000049E2">
        <w:tc>
          <w:tcPr>
            <w:tcW w:w="2269" w:type="dxa"/>
            <w:shd w:val="clear" w:color="auto" w:fill="auto"/>
          </w:tcPr>
          <w:p w14:paraId="1D7B3821" w14:textId="77777777" w:rsidR="008135F5" w:rsidRPr="000049E2" w:rsidRDefault="008135F5" w:rsidP="00B7627F">
            <w:pPr>
              <w:rPr>
                <w:b/>
                <w:lang w:eastAsia="zh-CN"/>
              </w:rPr>
            </w:pPr>
            <w:r w:rsidRPr="000049E2">
              <w:rPr>
                <w:b/>
                <w:lang w:eastAsia="zh-CN"/>
              </w:rPr>
              <w:t xml:space="preserve">Подпрограммы программы </w:t>
            </w:r>
          </w:p>
        </w:tc>
        <w:tc>
          <w:tcPr>
            <w:tcW w:w="283" w:type="dxa"/>
          </w:tcPr>
          <w:p w14:paraId="1B24FC0B" w14:textId="77777777" w:rsidR="008135F5" w:rsidRPr="000049E2" w:rsidRDefault="008135F5" w:rsidP="008135F5">
            <w:pPr>
              <w:jc w:val="center"/>
            </w:pPr>
            <w:r w:rsidRPr="000049E2">
              <w:t>-</w:t>
            </w:r>
          </w:p>
        </w:tc>
        <w:tc>
          <w:tcPr>
            <w:tcW w:w="7451" w:type="dxa"/>
            <w:shd w:val="clear" w:color="auto" w:fill="auto"/>
          </w:tcPr>
          <w:p w14:paraId="74E5FDDC" w14:textId="77777777" w:rsidR="008135F5" w:rsidRPr="000049E2" w:rsidRDefault="008135F5" w:rsidP="00596A70">
            <w:pPr>
              <w:jc w:val="both"/>
            </w:pPr>
            <w:r w:rsidRPr="000049E2">
              <w:t>нет;</w:t>
            </w:r>
          </w:p>
        </w:tc>
      </w:tr>
      <w:tr w:rsidR="008135F5" w:rsidRPr="000049E2" w14:paraId="6BA07C3F" w14:textId="77777777" w:rsidTr="000049E2">
        <w:tc>
          <w:tcPr>
            <w:tcW w:w="2269" w:type="dxa"/>
            <w:shd w:val="clear" w:color="auto" w:fill="auto"/>
          </w:tcPr>
          <w:p w14:paraId="218EB154" w14:textId="77777777" w:rsidR="008135F5" w:rsidRPr="000049E2" w:rsidRDefault="008135F5" w:rsidP="00B7627F">
            <w:pPr>
              <w:rPr>
                <w:b/>
                <w:lang w:eastAsia="zh-CN"/>
              </w:rPr>
            </w:pPr>
            <w:r w:rsidRPr="000049E2">
              <w:rPr>
                <w:b/>
                <w:lang w:eastAsia="zh-CN"/>
              </w:rPr>
              <w:t>Цели программы</w:t>
            </w:r>
          </w:p>
        </w:tc>
        <w:tc>
          <w:tcPr>
            <w:tcW w:w="283" w:type="dxa"/>
          </w:tcPr>
          <w:p w14:paraId="7A35A8E5" w14:textId="77777777" w:rsidR="008135F5" w:rsidRPr="000049E2" w:rsidRDefault="008135F5" w:rsidP="008135F5">
            <w:pPr>
              <w:spacing w:before="28" w:after="28" w:line="100" w:lineRule="atLeast"/>
              <w:ind w:right="142"/>
              <w:jc w:val="center"/>
            </w:pPr>
            <w:r w:rsidRPr="000049E2">
              <w:t>-</w:t>
            </w:r>
          </w:p>
        </w:tc>
        <w:tc>
          <w:tcPr>
            <w:tcW w:w="7451" w:type="dxa"/>
            <w:shd w:val="clear" w:color="auto" w:fill="auto"/>
          </w:tcPr>
          <w:p w14:paraId="779D6109" w14:textId="530DC7EA" w:rsidR="00C8379C" w:rsidRPr="000049E2" w:rsidRDefault="00B4648A" w:rsidP="00C8379C">
            <w:pPr>
              <w:autoSpaceDE w:val="0"/>
              <w:autoSpaceDN w:val="0"/>
              <w:adjustRightInd w:val="0"/>
            </w:pPr>
            <w:r w:rsidRPr="000049E2">
              <w:t xml:space="preserve">повышение качества пассажирских перевозок транспортом общего пользования по муниципальным маршрутам регулярных перевозок в </w:t>
            </w:r>
            <w:r w:rsidR="009B67E2" w:rsidRPr="000049E2">
              <w:t>муниципально</w:t>
            </w:r>
            <w:r w:rsidRPr="000049E2">
              <w:t>м</w:t>
            </w:r>
            <w:r w:rsidR="009B67E2" w:rsidRPr="000049E2">
              <w:t xml:space="preserve"> образовани</w:t>
            </w:r>
            <w:r w:rsidRPr="000049E2">
              <w:t>и</w:t>
            </w:r>
            <w:r w:rsidR="009B67E2" w:rsidRPr="000049E2">
              <w:t xml:space="preserve"> города Пугачёва</w:t>
            </w:r>
            <w:r w:rsidRPr="000049E2">
              <w:t xml:space="preserve"> Саратовской области</w:t>
            </w:r>
            <w:r w:rsidR="009B67E2" w:rsidRPr="000049E2">
              <w:t>;</w:t>
            </w:r>
          </w:p>
        </w:tc>
      </w:tr>
      <w:tr w:rsidR="008135F5" w:rsidRPr="000049E2" w14:paraId="230413FA" w14:textId="77777777" w:rsidTr="00F131D9">
        <w:trPr>
          <w:trHeight w:val="1609"/>
        </w:trPr>
        <w:tc>
          <w:tcPr>
            <w:tcW w:w="2269" w:type="dxa"/>
            <w:shd w:val="clear" w:color="auto" w:fill="auto"/>
          </w:tcPr>
          <w:p w14:paraId="06CB5EF9" w14:textId="77777777" w:rsidR="008135F5" w:rsidRPr="000049E2" w:rsidRDefault="008135F5" w:rsidP="00B7627F">
            <w:pPr>
              <w:rPr>
                <w:b/>
                <w:lang w:eastAsia="zh-CN"/>
              </w:rPr>
            </w:pPr>
            <w:r w:rsidRPr="000049E2">
              <w:rPr>
                <w:b/>
                <w:lang w:eastAsia="zh-CN"/>
              </w:rPr>
              <w:t>Задачи программы</w:t>
            </w:r>
          </w:p>
        </w:tc>
        <w:tc>
          <w:tcPr>
            <w:tcW w:w="283" w:type="dxa"/>
          </w:tcPr>
          <w:p w14:paraId="21CAF341" w14:textId="77777777" w:rsidR="008135F5" w:rsidRPr="000049E2" w:rsidRDefault="008135F5" w:rsidP="008135F5">
            <w:pPr>
              <w:spacing w:before="28" w:after="28" w:line="100" w:lineRule="atLeast"/>
              <w:ind w:right="142"/>
              <w:jc w:val="center"/>
            </w:pPr>
            <w:r w:rsidRPr="000049E2">
              <w:t>-</w:t>
            </w:r>
          </w:p>
          <w:p w14:paraId="716F7F84" w14:textId="051CECC7" w:rsidR="004473D4" w:rsidRPr="000049E2" w:rsidRDefault="004473D4" w:rsidP="008135F5">
            <w:pPr>
              <w:spacing w:before="28" w:after="28" w:line="100" w:lineRule="atLeast"/>
              <w:ind w:right="142"/>
              <w:jc w:val="center"/>
            </w:pPr>
          </w:p>
          <w:p w14:paraId="41B44105" w14:textId="3B2F3588" w:rsidR="004473D4" w:rsidRPr="000049E2" w:rsidRDefault="004473D4" w:rsidP="008135F5">
            <w:pPr>
              <w:spacing w:before="28" w:after="28" w:line="100" w:lineRule="atLeast"/>
              <w:ind w:right="142"/>
              <w:jc w:val="center"/>
            </w:pPr>
          </w:p>
          <w:p w14:paraId="1D257EA5" w14:textId="42784A6C" w:rsidR="004473D4" w:rsidRPr="000049E2" w:rsidRDefault="004473D4" w:rsidP="008135F5">
            <w:pPr>
              <w:spacing w:before="28" w:after="28" w:line="100" w:lineRule="atLeast"/>
              <w:ind w:right="142"/>
              <w:jc w:val="center"/>
            </w:pPr>
            <w:r w:rsidRPr="000049E2">
              <w:t>-</w:t>
            </w:r>
          </w:p>
          <w:p w14:paraId="75556DA6" w14:textId="77777777" w:rsidR="004473D4" w:rsidRPr="000049E2" w:rsidRDefault="004473D4" w:rsidP="008135F5">
            <w:pPr>
              <w:spacing w:before="28" w:after="28" w:line="100" w:lineRule="atLeast"/>
              <w:ind w:right="142"/>
              <w:jc w:val="center"/>
            </w:pPr>
          </w:p>
          <w:p w14:paraId="43072117" w14:textId="1C019E27" w:rsidR="004473D4" w:rsidRPr="000049E2" w:rsidRDefault="004473D4" w:rsidP="008135F5">
            <w:pPr>
              <w:spacing w:before="28" w:after="28" w:line="100" w:lineRule="atLeast"/>
              <w:ind w:right="142"/>
              <w:jc w:val="center"/>
            </w:pPr>
          </w:p>
        </w:tc>
        <w:tc>
          <w:tcPr>
            <w:tcW w:w="7451" w:type="dxa"/>
            <w:shd w:val="clear" w:color="auto" w:fill="auto"/>
          </w:tcPr>
          <w:p w14:paraId="59BB0AF1" w14:textId="25629F91" w:rsidR="00CF004C" w:rsidRPr="000049E2" w:rsidRDefault="004473D4" w:rsidP="00B4648A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</w:pPr>
            <w:r w:rsidRPr="000049E2">
              <w:t>создание условий для предоставления транспортных услуг населению, развитие системы общественного транспорта по уровню комфорта и мобильности сопоставимого с личным</w:t>
            </w:r>
            <w:r w:rsidR="00CF004C" w:rsidRPr="000049E2">
              <w:t>;</w:t>
            </w:r>
          </w:p>
          <w:p w14:paraId="0B359E3C" w14:textId="79EE3407" w:rsidR="004473D4" w:rsidRPr="000049E2" w:rsidRDefault="004473D4" w:rsidP="00B4648A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</w:pPr>
            <w:r w:rsidRPr="000049E2">
              <w:t>создание условий для деятельности перевозчиков, осуществляющих перевозку пассажиров, обеспечение бесперебойности движения автобусов по утвержденным маршрутам</w:t>
            </w:r>
            <w:r w:rsidR="002D583D" w:rsidRPr="000049E2">
              <w:t>;</w:t>
            </w:r>
          </w:p>
        </w:tc>
      </w:tr>
      <w:tr w:rsidR="008135F5" w:rsidRPr="000049E2" w14:paraId="10BEDD18" w14:textId="77777777" w:rsidTr="000049E2">
        <w:tc>
          <w:tcPr>
            <w:tcW w:w="2269" w:type="dxa"/>
            <w:shd w:val="clear" w:color="auto" w:fill="auto"/>
          </w:tcPr>
          <w:p w14:paraId="6E7F2FCA" w14:textId="77777777" w:rsidR="008135F5" w:rsidRPr="000049E2" w:rsidRDefault="008135F5" w:rsidP="00B7627F">
            <w:pPr>
              <w:rPr>
                <w:b/>
                <w:lang w:eastAsia="zh-CN"/>
              </w:rPr>
            </w:pPr>
            <w:r w:rsidRPr="000049E2">
              <w:rPr>
                <w:b/>
                <w:lang w:eastAsia="zh-CN"/>
              </w:rPr>
              <w:t>Целевые индикаторы и показатели программы</w:t>
            </w:r>
          </w:p>
        </w:tc>
        <w:tc>
          <w:tcPr>
            <w:tcW w:w="283" w:type="dxa"/>
          </w:tcPr>
          <w:p w14:paraId="7B1DDDB4" w14:textId="77777777" w:rsidR="008135F5" w:rsidRPr="000049E2" w:rsidRDefault="008135F5" w:rsidP="008135F5">
            <w:pPr>
              <w:pStyle w:val="ConsPlusCell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0A519B2" w14:textId="77777777" w:rsidR="00AB4AC9" w:rsidRPr="000049E2" w:rsidRDefault="00AB4AC9" w:rsidP="008135F5">
            <w:pPr>
              <w:pStyle w:val="ConsPlusCell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8EC8B" w14:textId="77777777" w:rsidR="00AB4AC9" w:rsidRPr="000049E2" w:rsidRDefault="00AB4AC9" w:rsidP="008135F5">
            <w:pPr>
              <w:pStyle w:val="ConsPlusCell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4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14:paraId="464233DE" w14:textId="77777777" w:rsidR="00D94005" w:rsidRPr="000049E2" w:rsidRDefault="00D94005" w:rsidP="008135F5">
            <w:pPr>
              <w:pStyle w:val="ConsPlusCell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0594DA6" w14:textId="74CCA0C4" w:rsidR="00D94005" w:rsidRPr="000049E2" w:rsidRDefault="00D94005" w:rsidP="008135F5">
            <w:pPr>
              <w:pStyle w:val="ConsPlusCell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51" w:type="dxa"/>
            <w:shd w:val="clear" w:color="auto" w:fill="auto"/>
          </w:tcPr>
          <w:p w14:paraId="69F57145" w14:textId="77777777" w:rsidR="00D17998" w:rsidRPr="000049E2" w:rsidRDefault="00D17998" w:rsidP="002E7F58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</w:pPr>
            <w:r w:rsidRPr="000049E2">
              <w:t xml:space="preserve">количество </w:t>
            </w:r>
            <w:r w:rsidR="00B4648A" w:rsidRPr="000049E2">
              <w:t>приобретенных в лизинг транспортных средств</w:t>
            </w:r>
            <w:r w:rsidR="009B2BCE" w:rsidRPr="000049E2">
              <w:t xml:space="preserve"> для осуществления пассажирских перевозок</w:t>
            </w:r>
            <w:r w:rsidR="00B4648A" w:rsidRPr="000049E2">
              <w:t>;</w:t>
            </w:r>
          </w:p>
          <w:p w14:paraId="74A051A4" w14:textId="77777777" w:rsidR="00D94005" w:rsidRPr="000049E2" w:rsidRDefault="00D94005" w:rsidP="00D94005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</w:pPr>
            <w:r w:rsidRPr="000049E2">
              <w:t xml:space="preserve">регулярность движения пассажирского транспорта по расписанию движения; </w:t>
            </w:r>
          </w:p>
          <w:p w14:paraId="11053B41" w14:textId="54379D74" w:rsidR="00AB4AC9" w:rsidRPr="000049E2" w:rsidRDefault="00D94005" w:rsidP="00D94005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</w:pPr>
            <w:r w:rsidRPr="000049E2">
              <w:t>количество рейсов по регулярным маршрутам (в год)</w:t>
            </w:r>
          </w:p>
        </w:tc>
      </w:tr>
      <w:tr w:rsidR="008135F5" w:rsidRPr="000049E2" w14:paraId="6149DA0A" w14:textId="77777777" w:rsidTr="000049E2">
        <w:tc>
          <w:tcPr>
            <w:tcW w:w="2269" w:type="dxa"/>
            <w:shd w:val="clear" w:color="auto" w:fill="auto"/>
          </w:tcPr>
          <w:p w14:paraId="0534A934" w14:textId="77777777" w:rsidR="008135F5" w:rsidRPr="000049E2" w:rsidRDefault="008135F5" w:rsidP="00B7627F">
            <w:pPr>
              <w:rPr>
                <w:b/>
                <w:lang w:eastAsia="zh-CN"/>
              </w:rPr>
            </w:pPr>
            <w:r w:rsidRPr="000049E2">
              <w:rPr>
                <w:b/>
                <w:lang w:eastAsia="zh-CN"/>
              </w:rPr>
              <w:t>Этапы и сроки реализации программы</w:t>
            </w:r>
          </w:p>
        </w:tc>
        <w:tc>
          <w:tcPr>
            <w:tcW w:w="283" w:type="dxa"/>
          </w:tcPr>
          <w:p w14:paraId="504BEE4E" w14:textId="77777777" w:rsidR="008135F5" w:rsidRPr="000049E2" w:rsidRDefault="008135F5" w:rsidP="008135F5">
            <w:pPr>
              <w:jc w:val="center"/>
            </w:pPr>
            <w:r w:rsidRPr="000049E2">
              <w:t>-</w:t>
            </w:r>
          </w:p>
        </w:tc>
        <w:tc>
          <w:tcPr>
            <w:tcW w:w="7451" w:type="dxa"/>
            <w:shd w:val="clear" w:color="auto" w:fill="auto"/>
          </w:tcPr>
          <w:p w14:paraId="0C020BF1" w14:textId="062B8DF8" w:rsidR="008135F5" w:rsidRPr="000049E2" w:rsidRDefault="008135F5" w:rsidP="00D83BBE">
            <w:pPr>
              <w:jc w:val="both"/>
            </w:pPr>
            <w:r w:rsidRPr="000049E2">
              <w:t>202</w:t>
            </w:r>
            <w:r w:rsidR="001E569F" w:rsidRPr="000049E2">
              <w:t>4</w:t>
            </w:r>
            <w:r w:rsidR="00B4648A" w:rsidRPr="000049E2">
              <w:t>-2029</w:t>
            </w:r>
            <w:r w:rsidRPr="000049E2">
              <w:t xml:space="preserve"> год</w:t>
            </w:r>
            <w:r w:rsidR="00B4648A" w:rsidRPr="000049E2">
              <w:t>ы</w:t>
            </w:r>
            <w:r w:rsidRPr="000049E2">
              <w:t>;</w:t>
            </w:r>
          </w:p>
          <w:p w14:paraId="4590DBB7" w14:textId="77777777" w:rsidR="006C5FE4" w:rsidRPr="000049E2" w:rsidRDefault="006C5FE4" w:rsidP="00712BC9">
            <w:pPr>
              <w:jc w:val="both"/>
            </w:pPr>
          </w:p>
        </w:tc>
      </w:tr>
      <w:tr w:rsidR="008D7F2F" w:rsidRPr="000049E2" w14:paraId="674474E3" w14:textId="77777777" w:rsidTr="000049E2">
        <w:tc>
          <w:tcPr>
            <w:tcW w:w="2269" w:type="dxa"/>
            <w:shd w:val="clear" w:color="auto" w:fill="auto"/>
          </w:tcPr>
          <w:p w14:paraId="693E9450" w14:textId="77777777" w:rsidR="008D7F2F" w:rsidRPr="000049E2" w:rsidRDefault="008D7F2F" w:rsidP="008D7F2F">
            <w:pPr>
              <w:rPr>
                <w:b/>
                <w:lang w:eastAsia="zh-CN"/>
              </w:rPr>
            </w:pPr>
            <w:r w:rsidRPr="000049E2">
              <w:rPr>
                <w:b/>
                <w:lang w:eastAsia="zh-CN"/>
              </w:rPr>
              <w:t>Финансовое обеспечение программы</w:t>
            </w:r>
          </w:p>
        </w:tc>
        <w:tc>
          <w:tcPr>
            <w:tcW w:w="283" w:type="dxa"/>
          </w:tcPr>
          <w:p w14:paraId="20CCA35F" w14:textId="77777777" w:rsidR="008D7F2F" w:rsidRPr="000049E2" w:rsidRDefault="008D7F2F" w:rsidP="008D7F2F">
            <w:pPr>
              <w:jc w:val="center"/>
            </w:pPr>
            <w:r w:rsidRPr="000049E2">
              <w:t>-</w:t>
            </w:r>
          </w:p>
        </w:tc>
        <w:tc>
          <w:tcPr>
            <w:tcW w:w="7451" w:type="dxa"/>
            <w:shd w:val="clear" w:color="auto" w:fill="auto"/>
          </w:tcPr>
          <w:p w14:paraId="2BB12C35" w14:textId="77777777" w:rsidR="00462DBA" w:rsidRPr="00462DBA" w:rsidRDefault="00462DBA" w:rsidP="00462DBA">
            <w:pPr>
              <w:jc w:val="both"/>
            </w:pPr>
            <w:r w:rsidRPr="00462DBA">
              <w:t xml:space="preserve">общий объем финансирования за счет </w:t>
            </w:r>
            <w:proofErr w:type="gramStart"/>
            <w:r w:rsidRPr="00462DBA">
              <w:t>средств  бюджета муниципального образования города Пугачева Саратовской</w:t>
            </w:r>
            <w:proofErr w:type="gramEnd"/>
            <w:r w:rsidRPr="00462DBA">
              <w:t xml:space="preserve"> области – </w:t>
            </w:r>
            <w:r w:rsidRPr="00462DBA">
              <w:rPr>
                <w:color w:val="000000"/>
              </w:rPr>
              <w:t xml:space="preserve">38805,6 </w:t>
            </w:r>
            <w:r w:rsidRPr="00462DBA">
              <w:t>тыс. руб.</w:t>
            </w:r>
          </w:p>
          <w:p w14:paraId="7460D788" w14:textId="77777777" w:rsidR="008D7F2F" w:rsidRPr="00462DBA" w:rsidRDefault="00462DBA" w:rsidP="00462DBA">
            <w:pPr>
              <w:jc w:val="both"/>
            </w:pPr>
            <w:proofErr w:type="gramStart"/>
            <w:r w:rsidRPr="00462DBA">
              <w:t xml:space="preserve">в 2024 г. – 2587,5тыс. руб., в 2025 г. – </w:t>
            </w:r>
            <w:r w:rsidRPr="00462DBA">
              <w:rPr>
                <w:color w:val="000000"/>
              </w:rPr>
              <w:t xml:space="preserve">7503,9 </w:t>
            </w:r>
            <w:r w:rsidRPr="00462DBA">
              <w:t xml:space="preserve">тыс. руб., в 2026 г. – </w:t>
            </w:r>
            <w:r w:rsidRPr="00462DBA">
              <w:rPr>
                <w:color w:val="000000"/>
              </w:rPr>
              <w:t xml:space="preserve">7503,9 </w:t>
            </w:r>
            <w:r w:rsidRPr="00462DBA">
              <w:t xml:space="preserve">тыс. руб., в 2027 г. – </w:t>
            </w:r>
            <w:r w:rsidRPr="00462DBA">
              <w:rPr>
                <w:color w:val="000000"/>
              </w:rPr>
              <w:t xml:space="preserve">7503,9 </w:t>
            </w:r>
            <w:r w:rsidRPr="00462DBA">
              <w:t xml:space="preserve">тыс. руб., в 2028 г. – 7 364,9 тыс. руб., в 2029 г. – 6 341,5 тыс. </w:t>
            </w:r>
            <w:proofErr w:type="spellStart"/>
            <w:r w:rsidRPr="00462DBA">
              <w:t>руб</w:t>
            </w:r>
            <w:proofErr w:type="spellEnd"/>
            <w:proofErr w:type="gramEnd"/>
          </w:p>
          <w:p w14:paraId="6A7F47BF" w14:textId="77777777" w:rsidR="00462DBA" w:rsidRPr="00462DBA" w:rsidRDefault="00462DBA" w:rsidP="00462DBA">
            <w:pPr>
              <w:tabs>
                <w:tab w:val="left" w:pos="3467"/>
              </w:tabs>
              <w:rPr>
                <w:bCs/>
                <w:color w:val="548DD4" w:themeColor="text2" w:themeTint="99"/>
              </w:rPr>
            </w:pPr>
            <w:r w:rsidRPr="00462DBA">
              <w:rPr>
                <w:bCs/>
                <w:color w:val="548DD4" w:themeColor="text2" w:themeTint="99"/>
              </w:rPr>
              <w:lastRenderedPageBreak/>
              <w:t>(внесение изменений постановлением от 12.12.2024г. №1508)</w:t>
            </w:r>
          </w:p>
          <w:p w14:paraId="65A432F9" w14:textId="46F9B350" w:rsidR="00462DBA" w:rsidRPr="000049E2" w:rsidRDefault="00462DBA" w:rsidP="00462DBA">
            <w:pPr>
              <w:jc w:val="both"/>
            </w:pPr>
          </w:p>
        </w:tc>
      </w:tr>
      <w:tr w:rsidR="008135F5" w:rsidRPr="000049E2" w14:paraId="5DB0CC2A" w14:textId="77777777" w:rsidTr="000049E2">
        <w:trPr>
          <w:trHeight w:val="1638"/>
        </w:trPr>
        <w:tc>
          <w:tcPr>
            <w:tcW w:w="2269" w:type="dxa"/>
            <w:shd w:val="clear" w:color="auto" w:fill="auto"/>
          </w:tcPr>
          <w:p w14:paraId="48452106" w14:textId="77777777" w:rsidR="008135F5" w:rsidRPr="000049E2" w:rsidRDefault="008135F5" w:rsidP="00B7627F">
            <w:pPr>
              <w:rPr>
                <w:b/>
                <w:lang w:eastAsia="zh-CN"/>
              </w:rPr>
            </w:pPr>
            <w:r w:rsidRPr="000049E2">
              <w:rPr>
                <w:b/>
                <w:lang w:eastAsia="zh-CN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283" w:type="dxa"/>
          </w:tcPr>
          <w:p w14:paraId="59E555A8" w14:textId="77777777" w:rsidR="008135F5" w:rsidRPr="000049E2" w:rsidRDefault="008135F5" w:rsidP="008135F5">
            <w:pPr>
              <w:jc w:val="center"/>
            </w:pPr>
            <w:r w:rsidRPr="000049E2">
              <w:t>-</w:t>
            </w:r>
          </w:p>
          <w:p w14:paraId="74CC8152" w14:textId="77777777" w:rsidR="00F27BC3" w:rsidRPr="000049E2" w:rsidRDefault="00F27BC3" w:rsidP="008135F5">
            <w:pPr>
              <w:jc w:val="center"/>
            </w:pPr>
          </w:p>
          <w:p w14:paraId="2299807A" w14:textId="77777777" w:rsidR="00F27BC3" w:rsidRPr="000049E2" w:rsidRDefault="00F27BC3" w:rsidP="008135F5">
            <w:pPr>
              <w:jc w:val="center"/>
            </w:pPr>
          </w:p>
          <w:p w14:paraId="1F10C6FD" w14:textId="7CE2ED8B" w:rsidR="00F27BC3" w:rsidRPr="000049E2" w:rsidRDefault="00F27BC3" w:rsidP="00F131D9">
            <w:r w:rsidRPr="000049E2">
              <w:t>-</w:t>
            </w:r>
          </w:p>
        </w:tc>
        <w:tc>
          <w:tcPr>
            <w:tcW w:w="7451" w:type="dxa"/>
            <w:shd w:val="clear" w:color="auto" w:fill="auto"/>
          </w:tcPr>
          <w:p w14:paraId="4E9C404B" w14:textId="766BB3AE" w:rsidR="000811FB" w:rsidRPr="000049E2" w:rsidRDefault="000811FB" w:rsidP="000811FB">
            <w:pPr>
              <w:jc w:val="both"/>
            </w:pPr>
            <w:r w:rsidRPr="000049E2">
              <w:t>приобретение транспортных средств в лизинг для осуществления пассажирских перевозок</w:t>
            </w:r>
            <w:r w:rsidR="00C30FBC" w:rsidRPr="000049E2">
              <w:t xml:space="preserve"> на муниципальных маршрутах по территории муниципального образования города Пугачёва</w:t>
            </w:r>
            <w:r w:rsidR="00FC03D5" w:rsidRPr="000049E2">
              <w:t xml:space="preserve"> Саратовской области</w:t>
            </w:r>
            <w:r w:rsidRPr="000049E2">
              <w:t>;</w:t>
            </w:r>
          </w:p>
          <w:p w14:paraId="46344110" w14:textId="3CF314D5" w:rsidR="008135F5" w:rsidRPr="000049E2" w:rsidRDefault="00F27BC3" w:rsidP="00F27BC3">
            <w:pPr>
              <w:jc w:val="both"/>
            </w:pPr>
            <w:r w:rsidRPr="000049E2">
              <w:t>повышение доступности транспортных услуг для жителей города Пугачева Пугачевского района Саратовской области и формирование эффективно функционирующего пассажирского транспортного комплекса, предоставляющего качественные услуги по транспортному обслуживанию населения при соблюдении принципа надежности и безопасности пассажирских перевозок.</w:t>
            </w:r>
          </w:p>
        </w:tc>
      </w:tr>
    </w:tbl>
    <w:p w14:paraId="629560CA" w14:textId="77777777" w:rsidR="00D945FC" w:rsidRPr="000049E2" w:rsidRDefault="00D945FC" w:rsidP="00D945FC">
      <w:pPr>
        <w:widowControl w:val="0"/>
        <w:suppressAutoHyphens/>
        <w:autoSpaceDE w:val="0"/>
        <w:rPr>
          <w:b/>
          <w:lang w:eastAsia="zh-CN"/>
        </w:rPr>
      </w:pPr>
    </w:p>
    <w:p w14:paraId="33141641" w14:textId="7A7BF316" w:rsidR="00B34304" w:rsidRPr="000049E2" w:rsidRDefault="00EF3686" w:rsidP="00EF3686">
      <w:pPr>
        <w:widowControl w:val="0"/>
        <w:suppressAutoHyphens/>
        <w:autoSpaceDE w:val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0049E2">
        <w:rPr>
          <w:b/>
          <w:color w:val="000000"/>
          <w:sz w:val="28"/>
          <w:szCs w:val="28"/>
          <w:shd w:val="clear" w:color="auto" w:fill="FFFFFF"/>
        </w:rPr>
        <w:t>1.</w:t>
      </w:r>
      <w:r w:rsidR="00F41E4B" w:rsidRPr="000049E2">
        <w:rPr>
          <w:b/>
          <w:color w:val="000000"/>
          <w:sz w:val="28"/>
          <w:szCs w:val="28"/>
          <w:shd w:val="clear" w:color="auto" w:fill="FFFFFF"/>
        </w:rPr>
        <w:t xml:space="preserve">Общая характеристика сферы реализации </w:t>
      </w:r>
      <w:r w:rsidR="00E27A89" w:rsidRPr="000049E2">
        <w:rPr>
          <w:b/>
          <w:color w:val="000000"/>
          <w:sz w:val="28"/>
          <w:szCs w:val="28"/>
          <w:shd w:val="clear" w:color="auto" w:fill="FFFFFF"/>
        </w:rPr>
        <w:t>муниципальной п</w:t>
      </w:r>
      <w:r w:rsidR="00F41E4B" w:rsidRPr="000049E2">
        <w:rPr>
          <w:b/>
          <w:color w:val="000000"/>
          <w:sz w:val="28"/>
          <w:szCs w:val="28"/>
          <w:shd w:val="clear" w:color="auto" w:fill="FFFFFF"/>
        </w:rPr>
        <w:t>рограммы</w:t>
      </w:r>
    </w:p>
    <w:p w14:paraId="00297B39" w14:textId="77777777" w:rsidR="002D583D" w:rsidRPr="000049E2" w:rsidRDefault="002D583D" w:rsidP="00EF3686">
      <w:pPr>
        <w:widowControl w:val="0"/>
        <w:suppressAutoHyphens/>
        <w:autoSpaceDE w:val="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14:paraId="431BE9A4" w14:textId="2A86E2B5" w:rsidR="003D44B4" w:rsidRPr="000049E2" w:rsidRDefault="003D44B4" w:rsidP="003D44B4">
      <w:pPr>
        <w:ind w:firstLine="709"/>
        <w:jc w:val="both"/>
        <w:rPr>
          <w:sz w:val="28"/>
          <w:szCs w:val="28"/>
        </w:rPr>
      </w:pPr>
      <w:r w:rsidRPr="000049E2">
        <w:rPr>
          <w:sz w:val="28"/>
          <w:szCs w:val="28"/>
        </w:rPr>
        <w:t>В соответствии с</w:t>
      </w:r>
      <w:r w:rsidR="00F131D9">
        <w:rPr>
          <w:sz w:val="28"/>
          <w:szCs w:val="28"/>
        </w:rPr>
        <w:t xml:space="preserve"> пунктом 7 части 1 статьи </w:t>
      </w:r>
      <w:r w:rsidRPr="000049E2">
        <w:rPr>
          <w:sz w:val="28"/>
          <w:szCs w:val="28"/>
        </w:rPr>
        <w:t xml:space="preserve">14 Федерального закона от </w:t>
      </w:r>
      <w:r w:rsidR="00F131D9">
        <w:rPr>
          <w:sz w:val="28"/>
          <w:szCs w:val="28"/>
        </w:rPr>
        <w:t xml:space="preserve">          </w:t>
      </w:r>
      <w:r w:rsidRPr="000049E2">
        <w:rPr>
          <w:sz w:val="28"/>
          <w:szCs w:val="28"/>
        </w:rPr>
        <w:t>6</w:t>
      </w:r>
      <w:r w:rsidR="00F131D9">
        <w:rPr>
          <w:sz w:val="28"/>
          <w:szCs w:val="28"/>
        </w:rPr>
        <w:t xml:space="preserve"> октября </w:t>
      </w:r>
      <w:r w:rsidRPr="000049E2">
        <w:rPr>
          <w:sz w:val="28"/>
          <w:szCs w:val="28"/>
        </w:rPr>
        <w:t>2003</w:t>
      </w:r>
      <w:r w:rsidR="00F131D9">
        <w:rPr>
          <w:sz w:val="28"/>
          <w:szCs w:val="28"/>
        </w:rPr>
        <w:t xml:space="preserve"> года</w:t>
      </w:r>
      <w:r w:rsidRPr="000049E2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к вопросам местного значения муниципального образования относится создание условий для предоставления транспортных услуг населению и организация транспортного обслуживания населения на территории муниципального образования.</w:t>
      </w:r>
    </w:p>
    <w:p w14:paraId="20DF065B" w14:textId="21EA64E4" w:rsidR="003D44B4" w:rsidRPr="000049E2" w:rsidRDefault="003D44B4" w:rsidP="003D44B4">
      <w:pPr>
        <w:ind w:firstLine="709"/>
        <w:jc w:val="both"/>
        <w:rPr>
          <w:sz w:val="28"/>
          <w:szCs w:val="28"/>
        </w:rPr>
      </w:pPr>
      <w:r w:rsidRPr="000049E2">
        <w:rPr>
          <w:sz w:val="28"/>
          <w:szCs w:val="28"/>
        </w:rPr>
        <w:t xml:space="preserve">Система пассажирского транспорта является одной из важнейших отраслей экономики муниципального образования города Пугачева. Ускоренные темпы автомобилизации в последние годы ни в коей мере не уменьшили значимость автобусного пассажирского транспорта в общей системе </w:t>
      </w:r>
      <w:proofErr w:type="gramStart"/>
      <w:r w:rsidRPr="000049E2">
        <w:rPr>
          <w:sz w:val="28"/>
          <w:szCs w:val="28"/>
        </w:rPr>
        <w:t>транспорт</w:t>
      </w:r>
      <w:r w:rsidR="00F131D9">
        <w:rPr>
          <w:sz w:val="28"/>
          <w:szCs w:val="28"/>
        </w:rPr>
        <w:t>-</w:t>
      </w:r>
      <w:proofErr w:type="spellStart"/>
      <w:r w:rsidRPr="000049E2">
        <w:rPr>
          <w:sz w:val="28"/>
          <w:szCs w:val="28"/>
        </w:rPr>
        <w:t>ного</w:t>
      </w:r>
      <w:proofErr w:type="spellEnd"/>
      <w:proofErr w:type="gramEnd"/>
      <w:r w:rsidRPr="000049E2">
        <w:rPr>
          <w:sz w:val="28"/>
          <w:szCs w:val="28"/>
        </w:rPr>
        <w:t xml:space="preserve"> обслуживания. В настоящее время очевидным фактором является то, что попытки решения проблемы транспортных сообщений только посредством увеличения парка индивидуальных автомобилей не могут привести к </w:t>
      </w:r>
      <w:proofErr w:type="spellStart"/>
      <w:proofErr w:type="gramStart"/>
      <w:r w:rsidRPr="000049E2">
        <w:rPr>
          <w:sz w:val="28"/>
          <w:szCs w:val="28"/>
        </w:rPr>
        <w:t>ожидае</w:t>
      </w:r>
      <w:r w:rsidR="00F131D9">
        <w:rPr>
          <w:sz w:val="28"/>
          <w:szCs w:val="28"/>
        </w:rPr>
        <w:t>-</w:t>
      </w:r>
      <w:r w:rsidRPr="000049E2">
        <w:rPr>
          <w:sz w:val="28"/>
          <w:szCs w:val="28"/>
        </w:rPr>
        <w:t>мому</w:t>
      </w:r>
      <w:proofErr w:type="spellEnd"/>
      <w:proofErr w:type="gramEnd"/>
      <w:r w:rsidRPr="000049E2">
        <w:rPr>
          <w:sz w:val="28"/>
          <w:szCs w:val="28"/>
        </w:rPr>
        <w:t xml:space="preserve"> результату. В этих условиях повышение роли автобусного пассажирского транспорта связано, в первую очередь, с необходимостью повышения качества транспортных услуг для привлечения пассажиров и обслуживание </w:t>
      </w:r>
      <w:proofErr w:type="spellStart"/>
      <w:r w:rsidRPr="000049E2">
        <w:rPr>
          <w:sz w:val="28"/>
          <w:szCs w:val="28"/>
        </w:rPr>
        <w:t>муници</w:t>
      </w:r>
      <w:r w:rsidR="00F131D9">
        <w:rPr>
          <w:sz w:val="28"/>
          <w:szCs w:val="28"/>
        </w:rPr>
        <w:t>-</w:t>
      </w:r>
      <w:r w:rsidRPr="000049E2">
        <w:rPr>
          <w:sz w:val="28"/>
          <w:szCs w:val="28"/>
        </w:rPr>
        <w:t>пальных</w:t>
      </w:r>
      <w:proofErr w:type="spellEnd"/>
      <w:r w:rsidRPr="000049E2">
        <w:rPr>
          <w:sz w:val="28"/>
          <w:szCs w:val="28"/>
        </w:rPr>
        <w:t xml:space="preserve"> маршрутов, </w:t>
      </w:r>
      <w:proofErr w:type="gramStart"/>
      <w:r w:rsidRPr="000049E2">
        <w:rPr>
          <w:sz w:val="28"/>
          <w:szCs w:val="28"/>
        </w:rPr>
        <w:t>которые</w:t>
      </w:r>
      <w:proofErr w:type="gramEnd"/>
      <w:r w:rsidRPr="000049E2">
        <w:rPr>
          <w:sz w:val="28"/>
          <w:szCs w:val="28"/>
        </w:rPr>
        <w:t xml:space="preserve"> как правило являются не рентабельными.</w:t>
      </w:r>
    </w:p>
    <w:p w14:paraId="2703995E" w14:textId="6957F868" w:rsidR="003D44B4" w:rsidRPr="000049E2" w:rsidRDefault="003D44B4" w:rsidP="003D44B4">
      <w:pPr>
        <w:ind w:firstLine="709"/>
        <w:jc w:val="both"/>
        <w:rPr>
          <w:sz w:val="28"/>
          <w:szCs w:val="28"/>
        </w:rPr>
      </w:pPr>
      <w:r w:rsidRPr="000049E2">
        <w:rPr>
          <w:sz w:val="28"/>
          <w:szCs w:val="28"/>
        </w:rPr>
        <w:t xml:space="preserve">Возникновение проблем в сфере транспортного обслуживания и их актуальность определяются различными факторами, влияющими на уровень и качество обслуживания населения, на производственно-хозяйственное и экономическое состояние муниципального образования города Пугачева. Также в последние годы накопилось много нерешенных проблем, которые замедляют осуществление перспективной социально-экономической политики, несмотря на рост транспортных тарифов за последние годы, финансовое положение транспортных организаций остается сложным, что объясняется ростом цен на топливо и запасные части на транспортные средства, кроме того рост количества личного транспорта привел к снижению спроса на социально значимые пассажирские перевозки, что, в свою очередь послужило причиной сокращения доходов автотранспортных предприятий. </w:t>
      </w:r>
    </w:p>
    <w:p w14:paraId="501F697D" w14:textId="3B052446" w:rsidR="003D44B4" w:rsidRPr="000049E2" w:rsidRDefault="003D44B4" w:rsidP="003D44B4">
      <w:pPr>
        <w:ind w:firstLine="709"/>
        <w:jc w:val="both"/>
        <w:rPr>
          <w:sz w:val="28"/>
          <w:szCs w:val="28"/>
        </w:rPr>
      </w:pPr>
      <w:bookmarkStart w:id="1" w:name="_Hlk180068888"/>
      <w:r w:rsidRPr="000049E2">
        <w:rPr>
          <w:sz w:val="28"/>
          <w:szCs w:val="28"/>
        </w:rPr>
        <w:t>На сегодняшний день на территории муниципального образования города Пугачева действуют 6 муниципальных маршрутов (</w:t>
      </w:r>
      <w:r w:rsidR="00F131D9">
        <w:rPr>
          <w:sz w:val="28"/>
          <w:szCs w:val="28"/>
        </w:rPr>
        <w:t>п</w:t>
      </w:r>
      <w:r w:rsidRPr="000049E2">
        <w:rPr>
          <w:sz w:val="28"/>
          <w:szCs w:val="28"/>
        </w:rPr>
        <w:t xml:space="preserve">риложение № 1), на </w:t>
      </w:r>
      <w:proofErr w:type="gramStart"/>
      <w:r w:rsidRPr="000049E2">
        <w:rPr>
          <w:sz w:val="28"/>
          <w:szCs w:val="28"/>
        </w:rPr>
        <w:t>кото</w:t>
      </w:r>
      <w:r w:rsidR="00F131D9">
        <w:rPr>
          <w:sz w:val="28"/>
          <w:szCs w:val="28"/>
        </w:rPr>
        <w:t>-</w:t>
      </w:r>
      <w:proofErr w:type="spellStart"/>
      <w:r w:rsidRPr="000049E2">
        <w:rPr>
          <w:sz w:val="28"/>
          <w:szCs w:val="28"/>
        </w:rPr>
        <w:t>рых</w:t>
      </w:r>
      <w:proofErr w:type="spellEnd"/>
      <w:proofErr w:type="gramEnd"/>
      <w:r w:rsidRPr="000049E2">
        <w:rPr>
          <w:sz w:val="28"/>
          <w:szCs w:val="28"/>
        </w:rPr>
        <w:t xml:space="preserve"> ежедневно работают 12 единиц подвижного состава. Наиболее </w:t>
      </w:r>
      <w:proofErr w:type="spellStart"/>
      <w:proofErr w:type="gramStart"/>
      <w:r w:rsidRPr="000049E2">
        <w:rPr>
          <w:sz w:val="28"/>
          <w:szCs w:val="28"/>
        </w:rPr>
        <w:t>рентабель</w:t>
      </w:r>
      <w:r w:rsidR="00F131D9">
        <w:rPr>
          <w:sz w:val="28"/>
          <w:szCs w:val="28"/>
        </w:rPr>
        <w:t>-</w:t>
      </w:r>
      <w:r w:rsidRPr="000049E2">
        <w:rPr>
          <w:sz w:val="28"/>
          <w:szCs w:val="28"/>
        </w:rPr>
        <w:lastRenderedPageBreak/>
        <w:t>ными</w:t>
      </w:r>
      <w:proofErr w:type="spellEnd"/>
      <w:proofErr w:type="gramEnd"/>
      <w:r w:rsidRPr="000049E2">
        <w:rPr>
          <w:sz w:val="28"/>
          <w:szCs w:val="28"/>
        </w:rPr>
        <w:t xml:space="preserve"> являются маршруты, имеющие значительный пассажиропоток и </w:t>
      </w:r>
      <w:proofErr w:type="spellStart"/>
      <w:r w:rsidRPr="000049E2">
        <w:rPr>
          <w:sz w:val="28"/>
          <w:szCs w:val="28"/>
        </w:rPr>
        <w:t>наилуч</w:t>
      </w:r>
      <w:r w:rsidR="00F131D9">
        <w:rPr>
          <w:sz w:val="28"/>
          <w:szCs w:val="28"/>
        </w:rPr>
        <w:t>-</w:t>
      </w:r>
      <w:r w:rsidRPr="000049E2">
        <w:rPr>
          <w:sz w:val="28"/>
          <w:szCs w:val="28"/>
        </w:rPr>
        <w:t>шие</w:t>
      </w:r>
      <w:proofErr w:type="spellEnd"/>
      <w:r w:rsidRPr="000049E2">
        <w:rPr>
          <w:sz w:val="28"/>
          <w:szCs w:val="28"/>
        </w:rPr>
        <w:t xml:space="preserve"> дорожные условия. </w:t>
      </w:r>
      <w:r w:rsidR="005C3087" w:rsidRPr="000049E2">
        <w:rPr>
          <w:sz w:val="28"/>
          <w:szCs w:val="28"/>
        </w:rPr>
        <w:t xml:space="preserve">В автотранспортных предприятиях пассажирского транспорта общего пользования преобладает морально и физически устаревшая техника, работающая в некоторых случаях за пределами нормативного срока службы. </w:t>
      </w:r>
      <w:r w:rsidRPr="000049E2">
        <w:rPr>
          <w:sz w:val="28"/>
          <w:szCs w:val="28"/>
        </w:rPr>
        <w:t>Перевозчики, работающие на муниципальных маршрутах, не заинтересованы в обновлении автомобильного парка. Следствием является изношенность пассажирского транспорта, что не обеспечивает безопасности перевозок пассажиров, ухудшает экологическую ситуацию.</w:t>
      </w:r>
    </w:p>
    <w:p w14:paraId="1C7C7C8D" w14:textId="77777777" w:rsidR="000862E6" w:rsidRPr="000049E2" w:rsidRDefault="003D44B4" w:rsidP="000862E6">
      <w:pPr>
        <w:ind w:firstLine="709"/>
        <w:jc w:val="both"/>
        <w:rPr>
          <w:sz w:val="28"/>
          <w:szCs w:val="28"/>
        </w:rPr>
      </w:pPr>
      <w:r w:rsidRPr="000049E2">
        <w:rPr>
          <w:sz w:val="28"/>
          <w:szCs w:val="28"/>
        </w:rPr>
        <w:t xml:space="preserve">Администрация Пугачевского муниципального района Саратовской области осуществляет свою деятельность в сфере развития транспортной инфраструктуры муниципального </w:t>
      </w:r>
      <w:r w:rsidR="00A37A85" w:rsidRPr="000049E2">
        <w:rPr>
          <w:sz w:val="28"/>
          <w:szCs w:val="28"/>
        </w:rPr>
        <w:t>образования</w:t>
      </w:r>
      <w:r w:rsidRPr="000049E2">
        <w:rPr>
          <w:sz w:val="28"/>
          <w:szCs w:val="28"/>
        </w:rPr>
        <w:t xml:space="preserve"> в соответствии с программными документами, как на ближайшую перспективу, так и на долгосрочную.</w:t>
      </w:r>
    </w:p>
    <w:p w14:paraId="1693F2A6" w14:textId="074C9D70" w:rsidR="003D44B4" w:rsidRPr="000049E2" w:rsidRDefault="000862E6" w:rsidP="000862E6">
      <w:pPr>
        <w:ind w:firstLine="709"/>
        <w:jc w:val="both"/>
        <w:rPr>
          <w:sz w:val="28"/>
          <w:szCs w:val="28"/>
        </w:rPr>
      </w:pPr>
      <w:r w:rsidRPr="000049E2">
        <w:rPr>
          <w:sz w:val="28"/>
          <w:szCs w:val="28"/>
        </w:rPr>
        <w:t xml:space="preserve">Выделение поддержки из местного бюджета даст возможность </w:t>
      </w:r>
      <w:proofErr w:type="spellStart"/>
      <w:proofErr w:type="gramStart"/>
      <w:r w:rsidRPr="000049E2">
        <w:rPr>
          <w:sz w:val="28"/>
          <w:szCs w:val="28"/>
        </w:rPr>
        <w:t>осуще</w:t>
      </w:r>
      <w:r w:rsidR="000049E2">
        <w:rPr>
          <w:sz w:val="28"/>
          <w:szCs w:val="28"/>
        </w:rPr>
        <w:t>-</w:t>
      </w:r>
      <w:r w:rsidRPr="000049E2">
        <w:rPr>
          <w:sz w:val="28"/>
          <w:szCs w:val="28"/>
        </w:rPr>
        <w:t>ствлять</w:t>
      </w:r>
      <w:proofErr w:type="spellEnd"/>
      <w:proofErr w:type="gramEnd"/>
      <w:r w:rsidRPr="000049E2">
        <w:rPr>
          <w:sz w:val="28"/>
          <w:szCs w:val="28"/>
        </w:rPr>
        <w:t xml:space="preserve"> пассажирские перевозки по маршрутам с малым пассажиропотоком, но имеющим социальное значение для жителей города Пугачёва. Кроме того, дополнительная финансовая поддержка из бюджета будет способствовать сдерживанию роста стоимости проезда для граждан.</w:t>
      </w:r>
    </w:p>
    <w:p w14:paraId="44D08220" w14:textId="5422C7B3" w:rsidR="003D44B4" w:rsidRPr="000049E2" w:rsidRDefault="003D44B4" w:rsidP="003D44B4">
      <w:pPr>
        <w:ind w:firstLine="709"/>
        <w:jc w:val="both"/>
        <w:rPr>
          <w:sz w:val="28"/>
          <w:szCs w:val="28"/>
        </w:rPr>
      </w:pPr>
      <w:r w:rsidRPr="000049E2">
        <w:rPr>
          <w:sz w:val="28"/>
          <w:szCs w:val="28"/>
        </w:rPr>
        <w:t xml:space="preserve">Муниципальная программа предусматривает целый ряд мероприятий по повышению эффективности работы пассажирского транспорта, улучшению качества обслуживания пассажиров, обеспечение безопасности перевозки граждан новым пассажирским транспортом, повышение доступности пассажирских перевозок по городским маршрутам. </w:t>
      </w:r>
    </w:p>
    <w:bookmarkEnd w:id="1"/>
    <w:p w14:paraId="4455CAB0" w14:textId="77777777" w:rsidR="00B02CF5" w:rsidRPr="000049E2" w:rsidRDefault="00B02CF5" w:rsidP="00B02CF5">
      <w:pPr>
        <w:ind w:firstLine="708"/>
        <w:jc w:val="both"/>
        <w:rPr>
          <w:sz w:val="16"/>
          <w:szCs w:val="16"/>
        </w:rPr>
      </w:pPr>
    </w:p>
    <w:p w14:paraId="2A4DA42C" w14:textId="003728D4" w:rsidR="00E27A89" w:rsidRPr="000049E2" w:rsidRDefault="00E27A89" w:rsidP="0089675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2" w:name="sub_200"/>
      <w:r w:rsidRPr="000049E2">
        <w:rPr>
          <w:b/>
          <w:bCs/>
          <w:sz w:val="28"/>
          <w:szCs w:val="28"/>
        </w:rPr>
        <w:t>2.Цели и задачи муниципальной программы, целевые показатели (индикаторы), описание ожидаемых конечных результатов, сроки и этапы реализации муниципальной программы</w:t>
      </w:r>
    </w:p>
    <w:bookmarkEnd w:id="2"/>
    <w:p w14:paraId="7F9FE47A" w14:textId="77777777" w:rsidR="00956629" w:rsidRPr="000049E2" w:rsidRDefault="00956629" w:rsidP="00896751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sz w:val="16"/>
          <w:szCs w:val="16"/>
        </w:rPr>
      </w:pPr>
    </w:p>
    <w:p w14:paraId="75CCD545" w14:textId="0314CA3A" w:rsidR="00CF05B5" w:rsidRPr="000049E2" w:rsidRDefault="00EC59E8" w:rsidP="00CF05B5">
      <w:pPr>
        <w:ind w:firstLine="708"/>
        <w:jc w:val="both"/>
        <w:rPr>
          <w:sz w:val="28"/>
          <w:szCs w:val="28"/>
        </w:rPr>
      </w:pPr>
      <w:bookmarkStart w:id="3" w:name="_Hlk180068367"/>
      <w:r w:rsidRPr="000049E2">
        <w:rPr>
          <w:sz w:val="28"/>
          <w:szCs w:val="28"/>
        </w:rPr>
        <w:t>Цел</w:t>
      </w:r>
      <w:r w:rsidR="00CF05B5" w:rsidRPr="000049E2">
        <w:rPr>
          <w:sz w:val="28"/>
          <w:szCs w:val="28"/>
        </w:rPr>
        <w:t>ью</w:t>
      </w:r>
      <w:r w:rsidR="00B02CF5" w:rsidRPr="000049E2">
        <w:rPr>
          <w:sz w:val="28"/>
          <w:szCs w:val="28"/>
        </w:rPr>
        <w:t xml:space="preserve"> </w:t>
      </w:r>
      <w:r w:rsidR="00591F52" w:rsidRPr="000049E2">
        <w:rPr>
          <w:sz w:val="28"/>
          <w:szCs w:val="28"/>
        </w:rPr>
        <w:t xml:space="preserve">муниципальной </w:t>
      </w:r>
      <w:r w:rsidR="00BD52B9" w:rsidRPr="000049E2">
        <w:rPr>
          <w:sz w:val="28"/>
          <w:szCs w:val="28"/>
        </w:rPr>
        <w:t>программы явля</w:t>
      </w:r>
      <w:r w:rsidR="00091366" w:rsidRPr="000049E2">
        <w:rPr>
          <w:sz w:val="28"/>
          <w:szCs w:val="28"/>
        </w:rPr>
        <w:t>е</w:t>
      </w:r>
      <w:r w:rsidRPr="000049E2">
        <w:rPr>
          <w:sz w:val="28"/>
          <w:szCs w:val="28"/>
        </w:rPr>
        <w:t>тся</w:t>
      </w:r>
      <w:r w:rsidR="003D44B4" w:rsidRPr="000049E2">
        <w:rPr>
          <w:sz w:val="28"/>
          <w:szCs w:val="28"/>
        </w:rPr>
        <w:t xml:space="preserve"> повышение качества пассажирских перевозок транспортом общего пользования по муниципальным маршрутам регулярных перевозок в муниципальном образовании города Пугачёва Саратовской области</w:t>
      </w:r>
      <w:r w:rsidR="00CF05B5" w:rsidRPr="000049E2">
        <w:rPr>
          <w:sz w:val="28"/>
          <w:szCs w:val="28"/>
        </w:rPr>
        <w:t>.</w:t>
      </w:r>
    </w:p>
    <w:p w14:paraId="386DA67F" w14:textId="77777777" w:rsidR="002D583D" w:rsidRPr="000049E2" w:rsidRDefault="00D41B07" w:rsidP="00A24E29">
      <w:pPr>
        <w:ind w:firstLine="708"/>
        <w:jc w:val="both"/>
        <w:rPr>
          <w:sz w:val="28"/>
          <w:szCs w:val="28"/>
        </w:rPr>
      </w:pPr>
      <w:r w:rsidRPr="000049E2">
        <w:rPr>
          <w:sz w:val="28"/>
          <w:szCs w:val="28"/>
        </w:rPr>
        <w:t>Ключев</w:t>
      </w:r>
      <w:r w:rsidR="002D583D" w:rsidRPr="000049E2">
        <w:rPr>
          <w:sz w:val="28"/>
          <w:szCs w:val="28"/>
        </w:rPr>
        <w:t xml:space="preserve">ыми </w:t>
      </w:r>
      <w:r w:rsidR="00EC59E8" w:rsidRPr="000049E2">
        <w:rPr>
          <w:sz w:val="28"/>
          <w:szCs w:val="28"/>
        </w:rPr>
        <w:t>задач</w:t>
      </w:r>
      <w:r w:rsidR="002D583D" w:rsidRPr="000049E2">
        <w:rPr>
          <w:sz w:val="28"/>
          <w:szCs w:val="28"/>
        </w:rPr>
        <w:t>ами</w:t>
      </w:r>
      <w:r w:rsidR="007F7717" w:rsidRPr="000049E2">
        <w:rPr>
          <w:sz w:val="28"/>
          <w:szCs w:val="28"/>
        </w:rPr>
        <w:t xml:space="preserve"> </w:t>
      </w:r>
      <w:r w:rsidRPr="000049E2">
        <w:rPr>
          <w:sz w:val="28"/>
          <w:szCs w:val="28"/>
        </w:rPr>
        <w:t xml:space="preserve">муниципальной </w:t>
      </w:r>
      <w:r w:rsidR="007F7717" w:rsidRPr="000049E2">
        <w:rPr>
          <w:sz w:val="28"/>
          <w:szCs w:val="28"/>
        </w:rPr>
        <w:t xml:space="preserve">программы </w:t>
      </w:r>
      <w:r w:rsidR="00EC59E8" w:rsidRPr="000049E2">
        <w:rPr>
          <w:sz w:val="28"/>
          <w:szCs w:val="28"/>
        </w:rPr>
        <w:t>явля</w:t>
      </w:r>
      <w:r w:rsidR="002D583D" w:rsidRPr="000049E2">
        <w:rPr>
          <w:sz w:val="28"/>
          <w:szCs w:val="28"/>
        </w:rPr>
        <w:t>ю</w:t>
      </w:r>
      <w:r w:rsidR="00EC59E8" w:rsidRPr="000049E2">
        <w:rPr>
          <w:sz w:val="28"/>
          <w:szCs w:val="28"/>
        </w:rPr>
        <w:t>тся</w:t>
      </w:r>
      <w:r w:rsidR="002D583D" w:rsidRPr="000049E2">
        <w:rPr>
          <w:sz w:val="28"/>
          <w:szCs w:val="28"/>
        </w:rPr>
        <w:t>:</w:t>
      </w:r>
    </w:p>
    <w:p w14:paraId="2E1BF186" w14:textId="77777777" w:rsidR="002D583D" w:rsidRPr="000049E2" w:rsidRDefault="002D583D" w:rsidP="00A24E29">
      <w:pPr>
        <w:ind w:firstLine="708"/>
        <w:jc w:val="both"/>
        <w:rPr>
          <w:sz w:val="28"/>
          <w:szCs w:val="28"/>
        </w:rPr>
      </w:pPr>
      <w:r w:rsidRPr="000049E2">
        <w:rPr>
          <w:sz w:val="28"/>
          <w:szCs w:val="28"/>
        </w:rPr>
        <w:t>создание условий для предоставления транспортных услуг населению, развитие системы общественного транспорта по уровню комфорта и мобильности сопоставимого с личным;</w:t>
      </w:r>
    </w:p>
    <w:p w14:paraId="771108FD" w14:textId="3D1CFBE6" w:rsidR="00A24E29" w:rsidRPr="000049E2" w:rsidRDefault="00A24E29" w:rsidP="00A24E29">
      <w:pPr>
        <w:ind w:firstLine="708"/>
        <w:jc w:val="both"/>
        <w:rPr>
          <w:sz w:val="28"/>
          <w:szCs w:val="28"/>
        </w:rPr>
      </w:pPr>
      <w:proofErr w:type="gramStart"/>
      <w:r w:rsidRPr="000049E2">
        <w:rPr>
          <w:sz w:val="28"/>
          <w:szCs w:val="28"/>
        </w:rPr>
        <w:t xml:space="preserve">создание условий для предоставления транспортных услуг населению, развитие системы общественного транспорта по уровню комфорта и </w:t>
      </w:r>
      <w:proofErr w:type="spellStart"/>
      <w:r w:rsidRPr="000049E2">
        <w:rPr>
          <w:sz w:val="28"/>
          <w:szCs w:val="28"/>
        </w:rPr>
        <w:t>мобиль</w:t>
      </w:r>
      <w:r w:rsidR="00F131D9">
        <w:rPr>
          <w:sz w:val="28"/>
          <w:szCs w:val="28"/>
        </w:rPr>
        <w:t>-</w:t>
      </w:r>
      <w:r w:rsidRPr="000049E2">
        <w:rPr>
          <w:sz w:val="28"/>
          <w:szCs w:val="28"/>
        </w:rPr>
        <w:t>ности</w:t>
      </w:r>
      <w:proofErr w:type="spellEnd"/>
      <w:r w:rsidRPr="000049E2">
        <w:rPr>
          <w:sz w:val="28"/>
          <w:szCs w:val="28"/>
        </w:rPr>
        <w:t xml:space="preserve"> сопоставимого с личным, создание условий для деятельности перевоз</w:t>
      </w:r>
      <w:r w:rsidR="00F131D9">
        <w:rPr>
          <w:sz w:val="28"/>
          <w:szCs w:val="28"/>
        </w:rPr>
        <w:t>-</w:t>
      </w:r>
      <w:proofErr w:type="spellStart"/>
      <w:r w:rsidRPr="000049E2">
        <w:rPr>
          <w:sz w:val="28"/>
          <w:szCs w:val="28"/>
        </w:rPr>
        <w:t>чиков</w:t>
      </w:r>
      <w:proofErr w:type="spellEnd"/>
      <w:r w:rsidRPr="000049E2">
        <w:rPr>
          <w:sz w:val="28"/>
          <w:szCs w:val="28"/>
        </w:rPr>
        <w:t>, осуществляющих перевозку пассажиров, обеспечение бесперебойности движения автобусов по утвержденным маршрутам.</w:t>
      </w:r>
      <w:proofErr w:type="gramEnd"/>
    </w:p>
    <w:bookmarkEnd w:id="3"/>
    <w:p w14:paraId="1204B212" w14:textId="3633544A" w:rsidR="00520052" w:rsidRPr="000049E2" w:rsidRDefault="00FD051A" w:rsidP="00D70741">
      <w:pPr>
        <w:ind w:firstLine="708"/>
        <w:jc w:val="both"/>
        <w:rPr>
          <w:sz w:val="28"/>
          <w:szCs w:val="28"/>
        </w:rPr>
      </w:pPr>
      <w:r w:rsidRPr="000049E2">
        <w:rPr>
          <w:sz w:val="28"/>
          <w:szCs w:val="28"/>
        </w:rPr>
        <w:t xml:space="preserve">Сведения о целевых показателях (индикаторах) муниципальной программы и их значениях приведены в приложении № </w:t>
      </w:r>
      <w:r w:rsidR="00DF3D63" w:rsidRPr="000049E2">
        <w:rPr>
          <w:sz w:val="28"/>
          <w:szCs w:val="28"/>
        </w:rPr>
        <w:t>2</w:t>
      </w:r>
      <w:r w:rsidRPr="000049E2">
        <w:rPr>
          <w:sz w:val="28"/>
          <w:szCs w:val="28"/>
        </w:rPr>
        <w:t xml:space="preserve"> к муниципальной программе.</w:t>
      </w:r>
    </w:p>
    <w:p w14:paraId="59302598" w14:textId="77777777" w:rsidR="008E27D8" w:rsidRPr="000049E2" w:rsidRDefault="00DF6AC4" w:rsidP="008E27D8">
      <w:pPr>
        <w:ind w:firstLine="708"/>
        <w:jc w:val="both"/>
        <w:rPr>
          <w:sz w:val="28"/>
          <w:szCs w:val="28"/>
        </w:rPr>
      </w:pPr>
      <w:r w:rsidRPr="000049E2">
        <w:rPr>
          <w:sz w:val="28"/>
          <w:szCs w:val="28"/>
        </w:rPr>
        <w:t>Конечные результаты</w:t>
      </w:r>
      <w:r w:rsidR="002A7ED8" w:rsidRPr="000049E2">
        <w:rPr>
          <w:sz w:val="28"/>
          <w:szCs w:val="28"/>
        </w:rPr>
        <w:t xml:space="preserve"> </w:t>
      </w:r>
      <w:r w:rsidR="00D84DF3" w:rsidRPr="000049E2">
        <w:rPr>
          <w:sz w:val="28"/>
          <w:szCs w:val="28"/>
        </w:rPr>
        <w:t xml:space="preserve">муниципальной </w:t>
      </w:r>
      <w:r w:rsidR="0078317F" w:rsidRPr="000049E2">
        <w:rPr>
          <w:sz w:val="28"/>
          <w:szCs w:val="28"/>
        </w:rPr>
        <w:t xml:space="preserve">программы: </w:t>
      </w:r>
    </w:p>
    <w:p w14:paraId="4E0A37E5" w14:textId="77777777" w:rsidR="00B81214" w:rsidRPr="000049E2" w:rsidRDefault="00B81214" w:rsidP="00B81214">
      <w:pPr>
        <w:ind w:firstLine="708"/>
        <w:jc w:val="both"/>
        <w:rPr>
          <w:sz w:val="28"/>
          <w:szCs w:val="28"/>
        </w:rPr>
      </w:pPr>
      <w:bookmarkStart w:id="4" w:name="_Hlk180068450"/>
      <w:r w:rsidRPr="000049E2">
        <w:rPr>
          <w:sz w:val="28"/>
          <w:szCs w:val="28"/>
        </w:rPr>
        <w:t xml:space="preserve">приобретение транспортных средств в лизинг для осуществления пассажирских перевозок на муниципальных маршрутах по территории </w:t>
      </w:r>
      <w:r w:rsidRPr="000049E2">
        <w:rPr>
          <w:sz w:val="28"/>
          <w:szCs w:val="28"/>
        </w:rPr>
        <w:lastRenderedPageBreak/>
        <w:t>муниципального образования города Пугачёва Саратовской области, повышение доступности транспортных услуг для жителей города Пугачева Пугачевского района Саратовской области и формирование эффективно функционирующего пассажирского транспортного комплекса, предоставляющего качественные услуги по транспортному обслуживанию населения при соблюдении принципа надежности и безопасности пассажирских перевозок.</w:t>
      </w:r>
    </w:p>
    <w:p w14:paraId="67F4051E" w14:textId="30DA9EC8" w:rsidR="00A21F3A" w:rsidRPr="000049E2" w:rsidRDefault="00A21F3A" w:rsidP="00B81214">
      <w:pPr>
        <w:ind w:firstLine="708"/>
        <w:jc w:val="both"/>
        <w:rPr>
          <w:sz w:val="28"/>
          <w:szCs w:val="28"/>
        </w:rPr>
      </w:pPr>
      <w:r w:rsidRPr="000049E2">
        <w:rPr>
          <w:sz w:val="28"/>
          <w:szCs w:val="28"/>
        </w:rPr>
        <w:t>Муниципальная программа будет реализована в 202</w:t>
      </w:r>
      <w:r w:rsidR="002A7ED8" w:rsidRPr="000049E2">
        <w:rPr>
          <w:sz w:val="28"/>
          <w:szCs w:val="28"/>
        </w:rPr>
        <w:t>4</w:t>
      </w:r>
      <w:r w:rsidR="00D07863" w:rsidRPr="000049E2">
        <w:rPr>
          <w:sz w:val="28"/>
          <w:szCs w:val="28"/>
        </w:rPr>
        <w:t>-2029</w:t>
      </w:r>
      <w:r w:rsidRPr="000049E2">
        <w:rPr>
          <w:sz w:val="28"/>
          <w:szCs w:val="28"/>
        </w:rPr>
        <w:t xml:space="preserve"> год</w:t>
      </w:r>
      <w:r w:rsidR="00D07863" w:rsidRPr="000049E2">
        <w:rPr>
          <w:sz w:val="28"/>
          <w:szCs w:val="28"/>
        </w:rPr>
        <w:t>ах</w:t>
      </w:r>
      <w:r w:rsidRPr="000049E2">
        <w:rPr>
          <w:sz w:val="28"/>
          <w:szCs w:val="28"/>
        </w:rPr>
        <w:t xml:space="preserve"> </w:t>
      </w:r>
      <w:r w:rsidR="0085445C" w:rsidRPr="000049E2">
        <w:rPr>
          <w:sz w:val="28"/>
          <w:szCs w:val="28"/>
        </w:rPr>
        <w:t>без разделения на этапы.</w:t>
      </w:r>
      <w:bookmarkEnd w:id="4"/>
    </w:p>
    <w:p w14:paraId="17754397" w14:textId="77777777" w:rsidR="008135F5" w:rsidRPr="000049E2" w:rsidRDefault="008135F5" w:rsidP="008712FC">
      <w:pPr>
        <w:spacing w:before="28" w:after="28" w:line="100" w:lineRule="atLeast"/>
        <w:jc w:val="center"/>
        <w:rPr>
          <w:sz w:val="16"/>
          <w:szCs w:val="16"/>
        </w:rPr>
      </w:pPr>
    </w:p>
    <w:p w14:paraId="328A8F8C" w14:textId="214080BF" w:rsidR="00083DE0" w:rsidRDefault="00776955" w:rsidP="002D583D">
      <w:pPr>
        <w:tabs>
          <w:tab w:val="left" w:pos="2179"/>
          <w:tab w:val="center" w:pos="4819"/>
        </w:tabs>
        <w:jc w:val="center"/>
        <w:rPr>
          <w:sz w:val="28"/>
          <w:szCs w:val="28"/>
        </w:rPr>
      </w:pPr>
      <w:r w:rsidRPr="000049E2">
        <w:rPr>
          <w:b/>
          <w:bCs/>
          <w:sz w:val="28"/>
          <w:szCs w:val="28"/>
        </w:rPr>
        <w:t>3.Перечень основных мероприятий муниципальной программы</w:t>
      </w:r>
    </w:p>
    <w:p w14:paraId="4297D58F" w14:textId="77777777" w:rsidR="000049E2" w:rsidRPr="000049E2" w:rsidRDefault="000049E2" w:rsidP="002D583D">
      <w:pPr>
        <w:tabs>
          <w:tab w:val="left" w:pos="2179"/>
          <w:tab w:val="center" w:pos="4819"/>
        </w:tabs>
        <w:jc w:val="center"/>
        <w:rPr>
          <w:sz w:val="16"/>
          <w:szCs w:val="16"/>
        </w:rPr>
      </w:pPr>
    </w:p>
    <w:p w14:paraId="08B1CA40" w14:textId="10AB33AD" w:rsidR="00692126" w:rsidRPr="000049E2" w:rsidRDefault="00692126" w:rsidP="00436277">
      <w:pPr>
        <w:ind w:firstLine="708"/>
        <w:jc w:val="both"/>
        <w:rPr>
          <w:bCs/>
          <w:sz w:val="28"/>
          <w:szCs w:val="28"/>
        </w:rPr>
      </w:pPr>
      <w:r w:rsidRPr="000049E2">
        <w:rPr>
          <w:sz w:val="28"/>
          <w:szCs w:val="28"/>
        </w:rPr>
        <w:t xml:space="preserve">Перечень мероприятий </w:t>
      </w:r>
      <w:r w:rsidR="001408F3" w:rsidRPr="000049E2">
        <w:rPr>
          <w:sz w:val="28"/>
          <w:szCs w:val="28"/>
        </w:rPr>
        <w:t>муниципальной</w:t>
      </w:r>
      <w:r w:rsidR="001408F3" w:rsidRPr="000049E2">
        <w:rPr>
          <w:bCs/>
          <w:sz w:val="28"/>
          <w:szCs w:val="28"/>
        </w:rPr>
        <w:t xml:space="preserve"> п</w:t>
      </w:r>
      <w:r w:rsidRPr="000049E2">
        <w:rPr>
          <w:bCs/>
          <w:sz w:val="28"/>
          <w:szCs w:val="28"/>
        </w:rPr>
        <w:t xml:space="preserve">рограммы </w:t>
      </w:r>
      <w:r w:rsidR="00417DA4" w:rsidRPr="000049E2">
        <w:rPr>
          <w:bCs/>
          <w:sz w:val="28"/>
          <w:szCs w:val="28"/>
        </w:rPr>
        <w:t>«</w:t>
      </w:r>
      <w:r w:rsidR="00E02109" w:rsidRPr="000049E2">
        <w:rPr>
          <w:bCs/>
          <w:sz w:val="28"/>
          <w:szCs w:val="28"/>
        </w:rPr>
        <w:t>Развитие пассажирских перевозок на территории муниципального образования города Пугачёва Саратовской области на 2024-2029 годы</w:t>
      </w:r>
      <w:r w:rsidR="00417DA4" w:rsidRPr="000049E2">
        <w:rPr>
          <w:bCs/>
          <w:sz w:val="28"/>
          <w:szCs w:val="28"/>
        </w:rPr>
        <w:t xml:space="preserve">» </w:t>
      </w:r>
      <w:r w:rsidRPr="000049E2">
        <w:rPr>
          <w:bCs/>
          <w:sz w:val="28"/>
          <w:szCs w:val="28"/>
        </w:rPr>
        <w:t>изложен</w:t>
      </w:r>
      <w:r w:rsidR="00913EE1" w:rsidRPr="000049E2">
        <w:rPr>
          <w:bCs/>
          <w:sz w:val="28"/>
          <w:szCs w:val="28"/>
        </w:rPr>
        <w:t xml:space="preserve"> </w:t>
      </w:r>
      <w:r w:rsidR="00596053" w:rsidRPr="000049E2">
        <w:rPr>
          <w:bCs/>
          <w:sz w:val="28"/>
          <w:szCs w:val="28"/>
        </w:rPr>
        <w:t xml:space="preserve">в приложении № </w:t>
      </w:r>
      <w:r w:rsidR="00DF3D63" w:rsidRPr="000049E2">
        <w:rPr>
          <w:bCs/>
          <w:sz w:val="28"/>
          <w:szCs w:val="28"/>
        </w:rPr>
        <w:t>3</w:t>
      </w:r>
      <w:r w:rsidR="00DD749A" w:rsidRPr="000049E2">
        <w:rPr>
          <w:bCs/>
          <w:sz w:val="28"/>
          <w:szCs w:val="28"/>
        </w:rPr>
        <w:t xml:space="preserve"> к муниципальной программе.</w:t>
      </w:r>
    </w:p>
    <w:p w14:paraId="27A8AB4E" w14:textId="7DC0B971" w:rsidR="00692126" w:rsidRPr="000049E2" w:rsidRDefault="0039720E" w:rsidP="0039720E">
      <w:pPr>
        <w:tabs>
          <w:tab w:val="left" w:pos="2179"/>
          <w:tab w:val="left" w:pos="8272"/>
        </w:tabs>
        <w:rPr>
          <w:b/>
          <w:bCs/>
          <w:sz w:val="16"/>
          <w:szCs w:val="16"/>
        </w:rPr>
      </w:pPr>
      <w:r w:rsidRPr="000049E2">
        <w:rPr>
          <w:b/>
          <w:bCs/>
          <w:sz w:val="16"/>
          <w:szCs w:val="16"/>
        </w:rPr>
        <w:tab/>
      </w:r>
      <w:r w:rsidRPr="000049E2">
        <w:rPr>
          <w:b/>
          <w:bCs/>
          <w:sz w:val="16"/>
          <w:szCs w:val="16"/>
        </w:rPr>
        <w:tab/>
      </w:r>
    </w:p>
    <w:p w14:paraId="5255A0FD" w14:textId="55E8B54D" w:rsidR="00692126" w:rsidRDefault="00692126" w:rsidP="00692126">
      <w:pPr>
        <w:tabs>
          <w:tab w:val="left" w:pos="2179"/>
          <w:tab w:val="center" w:pos="4819"/>
        </w:tabs>
        <w:jc w:val="center"/>
        <w:rPr>
          <w:sz w:val="28"/>
          <w:szCs w:val="28"/>
        </w:rPr>
      </w:pPr>
      <w:r w:rsidRPr="000049E2">
        <w:rPr>
          <w:b/>
          <w:bCs/>
          <w:sz w:val="28"/>
          <w:szCs w:val="28"/>
        </w:rPr>
        <w:t>4.Финансовое обеспечение реализации муниципальной  программы</w:t>
      </w:r>
    </w:p>
    <w:p w14:paraId="5B802975" w14:textId="77777777" w:rsidR="000049E2" w:rsidRPr="000049E2" w:rsidRDefault="000049E2" w:rsidP="00692126">
      <w:pPr>
        <w:tabs>
          <w:tab w:val="left" w:pos="2179"/>
          <w:tab w:val="center" w:pos="4819"/>
        </w:tabs>
        <w:jc w:val="center"/>
        <w:rPr>
          <w:sz w:val="16"/>
          <w:szCs w:val="16"/>
        </w:rPr>
      </w:pPr>
    </w:p>
    <w:p w14:paraId="3A0DF762" w14:textId="4BCD4F5A" w:rsidR="00417DA4" w:rsidRPr="00606E64" w:rsidRDefault="00692126" w:rsidP="00933930">
      <w:pPr>
        <w:ind w:firstLine="708"/>
        <w:jc w:val="both"/>
        <w:rPr>
          <w:bCs/>
          <w:color w:val="548DD4" w:themeColor="text2" w:themeTint="99"/>
          <w:sz w:val="28"/>
          <w:szCs w:val="28"/>
        </w:rPr>
      </w:pPr>
      <w:bookmarkStart w:id="5" w:name="_Hlk180068554"/>
      <w:r w:rsidRPr="000049E2">
        <w:rPr>
          <w:bCs/>
          <w:sz w:val="28"/>
          <w:szCs w:val="28"/>
        </w:rPr>
        <w:t xml:space="preserve">Общий объем финансового обеспечения </w:t>
      </w:r>
      <w:r w:rsidR="00417DA4" w:rsidRPr="000049E2">
        <w:rPr>
          <w:bCs/>
          <w:sz w:val="28"/>
          <w:szCs w:val="28"/>
        </w:rPr>
        <w:t xml:space="preserve">муниципальной </w:t>
      </w:r>
      <w:r w:rsidRPr="000049E2">
        <w:rPr>
          <w:bCs/>
          <w:sz w:val="28"/>
          <w:szCs w:val="28"/>
        </w:rPr>
        <w:t>программы на 202</w:t>
      </w:r>
      <w:r w:rsidR="002A7ED8" w:rsidRPr="000049E2">
        <w:rPr>
          <w:bCs/>
          <w:sz w:val="28"/>
          <w:szCs w:val="28"/>
        </w:rPr>
        <w:t>4</w:t>
      </w:r>
      <w:r w:rsidR="00E02109" w:rsidRPr="000049E2">
        <w:rPr>
          <w:bCs/>
          <w:sz w:val="28"/>
          <w:szCs w:val="28"/>
        </w:rPr>
        <w:t>-2029</w:t>
      </w:r>
      <w:r w:rsidRPr="000049E2">
        <w:rPr>
          <w:bCs/>
          <w:sz w:val="28"/>
          <w:szCs w:val="28"/>
        </w:rPr>
        <w:t xml:space="preserve"> год</w:t>
      </w:r>
      <w:r w:rsidR="00E02109" w:rsidRPr="000049E2">
        <w:rPr>
          <w:bCs/>
          <w:sz w:val="28"/>
          <w:szCs w:val="28"/>
        </w:rPr>
        <w:t>ы</w:t>
      </w:r>
      <w:r w:rsidRPr="000049E2">
        <w:rPr>
          <w:bCs/>
          <w:sz w:val="28"/>
          <w:szCs w:val="28"/>
        </w:rPr>
        <w:t xml:space="preserve"> составляет </w:t>
      </w:r>
      <w:r w:rsidR="00606E64">
        <w:rPr>
          <w:bCs/>
          <w:sz w:val="28"/>
          <w:szCs w:val="28"/>
        </w:rPr>
        <w:t>38805,6</w:t>
      </w:r>
      <w:r w:rsidR="006E0BF2" w:rsidRPr="000049E2">
        <w:rPr>
          <w:bCs/>
          <w:sz w:val="28"/>
          <w:szCs w:val="28"/>
        </w:rPr>
        <w:t xml:space="preserve"> тыс.</w:t>
      </w:r>
      <w:r w:rsidR="00436277" w:rsidRPr="000049E2">
        <w:rPr>
          <w:bCs/>
          <w:sz w:val="28"/>
          <w:szCs w:val="28"/>
        </w:rPr>
        <w:t xml:space="preserve"> руб. </w:t>
      </w:r>
      <w:r w:rsidRPr="000049E2">
        <w:rPr>
          <w:bCs/>
          <w:sz w:val="28"/>
          <w:szCs w:val="28"/>
        </w:rPr>
        <w:t xml:space="preserve">из средств бюджета </w:t>
      </w:r>
      <w:proofErr w:type="spellStart"/>
      <w:proofErr w:type="gramStart"/>
      <w:r w:rsidR="00851D30" w:rsidRPr="000049E2">
        <w:rPr>
          <w:bCs/>
          <w:sz w:val="28"/>
          <w:szCs w:val="28"/>
        </w:rPr>
        <w:t>муниципаль</w:t>
      </w:r>
      <w:r w:rsidR="00F131D9">
        <w:rPr>
          <w:bCs/>
          <w:sz w:val="28"/>
          <w:szCs w:val="28"/>
        </w:rPr>
        <w:t>-</w:t>
      </w:r>
      <w:r w:rsidR="00851D30" w:rsidRPr="000049E2">
        <w:rPr>
          <w:bCs/>
          <w:sz w:val="28"/>
          <w:szCs w:val="28"/>
        </w:rPr>
        <w:t>ного</w:t>
      </w:r>
      <w:proofErr w:type="spellEnd"/>
      <w:proofErr w:type="gramEnd"/>
      <w:r w:rsidR="00851D30" w:rsidRPr="000049E2">
        <w:rPr>
          <w:bCs/>
          <w:sz w:val="28"/>
          <w:szCs w:val="28"/>
        </w:rPr>
        <w:t xml:space="preserve"> образования города Пугачева</w:t>
      </w:r>
      <w:r w:rsidR="003A2A2C" w:rsidRPr="000049E2">
        <w:rPr>
          <w:bCs/>
          <w:sz w:val="28"/>
          <w:szCs w:val="28"/>
        </w:rPr>
        <w:t xml:space="preserve"> Саратовской области</w:t>
      </w:r>
      <w:r w:rsidR="00606E64">
        <w:rPr>
          <w:bCs/>
          <w:sz w:val="28"/>
          <w:szCs w:val="28"/>
        </w:rPr>
        <w:t xml:space="preserve"> </w:t>
      </w:r>
      <w:r w:rsidR="00606E64" w:rsidRPr="00606E64">
        <w:rPr>
          <w:bCs/>
          <w:color w:val="548DD4" w:themeColor="text2" w:themeTint="99"/>
          <w:sz w:val="28"/>
          <w:szCs w:val="28"/>
        </w:rPr>
        <w:t>(внесение изменений постановлением от 12.12.2024г. №1508)</w:t>
      </w:r>
      <w:r w:rsidRPr="00606E64">
        <w:rPr>
          <w:bCs/>
          <w:color w:val="548DD4" w:themeColor="text2" w:themeTint="99"/>
          <w:sz w:val="28"/>
          <w:szCs w:val="28"/>
        </w:rPr>
        <w:t xml:space="preserve">. </w:t>
      </w:r>
    </w:p>
    <w:p w14:paraId="44D82C8A" w14:textId="6EE18F09" w:rsidR="00692126" w:rsidRPr="000049E2" w:rsidRDefault="00692126" w:rsidP="00933930">
      <w:pPr>
        <w:ind w:firstLine="708"/>
        <w:jc w:val="both"/>
        <w:rPr>
          <w:bCs/>
          <w:sz w:val="28"/>
          <w:szCs w:val="28"/>
        </w:rPr>
      </w:pPr>
      <w:r w:rsidRPr="000049E2">
        <w:rPr>
          <w:bCs/>
          <w:sz w:val="28"/>
          <w:szCs w:val="28"/>
        </w:rPr>
        <w:t>Распределение объема финансовых ресурсов</w:t>
      </w:r>
      <w:r w:rsidR="000312C2" w:rsidRPr="000049E2">
        <w:rPr>
          <w:bCs/>
          <w:sz w:val="28"/>
          <w:szCs w:val="28"/>
        </w:rPr>
        <w:t xml:space="preserve"> необходимых для реали</w:t>
      </w:r>
      <w:r w:rsidR="00B40505" w:rsidRPr="000049E2">
        <w:rPr>
          <w:bCs/>
          <w:sz w:val="28"/>
          <w:szCs w:val="28"/>
        </w:rPr>
        <w:t xml:space="preserve">зации муниципальной программы </w:t>
      </w:r>
      <w:r w:rsidR="000312C2" w:rsidRPr="000049E2">
        <w:rPr>
          <w:bCs/>
          <w:sz w:val="28"/>
          <w:szCs w:val="28"/>
        </w:rPr>
        <w:t xml:space="preserve"> </w:t>
      </w:r>
      <w:r w:rsidR="004A7D17" w:rsidRPr="000049E2">
        <w:rPr>
          <w:bCs/>
          <w:sz w:val="28"/>
          <w:szCs w:val="28"/>
        </w:rPr>
        <w:t xml:space="preserve"> </w:t>
      </w:r>
      <w:r w:rsidR="00436277" w:rsidRPr="000049E2">
        <w:rPr>
          <w:bCs/>
          <w:sz w:val="28"/>
          <w:szCs w:val="28"/>
        </w:rPr>
        <w:t xml:space="preserve">«Развитие пассажирских перевозок на территории муниципального образования города Пугачёва Саратовской области на 2024-2029 годы» </w:t>
      </w:r>
      <w:r w:rsidR="004A7D17" w:rsidRPr="000049E2">
        <w:rPr>
          <w:bCs/>
          <w:sz w:val="28"/>
          <w:szCs w:val="28"/>
        </w:rPr>
        <w:t>указано в приложении №</w:t>
      </w:r>
      <w:r w:rsidR="000049E2" w:rsidRPr="000049E2">
        <w:rPr>
          <w:bCs/>
          <w:sz w:val="28"/>
          <w:szCs w:val="28"/>
        </w:rPr>
        <w:t xml:space="preserve"> </w:t>
      </w:r>
      <w:r w:rsidR="00DF3D63" w:rsidRPr="000049E2">
        <w:rPr>
          <w:bCs/>
          <w:sz w:val="28"/>
          <w:szCs w:val="28"/>
        </w:rPr>
        <w:t>4</w:t>
      </w:r>
      <w:r w:rsidR="001E569F" w:rsidRPr="000049E2">
        <w:rPr>
          <w:bCs/>
          <w:sz w:val="28"/>
          <w:szCs w:val="28"/>
        </w:rPr>
        <w:t xml:space="preserve"> </w:t>
      </w:r>
      <w:r w:rsidRPr="000049E2">
        <w:rPr>
          <w:bCs/>
          <w:sz w:val="28"/>
          <w:szCs w:val="28"/>
        </w:rPr>
        <w:t>к муниципальной программе.</w:t>
      </w:r>
    </w:p>
    <w:bookmarkEnd w:id="5"/>
    <w:p w14:paraId="34317DFB" w14:textId="77777777" w:rsidR="0075227B" w:rsidRPr="000049E2" w:rsidRDefault="0075227B" w:rsidP="00692126">
      <w:pPr>
        <w:jc w:val="both"/>
        <w:rPr>
          <w:bCs/>
          <w:sz w:val="16"/>
          <w:szCs w:val="16"/>
        </w:rPr>
      </w:pPr>
    </w:p>
    <w:p w14:paraId="3CE9E920" w14:textId="205BE03D" w:rsidR="000312C2" w:rsidRDefault="0075227B" w:rsidP="002D583D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049E2">
        <w:rPr>
          <w:b/>
          <w:bCs/>
          <w:sz w:val="28"/>
          <w:szCs w:val="28"/>
        </w:rPr>
        <w:t>5.Организация управления и контроль за ходом реализации программы</w:t>
      </w:r>
    </w:p>
    <w:p w14:paraId="7FB63562" w14:textId="77777777" w:rsidR="000049E2" w:rsidRPr="000049E2" w:rsidRDefault="000049E2" w:rsidP="002D583D">
      <w:pPr>
        <w:widowControl w:val="0"/>
        <w:autoSpaceDE w:val="0"/>
        <w:autoSpaceDN w:val="0"/>
        <w:adjustRightInd w:val="0"/>
        <w:jc w:val="center"/>
        <w:outlineLvl w:val="0"/>
        <w:rPr>
          <w:sz w:val="16"/>
          <w:szCs w:val="16"/>
        </w:rPr>
      </w:pPr>
    </w:p>
    <w:p w14:paraId="74A1473D" w14:textId="25CD2CA6" w:rsidR="008712FC" w:rsidRPr="000049E2" w:rsidRDefault="00577FA5" w:rsidP="0089629E">
      <w:pPr>
        <w:ind w:firstLine="708"/>
        <w:jc w:val="both"/>
        <w:rPr>
          <w:sz w:val="28"/>
          <w:szCs w:val="28"/>
        </w:rPr>
      </w:pPr>
      <w:r w:rsidRPr="000049E2">
        <w:rPr>
          <w:sz w:val="28"/>
          <w:szCs w:val="28"/>
        </w:rPr>
        <w:t>К</w:t>
      </w:r>
      <w:r w:rsidR="000312C2" w:rsidRPr="000049E2">
        <w:rPr>
          <w:sz w:val="28"/>
          <w:szCs w:val="28"/>
        </w:rPr>
        <w:t xml:space="preserve">оординатором муниципальной программы </w:t>
      </w:r>
      <w:r w:rsidR="00417DA4" w:rsidRPr="000049E2">
        <w:rPr>
          <w:sz w:val="28"/>
          <w:szCs w:val="28"/>
        </w:rPr>
        <w:t>«</w:t>
      </w:r>
      <w:r w:rsidR="00D66DE9" w:rsidRPr="000049E2">
        <w:rPr>
          <w:color w:val="000000"/>
          <w:sz w:val="28"/>
          <w:szCs w:val="28"/>
        </w:rPr>
        <w:t>Развитие пассажирских пере</w:t>
      </w:r>
      <w:r w:rsidR="00F131D9">
        <w:rPr>
          <w:color w:val="000000"/>
          <w:sz w:val="28"/>
          <w:szCs w:val="28"/>
        </w:rPr>
        <w:t>-</w:t>
      </w:r>
      <w:r w:rsidR="00D66DE9" w:rsidRPr="000049E2">
        <w:rPr>
          <w:color w:val="000000"/>
          <w:sz w:val="28"/>
          <w:szCs w:val="28"/>
        </w:rPr>
        <w:t>возок на территории муниципального образования города Пугачёва Саратовской области на 2024-2029 годы</w:t>
      </w:r>
      <w:r w:rsidR="00417DA4" w:rsidRPr="000049E2">
        <w:rPr>
          <w:sz w:val="28"/>
          <w:szCs w:val="28"/>
        </w:rPr>
        <w:t xml:space="preserve">» </w:t>
      </w:r>
      <w:r w:rsidR="0089629E" w:rsidRPr="000049E2">
        <w:rPr>
          <w:sz w:val="28"/>
          <w:szCs w:val="28"/>
        </w:rPr>
        <w:t>является заместитель</w:t>
      </w:r>
      <w:r w:rsidR="000312C2" w:rsidRPr="000049E2">
        <w:rPr>
          <w:sz w:val="28"/>
          <w:szCs w:val="28"/>
        </w:rPr>
        <w:t xml:space="preserve"> главы администрации Пугачевского муниципального района </w:t>
      </w:r>
      <w:r w:rsidR="00D66DE9" w:rsidRPr="000049E2">
        <w:rPr>
          <w:sz w:val="28"/>
          <w:szCs w:val="28"/>
        </w:rPr>
        <w:t>по жилищно-коммунальному хозяйству</w:t>
      </w:r>
      <w:r w:rsidR="00436277" w:rsidRPr="000049E2">
        <w:rPr>
          <w:sz w:val="28"/>
          <w:szCs w:val="28"/>
        </w:rPr>
        <w:t xml:space="preserve"> </w:t>
      </w:r>
      <w:r w:rsidR="00436277" w:rsidRPr="000049E2">
        <w:rPr>
          <w:color w:val="000000"/>
          <w:sz w:val="28"/>
          <w:szCs w:val="28"/>
        </w:rPr>
        <w:t>и градостроительству</w:t>
      </w:r>
      <w:r w:rsidR="000312C2" w:rsidRPr="000049E2">
        <w:rPr>
          <w:color w:val="000000"/>
          <w:sz w:val="28"/>
          <w:szCs w:val="28"/>
        </w:rPr>
        <w:t>.</w:t>
      </w:r>
      <w:r w:rsidR="000312C2" w:rsidRPr="000049E2">
        <w:rPr>
          <w:sz w:val="28"/>
          <w:szCs w:val="28"/>
        </w:rPr>
        <w:t xml:space="preserve"> </w:t>
      </w:r>
    </w:p>
    <w:p w14:paraId="6A36EE76" w14:textId="4753C9FF" w:rsidR="008712FC" w:rsidRPr="000049E2" w:rsidRDefault="006F4F57" w:rsidP="002A7ED8">
      <w:pPr>
        <w:ind w:firstLine="708"/>
        <w:jc w:val="both"/>
        <w:rPr>
          <w:sz w:val="28"/>
          <w:szCs w:val="28"/>
        </w:rPr>
      </w:pPr>
      <w:r w:rsidRPr="000049E2">
        <w:rPr>
          <w:sz w:val="28"/>
          <w:szCs w:val="28"/>
        </w:rPr>
        <w:t>Управление и контроль</w:t>
      </w:r>
      <w:r w:rsidR="007C194E" w:rsidRPr="000049E2">
        <w:rPr>
          <w:sz w:val="28"/>
          <w:szCs w:val="28"/>
        </w:rPr>
        <w:t xml:space="preserve"> за реализаци</w:t>
      </w:r>
      <w:r w:rsidR="00020DBB" w:rsidRPr="000049E2">
        <w:rPr>
          <w:sz w:val="28"/>
          <w:szCs w:val="28"/>
        </w:rPr>
        <w:t>ей</w:t>
      </w:r>
      <w:r w:rsidR="007C194E" w:rsidRPr="000049E2">
        <w:rPr>
          <w:sz w:val="28"/>
          <w:szCs w:val="28"/>
        </w:rPr>
        <w:t xml:space="preserve"> муниципальной программы </w:t>
      </w:r>
      <w:r w:rsidR="008712FC" w:rsidRPr="000049E2">
        <w:rPr>
          <w:sz w:val="28"/>
          <w:szCs w:val="28"/>
        </w:rPr>
        <w:t>«</w:t>
      </w:r>
      <w:r w:rsidR="00D66DE9" w:rsidRPr="000049E2">
        <w:rPr>
          <w:color w:val="000000"/>
          <w:sz w:val="28"/>
          <w:szCs w:val="28"/>
        </w:rPr>
        <w:t>Развитие пассажирских перевозок на территории муниципального образования города Пугачёва Саратовской области на 2024-2029 годы</w:t>
      </w:r>
      <w:r w:rsidR="008712FC" w:rsidRPr="000049E2">
        <w:rPr>
          <w:sz w:val="28"/>
          <w:szCs w:val="28"/>
        </w:rPr>
        <w:t xml:space="preserve">» осуществляется отделом </w:t>
      </w:r>
      <w:r w:rsidR="00D66DE9" w:rsidRPr="000049E2">
        <w:rPr>
          <w:sz w:val="28"/>
          <w:szCs w:val="28"/>
        </w:rPr>
        <w:t>жилищно-коммунального хозяйства</w:t>
      </w:r>
      <w:r w:rsidR="008712FC" w:rsidRPr="000049E2">
        <w:rPr>
          <w:sz w:val="28"/>
          <w:szCs w:val="28"/>
        </w:rPr>
        <w:t xml:space="preserve"> администрации Пугачевского муниципального района</w:t>
      </w:r>
      <w:r w:rsidR="003A2A2C" w:rsidRPr="000049E2">
        <w:rPr>
          <w:sz w:val="28"/>
          <w:szCs w:val="28"/>
        </w:rPr>
        <w:t xml:space="preserve"> Саратовской области</w:t>
      </w:r>
      <w:r w:rsidR="008712FC" w:rsidRPr="000049E2">
        <w:rPr>
          <w:sz w:val="28"/>
          <w:szCs w:val="28"/>
        </w:rPr>
        <w:t>.</w:t>
      </w:r>
    </w:p>
    <w:p w14:paraId="58671615" w14:textId="554367EC" w:rsidR="00083DE0" w:rsidRPr="000049E2" w:rsidRDefault="00083DE0" w:rsidP="00E106AA">
      <w:pPr>
        <w:ind w:firstLine="708"/>
        <w:jc w:val="both"/>
        <w:rPr>
          <w:sz w:val="28"/>
          <w:szCs w:val="28"/>
        </w:rPr>
      </w:pPr>
      <w:r w:rsidRPr="000049E2">
        <w:rPr>
          <w:sz w:val="28"/>
          <w:szCs w:val="28"/>
        </w:rPr>
        <w:t>Ответственный исполнитель муниципальной программы предоставляет отчет о реализации муниципальной программы в отдел экономического раз</w:t>
      </w:r>
      <w:r w:rsidR="00F131D9">
        <w:rPr>
          <w:sz w:val="28"/>
          <w:szCs w:val="28"/>
        </w:rPr>
        <w:t>-</w:t>
      </w:r>
      <w:r w:rsidRPr="000049E2">
        <w:rPr>
          <w:sz w:val="28"/>
          <w:szCs w:val="28"/>
        </w:rPr>
        <w:t xml:space="preserve">вития, промышленности и торговли администрации Пугачевского </w:t>
      </w:r>
      <w:proofErr w:type="spellStart"/>
      <w:r w:rsidRPr="000049E2">
        <w:rPr>
          <w:sz w:val="28"/>
          <w:szCs w:val="28"/>
        </w:rPr>
        <w:t>муниципаль</w:t>
      </w:r>
      <w:r w:rsidR="00F131D9">
        <w:rPr>
          <w:sz w:val="28"/>
          <w:szCs w:val="28"/>
        </w:rPr>
        <w:t>-</w:t>
      </w:r>
      <w:r w:rsidRPr="000049E2">
        <w:rPr>
          <w:sz w:val="28"/>
          <w:szCs w:val="28"/>
        </w:rPr>
        <w:t>ного</w:t>
      </w:r>
      <w:proofErr w:type="spellEnd"/>
      <w:r w:rsidRPr="000049E2">
        <w:rPr>
          <w:sz w:val="28"/>
          <w:szCs w:val="28"/>
        </w:rPr>
        <w:t xml:space="preserve"> района в сроки и по форме, установленные порядком разработки, </w:t>
      </w:r>
      <w:proofErr w:type="spellStart"/>
      <w:r w:rsidRPr="000049E2">
        <w:rPr>
          <w:sz w:val="28"/>
          <w:szCs w:val="28"/>
        </w:rPr>
        <w:t>реали</w:t>
      </w:r>
      <w:r w:rsidR="00F131D9">
        <w:rPr>
          <w:sz w:val="28"/>
          <w:szCs w:val="28"/>
        </w:rPr>
        <w:t>-</w:t>
      </w:r>
      <w:r w:rsidRPr="000049E2">
        <w:rPr>
          <w:sz w:val="28"/>
          <w:szCs w:val="28"/>
        </w:rPr>
        <w:t>зации</w:t>
      </w:r>
      <w:proofErr w:type="spellEnd"/>
      <w:r w:rsidRPr="000049E2">
        <w:rPr>
          <w:sz w:val="28"/>
          <w:szCs w:val="28"/>
        </w:rPr>
        <w:t xml:space="preserve"> и оценки эффективности муниципальных программ Пугачевского муниципального района и муниципального образования города Пугачева </w:t>
      </w:r>
      <w:r w:rsidRPr="000049E2">
        <w:rPr>
          <w:sz w:val="28"/>
          <w:szCs w:val="28"/>
        </w:rPr>
        <w:lastRenderedPageBreak/>
        <w:t>утвержденного постановлением администрации Пугачевского муниципального района Саратовской области от 5 декабря 2019 года №1410.</w:t>
      </w:r>
    </w:p>
    <w:p w14:paraId="05C70F14" w14:textId="77777777" w:rsidR="00B03DD5" w:rsidRPr="000049E2" w:rsidRDefault="00B03DD5" w:rsidP="00B03DD5">
      <w:pPr>
        <w:tabs>
          <w:tab w:val="left" w:pos="1632"/>
          <w:tab w:val="left" w:pos="6379"/>
        </w:tabs>
        <w:ind w:left="5103"/>
        <w:rPr>
          <w:bCs/>
        </w:rPr>
      </w:pPr>
    </w:p>
    <w:p w14:paraId="409A37E0" w14:textId="15F6A559" w:rsidR="000312C2" w:rsidRDefault="000312C2" w:rsidP="00B03DD5">
      <w:pPr>
        <w:tabs>
          <w:tab w:val="left" w:pos="1632"/>
          <w:tab w:val="left" w:pos="6379"/>
        </w:tabs>
        <w:ind w:left="4962"/>
        <w:jc w:val="both"/>
        <w:rPr>
          <w:bCs/>
        </w:rPr>
      </w:pPr>
    </w:p>
    <w:p w14:paraId="32320E4A" w14:textId="77777777" w:rsidR="00F131D9" w:rsidRPr="000049E2" w:rsidRDefault="00F131D9" w:rsidP="00B03DD5">
      <w:pPr>
        <w:tabs>
          <w:tab w:val="left" w:pos="1632"/>
          <w:tab w:val="left" w:pos="6379"/>
        </w:tabs>
        <w:ind w:left="4962"/>
        <w:jc w:val="both"/>
        <w:rPr>
          <w:bCs/>
        </w:rPr>
      </w:pPr>
    </w:p>
    <w:p w14:paraId="775E5C65" w14:textId="77777777" w:rsidR="009F3930" w:rsidRPr="000049E2" w:rsidRDefault="006E337D" w:rsidP="001E569F">
      <w:pPr>
        <w:jc w:val="center"/>
        <w:rPr>
          <w:bCs/>
          <w:sz w:val="28"/>
          <w:szCs w:val="28"/>
        </w:rPr>
      </w:pPr>
      <w:r w:rsidRPr="000049E2">
        <w:rPr>
          <w:bCs/>
          <w:sz w:val="28"/>
          <w:szCs w:val="28"/>
        </w:rPr>
        <w:t>_________________</w:t>
      </w:r>
    </w:p>
    <w:p w14:paraId="5031D7F9" w14:textId="77777777" w:rsidR="00F131D9" w:rsidRDefault="00F131D9" w:rsidP="00A66ACA">
      <w:pPr>
        <w:tabs>
          <w:tab w:val="left" w:pos="1632"/>
          <w:tab w:val="left" w:pos="6379"/>
        </w:tabs>
        <w:ind w:left="4395"/>
        <w:rPr>
          <w:bCs/>
          <w:sz w:val="28"/>
          <w:szCs w:val="28"/>
        </w:rPr>
      </w:pPr>
    </w:p>
    <w:p w14:paraId="03F986F5" w14:textId="455B073F" w:rsidR="00B03DD5" w:rsidRPr="000049E2" w:rsidRDefault="002D583D" w:rsidP="00A66ACA">
      <w:pPr>
        <w:tabs>
          <w:tab w:val="left" w:pos="1632"/>
          <w:tab w:val="left" w:pos="6379"/>
        </w:tabs>
        <w:ind w:left="4395"/>
        <w:rPr>
          <w:bCs/>
          <w:sz w:val="28"/>
          <w:szCs w:val="28"/>
        </w:rPr>
      </w:pPr>
      <w:r w:rsidRPr="000049E2">
        <w:rPr>
          <w:bCs/>
          <w:sz w:val="28"/>
          <w:szCs w:val="28"/>
        </w:rPr>
        <w:t>П</w:t>
      </w:r>
      <w:r w:rsidR="00B03DD5" w:rsidRPr="000049E2">
        <w:rPr>
          <w:bCs/>
          <w:sz w:val="28"/>
          <w:szCs w:val="28"/>
        </w:rPr>
        <w:t>риложение № 1 к муниципальной</w:t>
      </w:r>
    </w:p>
    <w:p w14:paraId="16BB2645" w14:textId="248F0812" w:rsidR="00B03DD5" w:rsidRPr="000049E2" w:rsidRDefault="00B03DD5" w:rsidP="00A66ACA">
      <w:pPr>
        <w:ind w:left="4395"/>
        <w:rPr>
          <w:sz w:val="28"/>
          <w:szCs w:val="28"/>
        </w:rPr>
      </w:pPr>
      <w:r w:rsidRPr="000049E2">
        <w:rPr>
          <w:bCs/>
          <w:sz w:val="28"/>
          <w:szCs w:val="28"/>
        </w:rPr>
        <w:t xml:space="preserve">программе </w:t>
      </w:r>
      <w:r w:rsidRPr="000049E2">
        <w:rPr>
          <w:sz w:val="28"/>
          <w:szCs w:val="28"/>
        </w:rPr>
        <w:t>«</w:t>
      </w:r>
      <w:r w:rsidR="00DF3D63" w:rsidRPr="000049E2">
        <w:rPr>
          <w:color w:val="000000"/>
          <w:sz w:val="28"/>
          <w:szCs w:val="28"/>
        </w:rPr>
        <w:t>Развитие пассажирских перевозок на территории муниципального образования города Пугачёва Саратовской области на 2024-2029 годы</w:t>
      </w:r>
      <w:r w:rsidRPr="000049E2">
        <w:rPr>
          <w:sz w:val="28"/>
          <w:szCs w:val="28"/>
        </w:rPr>
        <w:t>»</w:t>
      </w:r>
    </w:p>
    <w:p w14:paraId="1E354E9E" w14:textId="7E15C016" w:rsidR="00DF3D63" w:rsidRPr="000049E2" w:rsidRDefault="00DF3D63" w:rsidP="00A66ACA">
      <w:pPr>
        <w:ind w:left="4395"/>
        <w:rPr>
          <w:sz w:val="28"/>
          <w:szCs w:val="28"/>
        </w:rPr>
      </w:pPr>
    </w:p>
    <w:p w14:paraId="64BB6827" w14:textId="77777777" w:rsidR="00CD64FC" w:rsidRPr="000049E2" w:rsidRDefault="00DF3D63" w:rsidP="00DF3D6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049E2">
        <w:rPr>
          <w:rFonts w:eastAsiaTheme="minorHAnsi"/>
          <w:b/>
          <w:bCs/>
          <w:sz w:val="28"/>
          <w:szCs w:val="28"/>
          <w:lang w:eastAsia="en-US"/>
        </w:rPr>
        <w:t xml:space="preserve">Перечень </w:t>
      </w:r>
    </w:p>
    <w:p w14:paraId="3992FB43" w14:textId="4AEF9888" w:rsidR="00DF3D63" w:rsidRPr="000049E2" w:rsidRDefault="00DF3D63" w:rsidP="00DF3D6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049E2">
        <w:rPr>
          <w:rFonts w:eastAsiaTheme="minorHAnsi"/>
          <w:b/>
          <w:bCs/>
          <w:sz w:val="28"/>
          <w:szCs w:val="28"/>
          <w:lang w:eastAsia="en-US"/>
        </w:rPr>
        <w:t xml:space="preserve">городских маршрутов регулярных пассажирских перевозок </w:t>
      </w:r>
    </w:p>
    <w:p w14:paraId="47635485" w14:textId="77777777" w:rsidR="00CD64FC" w:rsidRPr="000049E2" w:rsidRDefault="00DF3D63" w:rsidP="00DF3D6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049E2">
        <w:rPr>
          <w:rFonts w:eastAsiaTheme="minorHAnsi"/>
          <w:b/>
          <w:bCs/>
          <w:sz w:val="28"/>
          <w:szCs w:val="28"/>
          <w:lang w:eastAsia="en-US"/>
        </w:rPr>
        <w:t xml:space="preserve">на территории муниципального образования </w:t>
      </w:r>
    </w:p>
    <w:p w14:paraId="56BE14C0" w14:textId="04979CB4" w:rsidR="00DF3D63" w:rsidRPr="000049E2" w:rsidRDefault="00DF3D63" w:rsidP="00DF3D6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049E2">
        <w:rPr>
          <w:rFonts w:eastAsiaTheme="minorHAnsi"/>
          <w:b/>
          <w:bCs/>
          <w:sz w:val="28"/>
          <w:szCs w:val="28"/>
          <w:lang w:eastAsia="en-US"/>
        </w:rPr>
        <w:t>г</w:t>
      </w:r>
      <w:r w:rsidR="00CD64FC" w:rsidRPr="000049E2">
        <w:rPr>
          <w:rFonts w:eastAsiaTheme="minorHAnsi"/>
          <w:b/>
          <w:bCs/>
          <w:sz w:val="28"/>
          <w:szCs w:val="28"/>
          <w:lang w:eastAsia="en-US"/>
        </w:rPr>
        <w:t>орода</w:t>
      </w:r>
      <w:r w:rsidRPr="000049E2">
        <w:rPr>
          <w:rFonts w:eastAsiaTheme="minorHAnsi"/>
          <w:b/>
          <w:bCs/>
          <w:sz w:val="28"/>
          <w:szCs w:val="28"/>
          <w:lang w:eastAsia="en-US"/>
        </w:rPr>
        <w:t xml:space="preserve"> Пугачёв</w:t>
      </w:r>
      <w:r w:rsidR="00CD64FC" w:rsidRPr="000049E2">
        <w:rPr>
          <w:rFonts w:eastAsiaTheme="minorHAnsi"/>
          <w:b/>
          <w:bCs/>
          <w:sz w:val="28"/>
          <w:szCs w:val="28"/>
          <w:lang w:eastAsia="en-US"/>
        </w:rPr>
        <w:t>а</w:t>
      </w:r>
      <w:r w:rsidRPr="000049E2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CD64FC" w:rsidRPr="000049E2">
        <w:rPr>
          <w:rFonts w:eastAsiaTheme="minorHAnsi"/>
          <w:b/>
          <w:bCs/>
          <w:sz w:val="28"/>
          <w:szCs w:val="28"/>
          <w:lang w:eastAsia="en-US"/>
        </w:rPr>
        <w:t>Саратовской области</w:t>
      </w:r>
    </w:p>
    <w:p w14:paraId="552EFAAA" w14:textId="77777777" w:rsidR="00DF3D63" w:rsidRPr="000049E2" w:rsidRDefault="00DF3D63" w:rsidP="00DF3D63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9"/>
        <w:tblW w:w="9487" w:type="dxa"/>
        <w:jc w:val="center"/>
        <w:tblLayout w:type="fixed"/>
        <w:tblLook w:val="04A0" w:firstRow="1" w:lastRow="0" w:firstColumn="1" w:lastColumn="0" w:noHBand="0" w:noVBand="1"/>
      </w:tblPr>
      <w:tblGrid>
        <w:gridCol w:w="611"/>
        <w:gridCol w:w="1511"/>
        <w:gridCol w:w="3773"/>
        <w:gridCol w:w="1684"/>
        <w:gridCol w:w="1908"/>
      </w:tblGrid>
      <w:tr w:rsidR="00DF3D63" w:rsidRPr="000049E2" w14:paraId="3CBC2191" w14:textId="77777777" w:rsidTr="000049E2">
        <w:trPr>
          <w:jc w:val="center"/>
        </w:trPr>
        <w:tc>
          <w:tcPr>
            <w:tcW w:w="611" w:type="dxa"/>
          </w:tcPr>
          <w:p w14:paraId="065341B3" w14:textId="0760212F" w:rsidR="00DF3D63" w:rsidRPr="000049E2" w:rsidRDefault="00DF3D63" w:rsidP="000049E2">
            <w:pPr>
              <w:ind w:right="-130"/>
              <w:jc w:val="center"/>
              <w:rPr>
                <w:b/>
                <w:sz w:val="28"/>
                <w:szCs w:val="28"/>
              </w:rPr>
            </w:pPr>
            <w:r w:rsidRPr="000049E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511" w:type="dxa"/>
          </w:tcPr>
          <w:p w14:paraId="430C1FC2" w14:textId="42582B89" w:rsidR="007021FD" w:rsidRPr="000049E2" w:rsidRDefault="007021FD" w:rsidP="000049E2">
            <w:pPr>
              <w:jc w:val="center"/>
              <w:rPr>
                <w:b/>
                <w:sz w:val="28"/>
                <w:szCs w:val="28"/>
              </w:rPr>
            </w:pPr>
            <w:r w:rsidRPr="000049E2">
              <w:rPr>
                <w:b/>
                <w:sz w:val="28"/>
                <w:szCs w:val="28"/>
              </w:rPr>
              <w:t xml:space="preserve">Номер </w:t>
            </w:r>
            <w:proofErr w:type="gramStart"/>
            <w:r w:rsidRPr="000049E2">
              <w:rPr>
                <w:b/>
                <w:sz w:val="28"/>
                <w:szCs w:val="28"/>
              </w:rPr>
              <w:t>марш</w:t>
            </w:r>
            <w:r w:rsidR="000049E2">
              <w:rPr>
                <w:b/>
                <w:sz w:val="28"/>
                <w:szCs w:val="28"/>
              </w:rPr>
              <w:t>-</w:t>
            </w:r>
            <w:r w:rsidRPr="000049E2">
              <w:rPr>
                <w:b/>
                <w:sz w:val="28"/>
                <w:szCs w:val="28"/>
              </w:rPr>
              <w:t>рута</w:t>
            </w:r>
            <w:proofErr w:type="gramEnd"/>
          </w:p>
        </w:tc>
        <w:tc>
          <w:tcPr>
            <w:tcW w:w="3773" w:type="dxa"/>
          </w:tcPr>
          <w:p w14:paraId="432B2400" w14:textId="4620EA64" w:rsidR="00DF3D63" w:rsidRPr="000049E2" w:rsidRDefault="007021FD" w:rsidP="000049E2">
            <w:pPr>
              <w:jc w:val="center"/>
              <w:rPr>
                <w:b/>
                <w:sz w:val="28"/>
                <w:szCs w:val="28"/>
              </w:rPr>
            </w:pPr>
            <w:r w:rsidRPr="000049E2">
              <w:rPr>
                <w:b/>
                <w:sz w:val="28"/>
                <w:szCs w:val="28"/>
              </w:rPr>
              <w:t>Наименование маршрута</w:t>
            </w:r>
          </w:p>
        </w:tc>
        <w:tc>
          <w:tcPr>
            <w:tcW w:w="1684" w:type="dxa"/>
          </w:tcPr>
          <w:p w14:paraId="6910FBA0" w14:textId="2BE82F87" w:rsidR="00DF3D63" w:rsidRPr="000049E2" w:rsidRDefault="00DF3D63" w:rsidP="000049E2">
            <w:pPr>
              <w:jc w:val="center"/>
              <w:rPr>
                <w:b/>
                <w:sz w:val="28"/>
                <w:szCs w:val="28"/>
              </w:rPr>
            </w:pPr>
            <w:r w:rsidRPr="000049E2">
              <w:rPr>
                <w:b/>
                <w:sz w:val="28"/>
                <w:szCs w:val="28"/>
              </w:rPr>
              <w:t xml:space="preserve">Время </w:t>
            </w:r>
            <w:proofErr w:type="spellStart"/>
            <w:proofErr w:type="gramStart"/>
            <w:r w:rsidRPr="000049E2">
              <w:rPr>
                <w:b/>
                <w:sz w:val="28"/>
                <w:szCs w:val="28"/>
              </w:rPr>
              <w:t>отправле</w:t>
            </w:r>
            <w:r w:rsidR="000049E2">
              <w:rPr>
                <w:b/>
                <w:sz w:val="28"/>
                <w:szCs w:val="28"/>
              </w:rPr>
              <w:t>-</w:t>
            </w:r>
            <w:r w:rsidRPr="000049E2">
              <w:rPr>
                <w:b/>
                <w:sz w:val="28"/>
                <w:szCs w:val="28"/>
              </w:rPr>
              <w:t>ни</w:t>
            </w:r>
            <w:r w:rsidR="000049E2">
              <w:rPr>
                <w:b/>
                <w:sz w:val="28"/>
                <w:szCs w:val="28"/>
              </w:rPr>
              <w:t>я</w:t>
            </w:r>
            <w:proofErr w:type="spellEnd"/>
            <w:proofErr w:type="gramEnd"/>
            <w:r w:rsidRPr="000049E2">
              <w:rPr>
                <w:b/>
                <w:sz w:val="28"/>
                <w:szCs w:val="28"/>
              </w:rPr>
              <w:t xml:space="preserve"> с начально</w:t>
            </w:r>
            <w:r w:rsidR="000049E2">
              <w:rPr>
                <w:b/>
                <w:sz w:val="28"/>
                <w:szCs w:val="28"/>
              </w:rPr>
              <w:t>-</w:t>
            </w:r>
            <w:proofErr w:type="spellStart"/>
            <w:r w:rsidRPr="000049E2">
              <w:rPr>
                <w:b/>
                <w:sz w:val="28"/>
                <w:szCs w:val="28"/>
              </w:rPr>
              <w:t>го</w:t>
            </w:r>
            <w:proofErr w:type="spellEnd"/>
            <w:r w:rsidRPr="000049E2">
              <w:rPr>
                <w:b/>
                <w:sz w:val="28"/>
                <w:szCs w:val="28"/>
              </w:rPr>
              <w:t xml:space="preserve"> пункта</w:t>
            </w:r>
          </w:p>
        </w:tc>
        <w:tc>
          <w:tcPr>
            <w:tcW w:w="1908" w:type="dxa"/>
          </w:tcPr>
          <w:p w14:paraId="4B920AFB" w14:textId="05741C46" w:rsidR="00DF3D63" w:rsidRPr="000049E2" w:rsidRDefault="00DF3D63" w:rsidP="000049E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049E2">
              <w:rPr>
                <w:b/>
                <w:sz w:val="28"/>
                <w:szCs w:val="28"/>
              </w:rPr>
              <w:t>Регуляр</w:t>
            </w:r>
            <w:r w:rsidR="000049E2">
              <w:rPr>
                <w:b/>
                <w:sz w:val="28"/>
                <w:szCs w:val="28"/>
              </w:rPr>
              <w:t>-</w:t>
            </w:r>
            <w:r w:rsidRPr="000049E2">
              <w:rPr>
                <w:b/>
                <w:sz w:val="28"/>
                <w:szCs w:val="28"/>
              </w:rPr>
              <w:t>ность</w:t>
            </w:r>
            <w:proofErr w:type="spellEnd"/>
            <w:proofErr w:type="gramEnd"/>
            <w:r w:rsidRPr="000049E2">
              <w:rPr>
                <w:b/>
                <w:sz w:val="28"/>
                <w:szCs w:val="28"/>
              </w:rPr>
              <w:t xml:space="preserve"> движения</w:t>
            </w:r>
          </w:p>
        </w:tc>
      </w:tr>
      <w:tr w:rsidR="00DF3D63" w:rsidRPr="000049E2" w14:paraId="47121635" w14:textId="77777777" w:rsidTr="000049E2">
        <w:trPr>
          <w:jc w:val="center"/>
        </w:trPr>
        <w:tc>
          <w:tcPr>
            <w:tcW w:w="611" w:type="dxa"/>
          </w:tcPr>
          <w:p w14:paraId="48D2C81F" w14:textId="3D821D2B" w:rsidR="00DF3D63" w:rsidRPr="000049E2" w:rsidRDefault="00DF3D63" w:rsidP="000049E2">
            <w:pPr>
              <w:ind w:right="-130"/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1.</w:t>
            </w:r>
          </w:p>
        </w:tc>
        <w:tc>
          <w:tcPr>
            <w:tcW w:w="1511" w:type="dxa"/>
          </w:tcPr>
          <w:p w14:paraId="59541FD5" w14:textId="77777777" w:rsidR="00DF3D63" w:rsidRPr="000049E2" w:rsidRDefault="00DF3D63" w:rsidP="000049E2">
            <w:pPr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№ 1</w:t>
            </w:r>
          </w:p>
        </w:tc>
        <w:tc>
          <w:tcPr>
            <w:tcW w:w="3773" w:type="dxa"/>
          </w:tcPr>
          <w:p w14:paraId="1BC616A3" w14:textId="77777777" w:rsidR="00DF3D63" w:rsidRDefault="00DF3D63" w:rsidP="000049E2">
            <w:pPr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«Рынок – Северо-западный микрорайон»</w:t>
            </w:r>
          </w:p>
          <w:p w14:paraId="0B560EAA" w14:textId="23374E5D" w:rsidR="00F131D9" w:rsidRPr="000049E2" w:rsidRDefault="00F131D9" w:rsidP="000049E2">
            <w:pPr>
              <w:rPr>
                <w:sz w:val="28"/>
                <w:szCs w:val="28"/>
              </w:rPr>
            </w:pPr>
          </w:p>
        </w:tc>
        <w:tc>
          <w:tcPr>
            <w:tcW w:w="1684" w:type="dxa"/>
          </w:tcPr>
          <w:p w14:paraId="7F7D52E4" w14:textId="77777777" w:rsidR="00DF3D63" w:rsidRPr="000049E2" w:rsidRDefault="00DF3D63" w:rsidP="000049E2">
            <w:pPr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6:07</w:t>
            </w:r>
          </w:p>
        </w:tc>
        <w:tc>
          <w:tcPr>
            <w:tcW w:w="1908" w:type="dxa"/>
          </w:tcPr>
          <w:p w14:paraId="05E1EB72" w14:textId="7BAA3E44" w:rsidR="00DF3D63" w:rsidRPr="000049E2" w:rsidRDefault="000049E2" w:rsidP="000049E2">
            <w:pPr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е</w:t>
            </w:r>
            <w:r w:rsidR="00DF3D63" w:rsidRPr="000049E2">
              <w:rPr>
                <w:sz w:val="28"/>
                <w:szCs w:val="28"/>
              </w:rPr>
              <w:t>жедневно</w:t>
            </w:r>
          </w:p>
        </w:tc>
      </w:tr>
      <w:tr w:rsidR="00DF3D63" w:rsidRPr="000049E2" w14:paraId="7A8FCF25" w14:textId="77777777" w:rsidTr="000049E2">
        <w:trPr>
          <w:jc w:val="center"/>
        </w:trPr>
        <w:tc>
          <w:tcPr>
            <w:tcW w:w="611" w:type="dxa"/>
          </w:tcPr>
          <w:p w14:paraId="1BEAC606" w14:textId="43A5BDE8" w:rsidR="00DF3D63" w:rsidRPr="000049E2" w:rsidRDefault="00DF3D63" w:rsidP="000049E2">
            <w:pPr>
              <w:ind w:right="-130"/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2</w:t>
            </w:r>
            <w:r w:rsidR="007021FD" w:rsidRPr="000049E2">
              <w:rPr>
                <w:sz w:val="28"/>
                <w:szCs w:val="28"/>
              </w:rPr>
              <w:t>.</w:t>
            </w:r>
          </w:p>
        </w:tc>
        <w:tc>
          <w:tcPr>
            <w:tcW w:w="1511" w:type="dxa"/>
          </w:tcPr>
          <w:p w14:paraId="18BB94B2" w14:textId="77777777" w:rsidR="00DF3D63" w:rsidRPr="000049E2" w:rsidRDefault="00DF3D63" w:rsidP="000049E2">
            <w:pPr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№ 2</w:t>
            </w:r>
          </w:p>
        </w:tc>
        <w:tc>
          <w:tcPr>
            <w:tcW w:w="3773" w:type="dxa"/>
          </w:tcPr>
          <w:p w14:paraId="711ADE9E" w14:textId="77777777" w:rsidR="00DF3D63" w:rsidRDefault="00DF3D63" w:rsidP="000049E2">
            <w:pPr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«Вокзал - Нефтебаза»</w:t>
            </w:r>
          </w:p>
          <w:p w14:paraId="266D10C2" w14:textId="195F1E52" w:rsidR="00F131D9" w:rsidRPr="000049E2" w:rsidRDefault="00F131D9" w:rsidP="000049E2">
            <w:pPr>
              <w:rPr>
                <w:sz w:val="28"/>
                <w:szCs w:val="28"/>
              </w:rPr>
            </w:pPr>
          </w:p>
        </w:tc>
        <w:tc>
          <w:tcPr>
            <w:tcW w:w="1684" w:type="dxa"/>
          </w:tcPr>
          <w:p w14:paraId="4128A53D" w14:textId="77777777" w:rsidR="00DF3D63" w:rsidRPr="000049E2" w:rsidRDefault="00DF3D63" w:rsidP="000049E2">
            <w:pPr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6:12</w:t>
            </w:r>
          </w:p>
        </w:tc>
        <w:tc>
          <w:tcPr>
            <w:tcW w:w="1908" w:type="dxa"/>
          </w:tcPr>
          <w:p w14:paraId="4F57E8EE" w14:textId="6E383382" w:rsidR="00DF3D63" w:rsidRPr="000049E2" w:rsidRDefault="000049E2" w:rsidP="000049E2">
            <w:pPr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е</w:t>
            </w:r>
            <w:r w:rsidR="00DF3D63" w:rsidRPr="000049E2">
              <w:rPr>
                <w:sz w:val="28"/>
                <w:szCs w:val="28"/>
              </w:rPr>
              <w:t>жедневно</w:t>
            </w:r>
          </w:p>
        </w:tc>
      </w:tr>
      <w:tr w:rsidR="00DF3D63" w:rsidRPr="000049E2" w14:paraId="6E3F150A" w14:textId="77777777" w:rsidTr="000049E2">
        <w:trPr>
          <w:jc w:val="center"/>
        </w:trPr>
        <w:tc>
          <w:tcPr>
            <w:tcW w:w="611" w:type="dxa"/>
          </w:tcPr>
          <w:p w14:paraId="7A0AB2BA" w14:textId="77777777" w:rsidR="00DF3D63" w:rsidRPr="000049E2" w:rsidRDefault="00DF3D63" w:rsidP="000049E2">
            <w:pPr>
              <w:ind w:right="-130"/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3.</w:t>
            </w:r>
          </w:p>
        </w:tc>
        <w:tc>
          <w:tcPr>
            <w:tcW w:w="1511" w:type="dxa"/>
          </w:tcPr>
          <w:p w14:paraId="0777862E" w14:textId="77777777" w:rsidR="00DF3D63" w:rsidRPr="000049E2" w:rsidRDefault="00DF3D63" w:rsidP="000049E2">
            <w:pPr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№ 3</w:t>
            </w:r>
          </w:p>
        </w:tc>
        <w:tc>
          <w:tcPr>
            <w:tcW w:w="3773" w:type="dxa"/>
          </w:tcPr>
          <w:p w14:paraId="2C688C0B" w14:textId="77777777" w:rsidR="00DF3D63" w:rsidRDefault="00DF3D63" w:rsidP="000049E2">
            <w:pPr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«Рынок – Мех. карьер»</w:t>
            </w:r>
          </w:p>
          <w:p w14:paraId="6EEFEC73" w14:textId="2EDB4165" w:rsidR="00F131D9" w:rsidRPr="000049E2" w:rsidRDefault="00F131D9" w:rsidP="000049E2">
            <w:pPr>
              <w:rPr>
                <w:sz w:val="28"/>
                <w:szCs w:val="28"/>
              </w:rPr>
            </w:pPr>
          </w:p>
        </w:tc>
        <w:tc>
          <w:tcPr>
            <w:tcW w:w="1684" w:type="dxa"/>
          </w:tcPr>
          <w:p w14:paraId="054EFCA1" w14:textId="77777777" w:rsidR="00DF3D63" w:rsidRPr="000049E2" w:rsidRDefault="00DF3D63" w:rsidP="000049E2">
            <w:pPr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6:40</w:t>
            </w:r>
          </w:p>
        </w:tc>
        <w:tc>
          <w:tcPr>
            <w:tcW w:w="1908" w:type="dxa"/>
          </w:tcPr>
          <w:p w14:paraId="423E61EA" w14:textId="5B74B8FB" w:rsidR="00DF3D63" w:rsidRPr="000049E2" w:rsidRDefault="000049E2" w:rsidP="000049E2">
            <w:pPr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е</w:t>
            </w:r>
            <w:r w:rsidR="00DF3D63" w:rsidRPr="000049E2">
              <w:rPr>
                <w:sz w:val="28"/>
                <w:szCs w:val="28"/>
              </w:rPr>
              <w:t>жедневно</w:t>
            </w:r>
          </w:p>
        </w:tc>
      </w:tr>
      <w:tr w:rsidR="00DF3D63" w:rsidRPr="000049E2" w14:paraId="3FF2206A" w14:textId="77777777" w:rsidTr="000049E2">
        <w:trPr>
          <w:jc w:val="center"/>
        </w:trPr>
        <w:tc>
          <w:tcPr>
            <w:tcW w:w="611" w:type="dxa"/>
          </w:tcPr>
          <w:p w14:paraId="051701F8" w14:textId="0DE5AA05" w:rsidR="00DF3D63" w:rsidRPr="000049E2" w:rsidRDefault="00DF3D63" w:rsidP="000049E2">
            <w:pPr>
              <w:ind w:right="-130"/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4.</w:t>
            </w:r>
          </w:p>
        </w:tc>
        <w:tc>
          <w:tcPr>
            <w:tcW w:w="1511" w:type="dxa"/>
          </w:tcPr>
          <w:p w14:paraId="5EB338C5" w14:textId="77777777" w:rsidR="00DF3D63" w:rsidRPr="000049E2" w:rsidRDefault="00DF3D63" w:rsidP="000049E2">
            <w:pPr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№ 5К</w:t>
            </w:r>
          </w:p>
        </w:tc>
        <w:tc>
          <w:tcPr>
            <w:tcW w:w="3773" w:type="dxa"/>
          </w:tcPr>
          <w:p w14:paraId="18440C57" w14:textId="77777777" w:rsidR="00DF3D63" w:rsidRDefault="00DF3D63" w:rsidP="000049E2">
            <w:pPr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«Рынок – Северо-западный микрорайон»</w:t>
            </w:r>
          </w:p>
          <w:p w14:paraId="391F6622" w14:textId="41D15F5B" w:rsidR="00F131D9" w:rsidRPr="000049E2" w:rsidRDefault="00F131D9" w:rsidP="000049E2">
            <w:pPr>
              <w:rPr>
                <w:sz w:val="28"/>
                <w:szCs w:val="28"/>
              </w:rPr>
            </w:pPr>
          </w:p>
        </w:tc>
        <w:tc>
          <w:tcPr>
            <w:tcW w:w="1684" w:type="dxa"/>
          </w:tcPr>
          <w:p w14:paraId="049DEB97" w14:textId="77777777" w:rsidR="00DF3D63" w:rsidRPr="000049E2" w:rsidRDefault="00DF3D63" w:rsidP="000049E2">
            <w:pPr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6:30</w:t>
            </w:r>
          </w:p>
        </w:tc>
        <w:tc>
          <w:tcPr>
            <w:tcW w:w="1908" w:type="dxa"/>
          </w:tcPr>
          <w:p w14:paraId="3963AD0A" w14:textId="4038406F" w:rsidR="00DF3D63" w:rsidRPr="000049E2" w:rsidRDefault="000049E2" w:rsidP="000049E2">
            <w:pPr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е</w:t>
            </w:r>
            <w:r w:rsidR="00DF3D63" w:rsidRPr="000049E2">
              <w:rPr>
                <w:sz w:val="28"/>
                <w:szCs w:val="28"/>
              </w:rPr>
              <w:t>жедневно</w:t>
            </w:r>
          </w:p>
        </w:tc>
      </w:tr>
      <w:tr w:rsidR="00DF3D63" w:rsidRPr="000049E2" w14:paraId="386E4FB1" w14:textId="77777777" w:rsidTr="000049E2">
        <w:trPr>
          <w:jc w:val="center"/>
        </w:trPr>
        <w:tc>
          <w:tcPr>
            <w:tcW w:w="611" w:type="dxa"/>
          </w:tcPr>
          <w:p w14:paraId="0F3ED33B" w14:textId="3EB84028" w:rsidR="00DF3D63" w:rsidRPr="000049E2" w:rsidRDefault="00DF3D63" w:rsidP="000049E2">
            <w:pPr>
              <w:ind w:right="-130"/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5.</w:t>
            </w:r>
          </w:p>
        </w:tc>
        <w:tc>
          <w:tcPr>
            <w:tcW w:w="1511" w:type="dxa"/>
          </w:tcPr>
          <w:p w14:paraId="783A3F18" w14:textId="77777777" w:rsidR="00DF3D63" w:rsidRPr="000049E2" w:rsidRDefault="00DF3D63" w:rsidP="000049E2">
            <w:pPr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№ 5/1К</w:t>
            </w:r>
          </w:p>
        </w:tc>
        <w:tc>
          <w:tcPr>
            <w:tcW w:w="3773" w:type="dxa"/>
          </w:tcPr>
          <w:p w14:paraId="0367F050" w14:textId="77777777" w:rsidR="00DF3D63" w:rsidRDefault="00DF3D63" w:rsidP="000049E2">
            <w:pPr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«Рынок – Северо-западный микрорайон»</w:t>
            </w:r>
          </w:p>
          <w:p w14:paraId="4C9E8EB9" w14:textId="059A16C3" w:rsidR="00F131D9" w:rsidRPr="000049E2" w:rsidRDefault="00F131D9" w:rsidP="000049E2">
            <w:pPr>
              <w:rPr>
                <w:sz w:val="28"/>
                <w:szCs w:val="28"/>
              </w:rPr>
            </w:pPr>
          </w:p>
        </w:tc>
        <w:tc>
          <w:tcPr>
            <w:tcW w:w="1684" w:type="dxa"/>
          </w:tcPr>
          <w:p w14:paraId="79D620A7" w14:textId="77777777" w:rsidR="00DF3D63" w:rsidRPr="000049E2" w:rsidRDefault="00DF3D63" w:rsidP="000049E2">
            <w:pPr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6:30</w:t>
            </w:r>
          </w:p>
        </w:tc>
        <w:tc>
          <w:tcPr>
            <w:tcW w:w="1908" w:type="dxa"/>
          </w:tcPr>
          <w:p w14:paraId="26AF9185" w14:textId="0731393A" w:rsidR="00DF3D63" w:rsidRPr="000049E2" w:rsidRDefault="000049E2" w:rsidP="000049E2">
            <w:pPr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е</w:t>
            </w:r>
            <w:r w:rsidR="00DF3D63" w:rsidRPr="000049E2">
              <w:rPr>
                <w:sz w:val="28"/>
                <w:szCs w:val="28"/>
              </w:rPr>
              <w:t>жедневно</w:t>
            </w:r>
          </w:p>
        </w:tc>
      </w:tr>
      <w:tr w:rsidR="00DF3D63" w:rsidRPr="000049E2" w14:paraId="2DF9A683" w14:textId="77777777" w:rsidTr="000049E2">
        <w:trPr>
          <w:trHeight w:val="334"/>
          <w:jc w:val="center"/>
        </w:trPr>
        <w:tc>
          <w:tcPr>
            <w:tcW w:w="611" w:type="dxa"/>
          </w:tcPr>
          <w:p w14:paraId="005E3FF4" w14:textId="40267768" w:rsidR="00DF3D63" w:rsidRPr="000049E2" w:rsidRDefault="00DF3D63" w:rsidP="000049E2">
            <w:pPr>
              <w:ind w:right="-130"/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6.</w:t>
            </w:r>
          </w:p>
        </w:tc>
        <w:tc>
          <w:tcPr>
            <w:tcW w:w="1511" w:type="dxa"/>
          </w:tcPr>
          <w:p w14:paraId="3AC82013" w14:textId="77777777" w:rsidR="00DF3D63" w:rsidRPr="000049E2" w:rsidRDefault="00DF3D63" w:rsidP="000049E2">
            <w:pPr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№ 6</w:t>
            </w:r>
          </w:p>
        </w:tc>
        <w:tc>
          <w:tcPr>
            <w:tcW w:w="3773" w:type="dxa"/>
          </w:tcPr>
          <w:p w14:paraId="17D96ABA" w14:textId="77777777" w:rsidR="00DF3D63" w:rsidRDefault="00DF3D63" w:rsidP="000049E2">
            <w:pPr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«Вокзал - Водозабор»</w:t>
            </w:r>
          </w:p>
          <w:p w14:paraId="2A8347BB" w14:textId="457AECC0" w:rsidR="00F131D9" w:rsidRPr="000049E2" w:rsidRDefault="00F131D9" w:rsidP="000049E2">
            <w:pPr>
              <w:rPr>
                <w:sz w:val="28"/>
                <w:szCs w:val="28"/>
              </w:rPr>
            </w:pPr>
          </w:p>
        </w:tc>
        <w:tc>
          <w:tcPr>
            <w:tcW w:w="1684" w:type="dxa"/>
          </w:tcPr>
          <w:p w14:paraId="09639619" w14:textId="77777777" w:rsidR="00DF3D63" w:rsidRPr="000049E2" w:rsidRDefault="00DF3D63" w:rsidP="000049E2">
            <w:pPr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6:42</w:t>
            </w:r>
          </w:p>
        </w:tc>
        <w:tc>
          <w:tcPr>
            <w:tcW w:w="1908" w:type="dxa"/>
          </w:tcPr>
          <w:p w14:paraId="4C81E34C" w14:textId="257C3EE0" w:rsidR="00DF3D63" w:rsidRPr="000049E2" w:rsidRDefault="000049E2" w:rsidP="000049E2">
            <w:pPr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е</w:t>
            </w:r>
            <w:r w:rsidR="00DF3D63" w:rsidRPr="000049E2">
              <w:rPr>
                <w:sz w:val="28"/>
                <w:szCs w:val="28"/>
              </w:rPr>
              <w:t>жедневно</w:t>
            </w:r>
          </w:p>
        </w:tc>
      </w:tr>
    </w:tbl>
    <w:p w14:paraId="23771124" w14:textId="29D96361" w:rsidR="00DF3D63" w:rsidRPr="000049E2" w:rsidRDefault="00DF3D63" w:rsidP="00A66ACA">
      <w:pPr>
        <w:ind w:left="4395"/>
        <w:rPr>
          <w:sz w:val="28"/>
          <w:szCs w:val="28"/>
        </w:rPr>
      </w:pPr>
    </w:p>
    <w:p w14:paraId="13C636CA" w14:textId="36309FDA" w:rsidR="00DF3D63" w:rsidRPr="000049E2" w:rsidRDefault="00DF3D63" w:rsidP="00A66ACA">
      <w:pPr>
        <w:ind w:left="4395"/>
        <w:rPr>
          <w:sz w:val="28"/>
          <w:szCs w:val="28"/>
        </w:rPr>
      </w:pPr>
    </w:p>
    <w:p w14:paraId="20A50E65" w14:textId="77777777" w:rsidR="003F13F1" w:rsidRPr="000049E2" w:rsidRDefault="003F13F1" w:rsidP="003F13F1">
      <w:pPr>
        <w:tabs>
          <w:tab w:val="left" w:pos="1632"/>
          <w:tab w:val="left" w:pos="6379"/>
        </w:tabs>
        <w:ind w:left="4395"/>
        <w:rPr>
          <w:bCs/>
          <w:sz w:val="28"/>
          <w:szCs w:val="28"/>
        </w:rPr>
      </w:pPr>
    </w:p>
    <w:p w14:paraId="09E9C55C" w14:textId="77777777" w:rsidR="003F13F1" w:rsidRPr="000049E2" w:rsidRDefault="003F13F1" w:rsidP="003F13F1">
      <w:pPr>
        <w:tabs>
          <w:tab w:val="left" w:pos="1632"/>
          <w:tab w:val="left" w:pos="6379"/>
        </w:tabs>
        <w:ind w:left="4395"/>
        <w:rPr>
          <w:bCs/>
          <w:sz w:val="28"/>
          <w:szCs w:val="28"/>
        </w:rPr>
      </w:pPr>
    </w:p>
    <w:p w14:paraId="3B6F8B05" w14:textId="77777777" w:rsidR="003F13F1" w:rsidRPr="000049E2" w:rsidRDefault="003F13F1" w:rsidP="003F13F1">
      <w:pPr>
        <w:tabs>
          <w:tab w:val="left" w:pos="1632"/>
          <w:tab w:val="left" w:pos="6379"/>
        </w:tabs>
        <w:ind w:left="4395"/>
        <w:rPr>
          <w:bCs/>
          <w:sz w:val="28"/>
          <w:szCs w:val="28"/>
        </w:rPr>
      </w:pPr>
    </w:p>
    <w:p w14:paraId="2EAEE34E" w14:textId="77777777" w:rsidR="003F13F1" w:rsidRPr="000049E2" w:rsidRDefault="003F13F1" w:rsidP="003F13F1">
      <w:pPr>
        <w:tabs>
          <w:tab w:val="left" w:pos="1632"/>
          <w:tab w:val="left" w:pos="6379"/>
        </w:tabs>
        <w:ind w:left="4395"/>
        <w:rPr>
          <w:bCs/>
          <w:sz w:val="28"/>
          <w:szCs w:val="28"/>
        </w:rPr>
      </w:pPr>
    </w:p>
    <w:p w14:paraId="1948BCEE" w14:textId="32B7ADB9" w:rsidR="00B7627F" w:rsidRPr="000049E2" w:rsidRDefault="00F131D9" w:rsidP="00F131D9">
      <w:pPr>
        <w:tabs>
          <w:tab w:val="left" w:pos="1632"/>
        </w:tabs>
        <w:jc w:val="center"/>
        <w:rPr>
          <w:bCs/>
          <w:sz w:val="28"/>
          <w:szCs w:val="28"/>
        </w:rPr>
        <w:sectPr w:rsidR="00B7627F" w:rsidRPr="000049E2" w:rsidSect="000049E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134" w:right="567" w:bottom="851" w:left="1701" w:header="284" w:footer="284" w:gutter="0"/>
          <w:cols w:space="720"/>
          <w:titlePg/>
          <w:docGrid w:linePitch="360"/>
        </w:sectPr>
      </w:pPr>
      <w:r>
        <w:rPr>
          <w:bCs/>
          <w:sz w:val="28"/>
          <w:szCs w:val="28"/>
        </w:rPr>
        <w:t>_________________</w:t>
      </w:r>
    </w:p>
    <w:p w14:paraId="5794B033" w14:textId="3191A7E6" w:rsidR="003F13F1" w:rsidRPr="000049E2" w:rsidRDefault="003F13F1" w:rsidP="00F16730">
      <w:pPr>
        <w:tabs>
          <w:tab w:val="left" w:pos="1632"/>
          <w:tab w:val="left" w:pos="6379"/>
        </w:tabs>
        <w:ind w:left="9639"/>
        <w:rPr>
          <w:sz w:val="28"/>
          <w:szCs w:val="28"/>
        </w:rPr>
      </w:pPr>
      <w:r w:rsidRPr="000049E2">
        <w:rPr>
          <w:bCs/>
          <w:sz w:val="28"/>
          <w:szCs w:val="28"/>
        </w:rPr>
        <w:lastRenderedPageBreak/>
        <w:t>Приложение № 2 к муниципальной</w:t>
      </w:r>
      <w:r w:rsidR="00F16730" w:rsidRPr="000049E2">
        <w:rPr>
          <w:bCs/>
          <w:sz w:val="28"/>
          <w:szCs w:val="28"/>
        </w:rPr>
        <w:t xml:space="preserve"> </w:t>
      </w:r>
      <w:r w:rsidRPr="000049E2">
        <w:rPr>
          <w:bCs/>
          <w:sz w:val="28"/>
          <w:szCs w:val="28"/>
        </w:rPr>
        <w:t xml:space="preserve">программе </w:t>
      </w:r>
      <w:r w:rsidRPr="000049E2">
        <w:rPr>
          <w:sz w:val="28"/>
          <w:szCs w:val="28"/>
        </w:rPr>
        <w:t>«</w:t>
      </w:r>
      <w:r w:rsidRPr="000049E2">
        <w:rPr>
          <w:color w:val="000000"/>
          <w:sz w:val="28"/>
          <w:szCs w:val="28"/>
        </w:rPr>
        <w:t>Развитие пассажирских перевозок на территории муниципального образования города Пугачёва Саратовской области на 2024-2029 годы</w:t>
      </w:r>
      <w:r w:rsidRPr="000049E2">
        <w:rPr>
          <w:sz w:val="28"/>
          <w:szCs w:val="28"/>
        </w:rPr>
        <w:t>»</w:t>
      </w:r>
    </w:p>
    <w:p w14:paraId="0D24F18E" w14:textId="77777777" w:rsidR="00DF3D63" w:rsidRPr="000049E2" w:rsidRDefault="00DF3D63" w:rsidP="00A66ACA">
      <w:pPr>
        <w:ind w:left="4395"/>
        <w:rPr>
          <w:sz w:val="28"/>
          <w:szCs w:val="28"/>
        </w:rPr>
      </w:pPr>
    </w:p>
    <w:p w14:paraId="24B7E090" w14:textId="77777777" w:rsidR="00B03DD5" w:rsidRPr="000049E2" w:rsidRDefault="00B03DD5" w:rsidP="00B03DD5">
      <w:pPr>
        <w:tabs>
          <w:tab w:val="left" w:pos="0"/>
          <w:tab w:val="left" w:pos="2179"/>
          <w:tab w:val="center" w:pos="4819"/>
        </w:tabs>
        <w:jc w:val="center"/>
        <w:rPr>
          <w:b/>
          <w:bCs/>
          <w:sz w:val="28"/>
          <w:szCs w:val="28"/>
        </w:rPr>
      </w:pPr>
    </w:p>
    <w:p w14:paraId="3D2EB055" w14:textId="77777777" w:rsidR="00B03DD5" w:rsidRPr="000049E2" w:rsidRDefault="00B03DD5" w:rsidP="00B03DD5">
      <w:pPr>
        <w:tabs>
          <w:tab w:val="left" w:pos="0"/>
          <w:tab w:val="left" w:pos="2179"/>
          <w:tab w:val="center" w:pos="4819"/>
        </w:tabs>
        <w:jc w:val="center"/>
        <w:rPr>
          <w:b/>
          <w:bCs/>
          <w:sz w:val="28"/>
          <w:szCs w:val="28"/>
        </w:rPr>
      </w:pPr>
      <w:r w:rsidRPr="000049E2">
        <w:rPr>
          <w:b/>
          <w:bCs/>
          <w:sz w:val="28"/>
          <w:szCs w:val="28"/>
        </w:rPr>
        <w:t>Сведения</w:t>
      </w:r>
    </w:p>
    <w:p w14:paraId="432F7350" w14:textId="44D73934" w:rsidR="00B03DD5" w:rsidRPr="000049E2" w:rsidRDefault="00B03DD5" w:rsidP="00A22BE5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0049E2">
        <w:rPr>
          <w:b/>
          <w:bCs/>
          <w:sz w:val="28"/>
          <w:szCs w:val="28"/>
        </w:rPr>
        <w:t>о целевых показателях (индикаторах) муниципальной программы</w:t>
      </w:r>
      <w:r w:rsidR="00AC360F" w:rsidRPr="000049E2">
        <w:rPr>
          <w:b/>
          <w:bCs/>
          <w:sz w:val="28"/>
          <w:szCs w:val="28"/>
        </w:rPr>
        <w:t xml:space="preserve"> </w:t>
      </w:r>
      <w:r w:rsidRPr="000049E2">
        <w:rPr>
          <w:b/>
          <w:bCs/>
          <w:sz w:val="28"/>
          <w:szCs w:val="28"/>
        </w:rPr>
        <w:t>«</w:t>
      </w:r>
      <w:r w:rsidR="003F13F1" w:rsidRPr="000049E2">
        <w:rPr>
          <w:b/>
          <w:bCs/>
          <w:sz w:val="28"/>
          <w:szCs w:val="28"/>
        </w:rPr>
        <w:t>Развитие пассажирских перевозок на территории муниципального образования города Пугачёва Саратовской области на 2024-2029 годы</w:t>
      </w:r>
      <w:r w:rsidRPr="000049E2">
        <w:rPr>
          <w:b/>
          <w:bCs/>
          <w:sz w:val="28"/>
          <w:szCs w:val="28"/>
        </w:rPr>
        <w:t>»</w:t>
      </w:r>
      <w:r w:rsidR="00AC360F" w:rsidRPr="000049E2">
        <w:rPr>
          <w:b/>
          <w:bCs/>
          <w:sz w:val="28"/>
          <w:szCs w:val="28"/>
        </w:rPr>
        <w:t xml:space="preserve"> </w:t>
      </w:r>
      <w:r w:rsidRPr="000049E2">
        <w:rPr>
          <w:b/>
          <w:bCs/>
          <w:sz w:val="28"/>
          <w:szCs w:val="28"/>
        </w:rPr>
        <w:t>и их значениях</w:t>
      </w:r>
    </w:p>
    <w:p w14:paraId="0E679404" w14:textId="77777777" w:rsidR="00B03DD5" w:rsidRPr="000049E2" w:rsidRDefault="00B03DD5" w:rsidP="00B03DD5">
      <w:pPr>
        <w:tabs>
          <w:tab w:val="left" w:pos="0"/>
          <w:tab w:val="left" w:pos="1632"/>
        </w:tabs>
        <w:jc w:val="center"/>
        <w:rPr>
          <w:b/>
          <w:bCs/>
          <w:sz w:val="28"/>
          <w:szCs w:val="28"/>
        </w:rPr>
      </w:pPr>
    </w:p>
    <w:tbl>
      <w:tblPr>
        <w:tblW w:w="15569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"/>
        <w:gridCol w:w="33"/>
        <w:gridCol w:w="5836"/>
        <w:gridCol w:w="952"/>
        <w:gridCol w:w="1110"/>
        <w:gridCol w:w="1269"/>
        <w:gridCol w:w="1269"/>
        <w:gridCol w:w="951"/>
        <w:gridCol w:w="159"/>
        <w:gridCol w:w="1110"/>
        <w:gridCol w:w="1111"/>
        <w:gridCol w:w="1111"/>
      </w:tblGrid>
      <w:tr w:rsidR="007021FD" w:rsidRPr="000049E2" w14:paraId="40954C1F" w14:textId="3C962123" w:rsidTr="000049E2">
        <w:trPr>
          <w:trHeight w:val="459"/>
        </w:trPr>
        <w:tc>
          <w:tcPr>
            <w:tcW w:w="691" w:type="dxa"/>
            <w:gridSpan w:val="2"/>
            <w:vMerge w:val="restart"/>
          </w:tcPr>
          <w:p w14:paraId="36A609A9" w14:textId="77777777" w:rsidR="0070536D" w:rsidRPr="000049E2" w:rsidRDefault="0070536D" w:rsidP="00B7627F">
            <w:pPr>
              <w:jc w:val="center"/>
              <w:rPr>
                <w:b/>
                <w:sz w:val="28"/>
                <w:szCs w:val="28"/>
              </w:rPr>
            </w:pPr>
            <w:r w:rsidRPr="000049E2">
              <w:rPr>
                <w:b/>
                <w:sz w:val="28"/>
                <w:szCs w:val="28"/>
              </w:rPr>
              <w:t>№</w:t>
            </w:r>
          </w:p>
          <w:p w14:paraId="1ACD78AE" w14:textId="77777777" w:rsidR="0070536D" w:rsidRPr="000049E2" w:rsidRDefault="0070536D" w:rsidP="00B7627F">
            <w:pPr>
              <w:jc w:val="center"/>
              <w:rPr>
                <w:b/>
                <w:sz w:val="28"/>
                <w:szCs w:val="28"/>
              </w:rPr>
            </w:pPr>
            <w:r w:rsidRPr="000049E2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835" w:type="dxa"/>
            <w:vMerge w:val="restart"/>
          </w:tcPr>
          <w:p w14:paraId="579B6E58" w14:textId="77777777" w:rsidR="0070536D" w:rsidRPr="000049E2" w:rsidRDefault="0070536D" w:rsidP="00B7627F">
            <w:pPr>
              <w:jc w:val="center"/>
              <w:rPr>
                <w:b/>
                <w:sz w:val="28"/>
                <w:szCs w:val="28"/>
              </w:rPr>
            </w:pPr>
            <w:r w:rsidRPr="000049E2">
              <w:rPr>
                <w:b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952" w:type="dxa"/>
            <w:vMerge w:val="restart"/>
          </w:tcPr>
          <w:p w14:paraId="00E51C96" w14:textId="77777777" w:rsidR="0070536D" w:rsidRPr="000049E2" w:rsidRDefault="0070536D" w:rsidP="00B7627F">
            <w:pPr>
              <w:jc w:val="center"/>
              <w:rPr>
                <w:b/>
                <w:sz w:val="28"/>
                <w:szCs w:val="28"/>
              </w:rPr>
            </w:pPr>
            <w:r w:rsidRPr="000049E2">
              <w:rPr>
                <w:b/>
                <w:sz w:val="28"/>
                <w:szCs w:val="28"/>
              </w:rPr>
              <w:t>Ед.</w:t>
            </w:r>
          </w:p>
          <w:p w14:paraId="70864835" w14:textId="77777777" w:rsidR="0070536D" w:rsidRPr="000049E2" w:rsidRDefault="0070536D" w:rsidP="00B7627F">
            <w:pPr>
              <w:jc w:val="center"/>
              <w:rPr>
                <w:b/>
                <w:sz w:val="28"/>
                <w:szCs w:val="28"/>
              </w:rPr>
            </w:pPr>
            <w:r w:rsidRPr="000049E2">
              <w:rPr>
                <w:b/>
                <w:sz w:val="28"/>
                <w:szCs w:val="28"/>
              </w:rPr>
              <w:t>изм.</w:t>
            </w:r>
          </w:p>
        </w:tc>
        <w:tc>
          <w:tcPr>
            <w:tcW w:w="8089" w:type="dxa"/>
            <w:gridSpan w:val="8"/>
          </w:tcPr>
          <w:p w14:paraId="6681FE8D" w14:textId="7021091D" w:rsidR="0070536D" w:rsidRPr="000049E2" w:rsidRDefault="0070536D" w:rsidP="00B7627F">
            <w:pPr>
              <w:jc w:val="center"/>
              <w:rPr>
                <w:b/>
                <w:sz w:val="28"/>
                <w:szCs w:val="28"/>
              </w:rPr>
            </w:pPr>
            <w:r w:rsidRPr="000049E2">
              <w:rPr>
                <w:b/>
                <w:sz w:val="28"/>
                <w:szCs w:val="28"/>
              </w:rPr>
              <w:t>Значения показателей</w:t>
            </w:r>
          </w:p>
        </w:tc>
      </w:tr>
      <w:tr w:rsidR="00CC2C74" w:rsidRPr="000049E2" w14:paraId="34CCE92E" w14:textId="240F41F6" w:rsidTr="000049E2">
        <w:trPr>
          <w:trHeight w:val="280"/>
        </w:trPr>
        <w:tc>
          <w:tcPr>
            <w:tcW w:w="691" w:type="dxa"/>
            <w:gridSpan w:val="2"/>
            <w:vMerge/>
          </w:tcPr>
          <w:p w14:paraId="3A960958" w14:textId="77777777" w:rsidR="00CC2C74" w:rsidRPr="000049E2" w:rsidRDefault="00CC2C74" w:rsidP="00B7627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5" w:type="dxa"/>
            <w:vMerge/>
          </w:tcPr>
          <w:p w14:paraId="28F144C5" w14:textId="77777777" w:rsidR="00CC2C74" w:rsidRPr="000049E2" w:rsidRDefault="00CC2C74" w:rsidP="00B7627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2" w:type="dxa"/>
            <w:vMerge/>
          </w:tcPr>
          <w:p w14:paraId="4AE7FE33" w14:textId="77777777" w:rsidR="00CC2C74" w:rsidRPr="000049E2" w:rsidRDefault="00CC2C74" w:rsidP="00B7627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0" w:type="dxa"/>
          </w:tcPr>
          <w:p w14:paraId="6CA3D92E" w14:textId="4A7EA72B" w:rsidR="00CC2C74" w:rsidRPr="000049E2" w:rsidRDefault="00CC2C74" w:rsidP="007A41F3">
            <w:pPr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2023</w:t>
            </w:r>
          </w:p>
        </w:tc>
        <w:tc>
          <w:tcPr>
            <w:tcW w:w="1269" w:type="dxa"/>
          </w:tcPr>
          <w:p w14:paraId="5E7D4D8E" w14:textId="0302077C" w:rsidR="00CC2C74" w:rsidRPr="000049E2" w:rsidRDefault="00CC2C74" w:rsidP="007A41F3">
            <w:pPr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2024</w:t>
            </w:r>
          </w:p>
        </w:tc>
        <w:tc>
          <w:tcPr>
            <w:tcW w:w="1269" w:type="dxa"/>
          </w:tcPr>
          <w:p w14:paraId="424122D5" w14:textId="3D4380ED" w:rsidR="00CC2C74" w:rsidRPr="000049E2" w:rsidRDefault="00CC2C74" w:rsidP="007A41F3">
            <w:pPr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2025</w:t>
            </w:r>
          </w:p>
        </w:tc>
        <w:tc>
          <w:tcPr>
            <w:tcW w:w="951" w:type="dxa"/>
          </w:tcPr>
          <w:p w14:paraId="1720827A" w14:textId="1691EE93" w:rsidR="00CC2C74" w:rsidRPr="000049E2" w:rsidRDefault="00CC2C74" w:rsidP="007A41F3">
            <w:pPr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2026</w:t>
            </w:r>
          </w:p>
        </w:tc>
        <w:tc>
          <w:tcPr>
            <w:tcW w:w="1269" w:type="dxa"/>
            <w:gridSpan w:val="2"/>
          </w:tcPr>
          <w:p w14:paraId="553A333F" w14:textId="24C08447" w:rsidR="00CC2C74" w:rsidRPr="000049E2" w:rsidRDefault="00CC2C74" w:rsidP="007A41F3">
            <w:pPr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2027</w:t>
            </w:r>
          </w:p>
        </w:tc>
        <w:tc>
          <w:tcPr>
            <w:tcW w:w="1111" w:type="dxa"/>
          </w:tcPr>
          <w:p w14:paraId="3F3ECC31" w14:textId="0DE6E737" w:rsidR="00CC2C74" w:rsidRPr="000049E2" w:rsidRDefault="00CC2C74" w:rsidP="007A41F3">
            <w:pPr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2028</w:t>
            </w:r>
          </w:p>
        </w:tc>
        <w:tc>
          <w:tcPr>
            <w:tcW w:w="1110" w:type="dxa"/>
          </w:tcPr>
          <w:p w14:paraId="786252EE" w14:textId="24FD3F00" w:rsidR="00CC2C74" w:rsidRPr="000049E2" w:rsidRDefault="00CC2C74" w:rsidP="007A41F3">
            <w:pPr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2029</w:t>
            </w:r>
          </w:p>
        </w:tc>
      </w:tr>
      <w:tr w:rsidR="007021FD" w:rsidRPr="000049E2" w14:paraId="715901B0" w14:textId="6F14691F" w:rsidTr="000049E2">
        <w:trPr>
          <w:trHeight w:val="634"/>
        </w:trPr>
        <w:tc>
          <w:tcPr>
            <w:tcW w:w="15569" w:type="dxa"/>
            <w:gridSpan w:val="12"/>
          </w:tcPr>
          <w:p w14:paraId="7D11C36B" w14:textId="34E785D4" w:rsidR="0070536D" w:rsidRPr="000049E2" w:rsidRDefault="0070536D" w:rsidP="00D6521A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 xml:space="preserve">Цель: </w:t>
            </w:r>
            <w:r w:rsidR="00DA6D07" w:rsidRPr="000049E2">
              <w:rPr>
                <w:sz w:val="28"/>
                <w:szCs w:val="28"/>
              </w:rPr>
              <w:t>повышение качества пассажирских перевозок транспортом общего пользования по муниципальным маршрутам регулярных перевозок в муниципальном образовании города Пугачёва Саратовской области</w:t>
            </w:r>
            <w:r w:rsidRPr="000049E2">
              <w:rPr>
                <w:sz w:val="28"/>
                <w:szCs w:val="28"/>
              </w:rPr>
              <w:t>;</w:t>
            </w:r>
          </w:p>
        </w:tc>
      </w:tr>
      <w:tr w:rsidR="007021FD" w:rsidRPr="000049E2" w14:paraId="42D4B01F" w14:textId="2D82D523" w:rsidTr="000049E2">
        <w:trPr>
          <w:trHeight w:val="385"/>
        </w:trPr>
        <w:tc>
          <w:tcPr>
            <w:tcW w:w="15569" w:type="dxa"/>
            <w:gridSpan w:val="12"/>
          </w:tcPr>
          <w:p w14:paraId="0F375D89" w14:textId="7482D410" w:rsidR="0070536D" w:rsidRPr="000049E2" w:rsidRDefault="0070536D" w:rsidP="00D02BA4">
            <w:pPr>
              <w:jc w:val="both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Задача</w:t>
            </w:r>
            <w:r w:rsidR="0025344C" w:rsidRPr="000049E2">
              <w:rPr>
                <w:sz w:val="28"/>
                <w:szCs w:val="28"/>
              </w:rPr>
              <w:t xml:space="preserve"> 1</w:t>
            </w:r>
            <w:r w:rsidRPr="000049E2">
              <w:rPr>
                <w:sz w:val="28"/>
                <w:szCs w:val="28"/>
              </w:rPr>
              <w:t xml:space="preserve">: </w:t>
            </w:r>
            <w:r w:rsidR="00DA6D07" w:rsidRPr="000049E2">
              <w:rPr>
                <w:sz w:val="28"/>
                <w:szCs w:val="28"/>
              </w:rPr>
              <w:t>создание условий для предоставления транспортных услуг населению</w:t>
            </w:r>
            <w:r w:rsidR="00F15296" w:rsidRPr="000049E2">
              <w:rPr>
                <w:sz w:val="28"/>
                <w:szCs w:val="28"/>
              </w:rPr>
              <w:t>,</w:t>
            </w:r>
            <w:r w:rsidR="0025344C" w:rsidRPr="000049E2">
              <w:rPr>
                <w:sz w:val="28"/>
                <w:szCs w:val="28"/>
              </w:rPr>
              <w:t xml:space="preserve"> развитие системы общественного транспорта по уровню комфорта и мобильности сопоставимого с личным.</w:t>
            </w:r>
          </w:p>
        </w:tc>
      </w:tr>
      <w:tr w:rsidR="00CC2C74" w:rsidRPr="000049E2" w14:paraId="47E96A9E" w14:textId="5A0BFEA0" w:rsidTr="000049E2">
        <w:trPr>
          <w:trHeight w:val="485"/>
        </w:trPr>
        <w:tc>
          <w:tcPr>
            <w:tcW w:w="658" w:type="dxa"/>
          </w:tcPr>
          <w:p w14:paraId="747563DC" w14:textId="3724788C" w:rsidR="00CC2C74" w:rsidRPr="000049E2" w:rsidRDefault="00CC2C74" w:rsidP="00B7627F">
            <w:pPr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1.</w:t>
            </w:r>
            <w:r w:rsidR="00AF4DF7" w:rsidRPr="000049E2">
              <w:rPr>
                <w:sz w:val="28"/>
                <w:szCs w:val="28"/>
              </w:rPr>
              <w:t>1</w:t>
            </w:r>
          </w:p>
        </w:tc>
        <w:tc>
          <w:tcPr>
            <w:tcW w:w="5869" w:type="dxa"/>
            <w:gridSpan w:val="2"/>
          </w:tcPr>
          <w:p w14:paraId="5684DD84" w14:textId="729FF754" w:rsidR="00CC2C74" w:rsidRPr="000049E2" w:rsidRDefault="00CC2C74" w:rsidP="00063234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 xml:space="preserve">количество </w:t>
            </w:r>
            <w:r w:rsidRPr="000049E2">
              <w:rPr>
                <w:bCs/>
                <w:sz w:val="28"/>
                <w:szCs w:val="28"/>
              </w:rPr>
              <w:t>приобретенных в лизинг транспортных средств для осуществления пассажирских перевозок</w:t>
            </w:r>
          </w:p>
        </w:tc>
        <w:tc>
          <w:tcPr>
            <w:tcW w:w="952" w:type="dxa"/>
            <w:vAlign w:val="center"/>
          </w:tcPr>
          <w:p w14:paraId="4232EEB0" w14:textId="7627739E" w:rsidR="00CC2C74" w:rsidRPr="000049E2" w:rsidRDefault="00CC2C74" w:rsidP="00B7627F">
            <w:pPr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ед.</w:t>
            </w:r>
          </w:p>
        </w:tc>
        <w:tc>
          <w:tcPr>
            <w:tcW w:w="1110" w:type="dxa"/>
            <w:vAlign w:val="center"/>
          </w:tcPr>
          <w:p w14:paraId="71E94793" w14:textId="0BD7A3D2" w:rsidR="00CC2C74" w:rsidRPr="00F131D9" w:rsidRDefault="00CC2C74" w:rsidP="00B7627F">
            <w:pPr>
              <w:jc w:val="center"/>
              <w:rPr>
                <w:sz w:val="28"/>
                <w:szCs w:val="28"/>
              </w:rPr>
            </w:pPr>
            <w:r w:rsidRPr="00F131D9">
              <w:rPr>
                <w:sz w:val="28"/>
                <w:szCs w:val="28"/>
              </w:rPr>
              <w:t>0</w:t>
            </w:r>
          </w:p>
        </w:tc>
        <w:tc>
          <w:tcPr>
            <w:tcW w:w="1269" w:type="dxa"/>
            <w:vAlign w:val="center"/>
          </w:tcPr>
          <w:p w14:paraId="60C69F98" w14:textId="5751F477" w:rsidR="00CC2C74" w:rsidRPr="00F131D9" w:rsidRDefault="00FC03D5" w:rsidP="00B7627F">
            <w:pPr>
              <w:jc w:val="center"/>
              <w:rPr>
                <w:sz w:val="28"/>
                <w:szCs w:val="28"/>
              </w:rPr>
            </w:pPr>
            <w:r w:rsidRPr="00F131D9">
              <w:rPr>
                <w:sz w:val="28"/>
                <w:szCs w:val="28"/>
              </w:rPr>
              <w:t>4</w:t>
            </w:r>
          </w:p>
        </w:tc>
        <w:tc>
          <w:tcPr>
            <w:tcW w:w="1269" w:type="dxa"/>
            <w:vAlign w:val="center"/>
          </w:tcPr>
          <w:p w14:paraId="0E63A57D" w14:textId="7E1C6220" w:rsidR="00CC2C74" w:rsidRPr="00F131D9" w:rsidRDefault="00FC03D5" w:rsidP="00B7627F">
            <w:pPr>
              <w:jc w:val="center"/>
              <w:rPr>
                <w:sz w:val="28"/>
                <w:szCs w:val="28"/>
              </w:rPr>
            </w:pPr>
            <w:r w:rsidRPr="00F131D9">
              <w:rPr>
                <w:sz w:val="28"/>
                <w:szCs w:val="28"/>
              </w:rPr>
              <w:t>0</w:t>
            </w:r>
          </w:p>
        </w:tc>
        <w:tc>
          <w:tcPr>
            <w:tcW w:w="1110" w:type="dxa"/>
            <w:gridSpan w:val="2"/>
            <w:vAlign w:val="center"/>
          </w:tcPr>
          <w:p w14:paraId="484C7ED0" w14:textId="21ED7138" w:rsidR="00CC2C74" w:rsidRPr="00F131D9" w:rsidRDefault="00FC03D5" w:rsidP="00B7627F">
            <w:pPr>
              <w:jc w:val="center"/>
              <w:rPr>
                <w:sz w:val="28"/>
                <w:szCs w:val="28"/>
              </w:rPr>
            </w:pPr>
            <w:r w:rsidRPr="00F131D9">
              <w:rPr>
                <w:sz w:val="28"/>
                <w:szCs w:val="28"/>
              </w:rPr>
              <w:t>0</w:t>
            </w:r>
          </w:p>
        </w:tc>
        <w:tc>
          <w:tcPr>
            <w:tcW w:w="1110" w:type="dxa"/>
            <w:vAlign w:val="center"/>
          </w:tcPr>
          <w:p w14:paraId="1D6BB41C" w14:textId="2D1D341B" w:rsidR="00CC2C74" w:rsidRPr="00F131D9" w:rsidRDefault="00FC03D5" w:rsidP="00B7627F">
            <w:pPr>
              <w:jc w:val="center"/>
              <w:rPr>
                <w:sz w:val="28"/>
                <w:szCs w:val="28"/>
              </w:rPr>
            </w:pPr>
            <w:r w:rsidRPr="00F131D9">
              <w:rPr>
                <w:sz w:val="28"/>
                <w:szCs w:val="28"/>
              </w:rPr>
              <w:t>0</w:t>
            </w:r>
          </w:p>
        </w:tc>
        <w:tc>
          <w:tcPr>
            <w:tcW w:w="1111" w:type="dxa"/>
            <w:vAlign w:val="center"/>
          </w:tcPr>
          <w:p w14:paraId="0B01E2AB" w14:textId="5464C394" w:rsidR="00CC2C74" w:rsidRPr="00F131D9" w:rsidRDefault="00FC03D5" w:rsidP="00B7627F">
            <w:pPr>
              <w:jc w:val="center"/>
              <w:rPr>
                <w:sz w:val="28"/>
                <w:szCs w:val="28"/>
              </w:rPr>
            </w:pPr>
            <w:r w:rsidRPr="00F131D9">
              <w:rPr>
                <w:sz w:val="28"/>
                <w:szCs w:val="28"/>
              </w:rPr>
              <w:t>0</w:t>
            </w:r>
          </w:p>
        </w:tc>
        <w:tc>
          <w:tcPr>
            <w:tcW w:w="1110" w:type="dxa"/>
            <w:vAlign w:val="center"/>
          </w:tcPr>
          <w:p w14:paraId="19342043" w14:textId="38AFE174" w:rsidR="00CC2C74" w:rsidRPr="00F131D9" w:rsidRDefault="00FC03D5" w:rsidP="00B7627F">
            <w:pPr>
              <w:jc w:val="center"/>
              <w:rPr>
                <w:sz w:val="28"/>
                <w:szCs w:val="28"/>
              </w:rPr>
            </w:pPr>
            <w:r w:rsidRPr="00F131D9">
              <w:rPr>
                <w:sz w:val="28"/>
                <w:szCs w:val="28"/>
              </w:rPr>
              <w:t>0</w:t>
            </w:r>
          </w:p>
        </w:tc>
      </w:tr>
      <w:tr w:rsidR="0025344C" w:rsidRPr="000049E2" w14:paraId="4A9EF434" w14:textId="77777777" w:rsidTr="000049E2">
        <w:trPr>
          <w:trHeight w:val="485"/>
        </w:trPr>
        <w:tc>
          <w:tcPr>
            <w:tcW w:w="15569" w:type="dxa"/>
            <w:gridSpan w:val="12"/>
            <w:tcBorders>
              <w:bottom w:val="single" w:sz="4" w:space="0" w:color="auto"/>
            </w:tcBorders>
          </w:tcPr>
          <w:p w14:paraId="10774501" w14:textId="79AF7C78" w:rsidR="0025344C" w:rsidRPr="000049E2" w:rsidRDefault="0025344C" w:rsidP="0025344C">
            <w:pPr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 xml:space="preserve">Задача 2: </w:t>
            </w:r>
            <w:r w:rsidR="00AF4DF7" w:rsidRPr="000049E2">
              <w:rPr>
                <w:sz w:val="28"/>
                <w:szCs w:val="28"/>
              </w:rPr>
              <w:t>создание условий для деятельности перевозчиков, осуществляющих перевозку пассажиров, обеспечение бесперебойности движения автобусов по утвержденным маршрутам.</w:t>
            </w:r>
          </w:p>
        </w:tc>
      </w:tr>
      <w:tr w:rsidR="00B91C93" w:rsidRPr="000049E2" w14:paraId="15AD5F0F" w14:textId="77777777" w:rsidTr="000049E2">
        <w:trPr>
          <w:trHeight w:val="485"/>
        </w:trPr>
        <w:tc>
          <w:tcPr>
            <w:tcW w:w="658" w:type="dxa"/>
          </w:tcPr>
          <w:p w14:paraId="134FC03B" w14:textId="27CAA854" w:rsidR="00B91C93" w:rsidRPr="000049E2" w:rsidRDefault="00B91C93" w:rsidP="00B91C93">
            <w:pPr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2.1</w:t>
            </w:r>
          </w:p>
        </w:tc>
        <w:tc>
          <w:tcPr>
            <w:tcW w:w="5869" w:type="dxa"/>
            <w:gridSpan w:val="2"/>
          </w:tcPr>
          <w:p w14:paraId="758E55B2" w14:textId="5848F6BE" w:rsidR="00B91C93" w:rsidRPr="000049E2" w:rsidRDefault="00B91C93" w:rsidP="00B91C93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регулярность движения пассажирского транспорта по расписанию движения</w:t>
            </w:r>
          </w:p>
        </w:tc>
        <w:tc>
          <w:tcPr>
            <w:tcW w:w="952" w:type="dxa"/>
            <w:vAlign w:val="center"/>
          </w:tcPr>
          <w:p w14:paraId="707A8BB1" w14:textId="570CBFE2" w:rsidR="00B91C93" w:rsidRPr="000049E2" w:rsidRDefault="00B91C93" w:rsidP="00B91C93">
            <w:pPr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%</w:t>
            </w:r>
          </w:p>
        </w:tc>
        <w:tc>
          <w:tcPr>
            <w:tcW w:w="1110" w:type="dxa"/>
            <w:vAlign w:val="center"/>
          </w:tcPr>
          <w:p w14:paraId="284DF339" w14:textId="2F582135" w:rsidR="00B91C93" w:rsidRPr="00F131D9" w:rsidRDefault="00B91C93" w:rsidP="00B91C93">
            <w:pPr>
              <w:jc w:val="center"/>
              <w:rPr>
                <w:sz w:val="28"/>
                <w:szCs w:val="28"/>
              </w:rPr>
            </w:pPr>
            <w:r w:rsidRPr="00F131D9">
              <w:rPr>
                <w:sz w:val="28"/>
                <w:szCs w:val="28"/>
              </w:rPr>
              <w:t>76</w:t>
            </w:r>
          </w:p>
        </w:tc>
        <w:tc>
          <w:tcPr>
            <w:tcW w:w="1269" w:type="dxa"/>
            <w:vAlign w:val="center"/>
          </w:tcPr>
          <w:p w14:paraId="5178972A" w14:textId="612FCAD5" w:rsidR="00B91C93" w:rsidRPr="00F131D9" w:rsidRDefault="00B91C93" w:rsidP="00B91C93">
            <w:pPr>
              <w:jc w:val="center"/>
              <w:rPr>
                <w:sz w:val="28"/>
                <w:szCs w:val="28"/>
              </w:rPr>
            </w:pPr>
            <w:r w:rsidRPr="00F131D9">
              <w:rPr>
                <w:sz w:val="28"/>
                <w:szCs w:val="28"/>
              </w:rPr>
              <w:t>78</w:t>
            </w:r>
          </w:p>
        </w:tc>
        <w:tc>
          <w:tcPr>
            <w:tcW w:w="1269" w:type="dxa"/>
            <w:vAlign w:val="center"/>
          </w:tcPr>
          <w:p w14:paraId="1A4C0EB6" w14:textId="6DEAADBE" w:rsidR="00B91C93" w:rsidRPr="00F131D9" w:rsidRDefault="00B91C93" w:rsidP="00B91C93">
            <w:pPr>
              <w:jc w:val="center"/>
              <w:rPr>
                <w:sz w:val="28"/>
                <w:szCs w:val="28"/>
              </w:rPr>
            </w:pPr>
            <w:r w:rsidRPr="00F131D9">
              <w:rPr>
                <w:sz w:val="28"/>
                <w:szCs w:val="28"/>
              </w:rPr>
              <w:t>88</w:t>
            </w:r>
          </w:p>
        </w:tc>
        <w:tc>
          <w:tcPr>
            <w:tcW w:w="1110" w:type="dxa"/>
            <w:gridSpan w:val="2"/>
            <w:vAlign w:val="center"/>
          </w:tcPr>
          <w:p w14:paraId="72DD1788" w14:textId="4A750367" w:rsidR="00B91C93" w:rsidRPr="00F131D9" w:rsidRDefault="00B91C93" w:rsidP="00B91C93">
            <w:pPr>
              <w:jc w:val="center"/>
              <w:rPr>
                <w:sz w:val="28"/>
                <w:szCs w:val="28"/>
              </w:rPr>
            </w:pPr>
            <w:r w:rsidRPr="00F131D9">
              <w:rPr>
                <w:sz w:val="28"/>
                <w:szCs w:val="28"/>
              </w:rPr>
              <w:t>9</w:t>
            </w:r>
            <w:r w:rsidR="003C0849" w:rsidRPr="00F131D9">
              <w:rPr>
                <w:sz w:val="28"/>
                <w:szCs w:val="28"/>
              </w:rPr>
              <w:t>3</w:t>
            </w:r>
          </w:p>
        </w:tc>
        <w:tc>
          <w:tcPr>
            <w:tcW w:w="1110" w:type="dxa"/>
            <w:vAlign w:val="center"/>
          </w:tcPr>
          <w:p w14:paraId="26DCBE2F" w14:textId="685F0811" w:rsidR="00B91C93" w:rsidRPr="00F131D9" w:rsidRDefault="00B91C93" w:rsidP="00B91C93">
            <w:pPr>
              <w:jc w:val="center"/>
              <w:rPr>
                <w:sz w:val="28"/>
                <w:szCs w:val="28"/>
              </w:rPr>
            </w:pPr>
            <w:r w:rsidRPr="00F131D9">
              <w:rPr>
                <w:sz w:val="28"/>
                <w:szCs w:val="28"/>
              </w:rPr>
              <w:t>95</w:t>
            </w:r>
          </w:p>
        </w:tc>
        <w:tc>
          <w:tcPr>
            <w:tcW w:w="1111" w:type="dxa"/>
            <w:vAlign w:val="center"/>
          </w:tcPr>
          <w:p w14:paraId="7D78DBA0" w14:textId="51D7E15E" w:rsidR="00B91C93" w:rsidRPr="00F131D9" w:rsidRDefault="00B91C93" w:rsidP="00B91C93">
            <w:pPr>
              <w:jc w:val="center"/>
              <w:rPr>
                <w:sz w:val="28"/>
                <w:szCs w:val="28"/>
              </w:rPr>
            </w:pPr>
            <w:r w:rsidRPr="00F131D9">
              <w:rPr>
                <w:sz w:val="28"/>
                <w:szCs w:val="28"/>
              </w:rPr>
              <w:t>96</w:t>
            </w:r>
          </w:p>
        </w:tc>
        <w:tc>
          <w:tcPr>
            <w:tcW w:w="1110" w:type="dxa"/>
            <w:vAlign w:val="center"/>
          </w:tcPr>
          <w:p w14:paraId="208E7F10" w14:textId="763D55A4" w:rsidR="00B91C93" w:rsidRPr="00F131D9" w:rsidRDefault="00B91C93" w:rsidP="00B91C93">
            <w:pPr>
              <w:jc w:val="center"/>
              <w:rPr>
                <w:sz w:val="28"/>
                <w:szCs w:val="28"/>
              </w:rPr>
            </w:pPr>
            <w:r w:rsidRPr="00F131D9">
              <w:rPr>
                <w:sz w:val="28"/>
                <w:szCs w:val="28"/>
              </w:rPr>
              <w:t>96</w:t>
            </w:r>
          </w:p>
        </w:tc>
      </w:tr>
      <w:tr w:rsidR="0044468F" w:rsidRPr="000049E2" w14:paraId="5870C656" w14:textId="77777777" w:rsidTr="000049E2">
        <w:trPr>
          <w:trHeight w:val="4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621A" w14:textId="5E14CE37" w:rsidR="0044468F" w:rsidRPr="000049E2" w:rsidRDefault="0044468F" w:rsidP="0044468F">
            <w:pPr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2.2</w:t>
            </w:r>
          </w:p>
        </w:tc>
        <w:tc>
          <w:tcPr>
            <w:tcW w:w="5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5323" w14:textId="501892E2" w:rsidR="0044468F" w:rsidRPr="000049E2" w:rsidRDefault="0044468F" w:rsidP="0044468F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Количество рейсов по регулярным маршрутам (в год)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61CC" w14:textId="0463F900" w:rsidR="0044468F" w:rsidRPr="000049E2" w:rsidRDefault="0044468F" w:rsidP="0044468F">
            <w:pPr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шт.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A128" w14:textId="07A06C4A" w:rsidR="0044468F" w:rsidRPr="00F131D9" w:rsidRDefault="0044468F" w:rsidP="0044468F">
            <w:pPr>
              <w:jc w:val="center"/>
              <w:rPr>
                <w:sz w:val="28"/>
                <w:szCs w:val="28"/>
              </w:rPr>
            </w:pPr>
            <w:r w:rsidRPr="00F131D9">
              <w:rPr>
                <w:sz w:val="28"/>
                <w:szCs w:val="28"/>
              </w:rPr>
              <w:t>127020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5166" w14:textId="231AF13E" w:rsidR="0044468F" w:rsidRPr="00F131D9" w:rsidRDefault="0044468F" w:rsidP="0044468F">
            <w:pPr>
              <w:jc w:val="center"/>
              <w:rPr>
                <w:sz w:val="28"/>
                <w:szCs w:val="28"/>
              </w:rPr>
            </w:pPr>
            <w:r w:rsidRPr="00F131D9">
              <w:rPr>
                <w:sz w:val="28"/>
                <w:szCs w:val="28"/>
              </w:rPr>
              <w:t>127020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9609" w14:textId="0C64B08D" w:rsidR="0044468F" w:rsidRPr="00F131D9" w:rsidRDefault="0044468F" w:rsidP="0044468F">
            <w:pPr>
              <w:jc w:val="center"/>
              <w:rPr>
                <w:sz w:val="28"/>
                <w:szCs w:val="28"/>
              </w:rPr>
            </w:pPr>
            <w:r w:rsidRPr="00F131D9">
              <w:rPr>
                <w:sz w:val="28"/>
                <w:szCs w:val="28"/>
              </w:rPr>
              <w:t>132160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CB42" w14:textId="717668BB" w:rsidR="0044468F" w:rsidRPr="00F131D9" w:rsidRDefault="0044468F" w:rsidP="0044468F">
            <w:pPr>
              <w:jc w:val="center"/>
              <w:rPr>
                <w:sz w:val="28"/>
                <w:szCs w:val="28"/>
              </w:rPr>
            </w:pPr>
            <w:r w:rsidRPr="00F131D9">
              <w:rPr>
                <w:sz w:val="28"/>
                <w:szCs w:val="28"/>
              </w:rPr>
              <w:t>139980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83B7" w14:textId="4398D062" w:rsidR="0044468F" w:rsidRPr="00F131D9" w:rsidRDefault="0044468F" w:rsidP="0044468F">
            <w:pPr>
              <w:jc w:val="center"/>
              <w:rPr>
                <w:sz w:val="28"/>
                <w:szCs w:val="28"/>
              </w:rPr>
            </w:pPr>
            <w:r w:rsidRPr="00F131D9">
              <w:rPr>
                <w:sz w:val="28"/>
                <w:szCs w:val="28"/>
              </w:rPr>
              <w:t>141080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A3B3" w14:textId="24308046" w:rsidR="0044468F" w:rsidRPr="00F131D9" w:rsidRDefault="0044468F" w:rsidP="0044468F">
            <w:pPr>
              <w:jc w:val="center"/>
              <w:rPr>
                <w:sz w:val="28"/>
                <w:szCs w:val="28"/>
              </w:rPr>
            </w:pPr>
            <w:r w:rsidRPr="00F131D9">
              <w:rPr>
                <w:sz w:val="28"/>
                <w:szCs w:val="28"/>
              </w:rPr>
              <w:t>141080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E7EA" w14:textId="1F4A43AF" w:rsidR="0044468F" w:rsidRPr="00F131D9" w:rsidRDefault="0044468F" w:rsidP="0044468F">
            <w:pPr>
              <w:jc w:val="center"/>
              <w:rPr>
                <w:sz w:val="28"/>
                <w:szCs w:val="28"/>
              </w:rPr>
            </w:pPr>
            <w:r w:rsidRPr="00F131D9">
              <w:rPr>
                <w:sz w:val="28"/>
                <w:szCs w:val="28"/>
              </w:rPr>
              <w:t>141080</w:t>
            </w:r>
          </w:p>
        </w:tc>
      </w:tr>
    </w:tbl>
    <w:p w14:paraId="7793E4A8" w14:textId="77777777" w:rsidR="00B03DD5" w:rsidRPr="000049E2" w:rsidRDefault="00B03DD5" w:rsidP="00B03DD5">
      <w:pPr>
        <w:tabs>
          <w:tab w:val="left" w:pos="2179"/>
          <w:tab w:val="center" w:pos="4819"/>
        </w:tabs>
        <w:jc w:val="center"/>
        <w:rPr>
          <w:b/>
          <w:bCs/>
          <w:sz w:val="28"/>
          <w:szCs w:val="28"/>
        </w:rPr>
      </w:pPr>
      <w:r w:rsidRPr="000049E2">
        <w:rPr>
          <w:b/>
          <w:bCs/>
          <w:sz w:val="28"/>
          <w:szCs w:val="28"/>
        </w:rPr>
        <w:tab/>
      </w:r>
    </w:p>
    <w:p w14:paraId="52254055" w14:textId="77777777" w:rsidR="007C326F" w:rsidRPr="000049E2" w:rsidRDefault="0099387A" w:rsidP="0099387A">
      <w:pPr>
        <w:jc w:val="center"/>
        <w:rPr>
          <w:b/>
          <w:sz w:val="28"/>
          <w:szCs w:val="28"/>
        </w:rPr>
        <w:sectPr w:rsidR="007C326F" w:rsidRPr="000049E2" w:rsidSect="000049E2">
          <w:pgSz w:w="16840" w:h="11907" w:orient="landscape" w:code="9"/>
          <w:pgMar w:top="1418" w:right="567" w:bottom="567" w:left="567" w:header="284" w:footer="284" w:gutter="0"/>
          <w:cols w:space="720"/>
          <w:titlePg/>
          <w:docGrid w:linePitch="360"/>
        </w:sectPr>
      </w:pPr>
      <w:r w:rsidRPr="000049E2">
        <w:rPr>
          <w:b/>
          <w:sz w:val="28"/>
          <w:szCs w:val="28"/>
        </w:rPr>
        <w:t>_________________</w:t>
      </w:r>
    </w:p>
    <w:p w14:paraId="7A21DC69" w14:textId="54EC597B" w:rsidR="007C326F" w:rsidRDefault="00121939" w:rsidP="00E34B72">
      <w:pPr>
        <w:tabs>
          <w:tab w:val="left" w:pos="1276"/>
        </w:tabs>
        <w:ind w:left="10065"/>
        <w:rPr>
          <w:sz w:val="28"/>
          <w:szCs w:val="28"/>
        </w:rPr>
      </w:pPr>
      <w:r w:rsidRPr="000049E2">
        <w:rPr>
          <w:sz w:val="28"/>
          <w:szCs w:val="28"/>
        </w:rPr>
        <w:lastRenderedPageBreak/>
        <w:t>Приложение</w:t>
      </w:r>
      <w:r w:rsidR="007021FD" w:rsidRPr="000049E2">
        <w:rPr>
          <w:sz w:val="28"/>
          <w:szCs w:val="28"/>
        </w:rPr>
        <w:t xml:space="preserve"> </w:t>
      </w:r>
      <w:r w:rsidR="00F56F28" w:rsidRPr="000049E2">
        <w:rPr>
          <w:sz w:val="28"/>
          <w:szCs w:val="28"/>
        </w:rPr>
        <w:t>№</w:t>
      </w:r>
      <w:r w:rsidR="000049E2" w:rsidRPr="000049E2">
        <w:rPr>
          <w:sz w:val="28"/>
          <w:szCs w:val="28"/>
        </w:rPr>
        <w:t xml:space="preserve"> </w:t>
      </w:r>
      <w:r w:rsidR="003B7DD3" w:rsidRPr="000049E2">
        <w:rPr>
          <w:sz w:val="28"/>
          <w:szCs w:val="28"/>
        </w:rPr>
        <w:t>3</w:t>
      </w:r>
      <w:r w:rsidR="008415B7" w:rsidRPr="000049E2">
        <w:rPr>
          <w:sz w:val="28"/>
          <w:szCs w:val="28"/>
        </w:rPr>
        <w:t xml:space="preserve"> </w:t>
      </w:r>
      <w:r w:rsidR="00FE5133" w:rsidRPr="000049E2">
        <w:rPr>
          <w:sz w:val="28"/>
          <w:szCs w:val="28"/>
        </w:rPr>
        <w:t xml:space="preserve">к </w:t>
      </w:r>
      <w:r w:rsidR="007C326F" w:rsidRPr="000049E2">
        <w:rPr>
          <w:sz w:val="28"/>
          <w:szCs w:val="28"/>
        </w:rPr>
        <w:t>муниципальной программ</w:t>
      </w:r>
      <w:r w:rsidR="0065303B" w:rsidRPr="000049E2">
        <w:rPr>
          <w:sz w:val="28"/>
          <w:szCs w:val="28"/>
        </w:rPr>
        <w:t>е</w:t>
      </w:r>
      <w:r w:rsidR="0070536D" w:rsidRPr="000049E2">
        <w:rPr>
          <w:sz w:val="28"/>
          <w:szCs w:val="28"/>
        </w:rPr>
        <w:t xml:space="preserve"> </w:t>
      </w:r>
      <w:r w:rsidR="007C326F" w:rsidRPr="000049E2">
        <w:rPr>
          <w:sz w:val="28"/>
          <w:szCs w:val="28"/>
        </w:rPr>
        <w:t>«</w:t>
      </w:r>
      <w:r w:rsidR="003B7DD3" w:rsidRPr="000049E2">
        <w:rPr>
          <w:color w:val="000000"/>
          <w:sz w:val="28"/>
          <w:szCs w:val="28"/>
        </w:rPr>
        <w:t>Развитие пассажирских перевозок на территории муниципального образования города Пугачёва Саратовской области на 2024-2029 годы</w:t>
      </w:r>
      <w:r w:rsidR="007C326F" w:rsidRPr="000049E2">
        <w:rPr>
          <w:sz w:val="28"/>
          <w:szCs w:val="28"/>
        </w:rPr>
        <w:t>»</w:t>
      </w:r>
    </w:p>
    <w:p w14:paraId="53F9BC5B" w14:textId="009BE923" w:rsidR="009B6257" w:rsidRPr="00606E64" w:rsidRDefault="009B6257" w:rsidP="009B6257">
      <w:pPr>
        <w:ind w:firstLine="708"/>
        <w:jc w:val="both"/>
        <w:rPr>
          <w:bCs/>
          <w:color w:val="548DD4" w:themeColor="text2" w:themeTint="99"/>
          <w:sz w:val="28"/>
          <w:szCs w:val="28"/>
        </w:rPr>
      </w:pPr>
      <w:r>
        <w:rPr>
          <w:bCs/>
          <w:color w:val="548DD4" w:themeColor="text2" w:themeTint="99"/>
          <w:sz w:val="28"/>
          <w:szCs w:val="28"/>
        </w:rPr>
        <w:t xml:space="preserve">                                                                                                     </w:t>
      </w:r>
      <w:r w:rsidR="002D6994">
        <w:rPr>
          <w:bCs/>
          <w:color w:val="548DD4" w:themeColor="text2" w:themeTint="99"/>
          <w:sz w:val="28"/>
          <w:szCs w:val="28"/>
        </w:rPr>
        <w:t>(</w:t>
      </w:r>
      <w:r w:rsidRPr="00606E64">
        <w:rPr>
          <w:bCs/>
          <w:color w:val="548DD4" w:themeColor="text2" w:themeTint="99"/>
          <w:sz w:val="28"/>
          <w:szCs w:val="28"/>
        </w:rPr>
        <w:t>внесение изменений поста</w:t>
      </w:r>
      <w:r>
        <w:rPr>
          <w:bCs/>
          <w:color w:val="548DD4" w:themeColor="text2" w:themeTint="99"/>
          <w:sz w:val="28"/>
          <w:szCs w:val="28"/>
        </w:rPr>
        <w:t>новлением от 12.12.2024г. №1508</w:t>
      </w:r>
      <w:r w:rsidR="002D6994">
        <w:rPr>
          <w:bCs/>
          <w:color w:val="548DD4" w:themeColor="text2" w:themeTint="99"/>
          <w:sz w:val="28"/>
          <w:szCs w:val="28"/>
        </w:rPr>
        <w:t>)</w:t>
      </w:r>
    </w:p>
    <w:p w14:paraId="7B2EF855" w14:textId="77777777" w:rsidR="009B6257" w:rsidRPr="000049E2" w:rsidRDefault="009B6257" w:rsidP="00E34B72">
      <w:pPr>
        <w:tabs>
          <w:tab w:val="left" w:pos="1276"/>
        </w:tabs>
        <w:ind w:left="10065"/>
        <w:rPr>
          <w:sz w:val="28"/>
          <w:szCs w:val="28"/>
        </w:rPr>
      </w:pPr>
    </w:p>
    <w:p w14:paraId="3E1B6B2F" w14:textId="77777777" w:rsidR="00D9529B" w:rsidRPr="000049E2" w:rsidRDefault="00D9529B" w:rsidP="000049E2">
      <w:pPr>
        <w:tabs>
          <w:tab w:val="left" w:pos="1632"/>
        </w:tabs>
        <w:rPr>
          <w:b/>
          <w:bCs/>
          <w:sz w:val="16"/>
          <w:szCs w:val="16"/>
        </w:rPr>
      </w:pPr>
    </w:p>
    <w:p w14:paraId="080A893C" w14:textId="77777777" w:rsidR="003F716F" w:rsidRPr="00AA0757" w:rsidRDefault="003F716F" w:rsidP="003F716F">
      <w:pPr>
        <w:tabs>
          <w:tab w:val="left" w:pos="1632"/>
        </w:tabs>
        <w:jc w:val="center"/>
        <w:rPr>
          <w:b/>
          <w:bCs/>
          <w:sz w:val="28"/>
          <w:szCs w:val="28"/>
        </w:rPr>
      </w:pPr>
      <w:r w:rsidRPr="00AA0757">
        <w:rPr>
          <w:b/>
          <w:bCs/>
          <w:sz w:val="28"/>
          <w:szCs w:val="28"/>
        </w:rPr>
        <w:t>Перечень</w:t>
      </w:r>
    </w:p>
    <w:p w14:paraId="173F6E7C" w14:textId="77777777" w:rsidR="003F716F" w:rsidRPr="00AA0757" w:rsidRDefault="003F716F" w:rsidP="003F716F">
      <w:pPr>
        <w:tabs>
          <w:tab w:val="left" w:pos="1632"/>
        </w:tabs>
        <w:jc w:val="center"/>
        <w:rPr>
          <w:b/>
          <w:bCs/>
          <w:sz w:val="28"/>
          <w:szCs w:val="28"/>
        </w:rPr>
      </w:pPr>
      <w:r w:rsidRPr="00AA0757">
        <w:rPr>
          <w:b/>
          <w:bCs/>
          <w:sz w:val="28"/>
          <w:szCs w:val="28"/>
        </w:rPr>
        <w:t xml:space="preserve"> основных мероприятий муниципальной программы «Развитие пассажирских перевозок на территории муниципального образования города Пугачёва Саратовской области на 2024-2029 годы»</w:t>
      </w:r>
    </w:p>
    <w:p w14:paraId="777E3A8C" w14:textId="77777777" w:rsidR="003F716F" w:rsidRPr="00AA0757" w:rsidRDefault="003F716F" w:rsidP="003F716F">
      <w:pPr>
        <w:tabs>
          <w:tab w:val="center" w:pos="7568"/>
          <w:tab w:val="left" w:pos="12293"/>
        </w:tabs>
        <w:rPr>
          <w:bCs/>
          <w:sz w:val="16"/>
          <w:szCs w:val="16"/>
        </w:rPr>
      </w:pPr>
    </w:p>
    <w:tbl>
      <w:tblPr>
        <w:tblW w:w="1599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68"/>
        <w:gridCol w:w="1134"/>
        <w:gridCol w:w="1134"/>
        <w:gridCol w:w="1062"/>
        <w:gridCol w:w="1176"/>
        <w:gridCol w:w="1119"/>
        <w:gridCol w:w="7"/>
        <w:gridCol w:w="1162"/>
        <w:gridCol w:w="14"/>
        <w:gridCol w:w="1179"/>
        <w:gridCol w:w="1224"/>
        <w:gridCol w:w="1132"/>
        <w:gridCol w:w="2962"/>
      </w:tblGrid>
      <w:tr w:rsidR="003F716F" w:rsidRPr="00AA0757" w14:paraId="4B539B34" w14:textId="77777777" w:rsidTr="001E4A9E">
        <w:trPr>
          <w:trHeight w:val="734"/>
        </w:trPr>
        <w:tc>
          <w:tcPr>
            <w:tcW w:w="426" w:type="dxa"/>
            <w:vMerge w:val="restart"/>
          </w:tcPr>
          <w:p w14:paraId="40991335" w14:textId="77777777" w:rsidR="003F716F" w:rsidRPr="00AA0757" w:rsidRDefault="003F716F" w:rsidP="001E4A9E">
            <w:pPr>
              <w:ind w:left="-111" w:firstLine="111"/>
              <w:jc w:val="center"/>
              <w:rPr>
                <w:bCs/>
                <w:sz w:val="20"/>
                <w:szCs w:val="20"/>
              </w:rPr>
            </w:pPr>
            <w:r w:rsidRPr="00AA0757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2268" w:type="dxa"/>
            <w:vMerge w:val="restart"/>
          </w:tcPr>
          <w:p w14:paraId="4B82A5F4" w14:textId="77777777" w:rsidR="003F716F" w:rsidRPr="00AA0757" w:rsidRDefault="003F716F" w:rsidP="001E4A9E">
            <w:pPr>
              <w:jc w:val="center"/>
              <w:rPr>
                <w:bCs/>
                <w:sz w:val="20"/>
                <w:szCs w:val="20"/>
              </w:rPr>
            </w:pPr>
            <w:r w:rsidRPr="00AA0757">
              <w:rPr>
                <w:bCs/>
                <w:sz w:val="20"/>
                <w:szCs w:val="20"/>
              </w:rPr>
              <w:t>Цель, задачи, основные  мероприятия</w:t>
            </w:r>
          </w:p>
        </w:tc>
        <w:tc>
          <w:tcPr>
            <w:tcW w:w="1134" w:type="dxa"/>
            <w:vMerge w:val="restart"/>
          </w:tcPr>
          <w:p w14:paraId="6E256957" w14:textId="77777777" w:rsidR="003F716F" w:rsidRPr="00AA0757" w:rsidRDefault="003F716F" w:rsidP="001E4A9E">
            <w:pPr>
              <w:jc w:val="center"/>
              <w:rPr>
                <w:bCs/>
                <w:sz w:val="20"/>
                <w:szCs w:val="20"/>
              </w:rPr>
            </w:pPr>
            <w:r w:rsidRPr="00AA0757">
              <w:rPr>
                <w:bCs/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AA0757">
              <w:rPr>
                <w:bCs/>
                <w:sz w:val="20"/>
                <w:szCs w:val="20"/>
              </w:rPr>
              <w:t>испол</w:t>
            </w:r>
            <w:proofErr w:type="spellEnd"/>
            <w:r w:rsidRPr="00AA0757">
              <w:rPr>
                <w:bCs/>
                <w:sz w:val="20"/>
                <w:szCs w:val="20"/>
              </w:rPr>
              <w:t>-нения</w:t>
            </w:r>
            <w:proofErr w:type="gramEnd"/>
            <w:r w:rsidRPr="00AA0757">
              <w:rPr>
                <w:bCs/>
                <w:sz w:val="20"/>
                <w:szCs w:val="20"/>
              </w:rPr>
              <w:t xml:space="preserve"> (квартал, год)</w:t>
            </w:r>
          </w:p>
        </w:tc>
        <w:tc>
          <w:tcPr>
            <w:tcW w:w="1134" w:type="dxa"/>
            <w:vMerge w:val="restart"/>
          </w:tcPr>
          <w:p w14:paraId="2C47176F" w14:textId="77777777" w:rsidR="003F716F" w:rsidRPr="00AA0757" w:rsidRDefault="003F716F" w:rsidP="001E4A9E">
            <w:pPr>
              <w:jc w:val="center"/>
              <w:rPr>
                <w:bCs/>
                <w:sz w:val="20"/>
                <w:szCs w:val="20"/>
              </w:rPr>
            </w:pPr>
            <w:r w:rsidRPr="00AA0757">
              <w:rPr>
                <w:bCs/>
                <w:sz w:val="20"/>
                <w:szCs w:val="20"/>
              </w:rPr>
              <w:t xml:space="preserve">Источник </w:t>
            </w:r>
          </w:p>
          <w:p w14:paraId="3E5AB54C" w14:textId="77777777" w:rsidR="003F716F" w:rsidRPr="00AA0757" w:rsidRDefault="003F716F" w:rsidP="001E4A9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AA0757">
              <w:rPr>
                <w:bCs/>
                <w:sz w:val="20"/>
                <w:szCs w:val="20"/>
              </w:rPr>
              <w:t>финанси-рования</w:t>
            </w:r>
            <w:proofErr w:type="spellEnd"/>
            <w:proofErr w:type="gramEnd"/>
          </w:p>
        </w:tc>
        <w:tc>
          <w:tcPr>
            <w:tcW w:w="8075" w:type="dxa"/>
            <w:gridSpan w:val="9"/>
          </w:tcPr>
          <w:p w14:paraId="38E9F263" w14:textId="77777777" w:rsidR="003F716F" w:rsidRPr="00AA0757" w:rsidRDefault="003F716F" w:rsidP="001E4A9E">
            <w:pPr>
              <w:jc w:val="center"/>
              <w:rPr>
                <w:bCs/>
                <w:sz w:val="20"/>
                <w:szCs w:val="20"/>
              </w:rPr>
            </w:pPr>
            <w:r w:rsidRPr="00AA0757">
              <w:rPr>
                <w:bCs/>
                <w:sz w:val="20"/>
                <w:szCs w:val="20"/>
              </w:rPr>
              <w:t>Объем финансирования,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A0757">
              <w:rPr>
                <w:bCs/>
                <w:sz w:val="20"/>
                <w:szCs w:val="20"/>
              </w:rPr>
              <w:t>тыс. руб.</w:t>
            </w:r>
          </w:p>
          <w:p w14:paraId="02048846" w14:textId="77777777" w:rsidR="003F716F" w:rsidRPr="00AA0757" w:rsidRDefault="003F716F" w:rsidP="001E4A9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2" w:type="dxa"/>
            <w:vMerge w:val="restart"/>
          </w:tcPr>
          <w:p w14:paraId="02ECA3C6" w14:textId="77777777" w:rsidR="003F716F" w:rsidRPr="00AA0757" w:rsidRDefault="003F716F" w:rsidP="001E4A9E">
            <w:pPr>
              <w:jc w:val="center"/>
              <w:rPr>
                <w:bCs/>
                <w:sz w:val="20"/>
                <w:szCs w:val="20"/>
              </w:rPr>
            </w:pPr>
            <w:r w:rsidRPr="00AA0757">
              <w:rPr>
                <w:bCs/>
                <w:sz w:val="20"/>
                <w:szCs w:val="20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3F716F" w:rsidRPr="00AA0757" w14:paraId="4C226CF0" w14:textId="77777777" w:rsidTr="001E4A9E">
        <w:trPr>
          <w:trHeight w:val="416"/>
        </w:trPr>
        <w:tc>
          <w:tcPr>
            <w:tcW w:w="426" w:type="dxa"/>
            <w:vMerge/>
          </w:tcPr>
          <w:p w14:paraId="6175F42C" w14:textId="77777777" w:rsidR="003F716F" w:rsidRPr="00AA0757" w:rsidRDefault="003F716F" w:rsidP="001E4A9E">
            <w:pPr>
              <w:ind w:left="-111" w:firstLine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5252FD4" w14:textId="77777777" w:rsidR="003F716F" w:rsidRPr="00AA0757" w:rsidRDefault="003F716F" w:rsidP="001E4A9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EA88472" w14:textId="77777777" w:rsidR="003F716F" w:rsidRPr="00AA0757" w:rsidRDefault="003F716F" w:rsidP="001E4A9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1EDFE9B" w14:textId="77777777" w:rsidR="003F716F" w:rsidRPr="00AA0757" w:rsidRDefault="003F716F" w:rsidP="001E4A9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2" w:type="dxa"/>
          </w:tcPr>
          <w:p w14:paraId="424D3715" w14:textId="77777777" w:rsidR="003F716F" w:rsidRPr="00AA0757" w:rsidRDefault="003F716F" w:rsidP="001E4A9E">
            <w:pPr>
              <w:jc w:val="center"/>
              <w:rPr>
                <w:bCs/>
                <w:sz w:val="20"/>
                <w:szCs w:val="20"/>
              </w:rPr>
            </w:pPr>
            <w:r w:rsidRPr="00AA0757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176" w:type="dxa"/>
          </w:tcPr>
          <w:p w14:paraId="2746F201" w14:textId="77777777" w:rsidR="003F716F" w:rsidRPr="00AA0757" w:rsidRDefault="003F716F" w:rsidP="001E4A9E">
            <w:pPr>
              <w:jc w:val="center"/>
              <w:rPr>
                <w:bCs/>
                <w:sz w:val="20"/>
                <w:szCs w:val="20"/>
              </w:rPr>
            </w:pPr>
            <w:r w:rsidRPr="00AA0757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126" w:type="dxa"/>
            <w:gridSpan w:val="2"/>
          </w:tcPr>
          <w:p w14:paraId="67BECDE1" w14:textId="77777777" w:rsidR="003F716F" w:rsidRPr="00AA0757" w:rsidRDefault="003F716F" w:rsidP="001E4A9E">
            <w:pPr>
              <w:jc w:val="center"/>
              <w:rPr>
                <w:bCs/>
                <w:sz w:val="20"/>
                <w:szCs w:val="20"/>
              </w:rPr>
            </w:pPr>
            <w:r w:rsidRPr="00AA0757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176" w:type="dxa"/>
            <w:gridSpan w:val="2"/>
          </w:tcPr>
          <w:p w14:paraId="1DED0F73" w14:textId="77777777" w:rsidR="003F716F" w:rsidRPr="00AA0757" w:rsidRDefault="003F716F" w:rsidP="001E4A9E">
            <w:pPr>
              <w:jc w:val="center"/>
              <w:rPr>
                <w:bCs/>
                <w:sz w:val="20"/>
                <w:szCs w:val="20"/>
              </w:rPr>
            </w:pPr>
            <w:r w:rsidRPr="00AA0757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179" w:type="dxa"/>
          </w:tcPr>
          <w:p w14:paraId="2A767908" w14:textId="77777777" w:rsidR="003F716F" w:rsidRPr="00AA0757" w:rsidRDefault="003F716F" w:rsidP="001E4A9E">
            <w:pPr>
              <w:jc w:val="center"/>
              <w:rPr>
                <w:bCs/>
                <w:sz w:val="20"/>
                <w:szCs w:val="20"/>
              </w:rPr>
            </w:pPr>
            <w:r w:rsidRPr="00AA0757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224" w:type="dxa"/>
          </w:tcPr>
          <w:p w14:paraId="1E0E01F9" w14:textId="77777777" w:rsidR="003F716F" w:rsidRPr="00AA0757" w:rsidRDefault="003F716F" w:rsidP="001E4A9E">
            <w:pPr>
              <w:jc w:val="center"/>
              <w:rPr>
                <w:bCs/>
                <w:sz w:val="20"/>
                <w:szCs w:val="20"/>
              </w:rPr>
            </w:pPr>
            <w:r w:rsidRPr="00AA0757">
              <w:rPr>
                <w:bCs/>
                <w:sz w:val="20"/>
                <w:szCs w:val="20"/>
              </w:rPr>
              <w:t>2028 год</w:t>
            </w:r>
          </w:p>
        </w:tc>
        <w:tc>
          <w:tcPr>
            <w:tcW w:w="1132" w:type="dxa"/>
          </w:tcPr>
          <w:p w14:paraId="1A6E6DAC" w14:textId="77777777" w:rsidR="003F716F" w:rsidRPr="00AA0757" w:rsidRDefault="003F716F" w:rsidP="001E4A9E">
            <w:pPr>
              <w:jc w:val="center"/>
              <w:rPr>
                <w:bCs/>
                <w:sz w:val="20"/>
                <w:szCs w:val="20"/>
              </w:rPr>
            </w:pPr>
            <w:r w:rsidRPr="00AA0757">
              <w:rPr>
                <w:bCs/>
                <w:sz w:val="20"/>
                <w:szCs w:val="20"/>
              </w:rPr>
              <w:t>2029 год</w:t>
            </w:r>
          </w:p>
        </w:tc>
        <w:tc>
          <w:tcPr>
            <w:tcW w:w="2962" w:type="dxa"/>
            <w:vMerge/>
          </w:tcPr>
          <w:p w14:paraId="19722C83" w14:textId="77777777" w:rsidR="003F716F" w:rsidRPr="00AA0757" w:rsidRDefault="003F716F" w:rsidP="001E4A9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F716F" w:rsidRPr="00AA0757" w14:paraId="01A09F8D" w14:textId="77777777" w:rsidTr="001E4A9E">
        <w:trPr>
          <w:trHeight w:val="395"/>
        </w:trPr>
        <w:tc>
          <w:tcPr>
            <w:tcW w:w="15999" w:type="dxa"/>
            <w:gridSpan w:val="14"/>
          </w:tcPr>
          <w:p w14:paraId="5FBA1ABD" w14:textId="77777777" w:rsidR="003F716F" w:rsidRPr="00AA0757" w:rsidRDefault="003F716F" w:rsidP="001E4A9E">
            <w:pPr>
              <w:jc w:val="both"/>
              <w:rPr>
                <w:sz w:val="20"/>
                <w:szCs w:val="20"/>
              </w:rPr>
            </w:pPr>
            <w:r w:rsidRPr="00AA0757">
              <w:rPr>
                <w:sz w:val="20"/>
                <w:szCs w:val="20"/>
              </w:rPr>
              <w:t>Цель: повышение качества пассажирских перевозок транспортом общего пользования по муниципальным маршрутам регулярных перевозок в муниципальном образовании города Пугачёва Саратовской области;</w:t>
            </w:r>
          </w:p>
        </w:tc>
      </w:tr>
      <w:tr w:rsidR="003F716F" w:rsidRPr="00AA0757" w14:paraId="7B4F49D7" w14:textId="77777777" w:rsidTr="001E4A9E">
        <w:trPr>
          <w:trHeight w:val="285"/>
        </w:trPr>
        <w:tc>
          <w:tcPr>
            <w:tcW w:w="15999" w:type="dxa"/>
            <w:gridSpan w:val="14"/>
          </w:tcPr>
          <w:p w14:paraId="0A15A45D" w14:textId="77777777" w:rsidR="003F716F" w:rsidRPr="00AA0757" w:rsidRDefault="003F716F" w:rsidP="001E4A9E">
            <w:pPr>
              <w:jc w:val="both"/>
              <w:rPr>
                <w:sz w:val="20"/>
                <w:szCs w:val="20"/>
              </w:rPr>
            </w:pPr>
            <w:r w:rsidRPr="00AA0757">
              <w:rPr>
                <w:sz w:val="20"/>
                <w:szCs w:val="20"/>
              </w:rPr>
              <w:t xml:space="preserve">Задача 1: создание условий для предоставления транспортных услуг населению, развитие системы общественного транспорта по уровню комфорта и мобильности сопоставимого с </w:t>
            </w:r>
            <w:proofErr w:type="gramStart"/>
            <w:r w:rsidRPr="00AA0757">
              <w:rPr>
                <w:sz w:val="20"/>
                <w:szCs w:val="20"/>
              </w:rPr>
              <w:t>личным</w:t>
            </w:r>
            <w:proofErr w:type="gramEnd"/>
            <w:r w:rsidRPr="00AA0757">
              <w:rPr>
                <w:sz w:val="20"/>
                <w:szCs w:val="20"/>
              </w:rPr>
              <w:t>.</w:t>
            </w:r>
          </w:p>
        </w:tc>
      </w:tr>
      <w:tr w:rsidR="003F716F" w:rsidRPr="00AA0757" w14:paraId="1BD67823" w14:textId="77777777" w:rsidTr="001E4A9E">
        <w:trPr>
          <w:trHeight w:val="285"/>
        </w:trPr>
        <w:tc>
          <w:tcPr>
            <w:tcW w:w="426" w:type="dxa"/>
          </w:tcPr>
          <w:p w14:paraId="2BD0C271" w14:textId="77777777" w:rsidR="003F716F" w:rsidRPr="00AA0757" w:rsidRDefault="003F716F" w:rsidP="001E4A9E">
            <w:pPr>
              <w:jc w:val="both"/>
              <w:rPr>
                <w:sz w:val="20"/>
                <w:szCs w:val="20"/>
              </w:rPr>
            </w:pPr>
            <w:r w:rsidRPr="00AA0757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14:paraId="02C0388E" w14:textId="77777777" w:rsidR="003F716F" w:rsidRPr="00AA0757" w:rsidRDefault="003F716F" w:rsidP="001E4A9E">
            <w:pPr>
              <w:rPr>
                <w:sz w:val="20"/>
                <w:szCs w:val="20"/>
              </w:rPr>
            </w:pPr>
            <w:r w:rsidRPr="00AA0757">
              <w:rPr>
                <w:sz w:val="20"/>
                <w:szCs w:val="20"/>
              </w:rPr>
              <w:t xml:space="preserve">Приобретение </w:t>
            </w:r>
            <w:proofErr w:type="gramStart"/>
            <w:r w:rsidRPr="00AA0757">
              <w:rPr>
                <w:sz w:val="20"/>
                <w:szCs w:val="20"/>
              </w:rPr>
              <w:t>транс-портных</w:t>
            </w:r>
            <w:proofErr w:type="gramEnd"/>
            <w:r w:rsidRPr="00AA0757">
              <w:rPr>
                <w:sz w:val="20"/>
                <w:szCs w:val="20"/>
              </w:rPr>
              <w:t xml:space="preserve"> средств в лизинг для </w:t>
            </w:r>
            <w:proofErr w:type="spellStart"/>
            <w:r w:rsidRPr="00AA0757">
              <w:rPr>
                <w:sz w:val="20"/>
                <w:szCs w:val="20"/>
              </w:rPr>
              <w:t>осуществ-ления</w:t>
            </w:r>
            <w:proofErr w:type="spellEnd"/>
            <w:r w:rsidRPr="00AA0757">
              <w:rPr>
                <w:sz w:val="20"/>
                <w:szCs w:val="20"/>
              </w:rPr>
              <w:t xml:space="preserve"> пассажирских перевозок</w:t>
            </w:r>
          </w:p>
        </w:tc>
        <w:tc>
          <w:tcPr>
            <w:tcW w:w="1134" w:type="dxa"/>
            <w:vAlign w:val="center"/>
          </w:tcPr>
          <w:p w14:paraId="23464859" w14:textId="77777777" w:rsidR="003F716F" w:rsidRPr="00AA0757" w:rsidRDefault="003F716F" w:rsidP="001E4A9E">
            <w:pPr>
              <w:jc w:val="center"/>
              <w:rPr>
                <w:sz w:val="20"/>
                <w:szCs w:val="20"/>
              </w:rPr>
            </w:pPr>
            <w:r w:rsidRPr="00AA0757">
              <w:rPr>
                <w:sz w:val="20"/>
                <w:szCs w:val="20"/>
              </w:rPr>
              <w:t>VI квартал 2029 года</w:t>
            </w:r>
          </w:p>
        </w:tc>
        <w:tc>
          <w:tcPr>
            <w:tcW w:w="1134" w:type="dxa"/>
            <w:vAlign w:val="center"/>
          </w:tcPr>
          <w:p w14:paraId="5A5250FB" w14:textId="77777777" w:rsidR="003F716F" w:rsidRPr="00AA0757" w:rsidRDefault="003F716F" w:rsidP="001E4A9E">
            <w:pPr>
              <w:jc w:val="center"/>
              <w:rPr>
                <w:sz w:val="20"/>
                <w:szCs w:val="20"/>
              </w:rPr>
            </w:pPr>
            <w:r w:rsidRPr="00AA0757">
              <w:rPr>
                <w:sz w:val="20"/>
                <w:szCs w:val="20"/>
              </w:rPr>
              <w:t>МБ</w:t>
            </w:r>
          </w:p>
        </w:tc>
        <w:tc>
          <w:tcPr>
            <w:tcW w:w="1062" w:type="dxa"/>
            <w:vAlign w:val="center"/>
          </w:tcPr>
          <w:p w14:paraId="22F98514" w14:textId="77777777" w:rsidR="003F716F" w:rsidRPr="00AA0757" w:rsidRDefault="003F716F" w:rsidP="001E4A9E">
            <w:pPr>
              <w:ind w:left="-110" w:right="-109"/>
              <w:jc w:val="center"/>
              <w:rPr>
                <w:sz w:val="20"/>
                <w:szCs w:val="20"/>
              </w:rPr>
            </w:pPr>
            <w:r w:rsidRPr="00AA0757">
              <w:rPr>
                <w:color w:val="000000"/>
                <w:sz w:val="20"/>
                <w:szCs w:val="20"/>
              </w:rPr>
              <w:t>32 388,6</w:t>
            </w:r>
          </w:p>
        </w:tc>
        <w:tc>
          <w:tcPr>
            <w:tcW w:w="1176" w:type="dxa"/>
            <w:vAlign w:val="center"/>
          </w:tcPr>
          <w:p w14:paraId="59730636" w14:textId="77777777" w:rsidR="003F716F" w:rsidRPr="00AA0757" w:rsidRDefault="003F716F" w:rsidP="001E4A9E">
            <w:pPr>
              <w:ind w:left="-100" w:right="-105"/>
              <w:jc w:val="center"/>
              <w:rPr>
                <w:sz w:val="20"/>
                <w:szCs w:val="20"/>
              </w:rPr>
            </w:pPr>
            <w:r w:rsidRPr="00AA0757">
              <w:rPr>
                <w:color w:val="000000"/>
                <w:sz w:val="20"/>
                <w:szCs w:val="20"/>
              </w:rPr>
              <w:t>2 587,5</w:t>
            </w:r>
          </w:p>
        </w:tc>
        <w:tc>
          <w:tcPr>
            <w:tcW w:w="1126" w:type="dxa"/>
            <w:gridSpan w:val="2"/>
            <w:vAlign w:val="center"/>
          </w:tcPr>
          <w:p w14:paraId="2CC23D6E" w14:textId="77777777" w:rsidR="003F716F" w:rsidRPr="00AA0757" w:rsidRDefault="003F716F" w:rsidP="001E4A9E">
            <w:pPr>
              <w:ind w:left="-104" w:right="-115"/>
              <w:jc w:val="center"/>
              <w:rPr>
                <w:sz w:val="20"/>
                <w:szCs w:val="20"/>
              </w:rPr>
            </w:pPr>
            <w:r w:rsidRPr="00AA0757">
              <w:rPr>
                <w:color w:val="000000"/>
                <w:sz w:val="20"/>
                <w:szCs w:val="20"/>
              </w:rPr>
              <w:t>6 164,9</w:t>
            </w:r>
          </w:p>
        </w:tc>
        <w:tc>
          <w:tcPr>
            <w:tcW w:w="1176" w:type="dxa"/>
            <w:gridSpan w:val="2"/>
            <w:vAlign w:val="center"/>
          </w:tcPr>
          <w:p w14:paraId="32BB6972" w14:textId="77777777" w:rsidR="003F716F" w:rsidRPr="00AA0757" w:rsidRDefault="003F716F" w:rsidP="001E4A9E">
            <w:pPr>
              <w:ind w:left="-109" w:right="-111"/>
              <w:jc w:val="center"/>
              <w:rPr>
                <w:sz w:val="20"/>
                <w:szCs w:val="20"/>
              </w:rPr>
            </w:pPr>
            <w:r w:rsidRPr="00AA0757">
              <w:rPr>
                <w:color w:val="000000"/>
                <w:sz w:val="20"/>
                <w:szCs w:val="20"/>
              </w:rPr>
              <w:t>6 164,9</w:t>
            </w:r>
          </w:p>
        </w:tc>
        <w:tc>
          <w:tcPr>
            <w:tcW w:w="1179" w:type="dxa"/>
            <w:vAlign w:val="center"/>
          </w:tcPr>
          <w:p w14:paraId="5AC91500" w14:textId="77777777" w:rsidR="003F716F" w:rsidRPr="00AA0757" w:rsidRDefault="003F716F" w:rsidP="001E4A9E">
            <w:pPr>
              <w:ind w:left="-113" w:right="-106"/>
              <w:jc w:val="center"/>
              <w:rPr>
                <w:sz w:val="20"/>
                <w:szCs w:val="20"/>
              </w:rPr>
            </w:pPr>
            <w:r w:rsidRPr="00AA0757">
              <w:rPr>
                <w:color w:val="000000"/>
                <w:sz w:val="20"/>
                <w:szCs w:val="20"/>
              </w:rPr>
              <w:t>6 164,9</w:t>
            </w:r>
          </w:p>
        </w:tc>
        <w:tc>
          <w:tcPr>
            <w:tcW w:w="1224" w:type="dxa"/>
            <w:vAlign w:val="center"/>
          </w:tcPr>
          <w:p w14:paraId="6F3791FD" w14:textId="77777777" w:rsidR="003F716F" w:rsidRPr="00AA0757" w:rsidRDefault="003F716F" w:rsidP="001E4A9E">
            <w:pPr>
              <w:ind w:left="-103" w:right="-102"/>
              <w:jc w:val="center"/>
              <w:rPr>
                <w:sz w:val="20"/>
                <w:szCs w:val="20"/>
              </w:rPr>
            </w:pPr>
            <w:r w:rsidRPr="00AA0757">
              <w:rPr>
                <w:color w:val="000000"/>
                <w:sz w:val="20"/>
                <w:szCs w:val="20"/>
              </w:rPr>
              <w:t>6 164,9</w:t>
            </w:r>
          </w:p>
        </w:tc>
        <w:tc>
          <w:tcPr>
            <w:tcW w:w="1132" w:type="dxa"/>
            <w:vAlign w:val="center"/>
          </w:tcPr>
          <w:p w14:paraId="41E893D1" w14:textId="77777777" w:rsidR="003F716F" w:rsidRPr="00AA0757" w:rsidRDefault="003F716F" w:rsidP="001E4A9E">
            <w:pPr>
              <w:ind w:left="-104" w:right="-114"/>
              <w:jc w:val="center"/>
              <w:rPr>
                <w:sz w:val="20"/>
                <w:szCs w:val="20"/>
              </w:rPr>
            </w:pPr>
            <w:r w:rsidRPr="00AA0757">
              <w:rPr>
                <w:color w:val="000000"/>
                <w:sz w:val="20"/>
                <w:szCs w:val="20"/>
              </w:rPr>
              <w:t>5 141,5</w:t>
            </w:r>
          </w:p>
        </w:tc>
        <w:tc>
          <w:tcPr>
            <w:tcW w:w="2962" w:type="dxa"/>
          </w:tcPr>
          <w:p w14:paraId="127B8AFA" w14:textId="77777777" w:rsidR="003F716F" w:rsidRPr="00AA0757" w:rsidRDefault="003F716F" w:rsidP="001E4A9E">
            <w:pPr>
              <w:rPr>
                <w:sz w:val="20"/>
                <w:szCs w:val="20"/>
              </w:rPr>
            </w:pPr>
            <w:r w:rsidRPr="00AA0757">
              <w:rPr>
                <w:sz w:val="20"/>
                <w:szCs w:val="20"/>
              </w:rPr>
              <w:t xml:space="preserve">отдел жилищно-коммунального хозяйства администрации Пугачевского муниципального  района Саратовской области; </w:t>
            </w:r>
          </w:p>
          <w:p w14:paraId="288F4854" w14:textId="77777777" w:rsidR="003F716F" w:rsidRPr="00AA0757" w:rsidRDefault="003F716F" w:rsidP="001E4A9E">
            <w:pPr>
              <w:rPr>
                <w:sz w:val="20"/>
                <w:szCs w:val="20"/>
              </w:rPr>
            </w:pPr>
            <w:r w:rsidRPr="00AA0757">
              <w:rPr>
                <w:sz w:val="20"/>
                <w:szCs w:val="20"/>
              </w:rPr>
              <w:t>администрация Пугачевского муниципального района Саратовской области;</w:t>
            </w:r>
          </w:p>
        </w:tc>
      </w:tr>
      <w:tr w:rsidR="003F716F" w:rsidRPr="00AA0757" w14:paraId="586C7E56" w14:textId="77777777" w:rsidTr="001E4A9E">
        <w:trPr>
          <w:trHeight w:val="285"/>
        </w:trPr>
        <w:tc>
          <w:tcPr>
            <w:tcW w:w="15999" w:type="dxa"/>
            <w:gridSpan w:val="14"/>
          </w:tcPr>
          <w:p w14:paraId="0DCBA458" w14:textId="77777777" w:rsidR="003F716F" w:rsidRPr="00AA0757" w:rsidRDefault="003F716F" w:rsidP="001E4A9E">
            <w:pPr>
              <w:jc w:val="both"/>
              <w:rPr>
                <w:sz w:val="20"/>
                <w:szCs w:val="20"/>
              </w:rPr>
            </w:pPr>
            <w:r w:rsidRPr="00AA0757">
              <w:rPr>
                <w:sz w:val="20"/>
                <w:szCs w:val="20"/>
              </w:rPr>
              <w:t>Задача 2: создание условий для деятельности перевозчиков, осуществляющих перевозку пассажиров, обеспечение бесперебойности движения автобусов по утвержденным маршрутам.</w:t>
            </w:r>
          </w:p>
        </w:tc>
      </w:tr>
      <w:tr w:rsidR="003F716F" w:rsidRPr="00AA0757" w14:paraId="17653B8A" w14:textId="77777777" w:rsidTr="001E4A9E">
        <w:trPr>
          <w:trHeight w:val="285"/>
        </w:trPr>
        <w:tc>
          <w:tcPr>
            <w:tcW w:w="426" w:type="dxa"/>
          </w:tcPr>
          <w:p w14:paraId="55379630" w14:textId="77777777" w:rsidR="003F716F" w:rsidRPr="00AA0757" w:rsidRDefault="003F716F" w:rsidP="001E4A9E">
            <w:pPr>
              <w:jc w:val="both"/>
              <w:rPr>
                <w:bCs/>
                <w:sz w:val="20"/>
                <w:szCs w:val="20"/>
              </w:rPr>
            </w:pPr>
            <w:r w:rsidRPr="00AA0757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14:paraId="50898D52" w14:textId="77777777" w:rsidR="003F716F" w:rsidRPr="00AA0757" w:rsidRDefault="003F716F" w:rsidP="001E4A9E">
            <w:pPr>
              <w:rPr>
                <w:sz w:val="20"/>
                <w:szCs w:val="20"/>
              </w:rPr>
            </w:pPr>
            <w:r w:rsidRPr="00AA0757">
              <w:rPr>
                <w:sz w:val="20"/>
                <w:szCs w:val="20"/>
              </w:rPr>
              <w:t>Мероприятия по осу-</w:t>
            </w:r>
            <w:proofErr w:type="spellStart"/>
            <w:r w:rsidRPr="00AA0757">
              <w:rPr>
                <w:sz w:val="20"/>
                <w:szCs w:val="20"/>
              </w:rPr>
              <w:t>ществлению</w:t>
            </w:r>
            <w:proofErr w:type="spellEnd"/>
            <w:r w:rsidRPr="00AA0757">
              <w:rPr>
                <w:sz w:val="20"/>
                <w:szCs w:val="20"/>
              </w:rPr>
              <w:t xml:space="preserve"> пассажир-</w:t>
            </w:r>
            <w:proofErr w:type="spellStart"/>
            <w:r w:rsidRPr="00AA0757">
              <w:rPr>
                <w:sz w:val="20"/>
                <w:szCs w:val="20"/>
              </w:rPr>
              <w:t>ских</w:t>
            </w:r>
            <w:proofErr w:type="spellEnd"/>
            <w:r w:rsidRPr="00AA0757">
              <w:rPr>
                <w:sz w:val="20"/>
                <w:szCs w:val="20"/>
              </w:rPr>
              <w:t xml:space="preserve"> перевозок на тер-</w:t>
            </w:r>
            <w:proofErr w:type="spellStart"/>
            <w:r w:rsidRPr="00AA0757">
              <w:rPr>
                <w:sz w:val="20"/>
                <w:szCs w:val="20"/>
              </w:rPr>
              <w:t>риториимуниципаль</w:t>
            </w:r>
            <w:proofErr w:type="spellEnd"/>
            <w:r w:rsidRPr="00AA0757">
              <w:rPr>
                <w:sz w:val="20"/>
                <w:szCs w:val="20"/>
              </w:rPr>
              <w:t>-</w:t>
            </w:r>
            <w:proofErr w:type="spellStart"/>
            <w:r w:rsidRPr="00AA0757">
              <w:rPr>
                <w:sz w:val="20"/>
                <w:szCs w:val="20"/>
              </w:rPr>
              <w:t>ного</w:t>
            </w:r>
            <w:proofErr w:type="spellEnd"/>
            <w:r w:rsidRPr="00AA0757">
              <w:rPr>
                <w:sz w:val="20"/>
                <w:szCs w:val="20"/>
              </w:rPr>
              <w:t xml:space="preserve"> образования </w:t>
            </w:r>
            <w:proofErr w:type="spellStart"/>
            <w:r w:rsidRPr="00AA0757">
              <w:rPr>
                <w:sz w:val="20"/>
                <w:szCs w:val="20"/>
              </w:rPr>
              <w:t>г</w:t>
            </w:r>
            <w:proofErr w:type="gramStart"/>
            <w:r w:rsidRPr="00AA0757">
              <w:rPr>
                <w:sz w:val="20"/>
                <w:szCs w:val="20"/>
              </w:rPr>
              <w:t>.П</w:t>
            </w:r>
            <w:proofErr w:type="gramEnd"/>
            <w:r w:rsidRPr="00AA0757">
              <w:rPr>
                <w:sz w:val="20"/>
                <w:szCs w:val="20"/>
              </w:rPr>
              <w:t>угачева</w:t>
            </w:r>
            <w:proofErr w:type="spellEnd"/>
          </w:p>
        </w:tc>
        <w:tc>
          <w:tcPr>
            <w:tcW w:w="1134" w:type="dxa"/>
            <w:vAlign w:val="center"/>
          </w:tcPr>
          <w:p w14:paraId="47FF737B" w14:textId="77777777" w:rsidR="003F716F" w:rsidRPr="00AA0757" w:rsidRDefault="003F716F" w:rsidP="001E4A9E">
            <w:pPr>
              <w:jc w:val="center"/>
              <w:rPr>
                <w:sz w:val="20"/>
                <w:szCs w:val="20"/>
              </w:rPr>
            </w:pPr>
            <w:r w:rsidRPr="00AA0757">
              <w:rPr>
                <w:sz w:val="20"/>
                <w:szCs w:val="20"/>
              </w:rPr>
              <w:t>VI квартал ежегодно</w:t>
            </w:r>
          </w:p>
        </w:tc>
        <w:tc>
          <w:tcPr>
            <w:tcW w:w="1134" w:type="dxa"/>
            <w:vAlign w:val="center"/>
          </w:tcPr>
          <w:p w14:paraId="2DFE16B8" w14:textId="77777777" w:rsidR="003F716F" w:rsidRPr="00AA0757" w:rsidRDefault="003F716F" w:rsidP="001E4A9E">
            <w:pPr>
              <w:jc w:val="center"/>
              <w:rPr>
                <w:sz w:val="20"/>
                <w:szCs w:val="20"/>
              </w:rPr>
            </w:pPr>
            <w:r w:rsidRPr="00AA0757">
              <w:rPr>
                <w:sz w:val="20"/>
                <w:szCs w:val="20"/>
              </w:rPr>
              <w:t>МБ</w:t>
            </w:r>
          </w:p>
        </w:tc>
        <w:tc>
          <w:tcPr>
            <w:tcW w:w="1062" w:type="dxa"/>
            <w:vAlign w:val="center"/>
          </w:tcPr>
          <w:p w14:paraId="07BA4CF1" w14:textId="77777777" w:rsidR="003F716F" w:rsidRPr="00AA0757" w:rsidRDefault="003F716F" w:rsidP="001E4A9E">
            <w:pPr>
              <w:ind w:left="-104" w:right="-115"/>
              <w:jc w:val="center"/>
              <w:rPr>
                <w:sz w:val="20"/>
                <w:szCs w:val="20"/>
              </w:rPr>
            </w:pPr>
            <w:r w:rsidRPr="00AA0757">
              <w:rPr>
                <w:color w:val="000000"/>
                <w:sz w:val="20"/>
                <w:szCs w:val="20"/>
              </w:rPr>
              <w:t>6417,0</w:t>
            </w:r>
          </w:p>
        </w:tc>
        <w:tc>
          <w:tcPr>
            <w:tcW w:w="1176" w:type="dxa"/>
            <w:vAlign w:val="center"/>
          </w:tcPr>
          <w:p w14:paraId="11266097" w14:textId="77777777" w:rsidR="003F716F" w:rsidRPr="00AA0757" w:rsidRDefault="003F716F" w:rsidP="001E4A9E">
            <w:pPr>
              <w:ind w:left="-104" w:right="-115"/>
              <w:jc w:val="center"/>
              <w:rPr>
                <w:sz w:val="20"/>
                <w:szCs w:val="20"/>
              </w:rPr>
            </w:pPr>
            <w:r w:rsidRPr="00AA07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6" w:type="dxa"/>
            <w:gridSpan w:val="2"/>
            <w:vAlign w:val="center"/>
          </w:tcPr>
          <w:p w14:paraId="08544CB0" w14:textId="77777777" w:rsidR="003F716F" w:rsidRPr="00AA0757" w:rsidRDefault="003F716F" w:rsidP="001E4A9E">
            <w:pPr>
              <w:ind w:left="-104" w:right="-115"/>
              <w:jc w:val="center"/>
              <w:rPr>
                <w:sz w:val="20"/>
                <w:szCs w:val="20"/>
              </w:rPr>
            </w:pPr>
            <w:r w:rsidRPr="00AA0757">
              <w:rPr>
                <w:color w:val="000000"/>
                <w:sz w:val="20"/>
                <w:szCs w:val="20"/>
              </w:rPr>
              <w:t>1339,0</w:t>
            </w:r>
          </w:p>
        </w:tc>
        <w:tc>
          <w:tcPr>
            <w:tcW w:w="1176" w:type="dxa"/>
            <w:gridSpan w:val="2"/>
            <w:vAlign w:val="center"/>
          </w:tcPr>
          <w:p w14:paraId="250EA886" w14:textId="77777777" w:rsidR="003F716F" w:rsidRPr="00AA0757" w:rsidRDefault="003F716F" w:rsidP="001E4A9E">
            <w:pPr>
              <w:ind w:left="-104" w:right="-115"/>
              <w:jc w:val="center"/>
              <w:rPr>
                <w:sz w:val="20"/>
                <w:szCs w:val="20"/>
              </w:rPr>
            </w:pPr>
            <w:r w:rsidRPr="00AA0757">
              <w:rPr>
                <w:color w:val="000000"/>
                <w:sz w:val="20"/>
                <w:szCs w:val="20"/>
              </w:rPr>
              <w:t>1339,0</w:t>
            </w:r>
          </w:p>
        </w:tc>
        <w:tc>
          <w:tcPr>
            <w:tcW w:w="1179" w:type="dxa"/>
            <w:vAlign w:val="center"/>
          </w:tcPr>
          <w:p w14:paraId="3E63D314" w14:textId="77777777" w:rsidR="003F716F" w:rsidRPr="00AA0757" w:rsidRDefault="003F716F" w:rsidP="001E4A9E">
            <w:pPr>
              <w:ind w:left="-104" w:right="-115"/>
              <w:jc w:val="center"/>
              <w:rPr>
                <w:sz w:val="20"/>
                <w:szCs w:val="20"/>
              </w:rPr>
            </w:pPr>
            <w:r w:rsidRPr="00AA0757">
              <w:rPr>
                <w:color w:val="000000"/>
                <w:sz w:val="20"/>
                <w:szCs w:val="20"/>
              </w:rPr>
              <w:t>1339,0</w:t>
            </w:r>
          </w:p>
        </w:tc>
        <w:tc>
          <w:tcPr>
            <w:tcW w:w="1224" w:type="dxa"/>
            <w:vAlign w:val="center"/>
          </w:tcPr>
          <w:p w14:paraId="16A57B2A" w14:textId="77777777" w:rsidR="003F716F" w:rsidRPr="00AA0757" w:rsidRDefault="003F716F" w:rsidP="001E4A9E">
            <w:pPr>
              <w:ind w:left="-104" w:right="-115"/>
              <w:jc w:val="center"/>
              <w:rPr>
                <w:sz w:val="20"/>
                <w:szCs w:val="20"/>
              </w:rPr>
            </w:pPr>
            <w:r w:rsidRPr="00AA0757">
              <w:rPr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132" w:type="dxa"/>
            <w:vAlign w:val="center"/>
          </w:tcPr>
          <w:p w14:paraId="6572A604" w14:textId="77777777" w:rsidR="003F716F" w:rsidRPr="00AA0757" w:rsidRDefault="003F716F" w:rsidP="001E4A9E">
            <w:pPr>
              <w:ind w:left="-104" w:right="-115"/>
              <w:jc w:val="center"/>
              <w:rPr>
                <w:sz w:val="20"/>
                <w:szCs w:val="20"/>
              </w:rPr>
            </w:pPr>
            <w:r w:rsidRPr="00AA0757">
              <w:rPr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2962" w:type="dxa"/>
          </w:tcPr>
          <w:p w14:paraId="7A57C449" w14:textId="77777777" w:rsidR="003F716F" w:rsidRPr="00AA0757" w:rsidRDefault="003F716F" w:rsidP="001E4A9E">
            <w:pPr>
              <w:rPr>
                <w:sz w:val="20"/>
                <w:szCs w:val="20"/>
              </w:rPr>
            </w:pPr>
            <w:r w:rsidRPr="00AA0757">
              <w:rPr>
                <w:sz w:val="20"/>
                <w:szCs w:val="20"/>
              </w:rPr>
              <w:t xml:space="preserve">отдел жилищно-коммунального хозяйства администрации Пугачевского муниципального  района Саратовской области; </w:t>
            </w:r>
          </w:p>
          <w:p w14:paraId="141226BF" w14:textId="77777777" w:rsidR="003F716F" w:rsidRPr="00AA0757" w:rsidRDefault="003F716F" w:rsidP="001E4A9E">
            <w:pPr>
              <w:rPr>
                <w:sz w:val="20"/>
                <w:szCs w:val="20"/>
              </w:rPr>
            </w:pPr>
            <w:r w:rsidRPr="00AA0757">
              <w:rPr>
                <w:sz w:val="20"/>
                <w:szCs w:val="20"/>
              </w:rPr>
              <w:t>администрация Пугачевского муниципального района Саратовской области;</w:t>
            </w:r>
          </w:p>
        </w:tc>
      </w:tr>
      <w:tr w:rsidR="003F716F" w:rsidRPr="00AA0757" w14:paraId="29E50877" w14:textId="77777777" w:rsidTr="001E4A9E">
        <w:trPr>
          <w:trHeight w:val="17"/>
        </w:trPr>
        <w:tc>
          <w:tcPr>
            <w:tcW w:w="426" w:type="dxa"/>
          </w:tcPr>
          <w:p w14:paraId="21A9E1EB" w14:textId="77777777" w:rsidR="003F716F" w:rsidRPr="00AA0757" w:rsidRDefault="003F716F" w:rsidP="001E4A9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0D4CC479" w14:textId="77777777" w:rsidR="003F716F" w:rsidRPr="00AA0757" w:rsidRDefault="003F716F" w:rsidP="001E4A9E">
            <w:pPr>
              <w:rPr>
                <w:bCs/>
                <w:sz w:val="20"/>
                <w:szCs w:val="20"/>
              </w:rPr>
            </w:pPr>
            <w:r w:rsidRPr="00AA0757">
              <w:rPr>
                <w:bCs/>
                <w:sz w:val="20"/>
                <w:szCs w:val="20"/>
              </w:rPr>
              <w:t xml:space="preserve">Итого по </w:t>
            </w:r>
            <w:proofErr w:type="spellStart"/>
            <w:proofErr w:type="gramStart"/>
            <w:r w:rsidRPr="00AA0757">
              <w:rPr>
                <w:bCs/>
                <w:sz w:val="20"/>
                <w:szCs w:val="20"/>
              </w:rPr>
              <w:t>муниципаль</w:t>
            </w:r>
            <w:proofErr w:type="spellEnd"/>
            <w:r w:rsidRPr="00AA0757">
              <w:rPr>
                <w:bCs/>
                <w:sz w:val="20"/>
                <w:szCs w:val="20"/>
              </w:rPr>
              <w:t>-ной</w:t>
            </w:r>
            <w:proofErr w:type="gramEnd"/>
            <w:r w:rsidRPr="00AA0757">
              <w:rPr>
                <w:bCs/>
                <w:sz w:val="20"/>
                <w:szCs w:val="20"/>
              </w:rPr>
              <w:t xml:space="preserve"> программе:</w:t>
            </w:r>
          </w:p>
        </w:tc>
        <w:tc>
          <w:tcPr>
            <w:tcW w:w="2268" w:type="dxa"/>
            <w:gridSpan w:val="2"/>
            <w:vAlign w:val="center"/>
          </w:tcPr>
          <w:p w14:paraId="551A101A" w14:textId="77777777" w:rsidR="003F716F" w:rsidRPr="00AA0757" w:rsidRDefault="003F716F" w:rsidP="001E4A9E">
            <w:pPr>
              <w:ind w:left="58" w:right="-109"/>
              <w:rPr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63E88D7C" w14:textId="77777777" w:rsidR="003F716F" w:rsidRPr="00AA0757" w:rsidRDefault="003F716F" w:rsidP="001E4A9E">
            <w:pPr>
              <w:ind w:right="-109"/>
              <w:rPr>
                <w:sz w:val="20"/>
                <w:szCs w:val="20"/>
              </w:rPr>
            </w:pPr>
            <w:r w:rsidRPr="00AA0757">
              <w:rPr>
                <w:color w:val="000000"/>
                <w:sz w:val="20"/>
                <w:szCs w:val="20"/>
              </w:rPr>
              <w:t>38805,6</w:t>
            </w:r>
          </w:p>
        </w:tc>
        <w:tc>
          <w:tcPr>
            <w:tcW w:w="1176" w:type="dxa"/>
            <w:vAlign w:val="center"/>
          </w:tcPr>
          <w:p w14:paraId="6B88B84B" w14:textId="77777777" w:rsidR="003F716F" w:rsidRPr="00AA0757" w:rsidRDefault="003F716F" w:rsidP="001E4A9E">
            <w:pPr>
              <w:ind w:right="-109"/>
              <w:rPr>
                <w:sz w:val="20"/>
                <w:szCs w:val="20"/>
              </w:rPr>
            </w:pPr>
            <w:r w:rsidRPr="00AA0757">
              <w:rPr>
                <w:color w:val="000000"/>
                <w:sz w:val="20"/>
                <w:szCs w:val="20"/>
              </w:rPr>
              <w:t>2 587,5</w:t>
            </w:r>
          </w:p>
        </w:tc>
        <w:tc>
          <w:tcPr>
            <w:tcW w:w="1119" w:type="dxa"/>
            <w:vAlign w:val="center"/>
          </w:tcPr>
          <w:p w14:paraId="771304D0" w14:textId="77777777" w:rsidR="003F716F" w:rsidRPr="00AA0757" w:rsidRDefault="003F716F" w:rsidP="001E4A9E">
            <w:pPr>
              <w:ind w:right="-109"/>
              <w:jc w:val="center"/>
              <w:rPr>
                <w:sz w:val="20"/>
                <w:szCs w:val="20"/>
              </w:rPr>
            </w:pPr>
            <w:r w:rsidRPr="00AA0757">
              <w:rPr>
                <w:color w:val="000000"/>
                <w:sz w:val="20"/>
                <w:szCs w:val="20"/>
              </w:rPr>
              <w:t>7503,9</w:t>
            </w:r>
          </w:p>
        </w:tc>
        <w:tc>
          <w:tcPr>
            <w:tcW w:w="1169" w:type="dxa"/>
            <w:gridSpan w:val="2"/>
            <w:vAlign w:val="center"/>
          </w:tcPr>
          <w:p w14:paraId="2FAC8B3C" w14:textId="77777777" w:rsidR="003F716F" w:rsidRPr="00AA0757" w:rsidRDefault="003F716F" w:rsidP="001E4A9E">
            <w:pPr>
              <w:ind w:right="-109"/>
              <w:jc w:val="center"/>
              <w:rPr>
                <w:sz w:val="20"/>
                <w:szCs w:val="20"/>
              </w:rPr>
            </w:pPr>
            <w:r w:rsidRPr="00AA0757">
              <w:rPr>
                <w:color w:val="000000"/>
                <w:sz w:val="20"/>
                <w:szCs w:val="20"/>
              </w:rPr>
              <w:t>7503,9</w:t>
            </w:r>
          </w:p>
        </w:tc>
        <w:tc>
          <w:tcPr>
            <w:tcW w:w="1193" w:type="dxa"/>
            <w:gridSpan w:val="2"/>
            <w:vAlign w:val="center"/>
          </w:tcPr>
          <w:p w14:paraId="09665764" w14:textId="77777777" w:rsidR="003F716F" w:rsidRPr="00AA0757" w:rsidRDefault="003F716F" w:rsidP="001E4A9E">
            <w:pPr>
              <w:ind w:right="-109"/>
              <w:jc w:val="center"/>
              <w:rPr>
                <w:sz w:val="20"/>
                <w:szCs w:val="20"/>
              </w:rPr>
            </w:pPr>
            <w:r w:rsidRPr="00AA0757">
              <w:rPr>
                <w:color w:val="000000"/>
                <w:sz w:val="20"/>
                <w:szCs w:val="20"/>
              </w:rPr>
              <w:t>7503,9</w:t>
            </w:r>
          </w:p>
        </w:tc>
        <w:tc>
          <w:tcPr>
            <w:tcW w:w="1224" w:type="dxa"/>
            <w:vAlign w:val="center"/>
          </w:tcPr>
          <w:p w14:paraId="36333B98" w14:textId="77777777" w:rsidR="003F716F" w:rsidRPr="00AA0757" w:rsidRDefault="003F716F" w:rsidP="001E4A9E">
            <w:pPr>
              <w:ind w:right="-109"/>
              <w:rPr>
                <w:sz w:val="20"/>
                <w:szCs w:val="20"/>
              </w:rPr>
            </w:pPr>
            <w:r w:rsidRPr="00AA0757">
              <w:rPr>
                <w:color w:val="000000"/>
                <w:sz w:val="20"/>
                <w:szCs w:val="20"/>
              </w:rPr>
              <w:t>7 364,9</w:t>
            </w:r>
          </w:p>
        </w:tc>
        <w:tc>
          <w:tcPr>
            <w:tcW w:w="1132" w:type="dxa"/>
            <w:vAlign w:val="center"/>
          </w:tcPr>
          <w:p w14:paraId="66820CC2" w14:textId="77777777" w:rsidR="003F716F" w:rsidRPr="00AA0757" w:rsidRDefault="003F716F" w:rsidP="001E4A9E">
            <w:pPr>
              <w:ind w:right="-109"/>
              <w:rPr>
                <w:sz w:val="20"/>
                <w:szCs w:val="20"/>
              </w:rPr>
            </w:pPr>
            <w:r w:rsidRPr="00AA0757">
              <w:rPr>
                <w:color w:val="000000"/>
                <w:sz w:val="20"/>
                <w:szCs w:val="20"/>
              </w:rPr>
              <w:t>6 341,5</w:t>
            </w:r>
          </w:p>
        </w:tc>
        <w:tc>
          <w:tcPr>
            <w:tcW w:w="2962" w:type="dxa"/>
            <w:vAlign w:val="center"/>
          </w:tcPr>
          <w:p w14:paraId="263066D0" w14:textId="77777777" w:rsidR="003F716F" w:rsidRPr="00AA0757" w:rsidRDefault="003F716F" w:rsidP="001E4A9E">
            <w:pPr>
              <w:ind w:right="-109"/>
              <w:rPr>
                <w:sz w:val="20"/>
                <w:szCs w:val="20"/>
              </w:rPr>
            </w:pPr>
          </w:p>
        </w:tc>
      </w:tr>
    </w:tbl>
    <w:p w14:paraId="52827AF8" w14:textId="77777777" w:rsidR="003F716F" w:rsidRDefault="003F716F" w:rsidP="003F716F">
      <w:pPr>
        <w:shd w:val="clear" w:color="auto" w:fill="FFFFFF" w:themeFill="background1"/>
        <w:ind w:left="9923"/>
        <w:jc w:val="both"/>
        <w:rPr>
          <w:bCs/>
          <w:sz w:val="28"/>
          <w:szCs w:val="28"/>
        </w:rPr>
      </w:pPr>
    </w:p>
    <w:p w14:paraId="72B46FB5" w14:textId="77777777" w:rsidR="003F716F" w:rsidRPr="00AA0757" w:rsidRDefault="003F716F" w:rsidP="003F716F">
      <w:pPr>
        <w:shd w:val="clear" w:color="auto" w:fill="FFFFFF" w:themeFill="background1"/>
        <w:ind w:left="9923"/>
        <w:jc w:val="both"/>
        <w:rPr>
          <w:bCs/>
          <w:sz w:val="28"/>
          <w:szCs w:val="28"/>
        </w:rPr>
      </w:pPr>
    </w:p>
    <w:p w14:paraId="6F39AE1D" w14:textId="77777777" w:rsidR="000049E2" w:rsidRDefault="000049E2" w:rsidP="000049E2">
      <w:pPr>
        <w:tabs>
          <w:tab w:val="left" w:pos="1632"/>
        </w:tabs>
        <w:rPr>
          <w:bCs/>
        </w:rPr>
      </w:pPr>
    </w:p>
    <w:p w14:paraId="3F594A3D" w14:textId="0699D352" w:rsidR="005B54B0" w:rsidRPr="000049E2" w:rsidRDefault="000931C4" w:rsidP="00E34B72">
      <w:pPr>
        <w:tabs>
          <w:tab w:val="left" w:pos="1632"/>
        </w:tabs>
        <w:jc w:val="center"/>
        <w:rPr>
          <w:bCs/>
          <w:sz w:val="28"/>
          <w:szCs w:val="28"/>
        </w:rPr>
      </w:pPr>
      <w:r w:rsidRPr="000049E2">
        <w:rPr>
          <w:bCs/>
        </w:rPr>
        <w:t>_____________</w:t>
      </w:r>
      <w:r w:rsidR="000049E2">
        <w:rPr>
          <w:bCs/>
        </w:rPr>
        <w:t>______</w:t>
      </w:r>
    </w:p>
    <w:p w14:paraId="1E45D4FA" w14:textId="77777777" w:rsidR="00E93358" w:rsidRPr="000049E2" w:rsidRDefault="00E93358" w:rsidP="008921D7">
      <w:pPr>
        <w:tabs>
          <w:tab w:val="left" w:pos="1632"/>
        </w:tabs>
        <w:ind w:left="9781"/>
        <w:rPr>
          <w:bCs/>
        </w:rPr>
      </w:pPr>
    </w:p>
    <w:p w14:paraId="2C8EA015" w14:textId="7C889194" w:rsidR="00DD749A" w:rsidRPr="000049E2" w:rsidRDefault="00DD749A" w:rsidP="008921D7">
      <w:pPr>
        <w:tabs>
          <w:tab w:val="left" w:pos="1632"/>
        </w:tabs>
        <w:ind w:left="9781"/>
        <w:rPr>
          <w:bCs/>
          <w:sz w:val="28"/>
          <w:szCs w:val="28"/>
        </w:rPr>
      </w:pPr>
      <w:r w:rsidRPr="000049E2">
        <w:rPr>
          <w:bCs/>
          <w:sz w:val="28"/>
          <w:szCs w:val="28"/>
        </w:rPr>
        <w:t xml:space="preserve">Приложение № </w:t>
      </w:r>
      <w:r w:rsidR="003B7DD3" w:rsidRPr="000049E2">
        <w:rPr>
          <w:bCs/>
          <w:sz w:val="28"/>
          <w:szCs w:val="28"/>
        </w:rPr>
        <w:t>4</w:t>
      </w:r>
      <w:r w:rsidRPr="000049E2">
        <w:rPr>
          <w:bCs/>
          <w:sz w:val="28"/>
          <w:szCs w:val="28"/>
        </w:rPr>
        <w:t xml:space="preserve"> к муниципальной</w:t>
      </w:r>
    </w:p>
    <w:p w14:paraId="76A01DAB" w14:textId="5CD3D352" w:rsidR="00DD749A" w:rsidRPr="000049E2" w:rsidRDefault="00215604" w:rsidP="000931C4">
      <w:pPr>
        <w:tabs>
          <w:tab w:val="left" w:pos="1276"/>
        </w:tabs>
        <w:ind w:left="9781"/>
        <w:rPr>
          <w:sz w:val="28"/>
          <w:szCs w:val="28"/>
        </w:rPr>
      </w:pPr>
      <w:r w:rsidRPr="000049E2">
        <w:rPr>
          <w:bCs/>
          <w:sz w:val="28"/>
          <w:szCs w:val="28"/>
        </w:rPr>
        <w:t>программе «</w:t>
      </w:r>
      <w:r w:rsidR="00E55BB2" w:rsidRPr="000049E2">
        <w:rPr>
          <w:color w:val="000000"/>
          <w:sz w:val="28"/>
          <w:szCs w:val="28"/>
        </w:rPr>
        <w:t>Развитие пассажирских перевозок на территории муниципального образования города Пугачёва Саратовской области на 2024-2029 годы</w:t>
      </w:r>
      <w:r w:rsidRPr="000049E2">
        <w:rPr>
          <w:sz w:val="28"/>
          <w:szCs w:val="28"/>
        </w:rPr>
        <w:t>»</w:t>
      </w:r>
    </w:p>
    <w:p w14:paraId="60CBD5B7" w14:textId="77777777" w:rsidR="002D6994" w:rsidRPr="00606E64" w:rsidRDefault="002D6994" w:rsidP="002D6994">
      <w:pPr>
        <w:ind w:firstLine="708"/>
        <w:jc w:val="both"/>
        <w:rPr>
          <w:bCs/>
          <w:color w:val="548DD4" w:themeColor="text2" w:themeTint="99"/>
          <w:sz w:val="28"/>
          <w:szCs w:val="28"/>
        </w:rPr>
      </w:pPr>
      <w:r>
        <w:rPr>
          <w:bCs/>
          <w:color w:val="548DD4" w:themeColor="text2" w:themeTint="99"/>
          <w:sz w:val="28"/>
          <w:szCs w:val="28"/>
        </w:rPr>
        <w:t xml:space="preserve">                                                                                                     (</w:t>
      </w:r>
      <w:r w:rsidRPr="00606E64">
        <w:rPr>
          <w:bCs/>
          <w:color w:val="548DD4" w:themeColor="text2" w:themeTint="99"/>
          <w:sz w:val="28"/>
          <w:szCs w:val="28"/>
        </w:rPr>
        <w:t>внесение изменений поста</w:t>
      </w:r>
      <w:r>
        <w:rPr>
          <w:bCs/>
          <w:color w:val="548DD4" w:themeColor="text2" w:themeTint="99"/>
          <w:sz w:val="28"/>
          <w:szCs w:val="28"/>
        </w:rPr>
        <w:t>новлением от 12.12.2024г. №1508)</w:t>
      </w:r>
    </w:p>
    <w:p w14:paraId="06D2CA77" w14:textId="77777777" w:rsidR="002D6994" w:rsidRPr="000049E2" w:rsidRDefault="002D6994" w:rsidP="002D6994">
      <w:pPr>
        <w:tabs>
          <w:tab w:val="left" w:pos="1276"/>
        </w:tabs>
        <w:ind w:left="10065"/>
        <w:rPr>
          <w:sz w:val="28"/>
          <w:szCs w:val="28"/>
        </w:rPr>
      </w:pPr>
    </w:p>
    <w:p w14:paraId="779F135E" w14:textId="77777777" w:rsidR="00DD749A" w:rsidRPr="000049E2" w:rsidRDefault="00DD749A" w:rsidP="00DD749A">
      <w:pPr>
        <w:jc w:val="center"/>
        <w:rPr>
          <w:sz w:val="28"/>
          <w:szCs w:val="28"/>
        </w:rPr>
      </w:pPr>
    </w:p>
    <w:p w14:paraId="373D0B87" w14:textId="77777777" w:rsidR="002D6994" w:rsidRPr="00AA0757" w:rsidRDefault="002D6994" w:rsidP="002D6994">
      <w:pPr>
        <w:jc w:val="center"/>
        <w:rPr>
          <w:b/>
          <w:sz w:val="28"/>
          <w:szCs w:val="28"/>
        </w:rPr>
      </w:pPr>
      <w:r w:rsidRPr="00AA0757">
        <w:rPr>
          <w:b/>
          <w:sz w:val="28"/>
          <w:szCs w:val="28"/>
        </w:rPr>
        <w:t>Распределение объема финансовых ресурсов,</w:t>
      </w:r>
    </w:p>
    <w:p w14:paraId="3BEFFB4E" w14:textId="77777777" w:rsidR="002D6994" w:rsidRPr="00AA0757" w:rsidRDefault="002D6994" w:rsidP="002D6994">
      <w:pPr>
        <w:tabs>
          <w:tab w:val="left" w:pos="1632"/>
        </w:tabs>
        <w:jc w:val="center"/>
        <w:rPr>
          <w:b/>
          <w:bCs/>
          <w:sz w:val="28"/>
          <w:szCs w:val="28"/>
        </w:rPr>
      </w:pPr>
      <w:r w:rsidRPr="00AA0757">
        <w:rPr>
          <w:b/>
          <w:sz w:val="28"/>
          <w:szCs w:val="28"/>
        </w:rPr>
        <w:t>необходимых для реализации муниципальной программы «Развитие пассажирских перевозок на территории муниципального образования города Пугачёва Саратовской области на 2024-2029 годы»</w:t>
      </w:r>
    </w:p>
    <w:p w14:paraId="0088C132" w14:textId="77777777" w:rsidR="002D6994" w:rsidRPr="00AA0757" w:rsidRDefault="002D6994" w:rsidP="002D6994">
      <w:pPr>
        <w:tabs>
          <w:tab w:val="left" w:pos="1632"/>
        </w:tabs>
        <w:rPr>
          <w:b/>
          <w:sz w:val="28"/>
          <w:szCs w:val="28"/>
        </w:rPr>
      </w:pPr>
    </w:p>
    <w:p w14:paraId="1968572F" w14:textId="77777777" w:rsidR="002D6994" w:rsidRPr="00AA0757" w:rsidRDefault="002D6994" w:rsidP="002D6994">
      <w:pPr>
        <w:tabs>
          <w:tab w:val="left" w:pos="1632"/>
        </w:tabs>
        <w:rPr>
          <w:b/>
          <w:sz w:val="28"/>
          <w:szCs w:val="28"/>
        </w:rPr>
      </w:pPr>
    </w:p>
    <w:tbl>
      <w:tblPr>
        <w:tblStyle w:val="a9"/>
        <w:tblW w:w="15819" w:type="dxa"/>
        <w:tblLook w:val="04A0" w:firstRow="1" w:lastRow="0" w:firstColumn="1" w:lastColumn="0" w:noHBand="0" w:noVBand="1"/>
      </w:tblPr>
      <w:tblGrid>
        <w:gridCol w:w="3397"/>
        <w:gridCol w:w="3285"/>
        <w:gridCol w:w="1623"/>
        <w:gridCol w:w="1529"/>
        <w:gridCol w:w="983"/>
        <w:gridCol w:w="984"/>
        <w:gridCol w:w="983"/>
        <w:gridCol w:w="983"/>
        <w:gridCol w:w="983"/>
        <w:gridCol w:w="1069"/>
      </w:tblGrid>
      <w:tr w:rsidR="002D6994" w:rsidRPr="00AA0757" w14:paraId="688547D4" w14:textId="77777777" w:rsidTr="001E4A9E">
        <w:trPr>
          <w:trHeight w:val="326"/>
        </w:trPr>
        <w:tc>
          <w:tcPr>
            <w:tcW w:w="3397" w:type="dxa"/>
            <w:vMerge w:val="restart"/>
          </w:tcPr>
          <w:p w14:paraId="52E56C82" w14:textId="77777777" w:rsidR="002D6994" w:rsidRPr="00AA0757" w:rsidRDefault="002D6994" w:rsidP="001E4A9E">
            <w:pPr>
              <w:tabs>
                <w:tab w:val="left" w:pos="1632"/>
              </w:tabs>
              <w:jc w:val="center"/>
              <w:rPr>
                <w:b/>
              </w:rPr>
            </w:pPr>
            <w:r w:rsidRPr="00AA0757">
              <w:rPr>
                <w:b/>
              </w:rPr>
              <w:t>Наименование программы</w:t>
            </w:r>
          </w:p>
          <w:p w14:paraId="468092AD" w14:textId="77777777" w:rsidR="002D6994" w:rsidRPr="00AA0757" w:rsidRDefault="002D6994" w:rsidP="001E4A9E">
            <w:pPr>
              <w:tabs>
                <w:tab w:val="left" w:pos="1632"/>
              </w:tabs>
              <w:jc w:val="center"/>
              <w:rPr>
                <w:b/>
              </w:rPr>
            </w:pPr>
          </w:p>
          <w:p w14:paraId="4D87D81B" w14:textId="77777777" w:rsidR="002D6994" w:rsidRPr="00AA0757" w:rsidRDefault="002D6994" w:rsidP="001E4A9E">
            <w:pPr>
              <w:spacing w:before="28" w:after="28"/>
              <w:jc w:val="center"/>
              <w:rPr>
                <w:b/>
                <w:color w:val="000000"/>
              </w:rPr>
            </w:pPr>
          </w:p>
        </w:tc>
        <w:tc>
          <w:tcPr>
            <w:tcW w:w="3285" w:type="dxa"/>
            <w:vMerge w:val="restart"/>
          </w:tcPr>
          <w:p w14:paraId="6F7A54CE" w14:textId="77777777" w:rsidR="002D6994" w:rsidRPr="00AA0757" w:rsidRDefault="002D6994" w:rsidP="001E4A9E">
            <w:pPr>
              <w:spacing w:before="28" w:after="28"/>
              <w:jc w:val="center"/>
              <w:rPr>
                <w:b/>
                <w:color w:val="000000"/>
              </w:rPr>
            </w:pPr>
            <w:r w:rsidRPr="00AA0757">
              <w:rPr>
                <w:b/>
              </w:rPr>
              <w:t>Ответственный исполнитель (соисполнитель, участник)</w:t>
            </w:r>
          </w:p>
        </w:tc>
        <w:tc>
          <w:tcPr>
            <w:tcW w:w="1623" w:type="dxa"/>
            <w:vMerge w:val="restart"/>
          </w:tcPr>
          <w:p w14:paraId="43144A3D" w14:textId="77777777" w:rsidR="002D6994" w:rsidRPr="00AA0757" w:rsidRDefault="002D6994" w:rsidP="001E4A9E">
            <w:pPr>
              <w:tabs>
                <w:tab w:val="left" w:pos="1632"/>
              </w:tabs>
              <w:jc w:val="center"/>
              <w:rPr>
                <w:b/>
              </w:rPr>
            </w:pPr>
            <w:r w:rsidRPr="00AA0757">
              <w:rPr>
                <w:b/>
              </w:rPr>
              <w:t>Источники финансового обеспечения</w:t>
            </w:r>
          </w:p>
          <w:p w14:paraId="7C70D31C" w14:textId="77777777" w:rsidR="002D6994" w:rsidRPr="00AA0757" w:rsidRDefault="002D6994" w:rsidP="001E4A9E">
            <w:pPr>
              <w:spacing w:before="28" w:after="28"/>
              <w:jc w:val="center"/>
              <w:rPr>
                <w:b/>
                <w:color w:val="000000"/>
              </w:rPr>
            </w:pPr>
          </w:p>
        </w:tc>
        <w:tc>
          <w:tcPr>
            <w:tcW w:w="7514" w:type="dxa"/>
            <w:gridSpan w:val="7"/>
          </w:tcPr>
          <w:p w14:paraId="0F5FC7EB" w14:textId="77777777" w:rsidR="002D6994" w:rsidRPr="00AA0757" w:rsidRDefault="002D6994" w:rsidP="001E4A9E">
            <w:pPr>
              <w:spacing w:before="28" w:after="28"/>
              <w:jc w:val="center"/>
              <w:rPr>
                <w:b/>
                <w:color w:val="000000"/>
              </w:rPr>
            </w:pPr>
            <w:r w:rsidRPr="00AA0757">
              <w:rPr>
                <w:b/>
              </w:rPr>
              <w:t>Распределение объема финансовых ресурсов в период реализации программы</w:t>
            </w:r>
          </w:p>
        </w:tc>
      </w:tr>
      <w:tr w:rsidR="002D6994" w:rsidRPr="00AA0757" w14:paraId="4D9B41BE" w14:textId="77777777" w:rsidTr="001E4A9E">
        <w:trPr>
          <w:trHeight w:val="605"/>
        </w:trPr>
        <w:tc>
          <w:tcPr>
            <w:tcW w:w="3397" w:type="dxa"/>
            <w:vMerge/>
          </w:tcPr>
          <w:p w14:paraId="5C217877" w14:textId="77777777" w:rsidR="002D6994" w:rsidRPr="00AA0757" w:rsidRDefault="002D6994" w:rsidP="001E4A9E">
            <w:pPr>
              <w:spacing w:before="28" w:after="28"/>
              <w:jc w:val="both"/>
              <w:rPr>
                <w:b/>
                <w:color w:val="000000"/>
              </w:rPr>
            </w:pPr>
          </w:p>
        </w:tc>
        <w:tc>
          <w:tcPr>
            <w:tcW w:w="3285" w:type="dxa"/>
            <w:vMerge/>
          </w:tcPr>
          <w:p w14:paraId="0B174F04" w14:textId="77777777" w:rsidR="002D6994" w:rsidRPr="00AA0757" w:rsidRDefault="002D6994" w:rsidP="001E4A9E">
            <w:pPr>
              <w:spacing w:before="28" w:after="28"/>
              <w:jc w:val="both"/>
              <w:rPr>
                <w:b/>
                <w:color w:val="000000"/>
              </w:rPr>
            </w:pPr>
          </w:p>
        </w:tc>
        <w:tc>
          <w:tcPr>
            <w:tcW w:w="1623" w:type="dxa"/>
            <w:vMerge/>
          </w:tcPr>
          <w:p w14:paraId="183F0181" w14:textId="77777777" w:rsidR="002D6994" w:rsidRPr="00AA0757" w:rsidRDefault="002D6994" w:rsidP="001E4A9E">
            <w:pPr>
              <w:spacing w:before="28" w:after="28"/>
              <w:jc w:val="both"/>
              <w:rPr>
                <w:b/>
                <w:color w:val="000000"/>
              </w:rPr>
            </w:pPr>
          </w:p>
        </w:tc>
        <w:tc>
          <w:tcPr>
            <w:tcW w:w="1529" w:type="dxa"/>
          </w:tcPr>
          <w:p w14:paraId="44297C6B" w14:textId="77777777" w:rsidR="002D6994" w:rsidRPr="00AA0757" w:rsidRDefault="002D6994" w:rsidP="001E4A9E">
            <w:pPr>
              <w:tabs>
                <w:tab w:val="left" w:pos="1632"/>
              </w:tabs>
              <w:jc w:val="center"/>
              <w:rPr>
                <w:b/>
              </w:rPr>
            </w:pPr>
            <w:r w:rsidRPr="00AA0757">
              <w:rPr>
                <w:b/>
              </w:rPr>
              <w:t xml:space="preserve">Всего </w:t>
            </w:r>
          </w:p>
          <w:p w14:paraId="0696E473" w14:textId="77777777" w:rsidR="002D6994" w:rsidRPr="00AA0757" w:rsidRDefault="002D6994" w:rsidP="001E4A9E">
            <w:pPr>
              <w:tabs>
                <w:tab w:val="left" w:pos="1632"/>
              </w:tabs>
              <w:jc w:val="center"/>
              <w:rPr>
                <w:b/>
              </w:rPr>
            </w:pPr>
            <w:r w:rsidRPr="00AA0757">
              <w:rPr>
                <w:b/>
              </w:rPr>
              <w:t>(тыс. руб.)</w:t>
            </w:r>
          </w:p>
        </w:tc>
        <w:tc>
          <w:tcPr>
            <w:tcW w:w="983" w:type="dxa"/>
          </w:tcPr>
          <w:p w14:paraId="65C6BF81" w14:textId="77777777" w:rsidR="002D6994" w:rsidRPr="00AA0757" w:rsidRDefault="002D6994" w:rsidP="001E4A9E">
            <w:pPr>
              <w:tabs>
                <w:tab w:val="left" w:pos="210"/>
                <w:tab w:val="left" w:pos="1632"/>
              </w:tabs>
              <w:jc w:val="center"/>
              <w:rPr>
                <w:bCs/>
              </w:rPr>
            </w:pPr>
            <w:r w:rsidRPr="00AA0757">
              <w:rPr>
                <w:bCs/>
              </w:rPr>
              <w:t>2024 год</w:t>
            </w:r>
          </w:p>
        </w:tc>
        <w:tc>
          <w:tcPr>
            <w:tcW w:w="984" w:type="dxa"/>
          </w:tcPr>
          <w:p w14:paraId="14ADACC1" w14:textId="77777777" w:rsidR="002D6994" w:rsidRPr="00AA0757" w:rsidRDefault="002D6994" w:rsidP="001E4A9E">
            <w:pPr>
              <w:tabs>
                <w:tab w:val="left" w:pos="210"/>
                <w:tab w:val="left" w:pos="1632"/>
              </w:tabs>
              <w:jc w:val="center"/>
              <w:rPr>
                <w:bCs/>
              </w:rPr>
            </w:pPr>
            <w:r w:rsidRPr="00AA0757">
              <w:rPr>
                <w:bCs/>
              </w:rPr>
              <w:t>2025 год</w:t>
            </w:r>
          </w:p>
        </w:tc>
        <w:tc>
          <w:tcPr>
            <w:tcW w:w="983" w:type="dxa"/>
          </w:tcPr>
          <w:p w14:paraId="65C92960" w14:textId="77777777" w:rsidR="002D6994" w:rsidRPr="00AA0757" w:rsidRDefault="002D6994" w:rsidP="001E4A9E">
            <w:pPr>
              <w:tabs>
                <w:tab w:val="left" w:pos="210"/>
                <w:tab w:val="left" w:pos="1632"/>
              </w:tabs>
              <w:jc w:val="center"/>
              <w:rPr>
                <w:bCs/>
              </w:rPr>
            </w:pPr>
            <w:r w:rsidRPr="00AA0757">
              <w:rPr>
                <w:bCs/>
              </w:rPr>
              <w:t>2026 год</w:t>
            </w:r>
          </w:p>
        </w:tc>
        <w:tc>
          <w:tcPr>
            <w:tcW w:w="983" w:type="dxa"/>
          </w:tcPr>
          <w:p w14:paraId="714529BB" w14:textId="77777777" w:rsidR="002D6994" w:rsidRPr="00AA0757" w:rsidRDefault="002D6994" w:rsidP="001E4A9E">
            <w:pPr>
              <w:tabs>
                <w:tab w:val="left" w:pos="210"/>
                <w:tab w:val="left" w:pos="1632"/>
              </w:tabs>
              <w:jc w:val="center"/>
              <w:rPr>
                <w:bCs/>
              </w:rPr>
            </w:pPr>
            <w:r w:rsidRPr="00AA0757">
              <w:rPr>
                <w:bCs/>
              </w:rPr>
              <w:t>2027 год</w:t>
            </w:r>
          </w:p>
        </w:tc>
        <w:tc>
          <w:tcPr>
            <w:tcW w:w="983" w:type="dxa"/>
          </w:tcPr>
          <w:p w14:paraId="055ECD51" w14:textId="77777777" w:rsidR="002D6994" w:rsidRPr="00AA0757" w:rsidRDefault="002D6994" w:rsidP="001E4A9E">
            <w:pPr>
              <w:tabs>
                <w:tab w:val="left" w:pos="210"/>
                <w:tab w:val="left" w:pos="1632"/>
              </w:tabs>
              <w:jc w:val="center"/>
              <w:rPr>
                <w:bCs/>
              </w:rPr>
            </w:pPr>
            <w:r w:rsidRPr="00AA0757">
              <w:rPr>
                <w:bCs/>
              </w:rPr>
              <w:t>2028 год</w:t>
            </w:r>
          </w:p>
        </w:tc>
        <w:tc>
          <w:tcPr>
            <w:tcW w:w="1069" w:type="dxa"/>
          </w:tcPr>
          <w:p w14:paraId="20F762EF" w14:textId="77777777" w:rsidR="002D6994" w:rsidRPr="00AA0757" w:rsidRDefault="002D6994" w:rsidP="001E4A9E">
            <w:pPr>
              <w:tabs>
                <w:tab w:val="left" w:pos="210"/>
                <w:tab w:val="left" w:pos="1632"/>
              </w:tabs>
              <w:jc w:val="center"/>
              <w:rPr>
                <w:bCs/>
              </w:rPr>
            </w:pPr>
            <w:r w:rsidRPr="00AA0757">
              <w:rPr>
                <w:bCs/>
              </w:rPr>
              <w:t>2029 год</w:t>
            </w:r>
          </w:p>
        </w:tc>
      </w:tr>
      <w:tr w:rsidR="002D6994" w:rsidRPr="00AA0757" w14:paraId="7BE137E8" w14:textId="77777777" w:rsidTr="001E4A9E">
        <w:trPr>
          <w:trHeight w:val="1041"/>
        </w:trPr>
        <w:tc>
          <w:tcPr>
            <w:tcW w:w="3397" w:type="dxa"/>
            <w:vMerge w:val="restart"/>
          </w:tcPr>
          <w:p w14:paraId="5835E479" w14:textId="77777777" w:rsidR="002D6994" w:rsidRPr="00AA0757" w:rsidRDefault="002D6994" w:rsidP="001E4A9E">
            <w:pPr>
              <w:tabs>
                <w:tab w:val="left" w:pos="1632"/>
              </w:tabs>
              <w:rPr>
                <w:bCs/>
              </w:rPr>
            </w:pPr>
            <w:r w:rsidRPr="00AA0757">
              <w:rPr>
                <w:bCs/>
              </w:rPr>
              <w:t>«</w:t>
            </w:r>
            <w:r w:rsidRPr="00AA0757">
              <w:rPr>
                <w:color w:val="000000"/>
              </w:rPr>
              <w:t>Развитие пассажирских перевозок на территории муниципального образования города Пугачёва Саратовской области на 2024-2029 годы</w:t>
            </w:r>
            <w:r w:rsidRPr="00AA0757">
              <w:rPr>
                <w:bCs/>
              </w:rPr>
              <w:t>»</w:t>
            </w:r>
          </w:p>
          <w:p w14:paraId="268AD69E" w14:textId="77777777" w:rsidR="002D6994" w:rsidRPr="00AA0757" w:rsidRDefault="002D6994" w:rsidP="001E4A9E">
            <w:pPr>
              <w:spacing w:before="28" w:after="28"/>
              <w:jc w:val="both"/>
              <w:rPr>
                <w:color w:val="000000"/>
              </w:rPr>
            </w:pPr>
          </w:p>
        </w:tc>
        <w:tc>
          <w:tcPr>
            <w:tcW w:w="3285" w:type="dxa"/>
            <w:vMerge w:val="restart"/>
          </w:tcPr>
          <w:p w14:paraId="37582B03" w14:textId="77777777" w:rsidR="002D6994" w:rsidRPr="00AA0757" w:rsidRDefault="002D6994" w:rsidP="001E4A9E">
            <w:r w:rsidRPr="00AA0757">
              <w:t>отдел жилищно-</w:t>
            </w:r>
            <w:proofErr w:type="spellStart"/>
            <w:r w:rsidRPr="00AA0757">
              <w:t>коммуналь</w:t>
            </w:r>
            <w:proofErr w:type="spellEnd"/>
            <w:r w:rsidRPr="00AA0757">
              <w:t>-</w:t>
            </w:r>
            <w:proofErr w:type="spellStart"/>
            <w:r w:rsidRPr="00AA0757">
              <w:t>ного</w:t>
            </w:r>
            <w:proofErr w:type="spellEnd"/>
            <w:r w:rsidRPr="00AA0757">
              <w:t xml:space="preserve"> хозяйства </w:t>
            </w:r>
            <w:proofErr w:type="spellStart"/>
            <w:proofErr w:type="gramStart"/>
            <w:r w:rsidRPr="00AA0757">
              <w:t>администра-ции</w:t>
            </w:r>
            <w:proofErr w:type="spellEnd"/>
            <w:proofErr w:type="gramEnd"/>
            <w:r w:rsidRPr="00AA0757">
              <w:t xml:space="preserve"> Пугачевского </w:t>
            </w:r>
            <w:proofErr w:type="spellStart"/>
            <w:r w:rsidRPr="00AA0757">
              <w:t>муници-пального</w:t>
            </w:r>
            <w:proofErr w:type="spellEnd"/>
            <w:r w:rsidRPr="00AA0757">
              <w:t xml:space="preserve">  района Саратов-</w:t>
            </w:r>
            <w:proofErr w:type="spellStart"/>
            <w:r w:rsidRPr="00AA0757">
              <w:t>ской</w:t>
            </w:r>
            <w:proofErr w:type="spellEnd"/>
            <w:r w:rsidRPr="00AA0757">
              <w:t xml:space="preserve"> области; </w:t>
            </w:r>
          </w:p>
          <w:p w14:paraId="4C76F418" w14:textId="77777777" w:rsidR="002D6994" w:rsidRPr="00AA0757" w:rsidRDefault="002D6994" w:rsidP="001E4A9E">
            <w:r w:rsidRPr="00AA0757">
              <w:t>администрация</w:t>
            </w:r>
            <w:r>
              <w:t xml:space="preserve"> </w:t>
            </w:r>
            <w:r w:rsidRPr="00AA0757">
              <w:t>Пугачевского муниципального района Саратовской области;</w:t>
            </w:r>
          </w:p>
        </w:tc>
        <w:tc>
          <w:tcPr>
            <w:tcW w:w="1623" w:type="dxa"/>
          </w:tcPr>
          <w:p w14:paraId="0A7F2D0A" w14:textId="77777777" w:rsidR="002D6994" w:rsidRPr="00AA0757" w:rsidRDefault="002D6994" w:rsidP="001E4A9E">
            <w:pPr>
              <w:tabs>
                <w:tab w:val="left" w:pos="1632"/>
              </w:tabs>
              <w:jc w:val="center"/>
            </w:pPr>
            <w:r w:rsidRPr="00AA0757">
              <w:t>Всего</w:t>
            </w:r>
          </w:p>
        </w:tc>
        <w:tc>
          <w:tcPr>
            <w:tcW w:w="1529" w:type="dxa"/>
          </w:tcPr>
          <w:p w14:paraId="4BEF96D3" w14:textId="77777777" w:rsidR="002D6994" w:rsidRPr="00AA0757" w:rsidRDefault="002D6994" w:rsidP="001E4A9E">
            <w:pPr>
              <w:ind w:right="-109"/>
              <w:jc w:val="center"/>
            </w:pPr>
            <w:r w:rsidRPr="00AA0757">
              <w:rPr>
                <w:color w:val="000000"/>
              </w:rPr>
              <w:t>38805,6</w:t>
            </w:r>
          </w:p>
        </w:tc>
        <w:tc>
          <w:tcPr>
            <w:tcW w:w="983" w:type="dxa"/>
          </w:tcPr>
          <w:p w14:paraId="4179ED5A" w14:textId="77777777" w:rsidR="002D6994" w:rsidRPr="00AA0757" w:rsidRDefault="002D6994" w:rsidP="001E4A9E">
            <w:pPr>
              <w:ind w:right="-109"/>
              <w:jc w:val="center"/>
            </w:pPr>
            <w:r w:rsidRPr="00AA0757">
              <w:rPr>
                <w:color w:val="000000"/>
              </w:rPr>
              <w:t>2 587,5</w:t>
            </w:r>
          </w:p>
        </w:tc>
        <w:tc>
          <w:tcPr>
            <w:tcW w:w="984" w:type="dxa"/>
          </w:tcPr>
          <w:p w14:paraId="7D936138" w14:textId="77777777" w:rsidR="002D6994" w:rsidRPr="00AA0757" w:rsidRDefault="002D6994" w:rsidP="001E4A9E">
            <w:pPr>
              <w:ind w:right="-109"/>
              <w:jc w:val="center"/>
            </w:pPr>
            <w:r w:rsidRPr="00AA0757">
              <w:rPr>
                <w:color w:val="000000"/>
              </w:rPr>
              <w:t>7503,9</w:t>
            </w:r>
          </w:p>
        </w:tc>
        <w:tc>
          <w:tcPr>
            <w:tcW w:w="983" w:type="dxa"/>
          </w:tcPr>
          <w:p w14:paraId="1A05A525" w14:textId="77777777" w:rsidR="002D6994" w:rsidRPr="00AA0757" w:rsidRDefault="002D6994" w:rsidP="001E4A9E">
            <w:pPr>
              <w:ind w:right="-109"/>
              <w:jc w:val="center"/>
            </w:pPr>
            <w:r w:rsidRPr="00AA0757">
              <w:rPr>
                <w:color w:val="000000"/>
              </w:rPr>
              <w:t>7503,9</w:t>
            </w:r>
          </w:p>
        </w:tc>
        <w:tc>
          <w:tcPr>
            <w:tcW w:w="983" w:type="dxa"/>
          </w:tcPr>
          <w:p w14:paraId="659D4366" w14:textId="77777777" w:rsidR="002D6994" w:rsidRPr="00AA0757" w:rsidRDefault="002D6994" w:rsidP="001E4A9E">
            <w:pPr>
              <w:ind w:right="-109"/>
              <w:jc w:val="center"/>
            </w:pPr>
            <w:r w:rsidRPr="00AA0757">
              <w:rPr>
                <w:color w:val="000000"/>
              </w:rPr>
              <w:t>7503,9</w:t>
            </w:r>
          </w:p>
        </w:tc>
        <w:tc>
          <w:tcPr>
            <w:tcW w:w="983" w:type="dxa"/>
          </w:tcPr>
          <w:p w14:paraId="5D2F7A6B" w14:textId="77777777" w:rsidR="002D6994" w:rsidRPr="00AA0757" w:rsidRDefault="002D6994" w:rsidP="001E4A9E">
            <w:pPr>
              <w:ind w:right="-109"/>
              <w:jc w:val="center"/>
            </w:pPr>
            <w:r w:rsidRPr="00AA0757">
              <w:rPr>
                <w:color w:val="000000"/>
              </w:rPr>
              <w:t>7 364,9</w:t>
            </w:r>
          </w:p>
        </w:tc>
        <w:tc>
          <w:tcPr>
            <w:tcW w:w="1069" w:type="dxa"/>
          </w:tcPr>
          <w:p w14:paraId="017836F6" w14:textId="77777777" w:rsidR="002D6994" w:rsidRPr="00AA0757" w:rsidRDefault="002D6994" w:rsidP="001E4A9E">
            <w:pPr>
              <w:ind w:right="-109"/>
              <w:jc w:val="center"/>
            </w:pPr>
            <w:r w:rsidRPr="00AA0757">
              <w:rPr>
                <w:color w:val="000000"/>
              </w:rPr>
              <w:t>6 341,5</w:t>
            </w:r>
          </w:p>
        </w:tc>
      </w:tr>
      <w:tr w:rsidR="002D6994" w:rsidRPr="00AA0757" w14:paraId="42A65DCD" w14:textId="77777777" w:rsidTr="001E4A9E">
        <w:trPr>
          <w:trHeight w:val="1437"/>
        </w:trPr>
        <w:tc>
          <w:tcPr>
            <w:tcW w:w="3397" w:type="dxa"/>
            <w:vMerge/>
          </w:tcPr>
          <w:p w14:paraId="0A2AB67F" w14:textId="77777777" w:rsidR="002D6994" w:rsidRPr="00AA0757" w:rsidRDefault="002D6994" w:rsidP="001E4A9E">
            <w:pPr>
              <w:tabs>
                <w:tab w:val="left" w:pos="1632"/>
              </w:tabs>
              <w:jc w:val="center"/>
              <w:rPr>
                <w:bCs/>
              </w:rPr>
            </w:pPr>
          </w:p>
        </w:tc>
        <w:tc>
          <w:tcPr>
            <w:tcW w:w="3285" w:type="dxa"/>
            <w:vMerge/>
          </w:tcPr>
          <w:p w14:paraId="23A7E4DB" w14:textId="77777777" w:rsidR="002D6994" w:rsidRPr="00AA0757" w:rsidRDefault="002D6994" w:rsidP="001E4A9E">
            <w:pPr>
              <w:spacing w:before="28" w:after="28"/>
              <w:jc w:val="both"/>
            </w:pPr>
          </w:p>
        </w:tc>
        <w:tc>
          <w:tcPr>
            <w:tcW w:w="1623" w:type="dxa"/>
          </w:tcPr>
          <w:p w14:paraId="7B035A4E" w14:textId="77777777" w:rsidR="002D6994" w:rsidRPr="00AA0757" w:rsidRDefault="002D6994" w:rsidP="001E4A9E">
            <w:pPr>
              <w:tabs>
                <w:tab w:val="left" w:pos="1632"/>
              </w:tabs>
              <w:jc w:val="center"/>
            </w:pPr>
            <w:r w:rsidRPr="00AA0757">
              <w:t>МБ</w:t>
            </w:r>
          </w:p>
        </w:tc>
        <w:tc>
          <w:tcPr>
            <w:tcW w:w="1529" w:type="dxa"/>
          </w:tcPr>
          <w:p w14:paraId="4AAC5DBE" w14:textId="77777777" w:rsidR="002D6994" w:rsidRPr="00AA0757" w:rsidRDefault="002D6994" w:rsidP="001E4A9E">
            <w:pPr>
              <w:ind w:right="-109"/>
              <w:jc w:val="center"/>
            </w:pPr>
            <w:r w:rsidRPr="00AA0757">
              <w:rPr>
                <w:color w:val="000000"/>
              </w:rPr>
              <w:t>38805,6</w:t>
            </w:r>
          </w:p>
        </w:tc>
        <w:tc>
          <w:tcPr>
            <w:tcW w:w="983" w:type="dxa"/>
          </w:tcPr>
          <w:p w14:paraId="51952228" w14:textId="77777777" w:rsidR="002D6994" w:rsidRPr="00AA0757" w:rsidRDefault="002D6994" w:rsidP="001E4A9E">
            <w:pPr>
              <w:ind w:right="-109"/>
              <w:jc w:val="center"/>
            </w:pPr>
            <w:r w:rsidRPr="00AA0757">
              <w:rPr>
                <w:color w:val="000000"/>
              </w:rPr>
              <w:t>2 587,5</w:t>
            </w:r>
          </w:p>
        </w:tc>
        <w:tc>
          <w:tcPr>
            <w:tcW w:w="984" w:type="dxa"/>
          </w:tcPr>
          <w:p w14:paraId="614C3418" w14:textId="77777777" w:rsidR="002D6994" w:rsidRPr="00AA0757" w:rsidRDefault="002D6994" w:rsidP="001E4A9E">
            <w:pPr>
              <w:ind w:right="-109"/>
              <w:jc w:val="center"/>
            </w:pPr>
            <w:r w:rsidRPr="00AA0757">
              <w:rPr>
                <w:color w:val="000000"/>
              </w:rPr>
              <w:t>7503,9</w:t>
            </w:r>
          </w:p>
        </w:tc>
        <w:tc>
          <w:tcPr>
            <w:tcW w:w="983" w:type="dxa"/>
          </w:tcPr>
          <w:p w14:paraId="43775536" w14:textId="77777777" w:rsidR="002D6994" w:rsidRPr="00AA0757" w:rsidRDefault="002D6994" w:rsidP="001E4A9E">
            <w:pPr>
              <w:ind w:right="-109"/>
              <w:jc w:val="center"/>
            </w:pPr>
            <w:r w:rsidRPr="00AA0757">
              <w:rPr>
                <w:color w:val="000000"/>
              </w:rPr>
              <w:t>7503,9</w:t>
            </w:r>
          </w:p>
        </w:tc>
        <w:tc>
          <w:tcPr>
            <w:tcW w:w="983" w:type="dxa"/>
          </w:tcPr>
          <w:p w14:paraId="540CBFF3" w14:textId="77777777" w:rsidR="002D6994" w:rsidRPr="00AA0757" w:rsidRDefault="002D6994" w:rsidP="001E4A9E">
            <w:pPr>
              <w:ind w:right="-109"/>
              <w:jc w:val="center"/>
            </w:pPr>
            <w:r w:rsidRPr="00AA0757">
              <w:rPr>
                <w:color w:val="000000"/>
              </w:rPr>
              <w:t>7503,9</w:t>
            </w:r>
          </w:p>
        </w:tc>
        <w:tc>
          <w:tcPr>
            <w:tcW w:w="983" w:type="dxa"/>
          </w:tcPr>
          <w:p w14:paraId="082CA41F" w14:textId="77777777" w:rsidR="002D6994" w:rsidRPr="00AA0757" w:rsidRDefault="002D6994" w:rsidP="001E4A9E">
            <w:pPr>
              <w:ind w:right="-109"/>
              <w:jc w:val="center"/>
            </w:pPr>
            <w:r w:rsidRPr="00AA0757">
              <w:rPr>
                <w:color w:val="000000"/>
              </w:rPr>
              <w:t>7 364,9</w:t>
            </w:r>
          </w:p>
        </w:tc>
        <w:tc>
          <w:tcPr>
            <w:tcW w:w="1069" w:type="dxa"/>
          </w:tcPr>
          <w:p w14:paraId="33A100BF" w14:textId="77777777" w:rsidR="002D6994" w:rsidRPr="00AA0757" w:rsidRDefault="002D6994" w:rsidP="001E4A9E">
            <w:pPr>
              <w:ind w:right="-109"/>
              <w:jc w:val="center"/>
            </w:pPr>
            <w:r w:rsidRPr="00AA0757">
              <w:rPr>
                <w:color w:val="000000"/>
              </w:rPr>
              <w:t>6 341,5</w:t>
            </w:r>
          </w:p>
        </w:tc>
      </w:tr>
      <w:tr w:rsidR="002D6994" w:rsidRPr="00AA0757" w14:paraId="1DD63F86" w14:textId="77777777" w:rsidTr="001E4A9E">
        <w:trPr>
          <w:trHeight w:val="202"/>
        </w:trPr>
        <w:tc>
          <w:tcPr>
            <w:tcW w:w="3397" w:type="dxa"/>
          </w:tcPr>
          <w:p w14:paraId="03696714" w14:textId="77777777" w:rsidR="002D6994" w:rsidRPr="00AA0757" w:rsidRDefault="002D6994" w:rsidP="001E4A9E">
            <w:pPr>
              <w:spacing w:before="28" w:after="28"/>
              <w:jc w:val="both"/>
            </w:pPr>
            <w:r w:rsidRPr="00AA0757">
              <w:t xml:space="preserve">Итого </w:t>
            </w:r>
          </w:p>
        </w:tc>
        <w:tc>
          <w:tcPr>
            <w:tcW w:w="12422" w:type="dxa"/>
            <w:gridSpan w:val="9"/>
          </w:tcPr>
          <w:p w14:paraId="7DA4296D" w14:textId="77777777" w:rsidR="002D6994" w:rsidRPr="00AA0757" w:rsidRDefault="002D6994" w:rsidP="001E4A9E">
            <w:pPr>
              <w:spacing w:before="28" w:after="28"/>
              <w:jc w:val="both"/>
              <w:rPr>
                <w:color w:val="000000"/>
              </w:rPr>
            </w:pPr>
            <w:r w:rsidRPr="00AA0757">
              <w:rPr>
                <w:color w:val="000000"/>
              </w:rPr>
              <w:t>38805,6</w:t>
            </w:r>
          </w:p>
        </w:tc>
      </w:tr>
    </w:tbl>
    <w:p w14:paraId="3F4FB426" w14:textId="77777777" w:rsidR="002D6994" w:rsidRPr="00AA0757" w:rsidRDefault="002D6994" w:rsidP="002D6994">
      <w:pPr>
        <w:jc w:val="center"/>
        <w:rPr>
          <w:b/>
          <w:sz w:val="28"/>
          <w:szCs w:val="28"/>
        </w:rPr>
      </w:pPr>
    </w:p>
    <w:p w14:paraId="2476D717" w14:textId="77777777" w:rsidR="000741C5" w:rsidRDefault="000741C5" w:rsidP="0099387A">
      <w:pPr>
        <w:jc w:val="center"/>
        <w:rPr>
          <w:b/>
          <w:sz w:val="28"/>
          <w:szCs w:val="28"/>
        </w:rPr>
      </w:pPr>
      <w:bookmarkStart w:id="6" w:name="_GoBack"/>
      <w:bookmarkEnd w:id="6"/>
    </w:p>
    <w:p w14:paraId="1D2A5633" w14:textId="77777777" w:rsidR="000741C5" w:rsidRDefault="000741C5" w:rsidP="0099387A">
      <w:pPr>
        <w:jc w:val="center"/>
        <w:rPr>
          <w:b/>
          <w:sz w:val="28"/>
          <w:szCs w:val="28"/>
        </w:rPr>
      </w:pPr>
    </w:p>
    <w:p w14:paraId="63E20AE0" w14:textId="7E2644CD" w:rsidR="0099387A" w:rsidRPr="000049E2" w:rsidRDefault="0099387A" w:rsidP="0099387A">
      <w:pPr>
        <w:jc w:val="center"/>
        <w:rPr>
          <w:b/>
          <w:sz w:val="28"/>
          <w:szCs w:val="28"/>
        </w:rPr>
      </w:pPr>
      <w:r w:rsidRPr="000049E2">
        <w:rPr>
          <w:b/>
          <w:sz w:val="28"/>
          <w:szCs w:val="28"/>
        </w:rPr>
        <w:t>___________________</w:t>
      </w:r>
    </w:p>
    <w:sectPr w:rsidR="0099387A" w:rsidRPr="000049E2" w:rsidSect="000049E2">
      <w:pgSz w:w="16840" w:h="11907" w:orient="landscape" w:code="9"/>
      <w:pgMar w:top="1418" w:right="567" w:bottom="567" w:left="56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090C01" w14:textId="77777777" w:rsidR="00331679" w:rsidRDefault="00331679">
      <w:r>
        <w:separator/>
      </w:r>
    </w:p>
  </w:endnote>
  <w:endnote w:type="continuationSeparator" w:id="0">
    <w:p w14:paraId="21E7098B" w14:textId="77777777" w:rsidR="00331679" w:rsidRDefault="00331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09ACC" w14:textId="77777777" w:rsidR="003C5DA0" w:rsidRDefault="003C5DA0">
    <w:pPr>
      <w:pStyle w:val="af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341FE8" w14:textId="77777777" w:rsidR="003C5DA0" w:rsidRDefault="003C5DA0">
    <w:pPr>
      <w:pStyle w:val="af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829452" w14:textId="77777777" w:rsidR="003C5DA0" w:rsidRDefault="003C5DA0">
    <w:pPr>
      <w:pStyle w:val="a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4475D4" w14:textId="77777777" w:rsidR="00331679" w:rsidRDefault="00331679">
      <w:r>
        <w:separator/>
      </w:r>
    </w:p>
  </w:footnote>
  <w:footnote w:type="continuationSeparator" w:id="0">
    <w:p w14:paraId="50794069" w14:textId="77777777" w:rsidR="00331679" w:rsidRDefault="00331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AED4F" w14:textId="4F24FB9A" w:rsidR="003C5DA0" w:rsidRDefault="003C5DA0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15825" w14:textId="58D51D28" w:rsidR="003C5DA0" w:rsidRDefault="003C5DA0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792141" w14:textId="3E4DF10B" w:rsidR="003C5DA0" w:rsidRDefault="003C5DA0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BAAE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1EADC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1E96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3B654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C60F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4CEF5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E28DF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68A4E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549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AA8F2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675" w:hanging="675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74" w:hanging="720"/>
      </w:pPr>
    </w:lvl>
    <w:lvl w:ilvl="2">
      <w:start w:val="6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2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2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92" w:hanging="2160"/>
      </w:pPr>
    </w:lvl>
  </w:abstractNum>
  <w:abstractNum w:abstractNumId="12">
    <w:nsid w:val="00000005"/>
    <w:multiLevelType w:val="multilevel"/>
    <w:tmpl w:val="00000005"/>
    <w:name w:val="WW8Num5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000006"/>
    <w:multiLevelType w:val="multilevel"/>
    <w:tmpl w:val="00000006"/>
    <w:name w:val="WW8Num6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6">
    <w:nsid w:val="00D93B20"/>
    <w:multiLevelType w:val="hybridMultilevel"/>
    <w:tmpl w:val="F8FED3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8256C23"/>
    <w:multiLevelType w:val="hybridMultilevel"/>
    <w:tmpl w:val="8530F7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88739D4"/>
    <w:multiLevelType w:val="hybridMultilevel"/>
    <w:tmpl w:val="54A49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450F7E"/>
    <w:multiLevelType w:val="hybridMultilevel"/>
    <w:tmpl w:val="2E6EAC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094748E"/>
    <w:multiLevelType w:val="hybridMultilevel"/>
    <w:tmpl w:val="7DA226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56070C"/>
    <w:multiLevelType w:val="hybridMultilevel"/>
    <w:tmpl w:val="843C7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082C4C"/>
    <w:multiLevelType w:val="hybridMultilevel"/>
    <w:tmpl w:val="4A60B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9542D3"/>
    <w:multiLevelType w:val="hybridMultilevel"/>
    <w:tmpl w:val="E7681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700EAD"/>
    <w:multiLevelType w:val="hybridMultilevel"/>
    <w:tmpl w:val="842ACB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1B1F8C"/>
    <w:multiLevelType w:val="multilevel"/>
    <w:tmpl w:val="E1B449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>
    <w:nsid w:val="62355AB4"/>
    <w:multiLevelType w:val="hybridMultilevel"/>
    <w:tmpl w:val="0CBE1D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E31F48"/>
    <w:multiLevelType w:val="hybridMultilevel"/>
    <w:tmpl w:val="732841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E30D6F"/>
    <w:multiLevelType w:val="hybridMultilevel"/>
    <w:tmpl w:val="ACA6E0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E3B2783"/>
    <w:multiLevelType w:val="hybridMultilevel"/>
    <w:tmpl w:val="ED3A9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7A1E4B"/>
    <w:multiLevelType w:val="hybridMultilevel"/>
    <w:tmpl w:val="02D27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A365F5"/>
    <w:multiLevelType w:val="hybridMultilevel"/>
    <w:tmpl w:val="5C0829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3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5"/>
  </w:num>
  <w:num w:numId="6">
    <w:abstractNumId w:val="2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21"/>
  </w:num>
  <w:num w:numId="21">
    <w:abstractNumId w:val="23"/>
  </w:num>
  <w:num w:numId="22">
    <w:abstractNumId w:val="30"/>
  </w:num>
  <w:num w:numId="23">
    <w:abstractNumId w:val="22"/>
  </w:num>
  <w:num w:numId="24">
    <w:abstractNumId w:val="24"/>
  </w:num>
  <w:num w:numId="25">
    <w:abstractNumId w:val="17"/>
  </w:num>
  <w:num w:numId="26">
    <w:abstractNumId w:val="19"/>
  </w:num>
  <w:num w:numId="27">
    <w:abstractNumId w:val="26"/>
  </w:num>
  <w:num w:numId="28">
    <w:abstractNumId w:val="31"/>
  </w:num>
  <w:num w:numId="29">
    <w:abstractNumId w:val="20"/>
  </w:num>
  <w:num w:numId="30">
    <w:abstractNumId w:val="16"/>
  </w:num>
  <w:num w:numId="31">
    <w:abstractNumId w:val="27"/>
  </w:num>
  <w:num w:numId="32">
    <w:abstractNumId w:val="28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1CB"/>
    <w:rsid w:val="00000454"/>
    <w:rsid w:val="000049E2"/>
    <w:rsid w:val="000060F5"/>
    <w:rsid w:val="00006E8F"/>
    <w:rsid w:val="00011426"/>
    <w:rsid w:val="0001171E"/>
    <w:rsid w:val="00013B93"/>
    <w:rsid w:val="00014942"/>
    <w:rsid w:val="00015352"/>
    <w:rsid w:val="000158D7"/>
    <w:rsid w:val="00020928"/>
    <w:rsid w:val="00020DBB"/>
    <w:rsid w:val="00025E0F"/>
    <w:rsid w:val="000312C2"/>
    <w:rsid w:val="00035EF2"/>
    <w:rsid w:val="00035FAA"/>
    <w:rsid w:val="000367C6"/>
    <w:rsid w:val="000414A1"/>
    <w:rsid w:val="00041B8A"/>
    <w:rsid w:val="0004364C"/>
    <w:rsid w:val="000448D8"/>
    <w:rsid w:val="00045885"/>
    <w:rsid w:val="00045D26"/>
    <w:rsid w:val="00045F99"/>
    <w:rsid w:val="000526EE"/>
    <w:rsid w:val="00057BD4"/>
    <w:rsid w:val="000614AF"/>
    <w:rsid w:val="00063234"/>
    <w:rsid w:val="00063400"/>
    <w:rsid w:val="00064761"/>
    <w:rsid w:val="00065C40"/>
    <w:rsid w:val="00070F0C"/>
    <w:rsid w:val="000716EC"/>
    <w:rsid w:val="000741C5"/>
    <w:rsid w:val="00076D42"/>
    <w:rsid w:val="00080D5E"/>
    <w:rsid w:val="000811FB"/>
    <w:rsid w:val="00083DE0"/>
    <w:rsid w:val="000856E2"/>
    <w:rsid w:val="000862B4"/>
    <w:rsid w:val="000862E6"/>
    <w:rsid w:val="000871A9"/>
    <w:rsid w:val="000901CC"/>
    <w:rsid w:val="00091366"/>
    <w:rsid w:val="000931C4"/>
    <w:rsid w:val="000942B4"/>
    <w:rsid w:val="00095C8B"/>
    <w:rsid w:val="000A0469"/>
    <w:rsid w:val="000A52E7"/>
    <w:rsid w:val="000A77A6"/>
    <w:rsid w:val="000B2167"/>
    <w:rsid w:val="000B32C1"/>
    <w:rsid w:val="000B3F8E"/>
    <w:rsid w:val="000C1BFE"/>
    <w:rsid w:val="000C4CE9"/>
    <w:rsid w:val="000C737C"/>
    <w:rsid w:val="000D17D5"/>
    <w:rsid w:val="000D2F10"/>
    <w:rsid w:val="000D68A9"/>
    <w:rsid w:val="000D6DA3"/>
    <w:rsid w:val="000E00A7"/>
    <w:rsid w:val="000E0765"/>
    <w:rsid w:val="000E19AC"/>
    <w:rsid w:val="000E24BB"/>
    <w:rsid w:val="000E2A95"/>
    <w:rsid w:val="000F0104"/>
    <w:rsid w:val="000F1A28"/>
    <w:rsid w:val="000F203B"/>
    <w:rsid w:val="000F5E58"/>
    <w:rsid w:val="000F67FC"/>
    <w:rsid w:val="000F7830"/>
    <w:rsid w:val="00101FC3"/>
    <w:rsid w:val="00102D92"/>
    <w:rsid w:val="001040A5"/>
    <w:rsid w:val="001059E1"/>
    <w:rsid w:val="001066D6"/>
    <w:rsid w:val="00106FC0"/>
    <w:rsid w:val="001171A7"/>
    <w:rsid w:val="00117571"/>
    <w:rsid w:val="00120376"/>
    <w:rsid w:val="00121939"/>
    <w:rsid w:val="00123666"/>
    <w:rsid w:val="00131206"/>
    <w:rsid w:val="0013121A"/>
    <w:rsid w:val="001357DF"/>
    <w:rsid w:val="0013724D"/>
    <w:rsid w:val="001372EE"/>
    <w:rsid w:val="001408F3"/>
    <w:rsid w:val="001441C0"/>
    <w:rsid w:val="001446D8"/>
    <w:rsid w:val="00147473"/>
    <w:rsid w:val="001479A6"/>
    <w:rsid w:val="00150514"/>
    <w:rsid w:val="001531CB"/>
    <w:rsid w:val="00153EEC"/>
    <w:rsid w:val="00155EF4"/>
    <w:rsid w:val="0016286C"/>
    <w:rsid w:val="0016315E"/>
    <w:rsid w:val="001738AA"/>
    <w:rsid w:val="00175BF0"/>
    <w:rsid w:val="00177B73"/>
    <w:rsid w:val="00180EED"/>
    <w:rsid w:val="00180F5E"/>
    <w:rsid w:val="00180FB0"/>
    <w:rsid w:val="00181673"/>
    <w:rsid w:val="00187592"/>
    <w:rsid w:val="00192A0E"/>
    <w:rsid w:val="001933B4"/>
    <w:rsid w:val="00195B3D"/>
    <w:rsid w:val="00197F00"/>
    <w:rsid w:val="001B0FBB"/>
    <w:rsid w:val="001B39E5"/>
    <w:rsid w:val="001C2D42"/>
    <w:rsid w:val="001C6ACB"/>
    <w:rsid w:val="001D0ADC"/>
    <w:rsid w:val="001D6879"/>
    <w:rsid w:val="001D6BFC"/>
    <w:rsid w:val="001E09FC"/>
    <w:rsid w:val="001E2AC5"/>
    <w:rsid w:val="001E3C25"/>
    <w:rsid w:val="001E4E69"/>
    <w:rsid w:val="001E569F"/>
    <w:rsid w:val="001F06E5"/>
    <w:rsid w:val="001F78A6"/>
    <w:rsid w:val="002079C8"/>
    <w:rsid w:val="00212602"/>
    <w:rsid w:val="00214CD7"/>
    <w:rsid w:val="00215604"/>
    <w:rsid w:val="00220408"/>
    <w:rsid w:val="0022596D"/>
    <w:rsid w:val="00225C06"/>
    <w:rsid w:val="00227688"/>
    <w:rsid w:val="00235C47"/>
    <w:rsid w:val="00244653"/>
    <w:rsid w:val="002448BD"/>
    <w:rsid w:val="00246166"/>
    <w:rsid w:val="0024693A"/>
    <w:rsid w:val="00246A29"/>
    <w:rsid w:val="00246C2A"/>
    <w:rsid w:val="002477BE"/>
    <w:rsid w:val="00247B0F"/>
    <w:rsid w:val="002507D4"/>
    <w:rsid w:val="0025218F"/>
    <w:rsid w:val="0025344C"/>
    <w:rsid w:val="00253B0B"/>
    <w:rsid w:val="00255C45"/>
    <w:rsid w:val="00257896"/>
    <w:rsid w:val="00257C0A"/>
    <w:rsid w:val="00260A73"/>
    <w:rsid w:val="002635AD"/>
    <w:rsid w:val="00263B93"/>
    <w:rsid w:val="00273CB1"/>
    <w:rsid w:val="00276593"/>
    <w:rsid w:val="00277FBD"/>
    <w:rsid w:val="00284719"/>
    <w:rsid w:val="002869B5"/>
    <w:rsid w:val="002904C9"/>
    <w:rsid w:val="00291C4F"/>
    <w:rsid w:val="0029488F"/>
    <w:rsid w:val="00295698"/>
    <w:rsid w:val="00295ECC"/>
    <w:rsid w:val="00296191"/>
    <w:rsid w:val="00296A3E"/>
    <w:rsid w:val="002A0BC2"/>
    <w:rsid w:val="002A3A75"/>
    <w:rsid w:val="002A6053"/>
    <w:rsid w:val="002A7ED8"/>
    <w:rsid w:val="002B016B"/>
    <w:rsid w:val="002B3110"/>
    <w:rsid w:val="002B5E91"/>
    <w:rsid w:val="002C0439"/>
    <w:rsid w:val="002C0935"/>
    <w:rsid w:val="002C54E5"/>
    <w:rsid w:val="002D002C"/>
    <w:rsid w:val="002D0D10"/>
    <w:rsid w:val="002D1F31"/>
    <w:rsid w:val="002D32E0"/>
    <w:rsid w:val="002D3699"/>
    <w:rsid w:val="002D583D"/>
    <w:rsid w:val="002D6994"/>
    <w:rsid w:val="002D6BE6"/>
    <w:rsid w:val="002D6C8A"/>
    <w:rsid w:val="002D752D"/>
    <w:rsid w:val="002D7543"/>
    <w:rsid w:val="002E0796"/>
    <w:rsid w:val="002E7373"/>
    <w:rsid w:val="002E7F58"/>
    <w:rsid w:val="002F32F3"/>
    <w:rsid w:val="002F5A29"/>
    <w:rsid w:val="00300F30"/>
    <w:rsid w:val="00304A6C"/>
    <w:rsid w:val="00310D06"/>
    <w:rsid w:val="003118CF"/>
    <w:rsid w:val="0031637F"/>
    <w:rsid w:val="00317192"/>
    <w:rsid w:val="00317E98"/>
    <w:rsid w:val="003202EA"/>
    <w:rsid w:val="00331679"/>
    <w:rsid w:val="0033239D"/>
    <w:rsid w:val="0033301E"/>
    <w:rsid w:val="00334AE4"/>
    <w:rsid w:val="003377F1"/>
    <w:rsid w:val="00340EED"/>
    <w:rsid w:val="00340F79"/>
    <w:rsid w:val="00345816"/>
    <w:rsid w:val="00350CFC"/>
    <w:rsid w:val="00352BB2"/>
    <w:rsid w:val="0035350E"/>
    <w:rsid w:val="00362B5C"/>
    <w:rsid w:val="00365024"/>
    <w:rsid w:val="00375405"/>
    <w:rsid w:val="003772B3"/>
    <w:rsid w:val="00380CA0"/>
    <w:rsid w:val="003817EC"/>
    <w:rsid w:val="00383F3C"/>
    <w:rsid w:val="003860A6"/>
    <w:rsid w:val="00386C55"/>
    <w:rsid w:val="00387354"/>
    <w:rsid w:val="003917EA"/>
    <w:rsid w:val="00391C40"/>
    <w:rsid w:val="00395132"/>
    <w:rsid w:val="003955A6"/>
    <w:rsid w:val="00395BCA"/>
    <w:rsid w:val="0039720E"/>
    <w:rsid w:val="003974CC"/>
    <w:rsid w:val="003A046C"/>
    <w:rsid w:val="003A2A2C"/>
    <w:rsid w:val="003A6A28"/>
    <w:rsid w:val="003B029A"/>
    <w:rsid w:val="003B4AE0"/>
    <w:rsid w:val="003B579F"/>
    <w:rsid w:val="003B6B29"/>
    <w:rsid w:val="003B7113"/>
    <w:rsid w:val="003B7DD3"/>
    <w:rsid w:val="003C0849"/>
    <w:rsid w:val="003C5D3D"/>
    <w:rsid w:val="003C5DA0"/>
    <w:rsid w:val="003C5DB6"/>
    <w:rsid w:val="003C64FE"/>
    <w:rsid w:val="003C6B45"/>
    <w:rsid w:val="003D424B"/>
    <w:rsid w:val="003D44B4"/>
    <w:rsid w:val="003E293F"/>
    <w:rsid w:val="003E36B8"/>
    <w:rsid w:val="003E4D18"/>
    <w:rsid w:val="003E5A15"/>
    <w:rsid w:val="003E6691"/>
    <w:rsid w:val="003F13F1"/>
    <w:rsid w:val="003F3099"/>
    <w:rsid w:val="003F710F"/>
    <w:rsid w:val="003F716F"/>
    <w:rsid w:val="003F7876"/>
    <w:rsid w:val="00401008"/>
    <w:rsid w:val="00404929"/>
    <w:rsid w:val="004059EB"/>
    <w:rsid w:val="004144FF"/>
    <w:rsid w:val="00415472"/>
    <w:rsid w:val="004177EE"/>
    <w:rsid w:val="00417DA4"/>
    <w:rsid w:val="00421D76"/>
    <w:rsid w:val="00421F57"/>
    <w:rsid w:val="00424446"/>
    <w:rsid w:val="00426790"/>
    <w:rsid w:val="00427829"/>
    <w:rsid w:val="004334CA"/>
    <w:rsid w:val="00433D03"/>
    <w:rsid w:val="00435223"/>
    <w:rsid w:val="00436277"/>
    <w:rsid w:val="0043686C"/>
    <w:rsid w:val="00436CA2"/>
    <w:rsid w:val="0044468F"/>
    <w:rsid w:val="004473D4"/>
    <w:rsid w:val="00452E0B"/>
    <w:rsid w:val="0045307E"/>
    <w:rsid w:val="00453A52"/>
    <w:rsid w:val="00455E89"/>
    <w:rsid w:val="00455F3D"/>
    <w:rsid w:val="0046143B"/>
    <w:rsid w:val="00462DBA"/>
    <w:rsid w:val="00462F76"/>
    <w:rsid w:val="00463B3D"/>
    <w:rsid w:val="00470C3B"/>
    <w:rsid w:val="00472018"/>
    <w:rsid w:val="004728EE"/>
    <w:rsid w:val="0047420E"/>
    <w:rsid w:val="0047573F"/>
    <w:rsid w:val="004861EE"/>
    <w:rsid w:val="00494FEC"/>
    <w:rsid w:val="00495C5B"/>
    <w:rsid w:val="004A1FF8"/>
    <w:rsid w:val="004A20FA"/>
    <w:rsid w:val="004A52D1"/>
    <w:rsid w:val="004A7D17"/>
    <w:rsid w:val="004B18F8"/>
    <w:rsid w:val="004B3603"/>
    <w:rsid w:val="004B76A2"/>
    <w:rsid w:val="004C2D92"/>
    <w:rsid w:val="004C3911"/>
    <w:rsid w:val="004C489E"/>
    <w:rsid w:val="004D2155"/>
    <w:rsid w:val="004D5C41"/>
    <w:rsid w:val="004D6AD7"/>
    <w:rsid w:val="004E4934"/>
    <w:rsid w:val="004F05C4"/>
    <w:rsid w:val="004F23D8"/>
    <w:rsid w:val="004F2F18"/>
    <w:rsid w:val="004F5B0D"/>
    <w:rsid w:val="005003F3"/>
    <w:rsid w:val="00500BB4"/>
    <w:rsid w:val="00501D00"/>
    <w:rsid w:val="00504945"/>
    <w:rsid w:val="00505A46"/>
    <w:rsid w:val="005072A1"/>
    <w:rsid w:val="005105DA"/>
    <w:rsid w:val="00512B65"/>
    <w:rsid w:val="005139EC"/>
    <w:rsid w:val="00520052"/>
    <w:rsid w:val="00522B2D"/>
    <w:rsid w:val="00522DBB"/>
    <w:rsid w:val="00523067"/>
    <w:rsid w:val="00523CB9"/>
    <w:rsid w:val="00525B49"/>
    <w:rsid w:val="005273A4"/>
    <w:rsid w:val="00533807"/>
    <w:rsid w:val="005349B3"/>
    <w:rsid w:val="00536896"/>
    <w:rsid w:val="005421F3"/>
    <w:rsid w:val="00543290"/>
    <w:rsid w:val="00543D70"/>
    <w:rsid w:val="00550676"/>
    <w:rsid w:val="00552D7C"/>
    <w:rsid w:val="00560CAE"/>
    <w:rsid w:val="0056281A"/>
    <w:rsid w:val="005641CB"/>
    <w:rsid w:val="0056460A"/>
    <w:rsid w:val="0056498D"/>
    <w:rsid w:val="00570282"/>
    <w:rsid w:val="005702AE"/>
    <w:rsid w:val="00571D3B"/>
    <w:rsid w:val="00577526"/>
    <w:rsid w:val="00577FA5"/>
    <w:rsid w:val="00580BE5"/>
    <w:rsid w:val="0058531F"/>
    <w:rsid w:val="00591F52"/>
    <w:rsid w:val="005935E1"/>
    <w:rsid w:val="005949EE"/>
    <w:rsid w:val="00596053"/>
    <w:rsid w:val="00596A70"/>
    <w:rsid w:val="005972A9"/>
    <w:rsid w:val="005A187F"/>
    <w:rsid w:val="005A4593"/>
    <w:rsid w:val="005A6535"/>
    <w:rsid w:val="005A7C2A"/>
    <w:rsid w:val="005B31DD"/>
    <w:rsid w:val="005B397A"/>
    <w:rsid w:val="005B3A06"/>
    <w:rsid w:val="005B4539"/>
    <w:rsid w:val="005B54B0"/>
    <w:rsid w:val="005B6CE6"/>
    <w:rsid w:val="005C0FF4"/>
    <w:rsid w:val="005C2449"/>
    <w:rsid w:val="005C3087"/>
    <w:rsid w:val="005C4813"/>
    <w:rsid w:val="005D0E07"/>
    <w:rsid w:val="005D34F9"/>
    <w:rsid w:val="005D5AD0"/>
    <w:rsid w:val="005D6678"/>
    <w:rsid w:val="005E391B"/>
    <w:rsid w:val="005E4C41"/>
    <w:rsid w:val="005E5053"/>
    <w:rsid w:val="005E782F"/>
    <w:rsid w:val="005F24E8"/>
    <w:rsid w:val="005F2B4C"/>
    <w:rsid w:val="005F62F6"/>
    <w:rsid w:val="00600C8A"/>
    <w:rsid w:val="00606E64"/>
    <w:rsid w:val="00607F47"/>
    <w:rsid w:val="00613DEE"/>
    <w:rsid w:val="006170A4"/>
    <w:rsid w:val="00617793"/>
    <w:rsid w:val="006203DD"/>
    <w:rsid w:val="006228C9"/>
    <w:rsid w:val="0062311A"/>
    <w:rsid w:val="006313DB"/>
    <w:rsid w:val="006334B9"/>
    <w:rsid w:val="00635D03"/>
    <w:rsid w:val="00635EC9"/>
    <w:rsid w:val="006404EE"/>
    <w:rsid w:val="00641004"/>
    <w:rsid w:val="006446D1"/>
    <w:rsid w:val="00645072"/>
    <w:rsid w:val="0065303B"/>
    <w:rsid w:val="00653F3C"/>
    <w:rsid w:val="00654097"/>
    <w:rsid w:val="006561FA"/>
    <w:rsid w:val="00656368"/>
    <w:rsid w:val="00656767"/>
    <w:rsid w:val="00663842"/>
    <w:rsid w:val="006652C7"/>
    <w:rsid w:val="00672224"/>
    <w:rsid w:val="006756A5"/>
    <w:rsid w:val="00675FB4"/>
    <w:rsid w:val="00680EE3"/>
    <w:rsid w:val="0068335F"/>
    <w:rsid w:val="00684F70"/>
    <w:rsid w:val="006860D4"/>
    <w:rsid w:val="006902CA"/>
    <w:rsid w:val="00690D2D"/>
    <w:rsid w:val="00692126"/>
    <w:rsid w:val="0069278A"/>
    <w:rsid w:val="00693D41"/>
    <w:rsid w:val="006951CC"/>
    <w:rsid w:val="00697017"/>
    <w:rsid w:val="006A151D"/>
    <w:rsid w:val="006A1567"/>
    <w:rsid w:val="006A6F74"/>
    <w:rsid w:val="006B1B8E"/>
    <w:rsid w:val="006B2C01"/>
    <w:rsid w:val="006B62DE"/>
    <w:rsid w:val="006B6D2F"/>
    <w:rsid w:val="006C0613"/>
    <w:rsid w:val="006C0ECB"/>
    <w:rsid w:val="006C3727"/>
    <w:rsid w:val="006C55FA"/>
    <w:rsid w:val="006C5FE4"/>
    <w:rsid w:val="006C7FA8"/>
    <w:rsid w:val="006D1660"/>
    <w:rsid w:val="006D1F06"/>
    <w:rsid w:val="006D23CF"/>
    <w:rsid w:val="006D5D68"/>
    <w:rsid w:val="006D7FE5"/>
    <w:rsid w:val="006E0440"/>
    <w:rsid w:val="006E0BF2"/>
    <w:rsid w:val="006E2BBE"/>
    <w:rsid w:val="006E337D"/>
    <w:rsid w:val="006E3EC1"/>
    <w:rsid w:val="006E72A2"/>
    <w:rsid w:val="006F125D"/>
    <w:rsid w:val="006F1D26"/>
    <w:rsid w:val="006F29ED"/>
    <w:rsid w:val="006F34A4"/>
    <w:rsid w:val="006F4F57"/>
    <w:rsid w:val="007000E4"/>
    <w:rsid w:val="007021FD"/>
    <w:rsid w:val="00702B4B"/>
    <w:rsid w:val="0070536D"/>
    <w:rsid w:val="00705A6F"/>
    <w:rsid w:val="00706652"/>
    <w:rsid w:val="00712209"/>
    <w:rsid w:val="00712BC9"/>
    <w:rsid w:val="0072233A"/>
    <w:rsid w:val="007270A4"/>
    <w:rsid w:val="007276CE"/>
    <w:rsid w:val="00731261"/>
    <w:rsid w:val="00732AD3"/>
    <w:rsid w:val="007334DC"/>
    <w:rsid w:val="00733F74"/>
    <w:rsid w:val="0073464E"/>
    <w:rsid w:val="0073589F"/>
    <w:rsid w:val="00741275"/>
    <w:rsid w:val="00745D42"/>
    <w:rsid w:val="00747D77"/>
    <w:rsid w:val="0075227B"/>
    <w:rsid w:val="007556C2"/>
    <w:rsid w:val="00757F06"/>
    <w:rsid w:val="007604CE"/>
    <w:rsid w:val="007606C1"/>
    <w:rsid w:val="00760CBE"/>
    <w:rsid w:val="007615B4"/>
    <w:rsid w:val="00761CAD"/>
    <w:rsid w:val="007641F5"/>
    <w:rsid w:val="007659DF"/>
    <w:rsid w:val="0077087B"/>
    <w:rsid w:val="00776955"/>
    <w:rsid w:val="007816EB"/>
    <w:rsid w:val="007822E9"/>
    <w:rsid w:val="0078317F"/>
    <w:rsid w:val="007855C5"/>
    <w:rsid w:val="007911D1"/>
    <w:rsid w:val="007930A9"/>
    <w:rsid w:val="00794DDB"/>
    <w:rsid w:val="007A0009"/>
    <w:rsid w:val="007A166A"/>
    <w:rsid w:val="007A1B86"/>
    <w:rsid w:val="007A2282"/>
    <w:rsid w:val="007A41F3"/>
    <w:rsid w:val="007A6614"/>
    <w:rsid w:val="007A7488"/>
    <w:rsid w:val="007A7ACD"/>
    <w:rsid w:val="007A7D41"/>
    <w:rsid w:val="007B0A0D"/>
    <w:rsid w:val="007B0FC9"/>
    <w:rsid w:val="007B113A"/>
    <w:rsid w:val="007B722B"/>
    <w:rsid w:val="007C08A3"/>
    <w:rsid w:val="007C194E"/>
    <w:rsid w:val="007C1A2C"/>
    <w:rsid w:val="007C1D5E"/>
    <w:rsid w:val="007C326F"/>
    <w:rsid w:val="007C355D"/>
    <w:rsid w:val="007C4348"/>
    <w:rsid w:val="007C688A"/>
    <w:rsid w:val="007D0D55"/>
    <w:rsid w:val="007D1955"/>
    <w:rsid w:val="007D46A3"/>
    <w:rsid w:val="007D482B"/>
    <w:rsid w:val="007E31C9"/>
    <w:rsid w:val="007F1785"/>
    <w:rsid w:val="007F239E"/>
    <w:rsid w:val="007F3EAB"/>
    <w:rsid w:val="007F76B1"/>
    <w:rsid w:val="007F7717"/>
    <w:rsid w:val="00800059"/>
    <w:rsid w:val="008032F8"/>
    <w:rsid w:val="00803E99"/>
    <w:rsid w:val="00804285"/>
    <w:rsid w:val="00804A65"/>
    <w:rsid w:val="0080727F"/>
    <w:rsid w:val="00810DFD"/>
    <w:rsid w:val="008135F5"/>
    <w:rsid w:val="008143EF"/>
    <w:rsid w:val="00817D24"/>
    <w:rsid w:val="0082058A"/>
    <w:rsid w:val="00827FCA"/>
    <w:rsid w:val="00830E27"/>
    <w:rsid w:val="00831AA2"/>
    <w:rsid w:val="008341FA"/>
    <w:rsid w:val="008358BB"/>
    <w:rsid w:val="00836922"/>
    <w:rsid w:val="00837EE5"/>
    <w:rsid w:val="00840889"/>
    <w:rsid w:val="008415B7"/>
    <w:rsid w:val="00843D6D"/>
    <w:rsid w:val="008461D9"/>
    <w:rsid w:val="00851D30"/>
    <w:rsid w:val="0085445C"/>
    <w:rsid w:val="008562BD"/>
    <w:rsid w:val="00857EC1"/>
    <w:rsid w:val="008617FF"/>
    <w:rsid w:val="00863F07"/>
    <w:rsid w:val="0086583A"/>
    <w:rsid w:val="00870BFE"/>
    <w:rsid w:val="008712FC"/>
    <w:rsid w:val="00872B66"/>
    <w:rsid w:val="008755B8"/>
    <w:rsid w:val="00885121"/>
    <w:rsid w:val="00887821"/>
    <w:rsid w:val="008910BE"/>
    <w:rsid w:val="008921D7"/>
    <w:rsid w:val="008953C5"/>
    <w:rsid w:val="0089629E"/>
    <w:rsid w:val="00896751"/>
    <w:rsid w:val="00897903"/>
    <w:rsid w:val="00897F1A"/>
    <w:rsid w:val="008A5CFB"/>
    <w:rsid w:val="008B4AF2"/>
    <w:rsid w:val="008B5397"/>
    <w:rsid w:val="008C11DC"/>
    <w:rsid w:val="008C2E96"/>
    <w:rsid w:val="008C3E0A"/>
    <w:rsid w:val="008C4346"/>
    <w:rsid w:val="008C6636"/>
    <w:rsid w:val="008C6890"/>
    <w:rsid w:val="008D0C5B"/>
    <w:rsid w:val="008D2408"/>
    <w:rsid w:val="008D2C13"/>
    <w:rsid w:val="008D51CE"/>
    <w:rsid w:val="008D5B39"/>
    <w:rsid w:val="008D6628"/>
    <w:rsid w:val="008D7F2F"/>
    <w:rsid w:val="008E1A0F"/>
    <w:rsid w:val="008E234F"/>
    <w:rsid w:val="008E27D8"/>
    <w:rsid w:val="008E48FF"/>
    <w:rsid w:val="008F167B"/>
    <w:rsid w:val="009016DB"/>
    <w:rsid w:val="00901E8A"/>
    <w:rsid w:val="00905204"/>
    <w:rsid w:val="00906767"/>
    <w:rsid w:val="00910D7D"/>
    <w:rsid w:val="00911EB9"/>
    <w:rsid w:val="00913EE1"/>
    <w:rsid w:val="00921E5E"/>
    <w:rsid w:val="00923C07"/>
    <w:rsid w:val="00924A73"/>
    <w:rsid w:val="00925405"/>
    <w:rsid w:val="00925EBC"/>
    <w:rsid w:val="009300EE"/>
    <w:rsid w:val="00932325"/>
    <w:rsid w:val="009332E6"/>
    <w:rsid w:val="00933930"/>
    <w:rsid w:val="00940DFA"/>
    <w:rsid w:val="0094648D"/>
    <w:rsid w:val="00950ADF"/>
    <w:rsid w:val="009563C7"/>
    <w:rsid w:val="00956629"/>
    <w:rsid w:val="0096284C"/>
    <w:rsid w:val="00967F72"/>
    <w:rsid w:val="00972CBA"/>
    <w:rsid w:val="0098060B"/>
    <w:rsid w:val="00982274"/>
    <w:rsid w:val="00987822"/>
    <w:rsid w:val="00987E8A"/>
    <w:rsid w:val="00991514"/>
    <w:rsid w:val="0099387A"/>
    <w:rsid w:val="009A2D95"/>
    <w:rsid w:val="009A36F6"/>
    <w:rsid w:val="009A38C4"/>
    <w:rsid w:val="009A5D5A"/>
    <w:rsid w:val="009A7348"/>
    <w:rsid w:val="009B2BCE"/>
    <w:rsid w:val="009B6257"/>
    <w:rsid w:val="009B67E2"/>
    <w:rsid w:val="009C056A"/>
    <w:rsid w:val="009C4453"/>
    <w:rsid w:val="009D136E"/>
    <w:rsid w:val="009D412B"/>
    <w:rsid w:val="009E0707"/>
    <w:rsid w:val="009E2983"/>
    <w:rsid w:val="009E52FC"/>
    <w:rsid w:val="009E5F3E"/>
    <w:rsid w:val="009E6C46"/>
    <w:rsid w:val="009E6DF1"/>
    <w:rsid w:val="009E785B"/>
    <w:rsid w:val="009F04BD"/>
    <w:rsid w:val="009F3930"/>
    <w:rsid w:val="009F633E"/>
    <w:rsid w:val="00A04072"/>
    <w:rsid w:val="00A06240"/>
    <w:rsid w:val="00A0723D"/>
    <w:rsid w:val="00A107CB"/>
    <w:rsid w:val="00A2066A"/>
    <w:rsid w:val="00A209B0"/>
    <w:rsid w:val="00A21F3A"/>
    <w:rsid w:val="00A222BF"/>
    <w:rsid w:val="00A22BE5"/>
    <w:rsid w:val="00A238B7"/>
    <w:rsid w:val="00A24E29"/>
    <w:rsid w:val="00A274D5"/>
    <w:rsid w:val="00A31085"/>
    <w:rsid w:val="00A320B7"/>
    <w:rsid w:val="00A327C0"/>
    <w:rsid w:val="00A33357"/>
    <w:rsid w:val="00A33893"/>
    <w:rsid w:val="00A34E96"/>
    <w:rsid w:val="00A36B23"/>
    <w:rsid w:val="00A37A85"/>
    <w:rsid w:val="00A40027"/>
    <w:rsid w:val="00A41446"/>
    <w:rsid w:val="00A43D3D"/>
    <w:rsid w:val="00A45223"/>
    <w:rsid w:val="00A45FBF"/>
    <w:rsid w:val="00A46646"/>
    <w:rsid w:val="00A50C85"/>
    <w:rsid w:val="00A51D4B"/>
    <w:rsid w:val="00A54A51"/>
    <w:rsid w:val="00A54D79"/>
    <w:rsid w:val="00A55F8D"/>
    <w:rsid w:val="00A6366A"/>
    <w:rsid w:val="00A64355"/>
    <w:rsid w:val="00A64894"/>
    <w:rsid w:val="00A64F6E"/>
    <w:rsid w:val="00A66ACA"/>
    <w:rsid w:val="00A708C4"/>
    <w:rsid w:val="00A75101"/>
    <w:rsid w:val="00A75257"/>
    <w:rsid w:val="00A820D5"/>
    <w:rsid w:val="00A84912"/>
    <w:rsid w:val="00A85B05"/>
    <w:rsid w:val="00A90C85"/>
    <w:rsid w:val="00A950A5"/>
    <w:rsid w:val="00AA1033"/>
    <w:rsid w:val="00AA3910"/>
    <w:rsid w:val="00AA3FAB"/>
    <w:rsid w:val="00AA6BB0"/>
    <w:rsid w:val="00AA7F80"/>
    <w:rsid w:val="00AB0AF9"/>
    <w:rsid w:val="00AB2093"/>
    <w:rsid w:val="00AB4AC9"/>
    <w:rsid w:val="00AB5254"/>
    <w:rsid w:val="00AB58AC"/>
    <w:rsid w:val="00AB7647"/>
    <w:rsid w:val="00AB7949"/>
    <w:rsid w:val="00AC360F"/>
    <w:rsid w:val="00AC3C8E"/>
    <w:rsid w:val="00AC633D"/>
    <w:rsid w:val="00AD37EA"/>
    <w:rsid w:val="00AE68F1"/>
    <w:rsid w:val="00AF040C"/>
    <w:rsid w:val="00AF1422"/>
    <w:rsid w:val="00AF2208"/>
    <w:rsid w:val="00AF2E0B"/>
    <w:rsid w:val="00AF4DF7"/>
    <w:rsid w:val="00B00CF8"/>
    <w:rsid w:val="00B010BE"/>
    <w:rsid w:val="00B016B4"/>
    <w:rsid w:val="00B02CF5"/>
    <w:rsid w:val="00B03C5C"/>
    <w:rsid w:val="00B03DD5"/>
    <w:rsid w:val="00B042F4"/>
    <w:rsid w:val="00B05BB3"/>
    <w:rsid w:val="00B07C3B"/>
    <w:rsid w:val="00B14152"/>
    <w:rsid w:val="00B15227"/>
    <w:rsid w:val="00B154A6"/>
    <w:rsid w:val="00B265D4"/>
    <w:rsid w:val="00B34304"/>
    <w:rsid w:val="00B34854"/>
    <w:rsid w:val="00B401BF"/>
    <w:rsid w:val="00B40505"/>
    <w:rsid w:val="00B409A2"/>
    <w:rsid w:val="00B4648A"/>
    <w:rsid w:val="00B46A09"/>
    <w:rsid w:val="00B4755C"/>
    <w:rsid w:val="00B47AA8"/>
    <w:rsid w:val="00B54037"/>
    <w:rsid w:val="00B55F4B"/>
    <w:rsid w:val="00B578E1"/>
    <w:rsid w:val="00B61CDF"/>
    <w:rsid w:val="00B627F1"/>
    <w:rsid w:val="00B648C9"/>
    <w:rsid w:val="00B70653"/>
    <w:rsid w:val="00B71514"/>
    <w:rsid w:val="00B74D10"/>
    <w:rsid w:val="00B75030"/>
    <w:rsid w:val="00B7627F"/>
    <w:rsid w:val="00B764CB"/>
    <w:rsid w:val="00B81214"/>
    <w:rsid w:val="00B8186E"/>
    <w:rsid w:val="00B81AB6"/>
    <w:rsid w:val="00B82519"/>
    <w:rsid w:val="00B850AF"/>
    <w:rsid w:val="00B86F23"/>
    <w:rsid w:val="00B91C93"/>
    <w:rsid w:val="00B97C53"/>
    <w:rsid w:val="00BA07B7"/>
    <w:rsid w:val="00BA385F"/>
    <w:rsid w:val="00BA4D87"/>
    <w:rsid w:val="00BB07B0"/>
    <w:rsid w:val="00BB25C3"/>
    <w:rsid w:val="00BB42C8"/>
    <w:rsid w:val="00BB452A"/>
    <w:rsid w:val="00BC2B70"/>
    <w:rsid w:val="00BC40E9"/>
    <w:rsid w:val="00BD0CC4"/>
    <w:rsid w:val="00BD2B18"/>
    <w:rsid w:val="00BD36B2"/>
    <w:rsid w:val="00BD52B9"/>
    <w:rsid w:val="00BD565B"/>
    <w:rsid w:val="00BD66A8"/>
    <w:rsid w:val="00BD799A"/>
    <w:rsid w:val="00BE1BEA"/>
    <w:rsid w:val="00BE204D"/>
    <w:rsid w:val="00BF043B"/>
    <w:rsid w:val="00BF2845"/>
    <w:rsid w:val="00C00662"/>
    <w:rsid w:val="00C00C29"/>
    <w:rsid w:val="00C018D9"/>
    <w:rsid w:val="00C05DC8"/>
    <w:rsid w:val="00C06830"/>
    <w:rsid w:val="00C11653"/>
    <w:rsid w:val="00C13FFD"/>
    <w:rsid w:val="00C152CD"/>
    <w:rsid w:val="00C160C3"/>
    <w:rsid w:val="00C2129E"/>
    <w:rsid w:val="00C255C1"/>
    <w:rsid w:val="00C2632A"/>
    <w:rsid w:val="00C30FBC"/>
    <w:rsid w:val="00C317EA"/>
    <w:rsid w:val="00C40562"/>
    <w:rsid w:val="00C408BB"/>
    <w:rsid w:val="00C40FD5"/>
    <w:rsid w:val="00C422B3"/>
    <w:rsid w:val="00C46FE9"/>
    <w:rsid w:val="00C510BE"/>
    <w:rsid w:val="00C63D56"/>
    <w:rsid w:val="00C65DEB"/>
    <w:rsid w:val="00C74B43"/>
    <w:rsid w:val="00C7604A"/>
    <w:rsid w:val="00C8187B"/>
    <w:rsid w:val="00C822D3"/>
    <w:rsid w:val="00C8379C"/>
    <w:rsid w:val="00C84C49"/>
    <w:rsid w:val="00C86280"/>
    <w:rsid w:val="00C86631"/>
    <w:rsid w:val="00C86A65"/>
    <w:rsid w:val="00C97EA5"/>
    <w:rsid w:val="00CA0B4C"/>
    <w:rsid w:val="00CA44CB"/>
    <w:rsid w:val="00CA5D3E"/>
    <w:rsid w:val="00CC037F"/>
    <w:rsid w:val="00CC2C74"/>
    <w:rsid w:val="00CC371C"/>
    <w:rsid w:val="00CC42AB"/>
    <w:rsid w:val="00CD14D3"/>
    <w:rsid w:val="00CD1FF0"/>
    <w:rsid w:val="00CD2D9C"/>
    <w:rsid w:val="00CD3DDE"/>
    <w:rsid w:val="00CD64FC"/>
    <w:rsid w:val="00CD65A6"/>
    <w:rsid w:val="00CD6994"/>
    <w:rsid w:val="00CD7FD1"/>
    <w:rsid w:val="00CE34BE"/>
    <w:rsid w:val="00CE3940"/>
    <w:rsid w:val="00CE4E75"/>
    <w:rsid w:val="00CE54D3"/>
    <w:rsid w:val="00CE589C"/>
    <w:rsid w:val="00CE65EA"/>
    <w:rsid w:val="00CE7FEB"/>
    <w:rsid w:val="00CF004C"/>
    <w:rsid w:val="00CF05B5"/>
    <w:rsid w:val="00CF2E60"/>
    <w:rsid w:val="00CF3177"/>
    <w:rsid w:val="00CF70CE"/>
    <w:rsid w:val="00D00049"/>
    <w:rsid w:val="00D029C8"/>
    <w:rsid w:val="00D02BA4"/>
    <w:rsid w:val="00D0392D"/>
    <w:rsid w:val="00D07863"/>
    <w:rsid w:val="00D139F3"/>
    <w:rsid w:val="00D17998"/>
    <w:rsid w:val="00D20F30"/>
    <w:rsid w:val="00D225FC"/>
    <w:rsid w:val="00D22953"/>
    <w:rsid w:val="00D22A14"/>
    <w:rsid w:val="00D231EE"/>
    <w:rsid w:val="00D25921"/>
    <w:rsid w:val="00D316FE"/>
    <w:rsid w:val="00D32270"/>
    <w:rsid w:val="00D3343B"/>
    <w:rsid w:val="00D33872"/>
    <w:rsid w:val="00D353A0"/>
    <w:rsid w:val="00D36176"/>
    <w:rsid w:val="00D41B07"/>
    <w:rsid w:val="00D5070C"/>
    <w:rsid w:val="00D5384F"/>
    <w:rsid w:val="00D604B8"/>
    <w:rsid w:val="00D61321"/>
    <w:rsid w:val="00D6521A"/>
    <w:rsid w:val="00D66DE9"/>
    <w:rsid w:val="00D66F37"/>
    <w:rsid w:val="00D67BC5"/>
    <w:rsid w:val="00D70741"/>
    <w:rsid w:val="00D714C1"/>
    <w:rsid w:val="00D72860"/>
    <w:rsid w:val="00D7483B"/>
    <w:rsid w:val="00D75556"/>
    <w:rsid w:val="00D82ED8"/>
    <w:rsid w:val="00D83BBE"/>
    <w:rsid w:val="00D84958"/>
    <w:rsid w:val="00D84DF3"/>
    <w:rsid w:val="00D914D0"/>
    <w:rsid w:val="00D9275A"/>
    <w:rsid w:val="00D932EA"/>
    <w:rsid w:val="00D94005"/>
    <w:rsid w:val="00D945FC"/>
    <w:rsid w:val="00D94D64"/>
    <w:rsid w:val="00D9529B"/>
    <w:rsid w:val="00D9558A"/>
    <w:rsid w:val="00DA0F32"/>
    <w:rsid w:val="00DA2778"/>
    <w:rsid w:val="00DA31B2"/>
    <w:rsid w:val="00DA47D3"/>
    <w:rsid w:val="00DA6D07"/>
    <w:rsid w:val="00DB1BD1"/>
    <w:rsid w:val="00DB2059"/>
    <w:rsid w:val="00DB6EA9"/>
    <w:rsid w:val="00DB7697"/>
    <w:rsid w:val="00DC0062"/>
    <w:rsid w:val="00DC2619"/>
    <w:rsid w:val="00DC3978"/>
    <w:rsid w:val="00DC7CE8"/>
    <w:rsid w:val="00DD304F"/>
    <w:rsid w:val="00DD4778"/>
    <w:rsid w:val="00DD749A"/>
    <w:rsid w:val="00DD7B1E"/>
    <w:rsid w:val="00DE2412"/>
    <w:rsid w:val="00DE30C4"/>
    <w:rsid w:val="00DF3D63"/>
    <w:rsid w:val="00DF6AC4"/>
    <w:rsid w:val="00E02109"/>
    <w:rsid w:val="00E0214F"/>
    <w:rsid w:val="00E0381A"/>
    <w:rsid w:val="00E03A7B"/>
    <w:rsid w:val="00E03ABC"/>
    <w:rsid w:val="00E051BF"/>
    <w:rsid w:val="00E05C50"/>
    <w:rsid w:val="00E05FAD"/>
    <w:rsid w:val="00E07264"/>
    <w:rsid w:val="00E078D8"/>
    <w:rsid w:val="00E10660"/>
    <w:rsid w:val="00E106AA"/>
    <w:rsid w:val="00E10DA2"/>
    <w:rsid w:val="00E141CB"/>
    <w:rsid w:val="00E15719"/>
    <w:rsid w:val="00E1573F"/>
    <w:rsid w:val="00E16176"/>
    <w:rsid w:val="00E1757D"/>
    <w:rsid w:val="00E17864"/>
    <w:rsid w:val="00E17A55"/>
    <w:rsid w:val="00E24730"/>
    <w:rsid w:val="00E252CA"/>
    <w:rsid w:val="00E26EE3"/>
    <w:rsid w:val="00E27A89"/>
    <w:rsid w:val="00E3082B"/>
    <w:rsid w:val="00E33130"/>
    <w:rsid w:val="00E33E62"/>
    <w:rsid w:val="00E34B72"/>
    <w:rsid w:val="00E36002"/>
    <w:rsid w:val="00E36ECF"/>
    <w:rsid w:val="00E36FCB"/>
    <w:rsid w:val="00E4068B"/>
    <w:rsid w:val="00E40A27"/>
    <w:rsid w:val="00E4595A"/>
    <w:rsid w:val="00E45E10"/>
    <w:rsid w:val="00E46DC3"/>
    <w:rsid w:val="00E479BF"/>
    <w:rsid w:val="00E512EA"/>
    <w:rsid w:val="00E539F5"/>
    <w:rsid w:val="00E55BB2"/>
    <w:rsid w:val="00E5785D"/>
    <w:rsid w:val="00E61452"/>
    <w:rsid w:val="00E61F4E"/>
    <w:rsid w:val="00E62610"/>
    <w:rsid w:val="00E629FE"/>
    <w:rsid w:val="00E63686"/>
    <w:rsid w:val="00E67075"/>
    <w:rsid w:val="00E67E8D"/>
    <w:rsid w:val="00E70AF8"/>
    <w:rsid w:val="00E71BD8"/>
    <w:rsid w:val="00E733F5"/>
    <w:rsid w:val="00E7555C"/>
    <w:rsid w:val="00E75945"/>
    <w:rsid w:val="00E7599E"/>
    <w:rsid w:val="00E76724"/>
    <w:rsid w:val="00E80E7B"/>
    <w:rsid w:val="00E828E7"/>
    <w:rsid w:val="00E84BD6"/>
    <w:rsid w:val="00E916A2"/>
    <w:rsid w:val="00E91CD0"/>
    <w:rsid w:val="00E93358"/>
    <w:rsid w:val="00E93A04"/>
    <w:rsid w:val="00EA1F71"/>
    <w:rsid w:val="00EA4DD8"/>
    <w:rsid w:val="00EC294E"/>
    <w:rsid w:val="00EC59E8"/>
    <w:rsid w:val="00ED2DE9"/>
    <w:rsid w:val="00ED2F3D"/>
    <w:rsid w:val="00ED5F1A"/>
    <w:rsid w:val="00ED790B"/>
    <w:rsid w:val="00EE00F9"/>
    <w:rsid w:val="00EE1DA4"/>
    <w:rsid w:val="00EE41DC"/>
    <w:rsid w:val="00EE5CAE"/>
    <w:rsid w:val="00EE7DDA"/>
    <w:rsid w:val="00EF1344"/>
    <w:rsid w:val="00EF2129"/>
    <w:rsid w:val="00EF3686"/>
    <w:rsid w:val="00EF3AC7"/>
    <w:rsid w:val="00EF49D9"/>
    <w:rsid w:val="00EF7762"/>
    <w:rsid w:val="00F027AC"/>
    <w:rsid w:val="00F033D1"/>
    <w:rsid w:val="00F0461C"/>
    <w:rsid w:val="00F05479"/>
    <w:rsid w:val="00F10190"/>
    <w:rsid w:val="00F131D9"/>
    <w:rsid w:val="00F15296"/>
    <w:rsid w:val="00F16730"/>
    <w:rsid w:val="00F16741"/>
    <w:rsid w:val="00F16B82"/>
    <w:rsid w:val="00F22539"/>
    <w:rsid w:val="00F22C6E"/>
    <w:rsid w:val="00F2360D"/>
    <w:rsid w:val="00F25D72"/>
    <w:rsid w:val="00F25F72"/>
    <w:rsid w:val="00F27BC3"/>
    <w:rsid w:val="00F3020B"/>
    <w:rsid w:val="00F35818"/>
    <w:rsid w:val="00F41E4B"/>
    <w:rsid w:val="00F45FF7"/>
    <w:rsid w:val="00F53FA8"/>
    <w:rsid w:val="00F54083"/>
    <w:rsid w:val="00F5415B"/>
    <w:rsid w:val="00F5457E"/>
    <w:rsid w:val="00F555D1"/>
    <w:rsid w:val="00F56860"/>
    <w:rsid w:val="00F56BB1"/>
    <w:rsid w:val="00F56F28"/>
    <w:rsid w:val="00F60F6E"/>
    <w:rsid w:val="00F7059A"/>
    <w:rsid w:val="00F744B0"/>
    <w:rsid w:val="00F76CBF"/>
    <w:rsid w:val="00F77FC0"/>
    <w:rsid w:val="00F8473C"/>
    <w:rsid w:val="00F84F97"/>
    <w:rsid w:val="00F85E65"/>
    <w:rsid w:val="00F86E8F"/>
    <w:rsid w:val="00F906C0"/>
    <w:rsid w:val="00F9189A"/>
    <w:rsid w:val="00F97A43"/>
    <w:rsid w:val="00F97E85"/>
    <w:rsid w:val="00FA0B01"/>
    <w:rsid w:val="00FA38F5"/>
    <w:rsid w:val="00FA3DF8"/>
    <w:rsid w:val="00FA3F7C"/>
    <w:rsid w:val="00FA730E"/>
    <w:rsid w:val="00FA770A"/>
    <w:rsid w:val="00FB16F5"/>
    <w:rsid w:val="00FB1829"/>
    <w:rsid w:val="00FB2CC2"/>
    <w:rsid w:val="00FB37A6"/>
    <w:rsid w:val="00FB5B35"/>
    <w:rsid w:val="00FB6F8E"/>
    <w:rsid w:val="00FC03D5"/>
    <w:rsid w:val="00FC6765"/>
    <w:rsid w:val="00FD051A"/>
    <w:rsid w:val="00FD20B6"/>
    <w:rsid w:val="00FD2F20"/>
    <w:rsid w:val="00FD4D1A"/>
    <w:rsid w:val="00FE142A"/>
    <w:rsid w:val="00FE41A2"/>
    <w:rsid w:val="00FE4E54"/>
    <w:rsid w:val="00FE5133"/>
    <w:rsid w:val="00FF0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5D61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1C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65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D790B"/>
    <w:pPr>
      <w:keepNext/>
      <w:tabs>
        <w:tab w:val="num" w:pos="0"/>
      </w:tabs>
      <w:suppressAutoHyphens/>
      <w:ind w:left="576" w:hanging="576"/>
      <w:jc w:val="center"/>
      <w:outlineLvl w:val="1"/>
    </w:pPr>
    <w:rPr>
      <w:b/>
      <w:bCs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141CB"/>
    <w:pPr>
      <w:widowControl w:val="0"/>
      <w:autoSpaceDE w:val="0"/>
      <w:autoSpaceDN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E141CB"/>
    <w:rPr>
      <w:b/>
      <w:bCs/>
      <w:color w:val="26282F"/>
      <w:sz w:val="26"/>
      <w:szCs w:val="26"/>
    </w:rPr>
  </w:style>
  <w:style w:type="paragraph" w:customStyle="1" w:styleId="a5">
    <w:name w:val="Нормальный (таблица)"/>
    <w:basedOn w:val="a"/>
    <w:next w:val="a"/>
    <w:rsid w:val="00E141C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6">
    <w:name w:val="Гипертекстовая ссылка"/>
    <w:rsid w:val="00E141CB"/>
    <w:rPr>
      <w:b/>
      <w:bCs/>
      <w:color w:val="106BBE"/>
      <w:sz w:val="26"/>
      <w:szCs w:val="26"/>
    </w:rPr>
  </w:style>
  <w:style w:type="paragraph" w:styleId="a7">
    <w:name w:val="Balloon Text"/>
    <w:basedOn w:val="a"/>
    <w:link w:val="a8"/>
    <w:uiPriority w:val="99"/>
    <w:semiHidden/>
    <w:rsid w:val="003817E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A3D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B265D4"/>
    <w:rPr>
      <w:rFonts w:ascii="Arial" w:hAnsi="Arial" w:cs="Arial"/>
      <w:b/>
      <w:bCs/>
      <w:kern w:val="3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B265D4"/>
  </w:style>
  <w:style w:type="paragraph" w:customStyle="1" w:styleId="ConsPlusNormal">
    <w:name w:val="ConsPlusNormal"/>
    <w:link w:val="ConsPlusNormal0"/>
    <w:rsid w:val="00B265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nhideWhenUsed/>
    <w:rsid w:val="00B265D4"/>
    <w:rPr>
      <w:color w:val="0000FF"/>
      <w:u w:val="single"/>
    </w:rPr>
  </w:style>
  <w:style w:type="paragraph" w:styleId="ab">
    <w:name w:val="Normal (Web)"/>
    <w:basedOn w:val="a"/>
    <w:uiPriority w:val="99"/>
    <w:rsid w:val="00B265D4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B265D4"/>
    <w:rPr>
      <w:b/>
      <w:bCs/>
    </w:rPr>
  </w:style>
  <w:style w:type="paragraph" w:styleId="ad">
    <w:name w:val="No Spacing"/>
    <w:uiPriority w:val="1"/>
    <w:qFormat/>
    <w:rsid w:val="00B265D4"/>
    <w:rPr>
      <w:rFonts w:ascii="Calibri" w:eastAsia="Calibri" w:hAnsi="Calibri"/>
      <w:sz w:val="22"/>
      <w:szCs w:val="22"/>
      <w:lang w:eastAsia="en-US"/>
    </w:rPr>
  </w:style>
  <w:style w:type="paragraph" w:customStyle="1" w:styleId="Style7">
    <w:name w:val="Style7"/>
    <w:basedOn w:val="a"/>
    <w:rsid w:val="00B265D4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</w:rPr>
  </w:style>
  <w:style w:type="character" w:customStyle="1" w:styleId="FontStyle47">
    <w:name w:val="Font Style47"/>
    <w:rsid w:val="00B265D4"/>
    <w:rPr>
      <w:rFonts w:ascii="Times New Roman" w:hAnsi="Times New Roman"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B265D4"/>
    <w:rPr>
      <w:rFonts w:ascii="Arial" w:hAnsi="Arial" w:cs="Arial"/>
    </w:rPr>
  </w:style>
  <w:style w:type="paragraph" w:customStyle="1" w:styleId="ConsTitle">
    <w:name w:val="ConsTitle"/>
    <w:uiPriority w:val="99"/>
    <w:rsid w:val="00B265D4"/>
    <w:pPr>
      <w:widowControl w:val="0"/>
      <w:tabs>
        <w:tab w:val="left" w:pos="1701"/>
      </w:tabs>
      <w:autoSpaceDE w:val="0"/>
      <w:autoSpaceDN w:val="0"/>
      <w:adjustRightInd w:val="0"/>
      <w:jc w:val="both"/>
    </w:pPr>
    <w:rPr>
      <w:bCs/>
      <w:sz w:val="28"/>
      <w:szCs w:val="28"/>
    </w:rPr>
  </w:style>
  <w:style w:type="character" w:customStyle="1" w:styleId="a8">
    <w:name w:val="Текст выноски Знак"/>
    <w:link w:val="a7"/>
    <w:uiPriority w:val="99"/>
    <w:semiHidden/>
    <w:rsid w:val="00B265D4"/>
    <w:rPr>
      <w:rFonts w:ascii="Tahoma" w:hAnsi="Tahoma" w:cs="Tahoma"/>
      <w:sz w:val="16"/>
      <w:szCs w:val="16"/>
    </w:rPr>
  </w:style>
  <w:style w:type="paragraph" w:customStyle="1" w:styleId="12">
    <w:name w:val="Заголовок1"/>
    <w:basedOn w:val="a"/>
    <w:next w:val="ae"/>
    <w:rsid w:val="00B265D4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e">
    <w:name w:val="Body Text"/>
    <w:basedOn w:val="a"/>
    <w:link w:val="af"/>
    <w:uiPriority w:val="99"/>
    <w:unhideWhenUsed/>
    <w:rsid w:val="00B265D4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Знак"/>
    <w:link w:val="ae"/>
    <w:uiPriority w:val="99"/>
    <w:rsid w:val="00B265D4"/>
    <w:rPr>
      <w:rFonts w:ascii="Calibri" w:eastAsia="Calibri" w:hAnsi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B265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B265D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B265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нум список 1"/>
    <w:basedOn w:val="a"/>
    <w:rsid w:val="00B265D4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af1">
    <w:name w:val="Body Text Indent"/>
    <w:basedOn w:val="a"/>
    <w:link w:val="af2"/>
    <w:uiPriority w:val="99"/>
    <w:unhideWhenUsed/>
    <w:rsid w:val="00B265D4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B265D4"/>
    <w:rPr>
      <w:rFonts w:ascii="Calibri" w:eastAsia="Calibri" w:hAnsi="Calibri"/>
      <w:sz w:val="22"/>
      <w:szCs w:val="22"/>
      <w:lang w:eastAsia="en-US"/>
    </w:rPr>
  </w:style>
  <w:style w:type="paragraph" w:styleId="af3">
    <w:name w:val="header"/>
    <w:basedOn w:val="a"/>
    <w:link w:val="af4"/>
    <w:uiPriority w:val="99"/>
    <w:rsid w:val="00B265D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B265D4"/>
    <w:rPr>
      <w:sz w:val="24"/>
      <w:szCs w:val="24"/>
    </w:rPr>
  </w:style>
  <w:style w:type="paragraph" w:styleId="3">
    <w:name w:val="Body Text Indent 3"/>
    <w:basedOn w:val="a"/>
    <w:link w:val="30"/>
    <w:rsid w:val="00B265D4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rsid w:val="00B265D4"/>
    <w:rPr>
      <w:rFonts w:ascii="Calibri" w:eastAsia="Calibri" w:hAnsi="Calibri"/>
      <w:sz w:val="16"/>
      <w:szCs w:val="16"/>
      <w:lang w:eastAsia="en-US"/>
    </w:rPr>
  </w:style>
  <w:style w:type="character" w:customStyle="1" w:styleId="20">
    <w:name w:val="Заголовок 2 Знак"/>
    <w:link w:val="2"/>
    <w:rsid w:val="00ED790B"/>
    <w:rPr>
      <w:b/>
      <w:bCs/>
      <w:sz w:val="24"/>
      <w:szCs w:val="24"/>
      <w:lang w:eastAsia="zh-CN"/>
    </w:rPr>
  </w:style>
  <w:style w:type="numbering" w:customStyle="1" w:styleId="21">
    <w:name w:val="Нет списка2"/>
    <w:next w:val="a2"/>
    <w:semiHidden/>
    <w:rsid w:val="00ED790B"/>
  </w:style>
  <w:style w:type="character" w:customStyle="1" w:styleId="Absatz-Standardschriftart">
    <w:name w:val="Absatz-Standardschriftart"/>
    <w:rsid w:val="00ED790B"/>
  </w:style>
  <w:style w:type="character" w:customStyle="1" w:styleId="WW-Absatz-Standardschriftart">
    <w:name w:val="WW-Absatz-Standardschriftart"/>
    <w:rsid w:val="00ED790B"/>
  </w:style>
  <w:style w:type="character" w:customStyle="1" w:styleId="WW-Absatz-Standardschriftart1">
    <w:name w:val="WW-Absatz-Standardschriftart1"/>
    <w:rsid w:val="00ED790B"/>
  </w:style>
  <w:style w:type="character" w:customStyle="1" w:styleId="WW-Absatz-Standardschriftart11">
    <w:name w:val="WW-Absatz-Standardschriftart11"/>
    <w:rsid w:val="00ED790B"/>
  </w:style>
  <w:style w:type="character" w:customStyle="1" w:styleId="WW-Absatz-Standardschriftart111">
    <w:name w:val="WW-Absatz-Standardschriftart111"/>
    <w:rsid w:val="00ED790B"/>
  </w:style>
  <w:style w:type="character" w:customStyle="1" w:styleId="WW-Absatz-Standardschriftart1111">
    <w:name w:val="WW-Absatz-Standardschriftart1111"/>
    <w:rsid w:val="00ED790B"/>
  </w:style>
  <w:style w:type="character" w:customStyle="1" w:styleId="WW-Absatz-Standardschriftart11111">
    <w:name w:val="WW-Absatz-Standardschriftart11111"/>
    <w:rsid w:val="00ED790B"/>
  </w:style>
  <w:style w:type="character" w:customStyle="1" w:styleId="WW-Absatz-Standardschriftart111111">
    <w:name w:val="WW-Absatz-Standardschriftart111111"/>
    <w:rsid w:val="00ED790B"/>
  </w:style>
  <w:style w:type="character" w:customStyle="1" w:styleId="WW-Absatz-Standardschriftart1111111">
    <w:name w:val="WW-Absatz-Standardschriftart1111111"/>
    <w:rsid w:val="00ED790B"/>
  </w:style>
  <w:style w:type="character" w:customStyle="1" w:styleId="WW8Num2z0">
    <w:name w:val="WW8Num2z0"/>
    <w:rsid w:val="00ED790B"/>
    <w:rPr>
      <w:rFonts w:cs="Times New Roman"/>
    </w:rPr>
  </w:style>
  <w:style w:type="character" w:customStyle="1" w:styleId="31">
    <w:name w:val="Основной шрифт абзаца3"/>
    <w:rsid w:val="00ED790B"/>
  </w:style>
  <w:style w:type="character" w:customStyle="1" w:styleId="WW-Absatz-Standardschriftart11111111">
    <w:name w:val="WW-Absatz-Standardschriftart11111111"/>
    <w:rsid w:val="00ED790B"/>
  </w:style>
  <w:style w:type="character" w:customStyle="1" w:styleId="WW-Absatz-Standardschriftart111111111">
    <w:name w:val="WW-Absatz-Standardschriftart111111111"/>
    <w:rsid w:val="00ED790B"/>
  </w:style>
  <w:style w:type="character" w:customStyle="1" w:styleId="WW-Absatz-Standardschriftart1111111111">
    <w:name w:val="WW-Absatz-Standardschriftart1111111111"/>
    <w:rsid w:val="00ED790B"/>
  </w:style>
  <w:style w:type="character" w:customStyle="1" w:styleId="WW-Absatz-Standardschriftart11111111111">
    <w:name w:val="WW-Absatz-Standardschriftart11111111111"/>
    <w:rsid w:val="00ED790B"/>
  </w:style>
  <w:style w:type="character" w:customStyle="1" w:styleId="WW-Absatz-Standardschriftart111111111111">
    <w:name w:val="WW-Absatz-Standardschriftart111111111111"/>
    <w:rsid w:val="00ED790B"/>
  </w:style>
  <w:style w:type="character" w:customStyle="1" w:styleId="WW-Absatz-Standardschriftart1111111111111">
    <w:name w:val="WW-Absatz-Standardschriftart1111111111111"/>
    <w:rsid w:val="00ED790B"/>
  </w:style>
  <w:style w:type="character" w:customStyle="1" w:styleId="WW-Absatz-Standardschriftart11111111111111">
    <w:name w:val="WW-Absatz-Standardschriftart11111111111111"/>
    <w:rsid w:val="00ED790B"/>
  </w:style>
  <w:style w:type="character" w:customStyle="1" w:styleId="WW-Absatz-Standardschriftart111111111111111">
    <w:name w:val="WW-Absatz-Standardschriftart111111111111111"/>
    <w:rsid w:val="00ED790B"/>
  </w:style>
  <w:style w:type="character" w:customStyle="1" w:styleId="WW-Absatz-Standardschriftart1111111111111111">
    <w:name w:val="WW-Absatz-Standardschriftart1111111111111111"/>
    <w:rsid w:val="00ED790B"/>
  </w:style>
  <w:style w:type="character" w:customStyle="1" w:styleId="22">
    <w:name w:val="Основной шрифт абзаца2"/>
    <w:rsid w:val="00ED790B"/>
  </w:style>
  <w:style w:type="character" w:customStyle="1" w:styleId="WW-Absatz-Standardschriftart11111111111111111">
    <w:name w:val="WW-Absatz-Standardschriftart11111111111111111"/>
    <w:rsid w:val="00ED790B"/>
  </w:style>
  <w:style w:type="character" w:customStyle="1" w:styleId="WW-Absatz-Standardschriftart111111111111111111">
    <w:name w:val="WW-Absatz-Standardschriftart111111111111111111"/>
    <w:rsid w:val="00ED790B"/>
  </w:style>
  <w:style w:type="character" w:customStyle="1" w:styleId="WW-Absatz-Standardschriftart1111111111111111111">
    <w:name w:val="WW-Absatz-Standardschriftart1111111111111111111"/>
    <w:rsid w:val="00ED790B"/>
  </w:style>
  <w:style w:type="character" w:customStyle="1" w:styleId="WW-Absatz-Standardschriftart11111111111111111111">
    <w:name w:val="WW-Absatz-Standardschriftart11111111111111111111"/>
    <w:rsid w:val="00ED790B"/>
  </w:style>
  <w:style w:type="character" w:customStyle="1" w:styleId="WW-Absatz-Standardschriftart111111111111111111111">
    <w:name w:val="WW-Absatz-Standardschriftart111111111111111111111"/>
    <w:rsid w:val="00ED790B"/>
  </w:style>
  <w:style w:type="character" w:customStyle="1" w:styleId="WW-Absatz-Standardschriftart1111111111111111111111">
    <w:name w:val="WW-Absatz-Standardschriftart1111111111111111111111"/>
    <w:rsid w:val="00ED790B"/>
  </w:style>
  <w:style w:type="character" w:customStyle="1" w:styleId="WW8Num1z0">
    <w:name w:val="WW8Num1z0"/>
    <w:rsid w:val="00ED790B"/>
    <w:rPr>
      <w:rFonts w:ascii="Symbol" w:hAnsi="Symbol" w:cs="Symbol"/>
    </w:rPr>
  </w:style>
  <w:style w:type="character" w:customStyle="1" w:styleId="14">
    <w:name w:val="Основной шрифт абзаца1"/>
    <w:rsid w:val="00ED790B"/>
  </w:style>
  <w:style w:type="character" w:customStyle="1" w:styleId="FontStyle14">
    <w:name w:val="Font Style14"/>
    <w:rsid w:val="00ED790B"/>
    <w:rPr>
      <w:rFonts w:ascii="Times New Roman" w:hAnsi="Times New Roman" w:cs="Times New Roman"/>
      <w:b/>
      <w:bCs/>
      <w:sz w:val="18"/>
      <w:szCs w:val="18"/>
    </w:rPr>
  </w:style>
  <w:style w:type="character" w:customStyle="1" w:styleId="af5">
    <w:name w:val="Символ нумерации"/>
    <w:rsid w:val="00ED790B"/>
  </w:style>
  <w:style w:type="character" w:customStyle="1" w:styleId="textdefault">
    <w:name w:val="text_default"/>
    <w:rsid w:val="00ED790B"/>
    <w:rPr>
      <w:rFonts w:ascii="Arial" w:hAnsi="Arial" w:cs="Arial"/>
      <w:b w:val="0"/>
      <w:bCs w:val="0"/>
      <w:i w:val="0"/>
      <w:iCs w:val="0"/>
      <w:strike w:val="0"/>
      <w:dstrike w:val="0"/>
      <w:color w:val="000000"/>
      <w:sz w:val="21"/>
      <w:szCs w:val="21"/>
      <w:u w:val="none"/>
    </w:rPr>
  </w:style>
  <w:style w:type="character" w:styleId="af6">
    <w:name w:val="page number"/>
    <w:rsid w:val="00ED790B"/>
  </w:style>
  <w:style w:type="paragraph" w:styleId="af7">
    <w:name w:val="List"/>
    <w:basedOn w:val="ae"/>
    <w:rsid w:val="00ED790B"/>
    <w:pPr>
      <w:suppressAutoHyphens/>
      <w:spacing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f8">
    <w:name w:val="caption"/>
    <w:basedOn w:val="a"/>
    <w:qFormat/>
    <w:rsid w:val="00ED790B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32">
    <w:name w:val="Указатель3"/>
    <w:basedOn w:val="a"/>
    <w:rsid w:val="00ED790B"/>
    <w:pPr>
      <w:suppressLineNumbers/>
      <w:suppressAutoHyphens/>
    </w:pPr>
    <w:rPr>
      <w:rFonts w:cs="Mangal"/>
      <w:lang w:eastAsia="zh-CN"/>
    </w:rPr>
  </w:style>
  <w:style w:type="paragraph" w:customStyle="1" w:styleId="23">
    <w:name w:val="Название объекта2"/>
    <w:basedOn w:val="a"/>
    <w:rsid w:val="00ED790B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4">
    <w:name w:val="Указатель2"/>
    <w:basedOn w:val="a"/>
    <w:rsid w:val="00ED790B"/>
    <w:pPr>
      <w:suppressLineNumbers/>
      <w:suppressAutoHyphens/>
    </w:pPr>
    <w:rPr>
      <w:rFonts w:cs="Mangal"/>
      <w:lang w:eastAsia="zh-CN"/>
    </w:rPr>
  </w:style>
  <w:style w:type="paragraph" w:customStyle="1" w:styleId="15">
    <w:name w:val="Название объекта1"/>
    <w:basedOn w:val="a"/>
    <w:rsid w:val="00ED790B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6">
    <w:name w:val="Указатель1"/>
    <w:basedOn w:val="a"/>
    <w:rsid w:val="00ED790B"/>
    <w:pPr>
      <w:suppressLineNumbers/>
      <w:suppressAutoHyphens/>
    </w:pPr>
    <w:rPr>
      <w:rFonts w:cs="Mangal"/>
      <w:lang w:eastAsia="zh-CN"/>
    </w:rPr>
  </w:style>
  <w:style w:type="paragraph" w:styleId="af9">
    <w:name w:val="Subtitle"/>
    <w:basedOn w:val="a"/>
    <w:next w:val="ae"/>
    <w:link w:val="afa"/>
    <w:qFormat/>
    <w:rsid w:val="00ED790B"/>
    <w:pPr>
      <w:keepNext/>
      <w:suppressAutoHyphens/>
      <w:spacing w:before="240" w:after="120"/>
      <w:jc w:val="center"/>
    </w:pPr>
    <w:rPr>
      <w:rFonts w:ascii="Arial" w:hAnsi="Arial"/>
      <w:i/>
      <w:iCs/>
      <w:sz w:val="28"/>
      <w:szCs w:val="28"/>
      <w:lang w:eastAsia="zh-CN"/>
    </w:rPr>
  </w:style>
  <w:style w:type="character" w:customStyle="1" w:styleId="afa">
    <w:name w:val="Подзаголовок Знак"/>
    <w:link w:val="af9"/>
    <w:rsid w:val="00ED790B"/>
    <w:rPr>
      <w:rFonts w:ascii="Arial" w:hAnsi="Arial"/>
      <w:i/>
      <w:iCs/>
      <w:sz w:val="28"/>
      <w:szCs w:val="28"/>
      <w:lang w:eastAsia="zh-CN"/>
    </w:rPr>
  </w:style>
  <w:style w:type="paragraph" w:customStyle="1" w:styleId="afb">
    <w:name w:val="Основной"/>
    <w:basedOn w:val="a"/>
    <w:rsid w:val="00ED790B"/>
    <w:pPr>
      <w:suppressAutoHyphens/>
      <w:spacing w:after="20"/>
      <w:ind w:firstLine="709"/>
      <w:jc w:val="both"/>
    </w:pPr>
    <w:rPr>
      <w:sz w:val="28"/>
      <w:szCs w:val="20"/>
      <w:lang w:eastAsia="zh-CN"/>
    </w:rPr>
  </w:style>
  <w:style w:type="paragraph" w:customStyle="1" w:styleId="afc">
    <w:name w:val="Содержимое таблицы"/>
    <w:basedOn w:val="a"/>
    <w:rsid w:val="00ED790B"/>
    <w:pPr>
      <w:suppressLineNumbers/>
      <w:suppressAutoHyphens/>
    </w:pPr>
    <w:rPr>
      <w:lang w:eastAsia="zh-CN"/>
    </w:rPr>
  </w:style>
  <w:style w:type="paragraph" w:customStyle="1" w:styleId="afd">
    <w:name w:val="Заголовок таблицы"/>
    <w:basedOn w:val="afc"/>
    <w:rsid w:val="00ED790B"/>
    <w:pPr>
      <w:jc w:val="center"/>
    </w:pPr>
    <w:rPr>
      <w:b/>
      <w:bCs/>
    </w:rPr>
  </w:style>
  <w:style w:type="paragraph" w:customStyle="1" w:styleId="afe">
    <w:name w:val="основной текст"/>
    <w:basedOn w:val="a"/>
    <w:next w:val="a"/>
    <w:rsid w:val="00ED790B"/>
    <w:pPr>
      <w:suppressAutoHyphens/>
      <w:spacing w:line="360" w:lineRule="auto"/>
      <w:ind w:firstLine="709"/>
      <w:jc w:val="both"/>
    </w:pPr>
    <w:rPr>
      <w:sz w:val="28"/>
      <w:szCs w:val="20"/>
      <w:lang w:eastAsia="zh-CN"/>
    </w:rPr>
  </w:style>
  <w:style w:type="paragraph" w:customStyle="1" w:styleId="17">
    <w:name w:val="Абзац списка1"/>
    <w:basedOn w:val="a"/>
    <w:rsid w:val="00ED790B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customStyle="1" w:styleId="18">
    <w:name w:val="Без интервала1"/>
    <w:rsid w:val="00ED790B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220">
    <w:name w:val="Основной текст 22"/>
    <w:basedOn w:val="a"/>
    <w:rsid w:val="00ED790B"/>
    <w:pPr>
      <w:widowControl w:val="0"/>
      <w:suppressAutoHyphens/>
      <w:autoSpaceDE w:val="0"/>
      <w:spacing w:after="120" w:line="480" w:lineRule="auto"/>
    </w:pPr>
    <w:rPr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rsid w:val="00ED790B"/>
    <w:pPr>
      <w:suppressAutoHyphens/>
      <w:spacing w:after="120" w:line="100" w:lineRule="atLeast"/>
      <w:ind w:left="283"/>
    </w:pPr>
    <w:rPr>
      <w:sz w:val="16"/>
      <w:szCs w:val="16"/>
      <w:lang w:eastAsia="zh-CN"/>
    </w:rPr>
  </w:style>
  <w:style w:type="paragraph" w:customStyle="1" w:styleId="ConsPlusCell">
    <w:name w:val="ConsPlusCell"/>
    <w:uiPriority w:val="99"/>
    <w:rsid w:val="00ED790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ff">
    <w:name w:val="footnote text"/>
    <w:basedOn w:val="a"/>
    <w:link w:val="aff0"/>
    <w:rsid w:val="00ED790B"/>
    <w:pPr>
      <w:suppressAutoHyphens/>
    </w:pPr>
    <w:rPr>
      <w:sz w:val="20"/>
      <w:szCs w:val="20"/>
      <w:lang w:eastAsia="zh-CN"/>
    </w:rPr>
  </w:style>
  <w:style w:type="character" w:customStyle="1" w:styleId="aff0">
    <w:name w:val="Текст сноски Знак"/>
    <w:link w:val="aff"/>
    <w:rsid w:val="00ED790B"/>
    <w:rPr>
      <w:lang w:eastAsia="zh-CN"/>
    </w:rPr>
  </w:style>
  <w:style w:type="paragraph" w:customStyle="1" w:styleId="aff1">
    <w:name w:val="Знак"/>
    <w:basedOn w:val="a"/>
    <w:rsid w:val="00ED790B"/>
    <w:pPr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styleId="aff2">
    <w:name w:val="footer"/>
    <w:basedOn w:val="a"/>
    <w:link w:val="aff3"/>
    <w:rsid w:val="00ED790B"/>
    <w:pPr>
      <w:suppressLineNumbers/>
      <w:tabs>
        <w:tab w:val="center" w:pos="4960"/>
        <w:tab w:val="right" w:pos="9921"/>
      </w:tabs>
      <w:suppressAutoHyphens/>
    </w:pPr>
    <w:rPr>
      <w:lang w:eastAsia="zh-CN"/>
    </w:rPr>
  </w:style>
  <w:style w:type="character" w:customStyle="1" w:styleId="aff3">
    <w:name w:val="Нижний колонтитул Знак"/>
    <w:link w:val="aff2"/>
    <w:rsid w:val="00ED790B"/>
    <w:rPr>
      <w:sz w:val="24"/>
      <w:szCs w:val="24"/>
      <w:lang w:eastAsia="zh-CN"/>
    </w:rPr>
  </w:style>
  <w:style w:type="paragraph" w:customStyle="1" w:styleId="aff4">
    <w:name w:val="Содержимое врезки"/>
    <w:basedOn w:val="ae"/>
    <w:rsid w:val="00ED790B"/>
    <w:pPr>
      <w:suppressAutoHyphens/>
      <w:spacing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table" w:customStyle="1" w:styleId="19">
    <w:name w:val="Сетка таблицы1"/>
    <w:basedOn w:val="a1"/>
    <w:next w:val="a9"/>
    <w:rsid w:val="00ED790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?????????? ???????"/>
    <w:basedOn w:val="a"/>
    <w:rsid w:val="005949EE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  <w:rPr>
      <w:color w:val="000000"/>
      <w:szCs w:val="20"/>
      <w:lang w:val="en-US"/>
    </w:rPr>
  </w:style>
  <w:style w:type="character" w:styleId="aff6">
    <w:name w:val="Emphasis"/>
    <w:basedOn w:val="a0"/>
    <w:qFormat/>
    <w:rsid w:val="00A209B0"/>
    <w:rPr>
      <w:i/>
      <w:iCs/>
    </w:rPr>
  </w:style>
  <w:style w:type="paragraph" w:styleId="aff7">
    <w:name w:val="Title"/>
    <w:basedOn w:val="a"/>
    <w:next w:val="a"/>
    <w:link w:val="aff8"/>
    <w:qFormat/>
    <w:rsid w:val="00A209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8">
    <w:name w:val="Название Знак"/>
    <w:basedOn w:val="a0"/>
    <w:link w:val="aff7"/>
    <w:rsid w:val="00A209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richfactdown-paragraph">
    <w:name w:val="richfactdown-paragraph"/>
    <w:basedOn w:val="a"/>
    <w:rsid w:val="00B401B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0428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1C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65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D790B"/>
    <w:pPr>
      <w:keepNext/>
      <w:tabs>
        <w:tab w:val="num" w:pos="0"/>
      </w:tabs>
      <w:suppressAutoHyphens/>
      <w:ind w:left="576" w:hanging="576"/>
      <w:jc w:val="center"/>
      <w:outlineLvl w:val="1"/>
    </w:pPr>
    <w:rPr>
      <w:b/>
      <w:bCs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141CB"/>
    <w:pPr>
      <w:widowControl w:val="0"/>
      <w:autoSpaceDE w:val="0"/>
      <w:autoSpaceDN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E141CB"/>
    <w:rPr>
      <w:b/>
      <w:bCs/>
      <w:color w:val="26282F"/>
      <w:sz w:val="26"/>
      <w:szCs w:val="26"/>
    </w:rPr>
  </w:style>
  <w:style w:type="paragraph" w:customStyle="1" w:styleId="a5">
    <w:name w:val="Нормальный (таблица)"/>
    <w:basedOn w:val="a"/>
    <w:next w:val="a"/>
    <w:rsid w:val="00E141C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6">
    <w:name w:val="Гипертекстовая ссылка"/>
    <w:rsid w:val="00E141CB"/>
    <w:rPr>
      <w:b/>
      <w:bCs/>
      <w:color w:val="106BBE"/>
      <w:sz w:val="26"/>
      <w:szCs w:val="26"/>
    </w:rPr>
  </w:style>
  <w:style w:type="paragraph" w:styleId="a7">
    <w:name w:val="Balloon Text"/>
    <w:basedOn w:val="a"/>
    <w:link w:val="a8"/>
    <w:uiPriority w:val="99"/>
    <w:semiHidden/>
    <w:rsid w:val="003817E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A3D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B265D4"/>
    <w:rPr>
      <w:rFonts w:ascii="Arial" w:hAnsi="Arial" w:cs="Arial"/>
      <w:b/>
      <w:bCs/>
      <w:kern w:val="3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B265D4"/>
  </w:style>
  <w:style w:type="paragraph" w:customStyle="1" w:styleId="ConsPlusNormal">
    <w:name w:val="ConsPlusNormal"/>
    <w:link w:val="ConsPlusNormal0"/>
    <w:rsid w:val="00B265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nhideWhenUsed/>
    <w:rsid w:val="00B265D4"/>
    <w:rPr>
      <w:color w:val="0000FF"/>
      <w:u w:val="single"/>
    </w:rPr>
  </w:style>
  <w:style w:type="paragraph" w:styleId="ab">
    <w:name w:val="Normal (Web)"/>
    <w:basedOn w:val="a"/>
    <w:uiPriority w:val="99"/>
    <w:rsid w:val="00B265D4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B265D4"/>
    <w:rPr>
      <w:b/>
      <w:bCs/>
    </w:rPr>
  </w:style>
  <w:style w:type="paragraph" w:styleId="ad">
    <w:name w:val="No Spacing"/>
    <w:uiPriority w:val="1"/>
    <w:qFormat/>
    <w:rsid w:val="00B265D4"/>
    <w:rPr>
      <w:rFonts w:ascii="Calibri" w:eastAsia="Calibri" w:hAnsi="Calibri"/>
      <w:sz w:val="22"/>
      <w:szCs w:val="22"/>
      <w:lang w:eastAsia="en-US"/>
    </w:rPr>
  </w:style>
  <w:style w:type="paragraph" w:customStyle="1" w:styleId="Style7">
    <w:name w:val="Style7"/>
    <w:basedOn w:val="a"/>
    <w:rsid w:val="00B265D4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</w:rPr>
  </w:style>
  <w:style w:type="character" w:customStyle="1" w:styleId="FontStyle47">
    <w:name w:val="Font Style47"/>
    <w:rsid w:val="00B265D4"/>
    <w:rPr>
      <w:rFonts w:ascii="Times New Roman" w:hAnsi="Times New Roman"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B265D4"/>
    <w:rPr>
      <w:rFonts w:ascii="Arial" w:hAnsi="Arial" w:cs="Arial"/>
    </w:rPr>
  </w:style>
  <w:style w:type="paragraph" w:customStyle="1" w:styleId="ConsTitle">
    <w:name w:val="ConsTitle"/>
    <w:uiPriority w:val="99"/>
    <w:rsid w:val="00B265D4"/>
    <w:pPr>
      <w:widowControl w:val="0"/>
      <w:tabs>
        <w:tab w:val="left" w:pos="1701"/>
      </w:tabs>
      <w:autoSpaceDE w:val="0"/>
      <w:autoSpaceDN w:val="0"/>
      <w:adjustRightInd w:val="0"/>
      <w:jc w:val="both"/>
    </w:pPr>
    <w:rPr>
      <w:bCs/>
      <w:sz w:val="28"/>
      <w:szCs w:val="28"/>
    </w:rPr>
  </w:style>
  <w:style w:type="character" w:customStyle="1" w:styleId="a8">
    <w:name w:val="Текст выноски Знак"/>
    <w:link w:val="a7"/>
    <w:uiPriority w:val="99"/>
    <w:semiHidden/>
    <w:rsid w:val="00B265D4"/>
    <w:rPr>
      <w:rFonts w:ascii="Tahoma" w:hAnsi="Tahoma" w:cs="Tahoma"/>
      <w:sz w:val="16"/>
      <w:szCs w:val="16"/>
    </w:rPr>
  </w:style>
  <w:style w:type="paragraph" w:customStyle="1" w:styleId="12">
    <w:name w:val="Заголовок1"/>
    <w:basedOn w:val="a"/>
    <w:next w:val="ae"/>
    <w:rsid w:val="00B265D4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e">
    <w:name w:val="Body Text"/>
    <w:basedOn w:val="a"/>
    <w:link w:val="af"/>
    <w:uiPriority w:val="99"/>
    <w:unhideWhenUsed/>
    <w:rsid w:val="00B265D4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Знак"/>
    <w:link w:val="ae"/>
    <w:uiPriority w:val="99"/>
    <w:rsid w:val="00B265D4"/>
    <w:rPr>
      <w:rFonts w:ascii="Calibri" w:eastAsia="Calibri" w:hAnsi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B265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B265D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B265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нум список 1"/>
    <w:basedOn w:val="a"/>
    <w:rsid w:val="00B265D4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af1">
    <w:name w:val="Body Text Indent"/>
    <w:basedOn w:val="a"/>
    <w:link w:val="af2"/>
    <w:uiPriority w:val="99"/>
    <w:unhideWhenUsed/>
    <w:rsid w:val="00B265D4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B265D4"/>
    <w:rPr>
      <w:rFonts w:ascii="Calibri" w:eastAsia="Calibri" w:hAnsi="Calibri"/>
      <w:sz w:val="22"/>
      <w:szCs w:val="22"/>
      <w:lang w:eastAsia="en-US"/>
    </w:rPr>
  </w:style>
  <w:style w:type="paragraph" w:styleId="af3">
    <w:name w:val="header"/>
    <w:basedOn w:val="a"/>
    <w:link w:val="af4"/>
    <w:uiPriority w:val="99"/>
    <w:rsid w:val="00B265D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B265D4"/>
    <w:rPr>
      <w:sz w:val="24"/>
      <w:szCs w:val="24"/>
    </w:rPr>
  </w:style>
  <w:style w:type="paragraph" w:styleId="3">
    <w:name w:val="Body Text Indent 3"/>
    <w:basedOn w:val="a"/>
    <w:link w:val="30"/>
    <w:rsid w:val="00B265D4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rsid w:val="00B265D4"/>
    <w:rPr>
      <w:rFonts w:ascii="Calibri" w:eastAsia="Calibri" w:hAnsi="Calibri"/>
      <w:sz w:val="16"/>
      <w:szCs w:val="16"/>
      <w:lang w:eastAsia="en-US"/>
    </w:rPr>
  </w:style>
  <w:style w:type="character" w:customStyle="1" w:styleId="20">
    <w:name w:val="Заголовок 2 Знак"/>
    <w:link w:val="2"/>
    <w:rsid w:val="00ED790B"/>
    <w:rPr>
      <w:b/>
      <w:bCs/>
      <w:sz w:val="24"/>
      <w:szCs w:val="24"/>
      <w:lang w:eastAsia="zh-CN"/>
    </w:rPr>
  </w:style>
  <w:style w:type="numbering" w:customStyle="1" w:styleId="21">
    <w:name w:val="Нет списка2"/>
    <w:next w:val="a2"/>
    <w:semiHidden/>
    <w:rsid w:val="00ED790B"/>
  </w:style>
  <w:style w:type="character" w:customStyle="1" w:styleId="Absatz-Standardschriftart">
    <w:name w:val="Absatz-Standardschriftart"/>
    <w:rsid w:val="00ED790B"/>
  </w:style>
  <w:style w:type="character" w:customStyle="1" w:styleId="WW-Absatz-Standardschriftart">
    <w:name w:val="WW-Absatz-Standardschriftart"/>
    <w:rsid w:val="00ED790B"/>
  </w:style>
  <w:style w:type="character" w:customStyle="1" w:styleId="WW-Absatz-Standardschriftart1">
    <w:name w:val="WW-Absatz-Standardschriftart1"/>
    <w:rsid w:val="00ED790B"/>
  </w:style>
  <w:style w:type="character" w:customStyle="1" w:styleId="WW-Absatz-Standardschriftart11">
    <w:name w:val="WW-Absatz-Standardschriftart11"/>
    <w:rsid w:val="00ED790B"/>
  </w:style>
  <w:style w:type="character" w:customStyle="1" w:styleId="WW-Absatz-Standardschriftart111">
    <w:name w:val="WW-Absatz-Standardschriftart111"/>
    <w:rsid w:val="00ED790B"/>
  </w:style>
  <w:style w:type="character" w:customStyle="1" w:styleId="WW-Absatz-Standardschriftart1111">
    <w:name w:val="WW-Absatz-Standardschriftart1111"/>
    <w:rsid w:val="00ED790B"/>
  </w:style>
  <w:style w:type="character" w:customStyle="1" w:styleId="WW-Absatz-Standardschriftart11111">
    <w:name w:val="WW-Absatz-Standardschriftart11111"/>
    <w:rsid w:val="00ED790B"/>
  </w:style>
  <w:style w:type="character" w:customStyle="1" w:styleId="WW-Absatz-Standardschriftart111111">
    <w:name w:val="WW-Absatz-Standardschriftart111111"/>
    <w:rsid w:val="00ED790B"/>
  </w:style>
  <w:style w:type="character" w:customStyle="1" w:styleId="WW-Absatz-Standardschriftart1111111">
    <w:name w:val="WW-Absatz-Standardschriftart1111111"/>
    <w:rsid w:val="00ED790B"/>
  </w:style>
  <w:style w:type="character" w:customStyle="1" w:styleId="WW8Num2z0">
    <w:name w:val="WW8Num2z0"/>
    <w:rsid w:val="00ED790B"/>
    <w:rPr>
      <w:rFonts w:cs="Times New Roman"/>
    </w:rPr>
  </w:style>
  <w:style w:type="character" w:customStyle="1" w:styleId="31">
    <w:name w:val="Основной шрифт абзаца3"/>
    <w:rsid w:val="00ED790B"/>
  </w:style>
  <w:style w:type="character" w:customStyle="1" w:styleId="WW-Absatz-Standardschriftart11111111">
    <w:name w:val="WW-Absatz-Standardschriftart11111111"/>
    <w:rsid w:val="00ED790B"/>
  </w:style>
  <w:style w:type="character" w:customStyle="1" w:styleId="WW-Absatz-Standardschriftart111111111">
    <w:name w:val="WW-Absatz-Standardschriftart111111111"/>
    <w:rsid w:val="00ED790B"/>
  </w:style>
  <w:style w:type="character" w:customStyle="1" w:styleId="WW-Absatz-Standardschriftart1111111111">
    <w:name w:val="WW-Absatz-Standardschriftart1111111111"/>
    <w:rsid w:val="00ED790B"/>
  </w:style>
  <w:style w:type="character" w:customStyle="1" w:styleId="WW-Absatz-Standardschriftart11111111111">
    <w:name w:val="WW-Absatz-Standardschriftart11111111111"/>
    <w:rsid w:val="00ED790B"/>
  </w:style>
  <w:style w:type="character" w:customStyle="1" w:styleId="WW-Absatz-Standardschriftart111111111111">
    <w:name w:val="WW-Absatz-Standardschriftart111111111111"/>
    <w:rsid w:val="00ED790B"/>
  </w:style>
  <w:style w:type="character" w:customStyle="1" w:styleId="WW-Absatz-Standardschriftart1111111111111">
    <w:name w:val="WW-Absatz-Standardschriftart1111111111111"/>
    <w:rsid w:val="00ED790B"/>
  </w:style>
  <w:style w:type="character" w:customStyle="1" w:styleId="WW-Absatz-Standardschriftart11111111111111">
    <w:name w:val="WW-Absatz-Standardschriftart11111111111111"/>
    <w:rsid w:val="00ED790B"/>
  </w:style>
  <w:style w:type="character" w:customStyle="1" w:styleId="WW-Absatz-Standardschriftart111111111111111">
    <w:name w:val="WW-Absatz-Standardschriftart111111111111111"/>
    <w:rsid w:val="00ED790B"/>
  </w:style>
  <w:style w:type="character" w:customStyle="1" w:styleId="WW-Absatz-Standardschriftart1111111111111111">
    <w:name w:val="WW-Absatz-Standardschriftart1111111111111111"/>
    <w:rsid w:val="00ED790B"/>
  </w:style>
  <w:style w:type="character" w:customStyle="1" w:styleId="22">
    <w:name w:val="Основной шрифт абзаца2"/>
    <w:rsid w:val="00ED790B"/>
  </w:style>
  <w:style w:type="character" w:customStyle="1" w:styleId="WW-Absatz-Standardschriftart11111111111111111">
    <w:name w:val="WW-Absatz-Standardschriftart11111111111111111"/>
    <w:rsid w:val="00ED790B"/>
  </w:style>
  <w:style w:type="character" w:customStyle="1" w:styleId="WW-Absatz-Standardschriftart111111111111111111">
    <w:name w:val="WW-Absatz-Standardschriftart111111111111111111"/>
    <w:rsid w:val="00ED790B"/>
  </w:style>
  <w:style w:type="character" w:customStyle="1" w:styleId="WW-Absatz-Standardschriftart1111111111111111111">
    <w:name w:val="WW-Absatz-Standardschriftart1111111111111111111"/>
    <w:rsid w:val="00ED790B"/>
  </w:style>
  <w:style w:type="character" w:customStyle="1" w:styleId="WW-Absatz-Standardschriftart11111111111111111111">
    <w:name w:val="WW-Absatz-Standardschriftart11111111111111111111"/>
    <w:rsid w:val="00ED790B"/>
  </w:style>
  <w:style w:type="character" w:customStyle="1" w:styleId="WW-Absatz-Standardschriftart111111111111111111111">
    <w:name w:val="WW-Absatz-Standardschriftart111111111111111111111"/>
    <w:rsid w:val="00ED790B"/>
  </w:style>
  <w:style w:type="character" w:customStyle="1" w:styleId="WW-Absatz-Standardschriftart1111111111111111111111">
    <w:name w:val="WW-Absatz-Standardschriftart1111111111111111111111"/>
    <w:rsid w:val="00ED790B"/>
  </w:style>
  <w:style w:type="character" w:customStyle="1" w:styleId="WW8Num1z0">
    <w:name w:val="WW8Num1z0"/>
    <w:rsid w:val="00ED790B"/>
    <w:rPr>
      <w:rFonts w:ascii="Symbol" w:hAnsi="Symbol" w:cs="Symbol"/>
    </w:rPr>
  </w:style>
  <w:style w:type="character" w:customStyle="1" w:styleId="14">
    <w:name w:val="Основной шрифт абзаца1"/>
    <w:rsid w:val="00ED790B"/>
  </w:style>
  <w:style w:type="character" w:customStyle="1" w:styleId="FontStyle14">
    <w:name w:val="Font Style14"/>
    <w:rsid w:val="00ED790B"/>
    <w:rPr>
      <w:rFonts w:ascii="Times New Roman" w:hAnsi="Times New Roman" w:cs="Times New Roman"/>
      <w:b/>
      <w:bCs/>
      <w:sz w:val="18"/>
      <w:szCs w:val="18"/>
    </w:rPr>
  </w:style>
  <w:style w:type="character" w:customStyle="1" w:styleId="af5">
    <w:name w:val="Символ нумерации"/>
    <w:rsid w:val="00ED790B"/>
  </w:style>
  <w:style w:type="character" w:customStyle="1" w:styleId="textdefault">
    <w:name w:val="text_default"/>
    <w:rsid w:val="00ED790B"/>
    <w:rPr>
      <w:rFonts w:ascii="Arial" w:hAnsi="Arial" w:cs="Arial"/>
      <w:b w:val="0"/>
      <w:bCs w:val="0"/>
      <w:i w:val="0"/>
      <w:iCs w:val="0"/>
      <w:strike w:val="0"/>
      <w:dstrike w:val="0"/>
      <w:color w:val="000000"/>
      <w:sz w:val="21"/>
      <w:szCs w:val="21"/>
      <w:u w:val="none"/>
    </w:rPr>
  </w:style>
  <w:style w:type="character" w:styleId="af6">
    <w:name w:val="page number"/>
    <w:rsid w:val="00ED790B"/>
  </w:style>
  <w:style w:type="paragraph" w:styleId="af7">
    <w:name w:val="List"/>
    <w:basedOn w:val="ae"/>
    <w:rsid w:val="00ED790B"/>
    <w:pPr>
      <w:suppressAutoHyphens/>
      <w:spacing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f8">
    <w:name w:val="caption"/>
    <w:basedOn w:val="a"/>
    <w:qFormat/>
    <w:rsid w:val="00ED790B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32">
    <w:name w:val="Указатель3"/>
    <w:basedOn w:val="a"/>
    <w:rsid w:val="00ED790B"/>
    <w:pPr>
      <w:suppressLineNumbers/>
      <w:suppressAutoHyphens/>
    </w:pPr>
    <w:rPr>
      <w:rFonts w:cs="Mangal"/>
      <w:lang w:eastAsia="zh-CN"/>
    </w:rPr>
  </w:style>
  <w:style w:type="paragraph" w:customStyle="1" w:styleId="23">
    <w:name w:val="Название объекта2"/>
    <w:basedOn w:val="a"/>
    <w:rsid w:val="00ED790B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4">
    <w:name w:val="Указатель2"/>
    <w:basedOn w:val="a"/>
    <w:rsid w:val="00ED790B"/>
    <w:pPr>
      <w:suppressLineNumbers/>
      <w:suppressAutoHyphens/>
    </w:pPr>
    <w:rPr>
      <w:rFonts w:cs="Mangal"/>
      <w:lang w:eastAsia="zh-CN"/>
    </w:rPr>
  </w:style>
  <w:style w:type="paragraph" w:customStyle="1" w:styleId="15">
    <w:name w:val="Название объекта1"/>
    <w:basedOn w:val="a"/>
    <w:rsid w:val="00ED790B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6">
    <w:name w:val="Указатель1"/>
    <w:basedOn w:val="a"/>
    <w:rsid w:val="00ED790B"/>
    <w:pPr>
      <w:suppressLineNumbers/>
      <w:suppressAutoHyphens/>
    </w:pPr>
    <w:rPr>
      <w:rFonts w:cs="Mangal"/>
      <w:lang w:eastAsia="zh-CN"/>
    </w:rPr>
  </w:style>
  <w:style w:type="paragraph" w:styleId="af9">
    <w:name w:val="Subtitle"/>
    <w:basedOn w:val="a"/>
    <w:next w:val="ae"/>
    <w:link w:val="afa"/>
    <w:qFormat/>
    <w:rsid w:val="00ED790B"/>
    <w:pPr>
      <w:keepNext/>
      <w:suppressAutoHyphens/>
      <w:spacing w:before="240" w:after="120"/>
      <w:jc w:val="center"/>
    </w:pPr>
    <w:rPr>
      <w:rFonts w:ascii="Arial" w:hAnsi="Arial"/>
      <w:i/>
      <w:iCs/>
      <w:sz w:val="28"/>
      <w:szCs w:val="28"/>
      <w:lang w:eastAsia="zh-CN"/>
    </w:rPr>
  </w:style>
  <w:style w:type="character" w:customStyle="1" w:styleId="afa">
    <w:name w:val="Подзаголовок Знак"/>
    <w:link w:val="af9"/>
    <w:rsid w:val="00ED790B"/>
    <w:rPr>
      <w:rFonts w:ascii="Arial" w:hAnsi="Arial"/>
      <w:i/>
      <w:iCs/>
      <w:sz w:val="28"/>
      <w:szCs w:val="28"/>
      <w:lang w:eastAsia="zh-CN"/>
    </w:rPr>
  </w:style>
  <w:style w:type="paragraph" w:customStyle="1" w:styleId="afb">
    <w:name w:val="Основной"/>
    <w:basedOn w:val="a"/>
    <w:rsid w:val="00ED790B"/>
    <w:pPr>
      <w:suppressAutoHyphens/>
      <w:spacing w:after="20"/>
      <w:ind w:firstLine="709"/>
      <w:jc w:val="both"/>
    </w:pPr>
    <w:rPr>
      <w:sz w:val="28"/>
      <w:szCs w:val="20"/>
      <w:lang w:eastAsia="zh-CN"/>
    </w:rPr>
  </w:style>
  <w:style w:type="paragraph" w:customStyle="1" w:styleId="afc">
    <w:name w:val="Содержимое таблицы"/>
    <w:basedOn w:val="a"/>
    <w:rsid w:val="00ED790B"/>
    <w:pPr>
      <w:suppressLineNumbers/>
      <w:suppressAutoHyphens/>
    </w:pPr>
    <w:rPr>
      <w:lang w:eastAsia="zh-CN"/>
    </w:rPr>
  </w:style>
  <w:style w:type="paragraph" w:customStyle="1" w:styleId="afd">
    <w:name w:val="Заголовок таблицы"/>
    <w:basedOn w:val="afc"/>
    <w:rsid w:val="00ED790B"/>
    <w:pPr>
      <w:jc w:val="center"/>
    </w:pPr>
    <w:rPr>
      <w:b/>
      <w:bCs/>
    </w:rPr>
  </w:style>
  <w:style w:type="paragraph" w:customStyle="1" w:styleId="afe">
    <w:name w:val="основной текст"/>
    <w:basedOn w:val="a"/>
    <w:next w:val="a"/>
    <w:rsid w:val="00ED790B"/>
    <w:pPr>
      <w:suppressAutoHyphens/>
      <w:spacing w:line="360" w:lineRule="auto"/>
      <w:ind w:firstLine="709"/>
      <w:jc w:val="both"/>
    </w:pPr>
    <w:rPr>
      <w:sz w:val="28"/>
      <w:szCs w:val="20"/>
      <w:lang w:eastAsia="zh-CN"/>
    </w:rPr>
  </w:style>
  <w:style w:type="paragraph" w:customStyle="1" w:styleId="17">
    <w:name w:val="Абзац списка1"/>
    <w:basedOn w:val="a"/>
    <w:rsid w:val="00ED790B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customStyle="1" w:styleId="18">
    <w:name w:val="Без интервала1"/>
    <w:rsid w:val="00ED790B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220">
    <w:name w:val="Основной текст 22"/>
    <w:basedOn w:val="a"/>
    <w:rsid w:val="00ED790B"/>
    <w:pPr>
      <w:widowControl w:val="0"/>
      <w:suppressAutoHyphens/>
      <w:autoSpaceDE w:val="0"/>
      <w:spacing w:after="120" w:line="480" w:lineRule="auto"/>
    </w:pPr>
    <w:rPr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rsid w:val="00ED790B"/>
    <w:pPr>
      <w:suppressAutoHyphens/>
      <w:spacing w:after="120" w:line="100" w:lineRule="atLeast"/>
      <w:ind w:left="283"/>
    </w:pPr>
    <w:rPr>
      <w:sz w:val="16"/>
      <w:szCs w:val="16"/>
      <w:lang w:eastAsia="zh-CN"/>
    </w:rPr>
  </w:style>
  <w:style w:type="paragraph" w:customStyle="1" w:styleId="ConsPlusCell">
    <w:name w:val="ConsPlusCell"/>
    <w:uiPriority w:val="99"/>
    <w:rsid w:val="00ED790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ff">
    <w:name w:val="footnote text"/>
    <w:basedOn w:val="a"/>
    <w:link w:val="aff0"/>
    <w:rsid w:val="00ED790B"/>
    <w:pPr>
      <w:suppressAutoHyphens/>
    </w:pPr>
    <w:rPr>
      <w:sz w:val="20"/>
      <w:szCs w:val="20"/>
      <w:lang w:eastAsia="zh-CN"/>
    </w:rPr>
  </w:style>
  <w:style w:type="character" w:customStyle="1" w:styleId="aff0">
    <w:name w:val="Текст сноски Знак"/>
    <w:link w:val="aff"/>
    <w:rsid w:val="00ED790B"/>
    <w:rPr>
      <w:lang w:eastAsia="zh-CN"/>
    </w:rPr>
  </w:style>
  <w:style w:type="paragraph" w:customStyle="1" w:styleId="aff1">
    <w:name w:val="Знак"/>
    <w:basedOn w:val="a"/>
    <w:rsid w:val="00ED790B"/>
    <w:pPr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styleId="aff2">
    <w:name w:val="footer"/>
    <w:basedOn w:val="a"/>
    <w:link w:val="aff3"/>
    <w:rsid w:val="00ED790B"/>
    <w:pPr>
      <w:suppressLineNumbers/>
      <w:tabs>
        <w:tab w:val="center" w:pos="4960"/>
        <w:tab w:val="right" w:pos="9921"/>
      </w:tabs>
      <w:suppressAutoHyphens/>
    </w:pPr>
    <w:rPr>
      <w:lang w:eastAsia="zh-CN"/>
    </w:rPr>
  </w:style>
  <w:style w:type="character" w:customStyle="1" w:styleId="aff3">
    <w:name w:val="Нижний колонтитул Знак"/>
    <w:link w:val="aff2"/>
    <w:rsid w:val="00ED790B"/>
    <w:rPr>
      <w:sz w:val="24"/>
      <w:szCs w:val="24"/>
      <w:lang w:eastAsia="zh-CN"/>
    </w:rPr>
  </w:style>
  <w:style w:type="paragraph" w:customStyle="1" w:styleId="aff4">
    <w:name w:val="Содержимое врезки"/>
    <w:basedOn w:val="ae"/>
    <w:rsid w:val="00ED790B"/>
    <w:pPr>
      <w:suppressAutoHyphens/>
      <w:spacing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table" w:customStyle="1" w:styleId="19">
    <w:name w:val="Сетка таблицы1"/>
    <w:basedOn w:val="a1"/>
    <w:next w:val="a9"/>
    <w:rsid w:val="00ED790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?????????? ???????"/>
    <w:basedOn w:val="a"/>
    <w:rsid w:val="005949EE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  <w:rPr>
      <w:color w:val="000000"/>
      <w:szCs w:val="20"/>
      <w:lang w:val="en-US"/>
    </w:rPr>
  </w:style>
  <w:style w:type="character" w:styleId="aff6">
    <w:name w:val="Emphasis"/>
    <w:basedOn w:val="a0"/>
    <w:qFormat/>
    <w:rsid w:val="00A209B0"/>
    <w:rPr>
      <w:i/>
      <w:iCs/>
    </w:rPr>
  </w:style>
  <w:style w:type="paragraph" w:styleId="aff7">
    <w:name w:val="Title"/>
    <w:basedOn w:val="a"/>
    <w:next w:val="a"/>
    <w:link w:val="aff8"/>
    <w:qFormat/>
    <w:rsid w:val="00A209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8">
    <w:name w:val="Название Знак"/>
    <w:basedOn w:val="a0"/>
    <w:link w:val="aff7"/>
    <w:rsid w:val="00A209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richfactdown-paragraph">
    <w:name w:val="richfactdown-paragraph"/>
    <w:basedOn w:val="a"/>
    <w:rsid w:val="00B401B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0428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8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7591C-8C8B-4511-98A4-07DCE3DDE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10</Pages>
  <Words>2611</Words>
  <Characters>14889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администрации Балаковского муниципального района от 18</vt:lpstr>
    </vt:vector>
  </TitlesOfParts>
  <Company>BMR</Company>
  <LinksUpToDate>false</LinksUpToDate>
  <CharactersWithSpaces>17466</CharactersWithSpaces>
  <SharedDoc>false</SharedDoc>
  <HLinks>
    <vt:vector size="6" baseType="variant">
      <vt:variant>
        <vt:i4>6815823</vt:i4>
      </vt:variant>
      <vt:variant>
        <vt:i4>0</vt:i4>
      </vt:variant>
      <vt:variant>
        <vt:i4>0</vt:i4>
      </vt:variant>
      <vt:variant>
        <vt:i4>5</vt:i4>
      </vt:variant>
      <vt:variant>
        <vt:lpwstr>file://C:\..\Users\Ильющенко ЮС\AppData\Local\Microsoft\Windows\Temporary Internet Files\Content.Outlook\AppData\Local\Microsoft\Windows\ь0\Documents\2015 год\Изменения в МП на 2015 год\Измения МП район январь 2015\192.168.2.5\mash\Пост МП развитие мол политики\приложение 1 свод 2015-2017  все подпрограммы от 10.11.2014 испраленный.doc</vt:lpwstr>
      </vt:variant>
      <vt:variant>
        <vt:lpwstr>sub_3991%23sub_3991%23sub_3991%23sub_3991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администрации Балаковского муниципального района от 18</dc:title>
  <dc:creator>pilovecan</dc:creator>
  <cp:lastModifiedBy>Бондарь Екатерина Эдуардовна</cp:lastModifiedBy>
  <cp:revision>31</cp:revision>
  <cp:lastPrinted>2024-11-13T07:38:00Z</cp:lastPrinted>
  <dcterms:created xsi:type="dcterms:W3CDTF">2024-10-18T07:41:00Z</dcterms:created>
  <dcterms:modified xsi:type="dcterms:W3CDTF">2024-12-16T04:30:00Z</dcterms:modified>
</cp:coreProperties>
</file>