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50FB" w:rsidRPr="006C2532" w:rsidRDefault="006C2532" w:rsidP="006C2532">
      <w:pPr>
        <w:shd w:val="clear" w:color="auto" w:fill="FFFFFF"/>
        <w:tabs>
          <w:tab w:val="left" w:pos="5954"/>
        </w:tabs>
        <w:spacing w:before="120" w:after="120"/>
        <w:ind w:right="451"/>
        <w:rPr>
          <w:rFonts w:eastAsia="Arial Unicode MS"/>
          <w:b/>
          <w:bCs/>
          <w:color w:val="44546A"/>
          <w:spacing w:val="100"/>
          <w:sz w:val="36"/>
          <w:szCs w:val="36"/>
        </w:rPr>
      </w:pPr>
      <w:bookmarkStart w:id="0" w:name="_GoBack"/>
      <w:bookmarkEnd w:id="0"/>
      <w:r>
        <w:rPr>
          <w:rFonts w:eastAsia="Arial Unicode MS"/>
          <w:b/>
          <w:bCs/>
          <w:color w:val="44546A"/>
          <w:spacing w:val="100"/>
          <w:sz w:val="36"/>
          <w:szCs w:val="36"/>
        </w:rPr>
        <w:t xml:space="preserve">                 </w:t>
      </w:r>
      <w:r w:rsidR="00FB50FB" w:rsidRPr="00326023">
        <w:rPr>
          <w:rFonts w:eastAsia="Andale Sans UI" w:cs="Tahoma"/>
          <w:b/>
          <w:kern w:val="3"/>
          <w:sz w:val="28"/>
          <w:szCs w:val="28"/>
          <w:lang w:eastAsia="ja-JP" w:bidi="fa-IR"/>
        </w:rPr>
        <w:t>Заявка на Международный конкурс</w:t>
      </w:r>
    </w:p>
    <w:p w:rsidR="00FB50FB" w:rsidRPr="00326023" w:rsidRDefault="00FB50FB" w:rsidP="00745283">
      <w:pPr>
        <w:widowControl w:val="0"/>
        <w:autoSpaceDN w:val="0"/>
        <w:spacing w:line="276" w:lineRule="auto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326023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национального костюма, творчества и красоты </w:t>
      </w:r>
    </w:p>
    <w:p w:rsidR="00FB50FB" w:rsidRDefault="009360F1" w:rsidP="00745283">
      <w:pPr>
        <w:widowControl w:val="0"/>
        <w:autoSpaceDN w:val="0"/>
        <w:spacing w:line="276" w:lineRule="auto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>«Мисс</w:t>
      </w:r>
      <w:r w:rsidR="00FB50FB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FB50FB">
        <w:rPr>
          <w:rFonts w:eastAsia="Andale Sans UI" w:cs="Tahoma"/>
          <w:b/>
          <w:kern w:val="3"/>
          <w:sz w:val="28"/>
          <w:szCs w:val="28"/>
          <w:lang w:eastAsia="ja-JP" w:bidi="fa-IR"/>
        </w:rPr>
        <w:t>Навруз</w:t>
      </w:r>
      <w:proofErr w:type="spellEnd"/>
      <w:r w:rsidR="00FB50FB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</w:t>
      </w:r>
      <w:r w:rsidR="00495B60">
        <w:rPr>
          <w:rFonts w:eastAsia="Andale Sans UI" w:cs="Tahoma"/>
          <w:b/>
          <w:kern w:val="3"/>
          <w:sz w:val="28"/>
          <w:szCs w:val="28"/>
          <w:lang w:eastAsia="ja-JP" w:bidi="fa-IR"/>
        </w:rPr>
        <w:t>Мира 2025</w:t>
      </w:r>
      <w:r w:rsidR="00FB50FB">
        <w:rPr>
          <w:rFonts w:eastAsia="Andale Sans UI" w:cs="Tahoma"/>
          <w:b/>
          <w:kern w:val="3"/>
          <w:sz w:val="28"/>
          <w:szCs w:val="28"/>
          <w:lang w:eastAsia="ja-JP" w:bidi="fa-IR"/>
        </w:rPr>
        <w:t>»</w:t>
      </w:r>
    </w:p>
    <w:p w:rsidR="00D22121" w:rsidRDefault="00D22121" w:rsidP="00745283">
      <w:pPr>
        <w:widowControl w:val="0"/>
        <w:autoSpaceDN w:val="0"/>
        <w:spacing w:line="276" w:lineRule="auto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FB50FB" w:rsidRPr="00D22121" w:rsidRDefault="00745283" w:rsidP="00745283">
      <w:pPr>
        <w:widowControl w:val="0"/>
        <w:autoSpaceDN w:val="0"/>
        <w:spacing w:line="276" w:lineRule="auto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D22121">
        <w:rPr>
          <w:rFonts w:eastAsia="Andale Sans UI" w:cs="Tahoma"/>
          <w:kern w:val="3"/>
          <w:sz w:val="28"/>
          <w:szCs w:val="28"/>
          <w:lang w:eastAsia="ja-JP" w:bidi="fa-IR"/>
        </w:rPr>
        <w:t>Телефон для консультации 8-917-981-10-10</w:t>
      </w:r>
    </w:p>
    <w:p w:rsidR="00745283" w:rsidRPr="00D22121" w:rsidRDefault="00D22121" w:rsidP="00D22121">
      <w:pPr>
        <w:widowControl w:val="0"/>
        <w:autoSpaceDN w:val="0"/>
        <w:spacing w:line="276" w:lineRule="auto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D22121">
        <w:rPr>
          <w:rFonts w:eastAsia="Andale Sans UI" w:cs="Tahoma"/>
          <w:kern w:val="3"/>
          <w:sz w:val="28"/>
          <w:szCs w:val="28"/>
          <w:lang w:eastAsia="ja-JP" w:bidi="fa-IR"/>
        </w:rPr>
        <w:t xml:space="preserve">Заявка отправляется на почту </w:t>
      </w:r>
      <w:proofErr w:type="spellStart"/>
      <w:r w:rsidRPr="00D22121">
        <w:rPr>
          <w:rFonts w:eastAsia="Andale Sans UI" w:cs="Tahoma"/>
          <w:kern w:val="3"/>
          <w:sz w:val="28"/>
          <w:szCs w:val="28"/>
          <w:lang w:val="en-US" w:eastAsia="ja-JP" w:bidi="fa-IR"/>
        </w:rPr>
        <w:t>hcorona</w:t>
      </w:r>
      <w:proofErr w:type="spellEnd"/>
      <w:r w:rsidRPr="00D22121">
        <w:rPr>
          <w:rFonts w:eastAsia="Andale Sans UI" w:cs="Tahoma"/>
          <w:kern w:val="3"/>
          <w:sz w:val="28"/>
          <w:szCs w:val="28"/>
          <w:lang w:eastAsia="ja-JP" w:bidi="fa-IR"/>
        </w:rPr>
        <w:t>@</w:t>
      </w:r>
      <w:r w:rsidRPr="00D22121">
        <w:rPr>
          <w:rFonts w:eastAsia="Andale Sans UI" w:cs="Tahoma"/>
          <w:kern w:val="3"/>
          <w:sz w:val="28"/>
          <w:szCs w:val="28"/>
          <w:lang w:val="en-US" w:eastAsia="ja-JP" w:bidi="fa-IR"/>
        </w:rPr>
        <w:t>mail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</w:p>
    <w:p w:rsidR="00FB50FB" w:rsidRDefault="00FB50FB" w:rsidP="00FB50FB">
      <w:pPr>
        <w:tabs>
          <w:tab w:val="left" w:pos="576"/>
          <w:tab w:val="left" w:pos="5529"/>
        </w:tabs>
        <w:autoSpaceDE w:val="0"/>
        <w:ind w:left="851"/>
        <w:rPr>
          <w:b/>
          <w:kern w:val="0"/>
          <w:lang w:eastAsia="ru-RU"/>
        </w:rPr>
      </w:pPr>
    </w:p>
    <w:tbl>
      <w:tblPr>
        <w:tblW w:w="9780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6945"/>
      </w:tblGrid>
      <w:tr w:rsidR="00326023" w:rsidRPr="00326023" w:rsidTr="00EA4A99">
        <w:trPr>
          <w:trHeight w:val="661"/>
        </w:trPr>
        <w:tc>
          <w:tcPr>
            <w:tcW w:w="2835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326023" w:rsidRPr="00326023" w:rsidRDefault="00326023" w:rsidP="00FB50FB">
            <w:pPr>
              <w:widowControl w:val="0"/>
              <w:autoSpaceDN w:val="0"/>
              <w:textAlignment w:val="baseline"/>
              <w:rPr>
                <w:rFonts w:eastAsia="Andale Sans UI" w:cs="Tahoma"/>
                <w:b/>
                <w:kern w:val="3"/>
                <w:sz w:val="24"/>
                <w:szCs w:val="28"/>
                <w:lang w:eastAsia="ja-JP" w:bidi="fa-IR"/>
              </w:rPr>
            </w:pPr>
            <w:r w:rsidRPr="00326023">
              <w:rPr>
                <w:rFonts w:eastAsia="Andale Sans UI" w:cs="Tahoma"/>
                <w:b/>
                <w:kern w:val="3"/>
                <w:sz w:val="24"/>
                <w:szCs w:val="28"/>
                <w:lang w:eastAsia="ja-JP" w:bidi="fa-IR"/>
              </w:rPr>
              <w:t>Ф.И.О. Участницы</w:t>
            </w:r>
          </w:p>
        </w:tc>
        <w:tc>
          <w:tcPr>
            <w:tcW w:w="6945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326023" w:rsidRPr="00326023" w:rsidRDefault="00326023" w:rsidP="00FB50FB">
            <w:pPr>
              <w:widowControl w:val="0"/>
              <w:suppressLineNumbers/>
              <w:ind w:left="851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326023" w:rsidRPr="00326023" w:rsidTr="00EA4A99">
        <w:tc>
          <w:tcPr>
            <w:tcW w:w="2835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326023" w:rsidRPr="00326023" w:rsidRDefault="00326023" w:rsidP="00FB50FB">
            <w:pPr>
              <w:widowControl w:val="0"/>
              <w:autoSpaceDN w:val="0"/>
              <w:textAlignment w:val="baseline"/>
              <w:rPr>
                <w:rFonts w:eastAsia="Andale Sans UI" w:cs="Tahoma"/>
                <w:b/>
                <w:kern w:val="3"/>
                <w:sz w:val="24"/>
                <w:szCs w:val="28"/>
                <w:lang w:eastAsia="ja-JP" w:bidi="fa-IR"/>
              </w:rPr>
            </w:pPr>
            <w:r w:rsidRPr="00326023">
              <w:rPr>
                <w:rFonts w:eastAsia="Andale Sans UI" w:cs="Tahoma"/>
                <w:b/>
                <w:kern w:val="3"/>
                <w:sz w:val="24"/>
                <w:szCs w:val="28"/>
                <w:lang w:eastAsia="ja-JP" w:bidi="fa-IR"/>
              </w:rPr>
              <w:t>Наименование образовательной организации</w:t>
            </w:r>
          </w:p>
        </w:tc>
        <w:tc>
          <w:tcPr>
            <w:tcW w:w="6945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326023" w:rsidRPr="00326023" w:rsidRDefault="00326023" w:rsidP="00FB50FB">
            <w:pPr>
              <w:widowControl w:val="0"/>
              <w:suppressLineNumbers/>
              <w:ind w:left="851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326023" w:rsidRPr="00326023" w:rsidTr="00EA4A99">
        <w:trPr>
          <w:trHeight w:val="631"/>
        </w:trPr>
        <w:tc>
          <w:tcPr>
            <w:tcW w:w="2835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326023" w:rsidRPr="00326023" w:rsidRDefault="00326023" w:rsidP="00FB50FB">
            <w:pPr>
              <w:widowControl w:val="0"/>
              <w:suppressLineNumbers/>
              <w:ind w:left="851"/>
              <w:rPr>
                <w:b/>
                <w:kern w:val="0"/>
                <w:sz w:val="24"/>
                <w:szCs w:val="28"/>
                <w:lang w:eastAsia="ru-RU"/>
              </w:rPr>
            </w:pPr>
          </w:p>
          <w:p w:rsidR="00326023" w:rsidRPr="00326023" w:rsidRDefault="00326023" w:rsidP="00FB50FB">
            <w:pPr>
              <w:widowControl w:val="0"/>
              <w:suppressLineNumbers/>
              <w:rPr>
                <w:b/>
                <w:kern w:val="0"/>
                <w:sz w:val="24"/>
                <w:szCs w:val="28"/>
                <w:lang w:eastAsia="ru-RU"/>
              </w:rPr>
            </w:pPr>
            <w:r w:rsidRPr="00326023">
              <w:rPr>
                <w:b/>
                <w:kern w:val="0"/>
                <w:sz w:val="24"/>
                <w:szCs w:val="28"/>
                <w:lang w:eastAsia="ru-RU"/>
              </w:rPr>
              <w:t>Возраст</w:t>
            </w:r>
          </w:p>
        </w:tc>
        <w:tc>
          <w:tcPr>
            <w:tcW w:w="6945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326023" w:rsidRPr="00326023" w:rsidRDefault="00326023" w:rsidP="00FB50FB">
            <w:pPr>
              <w:widowControl w:val="0"/>
              <w:suppressLineNumbers/>
              <w:ind w:left="851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326023" w:rsidRPr="00326023" w:rsidTr="00EA4A99">
        <w:trPr>
          <w:trHeight w:val="826"/>
        </w:trPr>
        <w:tc>
          <w:tcPr>
            <w:tcW w:w="2835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326023" w:rsidRPr="00326023" w:rsidRDefault="00326023" w:rsidP="00FB50FB">
            <w:pPr>
              <w:widowControl w:val="0"/>
              <w:suppressLineNumbers/>
              <w:rPr>
                <w:b/>
                <w:kern w:val="0"/>
                <w:sz w:val="24"/>
                <w:szCs w:val="28"/>
                <w:lang w:eastAsia="ru-RU"/>
              </w:rPr>
            </w:pPr>
            <w:r w:rsidRPr="00326023">
              <w:rPr>
                <w:b/>
                <w:kern w:val="0"/>
                <w:sz w:val="24"/>
                <w:szCs w:val="28"/>
                <w:lang w:eastAsia="ru-RU"/>
              </w:rPr>
              <w:t>Название национального костюма</w:t>
            </w:r>
          </w:p>
        </w:tc>
        <w:tc>
          <w:tcPr>
            <w:tcW w:w="6945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326023" w:rsidRPr="00326023" w:rsidRDefault="00326023" w:rsidP="00FB50FB">
            <w:pPr>
              <w:widowControl w:val="0"/>
              <w:suppressLineNumbers/>
              <w:ind w:left="851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326023" w:rsidRPr="00326023" w:rsidTr="00EA4A99">
        <w:tc>
          <w:tcPr>
            <w:tcW w:w="2835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326023" w:rsidRPr="00326023" w:rsidRDefault="00FB50FB" w:rsidP="00FB50FB">
            <w:pPr>
              <w:widowControl w:val="0"/>
              <w:suppressLineNumbers/>
              <w:rPr>
                <w:b/>
                <w:kern w:val="0"/>
                <w:sz w:val="24"/>
                <w:szCs w:val="28"/>
                <w:lang w:eastAsia="ru-RU"/>
              </w:rPr>
            </w:pPr>
            <w:r>
              <w:rPr>
                <w:b/>
                <w:kern w:val="0"/>
                <w:sz w:val="24"/>
                <w:szCs w:val="28"/>
                <w:lang w:eastAsia="ru-RU"/>
              </w:rPr>
              <w:t xml:space="preserve">Страна, Город, </w:t>
            </w:r>
            <w:r w:rsidR="009360F1">
              <w:rPr>
                <w:b/>
                <w:kern w:val="0"/>
                <w:sz w:val="24"/>
                <w:szCs w:val="28"/>
                <w:lang w:eastAsia="ru-RU"/>
              </w:rPr>
              <w:t>Район который представляет участница</w:t>
            </w:r>
            <w:r w:rsidR="00326023" w:rsidRPr="00326023">
              <w:rPr>
                <w:b/>
                <w:kern w:val="0"/>
                <w:sz w:val="24"/>
                <w:szCs w:val="28"/>
                <w:lang w:eastAsia="ru-RU"/>
              </w:rPr>
              <w:t xml:space="preserve"> </w:t>
            </w:r>
            <w:r w:rsidR="009360F1">
              <w:rPr>
                <w:b/>
                <w:kern w:val="0"/>
                <w:sz w:val="24"/>
                <w:szCs w:val="28"/>
                <w:lang w:eastAsia="ru-RU"/>
              </w:rPr>
              <w:t xml:space="preserve">  </w:t>
            </w:r>
          </w:p>
        </w:tc>
        <w:tc>
          <w:tcPr>
            <w:tcW w:w="6945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326023" w:rsidRPr="00326023" w:rsidRDefault="00326023" w:rsidP="00FB50FB">
            <w:pPr>
              <w:widowControl w:val="0"/>
              <w:suppressLineNumbers/>
              <w:ind w:left="851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FB50FB" w:rsidRPr="00326023" w:rsidTr="00EA4A99">
        <w:trPr>
          <w:trHeight w:val="667"/>
        </w:trPr>
        <w:tc>
          <w:tcPr>
            <w:tcW w:w="2835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FB50FB" w:rsidRPr="00326023" w:rsidRDefault="009360F1" w:rsidP="00FB50FB">
            <w:pPr>
              <w:widowControl w:val="0"/>
              <w:suppressLineNumbers/>
              <w:rPr>
                <w:b/>
                <w:bCs/>
                <w:kern w:val="0"/>
                <w:sz w:val="24"/>
                <w:szCs w:val="28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8"/>
                <w:lang w:eastAsia="ru-RU"/>
              </w:rPr>
              <w:t>ФИО и т</w:t>
            </w:r>
            <w:r w:rsidR="00FB50FB">
              <w:rPr>
                <w:b/>
                <w:bCs/>
                <w:kern w:val="0"/>
                <w:sz w:val="24"/>
                <w:szCs w:val="28"/>
                <w:lang w:eastAsia="ru-RU"/>
              </w:rPr>
              <w:t>елефон руководителя</w:t>
            </w:r>
          </w:p>
        </w:tc>
        <w:tc>
          <w:tcPr>
            <w:tcW w:w="6945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FB50FB" w:rsidRPr="00326023" w:rsidRDefault="00FB50FB" w:rsidP="00FB50FB">
            <w:pPr>
              <w:widowControl w:val="0"/>
              <w:suppressLineNumbers/>
              <w:ind w:left="851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326023" w:rsidRPr="00326023" w:rsidTr="00EA4A99">
        <w:trPr>
          <w:trHeight w:val="662"/>
        </w:trPr>
        <w:tc>
          <w:tcPr>
            <w:tcW w:w="2835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326023" w:rsidRPr="00326023" w:rsidRDefault="00326023" w:rsidP="00FB50FB">
            <w:pPr>
              <w:widowControl w:val="0"/>
              <w:suppressLineNumbers/>
              <w:rPr>
                <w:b/>
                <w:bCs/>
                <w:kern w:val="0"/>
                <w:sz w:val="24"/>
                <w:szCs w:val="28"/>
                <w:lang w:eastAsia="ru-RU"/>
              </w:rPr>
            </w:pPr>
            <w:r w:rsidRPr="00326023">
              <w:rPr>
                <w:b/>
                <w:bCs/>
                <w:kern w:val="0"/>
                <w:sz w:val="24"/>
                <w:szCs w:val="28"/>
                <w:lang w:eastAsia="ru-RU"/>
              </w:rPr>
              <w:t xml:space="preserve">Телефон </w:t>
            </w:r>
            <w:r w:rsidR="00FB50FB">
              <w:rPr>
                <w:b/>
                <w:bCs/>
                <w:kern w:val="0"/>
                <w:sz w:val="24"/>
                <w:szCs w:val="28"/>
                <w:lang w:eastAsia="ru-RU"/>
              </w:rPr>
              <w:t>участницы</w:t>
            </w:r>
          </w:p>
        </w:tc>
        <w:tc>
          <w:tcPr>
            <w:tcW w:w="6945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326023" w:rsidRPr="00326023" w:rsidRDefault="00326023" w:rsidP="00FB50FB">
            <w:pPr>
              <w:widowControl w:val="0"/>
              <w:suppressLineNumbers/>
              <w:ind w:left="851"/>
              <w:rPr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26023" w:rsidRPr="00326023" w:rsidRDefault="00326023" w:rsidP="00FB50FB">
      <w:pPr>
        <w:suppressAutoHyphens w:val="0"/>
        <w:spacing w:after="160" w:line="256" w:lineRule="auto"/>
        <w:ind w:left="851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326023" w:rsidRPr="00326023" w:rsidRDefault="00326023" w:rsidP="00FB50FB">
      <w:pPr>
        <w:tabs>
          <w:tab w:val="left" w:pos="576"/>
          <w:tab w:val="left" w:pos="5529"/>
        </w:tabs>
        <w:autoSpaceDE w:val="0"/>
        <w:ind w:left="851"/>
        <w:rPr>
          <w:b/>
          <w:kern w:val="0"/>
          <w:lang w:eastAsia="ru-RU"/>
        </w:rPr>
      </w:pPr>
    </w:p>
    <w:p w:rsidR="00FB50FB" w:rsidRPr="00326023" w:rsidRDefault="00FB50FB">
      <w:pPr>
        <w:tabs>
          <w:tab w:val="left" w:pos="576"/>
          <w:tab w:val="left" w:pos="5529"/>
        </w:tabs>
        <w:autoSpaceDE w:val="0"/>
        <w:ind w:left="851"/>
        <w:rPr>
          <w:b/>
          <w:kern w:val="0"/>
          <w:lang w:eastAsia="ru-RU"/>
        </w:rPr>
      </w:pPr>
    </w:p>
    <w:sectPr w:rsidR="00FB50FB" w:rsidRPr="00326023" w:rsidSect="000E4C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567" w:right="539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7F" w:rsidRDefault="00CD647F" w:rsidP="001D3048">
      <w:r>
        <w:separator/>
      </w:r>
    </w:p>
  </w:endnote>
  <w:endnote w:type="continuationSeparator" w:id="0">
    <w:p w:rsidR="00CD647F" w:rsidRDefault="00CD647F" w:rsidP="001D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Harmon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48" w:rsidRDefault="001D304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48" w:rsidRDefault="001D304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48" w:rsidRDefault="001D304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7F" w:rsidRDefault="00CD647F" w:rsidP="001D3048">
      <w:r>
        <w:separator/>
      </w:r>
    </w:p>
  </w:footnote>
  <w:footnote w:type="continuationSeparator" w:id="0">
    <w:p w:rsidR="00CD647F" w:rsidRDefault="00CD647F" w:rsidP="001D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48" w:rsidRDefault="001D304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48" w:rsidRDefault="001D304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48" w:rsidRDefault="001D304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62"/>
        </w:tabs>
        <w:ind w:left="6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206"/>
        </w:tabs>
        <w:ind w:left="20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350"/>
        </w:tabs>
        <w:ind w:left="35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94"/>
        </w:tabs>
        <w:ind w:left="49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638"/>
        </w:tabs>
        <w:ind w:left="63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782"/>
        </w:tabs>
        <w:ind w:left="78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926"/>
        </w:tabs>
        <w:ind w:left="92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070"/>
        </w:tabs>
        <w:ind w:left="107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214"/>
        </w:tabs>
        <w:ind w:left="121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66E5812"/>
    <w:multiLevelType w:val="hybridMultilevel"/>
    <w:tmpl w:val="EADE0912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0A63162C"/>
    <w:multiLevelType w:val="hybridMultilevel"/>
    <w:tmpl w:val="A82AD0D6"/>
    <w:lvl w:ilvl="0" w:tplc="00000002">
      <w:start w:val="1"/>
      <w:numFmt w:val="bullet"/>
      <w:lvlText w:val="-"/>
      <w:lvlJc w:val="left"/>
      <w:pPr>
        <w:ind w:left="1211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1150F5F"/>
    <w:multiLevelType w:val="hybridMultilevel"/>
    <w:tmpl w:val="B17ECF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412EC9"/>
    <w:multiLevelType w:val="hybridMultilevel"/>
    <w:tmpl w:val="37C25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4A2F19"/>
    <w:multiLevelType w:val="hybridMultilevel"/>
    <w:tmpl w:val="1CFA2DF6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7830478"/>
    <w:multiLevelType w:val="hybridMultilevel"/>
    <w:tmpl w:val="41F494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964387"/>
    <w:multiLevelType w:val="hybridMultilevel"/>
    <w:tmpl w:val="CB5E5BF2"/>
    <w:lvl w:ilvl="0" w:tplc="04190009">
      <w:start w:val="1"/>
      <w:numFmt w:val="bullet"/>
      <w:lvlText w:val="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67676E"/>
    <w:multiLevelType w:val="hybridMultilevel"/>
    <w:tmpl w:val="3AAC491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DB325A"/>
    <w:multiLevelType w:val="hybridMultilevel"/>
    <w:tmpl w:val="AF04AC5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1F5A66"/>
    <w:multiLevelType w:val="multilevel"/>
    <w:tmpl w:val="A6F8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577939"/>
    <w:multiLevelType w:val="hybridMultilevel"/>
    <w:tmpl w:val="F294AA34"/>
    <w:lvl w:ilvl="0" w:tplc="0BDC6FC2">
      <w:start w:val="3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35594B0F"/>
    <w:multiLevelType w:val="hybridMultilevel"/>
    <w:tmpl w:val="D2301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C27112"/>
    <w:multiLevelType w:val="hybridMultilevel"/>
    <w:tmpl w:val="FCA84A68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074CAA"/>
    <w:multiLevelType w:val="hybridMultilevel"/>
    <w:tmpl w:val="98A20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D12087"/>
    <w:multiLevelType w:val="hybridMultilevel"/>
    <w:tmpl w:val="47420120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9">
    <w:nsid w:val="448A3486"/>
    <w:multiLevelType w:val="hybridMultilevel"/>
    <w:tmpl w:val="6AD03D94"/>
    <w:lvl w:ilvl="0" w:tplc="0419000D">
      <w:start w:val="1"/>
      <w:numFmt w:val="bullet"/>
      <w:lvlText w:val=""/>
      <w:lvlJc w:val="left"/>
      <w:pPr>
        <w:ind w:left="7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530" w:hanging="360"/>
      </w:pPr>
      <w:rPr>
        <w:rFonts w:ascii="Wingdings" w:hAnsi="Wingdings" w:hint="default"/>
      </w:rPr>
    </w:lvl>
  </w:abstractNum>
  <w:abstractNum w:abstractNumId="20">
    <w:nsid w:val="46E50D6F"/>
    <w:multiLevelType w:val="hybridMultilevel"/>
    <w:tmpl w:val="E188C1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341032"/>
    <w:multiLevelType w:val="hybridMultilevel"/>
    <w:tmpl w:val="FA4CEFFA"/>
    <w:lvl w:ilvl="0" w:tplc="06A8AC7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836A4C"/>
    <w:multiLevelType w:val="hybridMultilevel"/>
    <w:tmpl w:val="5A1ECEA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486311"/>
    <w:multiLevelType w:val="hybridMultilevel"/>
    <w:tmpl w:val="AF9C8932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8E597B"/>
    <w:multiLevelType w:val="hybridMultilevel"/>
    <w:tmpl w:val="9FFC34E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5FBB4A22"/>
    <w:multiLevelType w:val="hybridMultilevel"/>
    <w:tmpl w:val="75AA5F8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6E4D65"/>
    <w:multiLevelType w:val="hybridMultilevel"/>
    <w:tmpl w:val="EB4ED684"/>
    <w:lvl w:ilvl="0" w:tplc="09E01D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94179D"/>
    <w:multiLevelType w:val="hybridMultilevel"/>
    <w:tmpl w:val="3228A3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DD583E"/>
    <w:multiLevelType w:val="multilevel"/>
    <w:tmpl w:val="1878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462680"/>
    <w:multiLevelType w:val="hybridMultilevel"/>
    <w:tmpl w:val="00A63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200B4"/>
    <w:multiLevelType w:val="hybridMultilevel"/>
    <w:tmpl w:val="5E9630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16"/>
  </w:num>
  <w:num w:numId="10">
    <w:abstractNumId w:val="23"/>
  </w:num>
  <w:num w:numId="11">
    <w:abstractNumId w:val="17"/>
  </w:num>
  <w:num w:numId="12">
    <w:abstractNumId w:val="29"/>
  </w:num>
  <w:num w:numId="13">
    <w:abstractNumId w:val="20"/>
  </w:num>
  <w:num w:numId="14">
    <w:abstractNumId w:val="4"/>
  </w:num>
  <w:num w:numId="15">
    <w:abstractNumId w:val="21"/>
  </w:num>
  <w:num w:numId="16">
    <w:abstractNumId w:val="8"/>
  </w:num>
  <w:num w:numId="17">
    <w:abstractNumId w:val="10"/>
  </w:num>
  <w:num w:numId="18">
    <w:abstractNumId w:val="26"/>
  </w:num>
  <w:num w:numId="19">
    <w:abstractNumId w:val="14"/>
  </w:num>
  <w:num w:numId="20">
    <w:abstractNumId w:val="7"/>
  </w:num>
  <w:num w:numId="21">
    <w:abstractNumId w:val="22"/>
  </w:num>
  <w:num w:numId="22">
    <w:abstractNumId w:val="6"/>
  </w:num>
  <w:num w:numId="23">
    <w:abstractNumId w:val="28"/>
  </w:num>
  <w:num w:numId="24">
    <w:abstractNumId w:val="14"/>
  </w:num>
  <w:num w:numId="25">
    <w:abstractNumId w:val="13"/>
  </w:num>
  <w:num w:numId="26">
    <w:abstractNumId w:val="28"/>
  </w:num>
  <w:num w:numId="27">
    <w:abstractNumId w:val="15"/>
  </w:num>
  <w:num w:numId="28">
    <w:abstractNumId w:val="30"/>
  </w:num>
  <w:num w:numId="29">
    <w:abstractNumId w:val="24"/>
  </w:num>
  <w:num w:numId="30">
    <w:abstractNumId w:val="11"/>
  </w:num>
  <w:num w:numId="31">
    <w:abstractNumId w:val="12"/>
  </w:num>
  <w:num w:numId="32">
    <w:abstractNumId w:val="27"/>
  </w:num>
  <w:num w:numId="33">
    <w:abstractNumId w:val="18"/>
  </w:num>
  <w:num w:numId="34">
    <w:abstractNumId w:val="19"/>
  </w:num>
  <w:num w:numId="35">
    <w:abstractNumId w:val="2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63"/>
    <w:rsid w:val="000031CA"/>
    <w:rsid w:val="00003CF0"/>
    <w:rsid w:val="00003F99"/>
    <w:rsid w:val="00006472"/>
    <w:rsid w:val="00013CDA"/>
    <w:rsid w:val="00014FA1"/>
    <w:rsid w:val="00016163"/>
    <w:rsid w:val="000247FE"/>
    <w:rsid w:val="00025578"/>
    <w:rsid w:val="00041CD7"/>
    <w:rsid w:val="000441FB"/>
    <w:rsid w:val="000602BA"/>
    <w:rsid w:val="000657BA"/>
    <w:rsid w:val="00072E8A"/>
    <w:rsid w:val="0007584A"/>
    <w:rsid w:val="00081384"/>
    <w:rsid w:val="00083CA3"/>
    <w:rsid w:val="00095263"/>
    <w:rsid w:val="000A65BC"/>
    <w:rsid w:val="000B2082"/>
    <w:rsid w:val="000C188E"/>
    <w:rsid w:val="000C4934"/>
    <w:rsid w:val="000D0D5E"/>
    <w:rsid w:val="000D185C"/>
    <w:rsid w:val="000D1955"/>
    <w:rsid w:val="000E0F68"/>
    <w:rsid w:val="000E16DE"/>
    <w:rsid w:val="000E1F3A"/>
    <w:rsid w:val="000E3280"/>
    <w:rsid w:val="000E3368"/>
    <w:rsid w:val="000E40A4"/>
    <w:rsid w:val="000E4C02"/>
    <w:rsid w:val="000E705C"/>
    <w:rsid w:val="000F3141"/>
    <w:rsid w:val="001041C7"/>
    <w:rsid w:val="00112335"/>
    <w:rsid w:val="00124A3B"/>
    <w:rsid w:val="00140426"/>
    <w:rsid w:val="00156EC9"/>
    <w:rsid w:val="0017698E"/>
    <w:rsid w:val="00194023"/>
    <w:rsid w:val="001A138B"/>
    <w:rsid w:val="001A6FAA"/>
    <w:rsid w:val="001A70D9"/>
    <w:rsid w:val="001B09D6"/>
    <w:rsid w:val="001D3048"/>
    <w:rsid w:val="001D448D"/>
    <w:rsid w:val="001D491C"/>
    <w:rsid w:val="001D5A50"/>
    <w:rsid w:val="001D7167"/>
    <w:rsid w:val="001D7D2F"/>
    <w:rsid w:val="001E781F"/>
    <w:rsid w:val="00202F59"/>
    <w:rsid w:val="00211FDC"/>
    <w:rsid w:val="0021318A"/>
    <w:rsid w:val="00214722"/>
    <w:rsid w:val="002179F5"/>
    <w:rsid w:val="0022285F"/>
    <w:rsid w:val="00224DB8"/>
    <w:rsid w:val="002312D5"/>
    <w:rsid w:val="002401F6"/>
    <w:rsid w:val="00243515"/>
    <w:rsid w:val="00252312"/>
    <w:rsid w:val="00256210"/>
    <w:rsid w:val="00261508"/>
    <w:rsid w:val="00263306"/>
    <w:rsid w:val="00273B1B"/>
    <w:rsid w:val="002748B5"/>
    <w:rsid w:val="00275DE7"/>
    <w:rsid w:val="002A1177"/>
    <w:rsid w:val="002A3B91"/>
    <w:rsid w:val="002A5242"/>
    <w:rsid w:val="002B109F"/>
    <w:rsid w:val="002B70D4"/>
    <w:rsid w:val="002D088A"/>
    <w:rsid w:val="002E26C8"/>
    <w:rsid w:val="00307943"/>
    <w:rsid w:val="00313FA4"/>
    <w:rsid w:val="003146B7"/>
    <w:rsid w:val="00326023"/>
    <w:rsid w:val="00341B7D"/>
    <w:rsid w:val="0034364C"/>
    <w:rsid w:val="00352011"/>
    <w:rsid w:val="00380388"/>
    <w:rsid w:val="00380D85"/>
    <w:rsid w:val="003842ED"/>
    <w:rsid w:val="00385C67"/>
    <w:rsid w:val="003872FE"/>
    <w:rsid w:val="003B0DA8"/>
    <w:rsid w:val="003B443A"/>
    <w:rsid w:val="003B5DE4"/>
    <w:rsid w:val="003C4B0A"/>
    <w:rsid w:val="003F371F"/>
    <w:rsid w:val="003F638B"/>
    <w:rsid w:val="00400458"/>
    <w:rsid w:val="0040130A"/>
    <w:rsid w:val="00404575"/>
    <w:rsid w:val="004143AA"/>
    <w:rsid w:val="00425AA4"/>
    <w:rsid w:val="00427271"/>
    <w:rsid w:val="00452CAE"/>
    <w:rsid w:val="00455EFE"/>
    <w:rsid w:val="00457DE3"/>
    <w:rsid w:val="00461378"/>
    <w:rsid w:val="00461F0A"/>
    <w:rsid w:val="0046415F"/>
    <w:rsid w:val="00474386"/>
    <w:rsid w:val="00491E49"/>
    <w:rsid w:val="00495B60"/>
    <w:rsid w:val="004A52EC"/>
    <w:rsid w:val="004C38A8"/>
    <w:rsid w:val="004D50CA"/>
    <w:rsid w:val="004E46B1"/>
    <w:rsid w:val="004E700B"/>
    <w:rsid w:val="004F5F23"/>
    <w:rsid w:val="005002B2"/>
    <w:rsid w:val="0050044E"/>
    <w:rsid w:val="00500ECD"/>
    <w:rsid w:val="00505FC8"/>
    <w:rsid w:val="00507077"/>
    <w:rsid w:val="00523E18"/>
    <w:rsid w:val="00525EC7"/>
    <w:rsid w:val="005346E5"/>
    <w:rsid w:val="00536097"/>
    <w:rsid w:val="00542423"/>
    <w:rsid w:val="00554C59"/>
    <w:rsid w:val="00567218"/>
    <w:rsid w:val="00574DB7"/>
    <w:rsid w:val="00580521"/>
    <w:rsid w:val="005B0963"/>
    <w:rsid w:val="005B3B58"/>
    <w:rsid w:val="005C5724"/>
    <w:rsid w:val="005D4402"/>
    <w:rsid w:val="005D632E"/>
    <w:rsid w:val="005F058F"/>
    <w:rsid w:val="005F399C"/>
    <w:rsid w:val="00616B7E"/>
    <w:rsid w:val="00625453"/>
    <w:rsid w:val="00635516"/>
    <w:rsid w:val="00666B34"/>
    <w:rsid w:val="006778F5"/>
    <w:rsid w:val="00685F5A"/>
    <w:rsid w:val="00687ED5"/>
    <w:rsid w:val="00690A99"/>
    <w:rsid w:val="00694EFA"/>
    <w:rsid w:val="00697608"/>
    <w:rsid w:val="006A2358"/>
    <w:rsid w:val="006B283D"/>
    <w:rsid w:val="006B408D"/>
    <w:rsid w:val="006B67EE"/>
    <w:rsid w:val="006B6B86"/>
    <w:rsid w:val="006B6FCA"/>
    <w:rsid w:val="006C2532"/>
    <w:rsid w:val="006D4C94"/>
    <w:rsid w:val="006D602F"/>
    <w:rsid w:val="006D7929"/>
    <w:rsid w:val="006E1E2F"/>
    <w:rsid w:val="006F418A"/>
    <w:rsid w:val="006F4920"/>
    <w:rsid w:val="00705137"/>
    <w:rsid w:val="00723427"/>
    <w:rsid w:val="00726FE9"/>
    <w:rsid w:val="0073368B"/>
    <w:rsid w:val="00742237"/>
    <w:rsid w:val="00745283"/>
    <w:rsid w:val="00757972"/>
    <w:rsid w:val="007617A3"/>
    <w:rsid w:val="007717F2"/>
    <w:rsid w:val="00773C39"/>
    <w:rsid w:val="007924BB"/>
    <w:rsid w:val="00793662"/>
    <w:rsid w:val="00794169"/>
    <w:rsid w:val="007A01C3"/>
    <w:rsid w:val="007A69E7"/>
    <w:rsid w:val="007B259B"/>
    <w:rsid w:val="007C0071"/>
    <w:rsid w:val="007D3528"/>
    <w:rsid w:val="007D6734"/>
    <w:rsid w:val="007E4216"/>
    <w:rsid w:val="0080267E"/>
    <w:rsid w:val="00815E6A"/>
    <w:rsid w:val="008211ED"/>
    <w:rsid w:val="008223BA"/>
    <w:rsid w:val="00847657"/>
    <w:rsid w:val="0085116D"/>
    <w:rsid w:val="00855853"/>
    <w:rsid w:val="00875F7E"/>
    <w:rsid w:val="00883D73"/>
    <w:rsid w:val="00885171"/>
    <w:rsid w:val="008A25E5"/>
    <w:rsid w:val="008B63FA"/>
    <w:rsid w:val="008E7EBC"/>
    <w:rsid w:val="008F1A38"/>
    <w:rsid w:val="008F3431"/>
    <w:rsid w:val="00903B18"/>
    <w:rsid w:val="00932E9A"/>
    <w:rsid w:val="00933598"/>
    <w:rsid w:val="00935823"/>
    <w:rsid w:val="009360F1"/>
    <w:rsid w:val="00950B54"/>
    <w:rsid w:val="00950D56"/>
    <w:rsid w:val="00951FEB"/>
    <w:rsid w:val="00964455"/>
    <w:rsid w:val="009657AF"/>
    <w:rsid w:val="0096791B"/>
    <w:rsid w:val="00972B39"/>
    <w:rsid w:val="00973363"/>
    <w:rsid w:val="00975D96"/>
    <w:rsid w:val="00982C07"/>
    <w:rsid w:val="009832A3"/>
    <w:rsid w:val="00983882"/>
    <w:rsid w:val="00984A06"/>
    <w:rsid w:val="009B7ED5"/>
    <w:rsid w:val="009C0B69"/>
    <w:rsid w:val="009C153B"/>
    <w:rsid w:val="009C2AD3"/>
    <w:rsid w:val="009C430B"/>
    <w:rsid w:val="009C4FF0"/>
    <w:rsid w:val="009C7D51"/>
    <w:rsid w:val="009E4ABF"/>
    <w:rsid w:val="00A24D59"/>
    <w:rsid w:val="00A26E89"/>
    <w:rsid w:val="00A31114"/>
    <w:rsid w:val="00A61EB9"/>
    <w:rsid w:val="00A641CA"/>
    <w:rsid w:val="00A670C4"/>
    <w:rsid w:val="00AC0DC5"/>
    <w:rsid w:val="00AE1B19"/>
    <w:rsid w:val="00AE70CA"/>
    <w:rsid w:val="00AF094E"/>
    <w:rsid w:val="00AF2C9D"/>
    <w:rsid w:val="00AF655A"/>
    <w:rsid w:val="00B0670A"/>
    <w:rsid w:val="00B22AEC"/>
    <w:rsid w:val="00B51236"/>
    <w:rsid w:val="00B553D9"/>
    <w:rsid w:val="00B629AD"/>
    <w:rsid w:val="00B73699"/>
    <w:rsid w:val="00B8479D"/>
    <w:rsid w:val="00B87740"/>
    <w:rsid w:val="00BA08D6"/>
    <w:rsid w:val="00BB0302"/>
    <w:rsid w:val="00BE7A96"/>
    <w:rsid w:val="00BE7FE4"/>
    <w:rsid w:val="00BF4E71"/>
    <w:rsid w:val="00C00B58"/>
    <w:rsid w:val="00C10AED"/>
    <w:rsid w:val="00C11C77"/>
    <w:rsid w:val="00C2474B"/>
    <w:rsid w:val="00C340CA"/>
    <w:rsid w:val="00C41509"/>
    <w:rsid w:val="00C4241A"/>
    <w:rsid w:val="00C47F4C"/>
    <w:rsid w:val="00CA6B50"/>
    <w:rsid w:val="00CC334E"/>
    <w:rsid w:val="00CD2854"/>
    <w:rsid w:val="00CD647F"/>
    <w:rsid w:val="00CE2CB3"/>
    <w:rsid w:val="00CF7F81"/>
    <w:rsid w:val="00D22121"/>
    <w:rsid w:val="00D224FE"/>
    <w:rsid w:val="00D24CD8"/>
    <w:rsid w:val="00D30136"/>
    <w:rsid w:val="00D30EA5"/>
    <w:rsid w:val="00D42B8E"/>
    <w:rsid w:val="00D62828"/>
    <w:rsid w:val="00D75042"/>
    <w:rsid w:val="00D85D49"/>
    <w:rsid w:val="00DA4582"/>
    <w:rsid w:val="00DA4DE1"/>
    <w:rsid w:val="00DB0D1E"/>
    <w:rsid w:val="00DB7A1B"/>
    <w:rsid w:val="00DC4E3F"/>
    <w:rsid w:val="00DD042C"/>
    <w:rsid w:val="00DD3321"/>
    <w:rsid w:val="00DE20DE"/>
    <w:rsid w:val="00E01319"/>
    <w:rsid w:val="00E01A31"/>
    <w:rsid w:val="00E323C0"/>
    <w:rsid w:val="00E50FC3"/>
    <w:rsid w:val="00E52A61"/>
    <w:rsid w:val="00E53176"/>
    <w:rsid w:val="00E55F72"/>
    <w:rsid w:val="00E56897"/>
    <w:rsid w:val="00E73225"/>
    <w:rsid w:val="00E8172C"/>
    <w:rsid w:val="00E84A03"/>
    <w:rsid w:val="00E8588C"/>
    <w:rsid w:val="00E875E1"/>
    <w:rsid w:val="00EA4A99"/>
    <w:rsid w:val="00ED6EE7"/>
    <w:rsid w:val="00ED7C25"/>
    <w:rsid w:val="00EE38EB"/>
    <w:rsid w:val="00EF3251"/>
    <w:rsid w:val="00EF7711"/>
    <w:rsid w:val="00F054D0"/>
    <w:rsid w:val="00F10322"/>
    <w:rsid w:val="00F13222"/>
    <w:rsid w:val="00F30132"/>
    <w:rsid w:val="00F5697A"/>
    <w:rsid w:val="00F60924"/>
    <w:rsid w:val="00F65F81"/>
    <w:rsid w:val="00F72BB2"/>
    <w:rsid w:val="00FB50FB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529"/>
      </w:tabs>
      <w:spacing w:before="100" w:after="12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5812" w:firstLine="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i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720" w:firstLine="0"/>
      <w:outlineLvl w:val="4"/>
    </w:pPr>
    <w:rPr>
      <w:b/>
      <w:i/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284" w:firstLine="0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720" w:firstLine="4100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142" w:firstLine="0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  <w:color w:val="auto"/>
    </w:rPr>
  </w:style>
  <w:style w:type="character" w:customStyle="1" w:styleId="WW8Num16z0">
    <w:name w:val="WW8Num16z0"/>
    <w:rPr>
      <w:rFonts w:ascii="Times New Roman" w:hAnsi="Times New Roman"/>
      <w:b w:val="0"/>
      <w:i w:val="0"/>
      <w:sz w:val="28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jc w:val="center"/>
    </w:pPr>
    <w:rPr>
      <w:sz w:val="28"/>
    </w:rPr>
  </w:style>
  <w:style w:type="paragraph" w:styleId="a6">
    <w:name w:val="Body Text"/>
    <w:basedOn w:val="a"/>
    <w:pPr>
      <w:tabs>
        <w:tab w:val="left" w:pos="5529"/>
      </w:tabs>
    </w:pPr>
    <w:rPr>
      <w:rFonts w:ascii="NTHarmonica" w:hAnsi="NTHarmonica"/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shd w:val="clear" w:color="auto" w:fill="F2F2F2"/>
      <w:tabs>
        <w:tab w:val="left" w:pos="5954"/>
      </w:tabs>
      <w:spacing w:before="120" w:after="120"/>
      <w:jc w:val="center"/>
    </w:pPr>
    <w:rPr>
      <w:b/>
      <w:i/>
      <w:spacing w:val="100"/>
      <w:sz w:val="44"/>
    </w:rPr>
  </w:style>
  <w:style w:type="paragraph" w:customStyle="1" w:styleId="21">
    <w:name w:val="Основной текст 21"/>
    <w:basedOn w:val="a"/>
    <w:pPr>
      <w:tabs>
        <w:tab w:val="left" w:pos="5529"/>
      </w:tabs>
      <w:jc w:val="both"/>
    </w:pPr>
    <w:rPr>
      <w:rFonts w:ascii="NTHarmonica" w:hAnsi="NTHarmonica"/>
      <w:sz w:val="28"/>
    </w:rPr>
  </w:style>
  <w:style w:type="paragraph" w:styleId="a5">
    <w:name w:val="Subtitle"/>
    <w:basedOn w:val="a"/>
    <w:next w:val="a6"/>
    <w:qFormat/>
    <w:pPr>
      <w:tabs>
        <w:tab w:val="left" w:pos="5529"/>
      </w:tabs>
      <w:spacing w:before="100" w:after="120"/>
    </w:pPr>
    <w:rPr>
      <w:rFonts w:ascii="NTHarmonica" w:hAnsi="NTHarmonica"/>
      <w:sz w:val="28"/>
    </w:rPr>
  </w:style>
  <w:style w:type="paragraph" w:styleId="a8">
    <w:name w:val="Body Text Indent"/>
    <w:basedOn w:val="a"/>
    <w:pPr>
      <w:ind w:left="720"/>
    </w:pPr>
    <w:rPr>
      <w:sz w:val="24"/>
    </w:rPr>
  </w:style>
  <w:style w:type="paragraph" w:customStyle="1" w:styleId="210">
    <w:name w:val="Основной текст с отступом 21"/>
    <w:basedOn w:val="a"/>
    <w:pPr>
      <w:ind w:left="720"/>
      <w:jc w:val="center"/>
    </w:pPr>
    <w:rPr>
      <w:i/>
      <w:sz w:val="32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8"/>
    </w:rPr>
  </w:style>
  <w:style w:type="paragraph" w:customStyle="1" w:styleId="310">
    <w:name w:val="Основной текст 31"/>
    <w:basedOn w:val="a"/>
    <w:pPr>
      <w:jc w:val="both"/>
    </w:pPr>
    <w:rPr>
      <w:sz w:val="32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6"/>
  </w:style>
  <w:style w:type="paragraph" w:styleId="ab">
    <w:name w:val="Normal (Web)"/>
    <w:basedOn w:val="a"/>
    <w:uiPriority w:val="99"/>
    <w:unhideWhenUsed/>
    <w:rsid w:val="00972B39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styleId="ac">
    <w:name w:val="Strong"/>
    <w:uiPriority w:val="22"/>
    <w:qFormat/>
    <w:rsid w:val="00972B39"/>
    <w:rPr>
      <w:b/>
      <w:bCs/>
    </w:rPr>
  </w:style>
  <w:style w:type="paragraph" w:styleId="20">
    <w:name w:val="Body Text Indent 2"/>
    <w:basedOn w:val="a"/>
    <w:link w:val="22"/>
    <w:uiPriority w:val="99"/>
    <w:unhideWhenUsed/>
    <w:rsid w:val="006F4920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0"/>
    <w:uiPriority w:val="99"/>
    <w:rsid w:val="006F4920"/>
    <w:rPr>
      <w:kern w:val="1"/>
      <w:lang w:eastAsia="ar-SA"/>
    </w:rPr>
  </w:style>
  <w:style w:type="paragraph" w:customStyle="1" w:styleId="p16">
    <w:name w:val="p16"/>
    <w:basedOn w:val="a"/>
    <w:rsid w:val="000657BA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customStyle="1" w:styleId="s4">
    <w:name w:val="s4"/>
    <w:rsid w:val="000657BA"/>
  </w:style>
  <w:style w:type="paragraph" w:customStyle="1" w:styleId="p9">
    <w:name w:val="p9"/>
    <w:basedOn w:val="a"/>
    <w:rsid w:val="002B70D4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customStyle="1" w:styleId="s1">
    <w:name w:val="s1"/>
    <w:rsid w:val="002B70D4"/>
  </w:style>
  <w:style w:type="character" w:customStyle="1" w:styleId="apple-converted-space">
    <w:name w:val="apple-converted-space"/>
    <w:rsid w:val="002B70D4"/>
  </w:style>
  <w:style w:type="paragraph" w:styleId="ad">
    <w:name w:val="header"/>
    <w:basedOn w:val="a"/>
    <w:link w:val="ae"/>
    <w:uiPriority w:val="99"/>
    <w:unhideWhenUsed/>
    <w:rsid w:val="001D30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3048"/>
    <w:rPr>
      <w:kern w:val="1"/>
      <w:lang w:eastAsia="ar-SA"/>
    </w:rPr>
  </w:style>
  <w:style w:type="paragraph" w:styleId="af">
    <w:name w:val="footer"/>
    <w:basedOn w:val="a"/>
    <w:link w:val="af0"/>
    <w:uiPriority w:val="99"/>
    <w:unhideWhenUsed/>
    <w:rsid w:val="001D30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3048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529"/>
      </w:tabs>
      <w:spacing w:before="100" w:after="12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5812" w:firstLine="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i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720" w:firstLine="0"/>
      <w:outlineLvl w:val="4"/>
    </w:pPr>
    <w:rPr>
      <w:b/>
      <w:i/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284" w:firstLine="0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720" w:firstLine="4100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142" w:firstLine="0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  <w:color w:val="auto"/>
    </w:rPr>
  </w:style>
  <w:style w:type="character" w:customStyle="1" w:styleId="WW8Num16z0">
    <w:name w:val="WW8Num16z0"/>
    <w:rPr>
      <w:rFonts w:ascii="Times New Roman" w:hAnsi="Times New Roman"/>
      <w:b w:val="0"/>
      <w:i w:val="0"/>
      <w:sz w:val="28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jc w:val="center"/>
    </w:pPr>
    <w:rPr>
      <w:sz w:val="28"/>
    </w:rPr>
  </w:style>
  <w:style w:type="paragraph" w:styleId="a6">
    <w:name w:val="Body Text"/>
    <w:basedOn w:val="a"/>
    <w:pPr>
      <w:tabs>
        <w:tab w:val="left" w:pos="5529"/>
      </w:tabs>
    </w:pPr>
    <w:rPr>
      <w:rFonts w:ascii="NTHarmonica" w:hAnsi="NTHarmonica"/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shd w:val="clear" w:color="auto" w:fill="F2F2F2"/>
      <w:tabs>
        <w:tab w:val="left" w:pos="5954"/>
      </w:tabs>
      <w:spacing w:before="120" w:after="120"/>
      <w:jc w:val="center"/>
    </w:pPr>
    <w:rPr>
      <w:b/>
      <w:i/>
      <w:spacing w:val="100"/>
      <w:sz w:val="44"/>
    </w:rPr>
  </w:style>
  <w:style w:type="paragraph" w:customStyle="1" w:styleId="21">
    <w:name w:val="Основной текст 21"/>
    <w:basedOn w:val="a"/>
    <w:pPr>
      <w:tabs>
        <w:tab w:val="left" w:pos="5529"/>
      </w:tabs>
      <w:jc w:val="both"/>
    </w:pPr>
    <w:rPr>
      <w:rFonts w:ascii="NTHarmonica" w:hAnsi="NTHarmonica"/>
      <w:sz w:val="28"/>
    </w:rPr>
  </w:style>
  <w:style w:type="paragraph" w:styleId="a5">
    <w:name w:val="Subtitle"/>
    <w:basedOn w:val="a"/>
    <w:next w:val="a6"/>
    <w:qFormat/>
    <w:pPr>
      <w:tabs>
        <w:tab w:val="left" w:pos="5529"/>
      </w:tabs>
      <w:spacing w:before="100" w:after="120"/>
    </w:pPr>
    <w:rPr>
      <w:rFonts w:ascii="NTHarmonica" w:hAnsi="NTHarmonica"/>
      <w:sz w:val="28"/>
    </w:rPr>
  </w:style>
  <w:style w:type="paragraph" w:styleId="a8">
    <w:name w:val="Body Text Indent"/>
    <w:basedOn w:val="a"/>
    <w:pPr>
      <w:ind w:left="720"/>
    </w:pPr>
    <w:rPr>
      <w:sz w:val="24"/>
    </w:rPr>
  </w:style>
  <w:style w:type="paragraph" w:customStyle="1" w:styleId="210">
    <w:name w:val="Основной текст с отступом 21"/>
    <w:basedOn w:val="a"/>
    <w:pPr>
      <w:ind w:left="720"/>
      <w:jc w:val="center"/>
    </w:pPr>
    <w:rPr>
      <w:i/>
      <w:sz w:val="32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8"/>
    </w:rPr>
  </w:style>
  <w:style w:type="paragraph" w:customStyle="1" w:styleId="310">
    <w:name w:val="Основной текст 31"/>
    <w:basedOn w:val="a"/>
    <w:pPr>
      <w:jc w:val="both"/>
    </w:pPr>
    <w:rPr>
      <w:sz w:val="32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6"/>
  </w:style>
  <w:style w:type="paragraph" w:styleId="ab">
    <w:name w:val="Normal (Web)"/>
    <w:basedOn w:val="a"/>
    <w:uiPriority w:val="99"/>
    <w:unhideWhenUsed/>
    <w:rsid w:val="00972B39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styleId="ac">
    <w:name w:val="Strong"/>
    <w:uiPriority w:val="22"/>
    <w:qFormat/>
    <w:rsid w:val="00972B39"/>
    <w:rPr>
      <w:b/>
      <w:bCs/>
    </w:rPr>
  </w:style>
  <w:style w:type="paragraph" w:styleId="20">
    <w:name w:val="Body Text Indent 2"/>
    <w:basedOn w:val="a"/>
    <w:link w:val="22"/>
    <w:uiPriority w:val="99"/>
    <w:unhideWhenUsed/>
    <w:rsid w:val="006F4920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0"/>
    <w:uiPriority w:val="99"/>
    <w:rsid w:val="006F4920"/>
    <w:rPr>
      <w:kern w:val="1"/>
      <w:lang w:eastAsia="ar-SA"/>
    </w:rPr>
  </w:style>
  <w:style w:type="paragraph" w:customStyle="1" w:styleId="p16">
    <w:name w:val="p16"/>
    <w:basedOn w:val="a"/>
    <w:rsid w:val="000657BA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customStyle="1" w:styleId="s4">
    <w:name w:val="s4"/>
    <w:rsid w:val="000657BA"/>
  </w:style>
  <w:style w:type="paragraph" w:customStyle="1" w:styleId="p9">
    <w:name w:val="p9"/>
    <w:basedOn w:val="a"/>
    <w:rsid w:val="002B70D4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customStyle="1" w:styleId="s1">
    <w:name w:val="s1"/>
    <w:rsid w:val="002B70D4"/>
  </w:style>
  <w:style w:type="character" w:customStyle="1" w:styleId="apple-converted-space">
    <w:name w:val="apple-converted-space"/>
    <w:rsid w:val="002B70D4"/>
  </w:style>
  <w:style w:type="paragraph" w:styleId="ad">
    <w:name w:val="header"/>
    <w:basedOn w:val="a"/>
    <w:link w:val="ae"/>
    <w:uiPriority w:val="99"/>
    <w:unhideWhenUsed/>
    <w:rsid w:val="001D30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3048"/>
    <w:rPr>
      <w:kern w:val="1"/>
      <w:lang w:eastAsia="ar-SA"/>
    </w:rPr>
  </w:style>
  <w:style w:type="paragraph" w:styleId="af">
    <w:name w:val="footer"/>
    <w:basedOn w:val="a"/>
    <w:link w:val="af0"/>
    <w:uiPriority w:val="99"/>
    <w:unhideWhenUsed/>
    <w:rsid w:val="001D30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3048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1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3626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636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462E-01F1-4EF5-9704-702879A1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ТОТИФ ГОУ ВПОС СГСЭУ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Розенберг Елена Михайловна</cp:lastModifiedBy>
  <cp:revision>2</cp:revision>
  <cp:lastPrinted>2020-11-09T14:30:00Z</cp:lastPrinted>
  <dcterms:created xsi:type="dcterms:W3CDTF">2025-03-10T07:48:00Z</dcterms:created>
  <dcterms:modified xsi:type="dcterms:W3CDTF">2025-03-10T07:48:00Z</dcterms:modified>
</cp:coreProperties>
</file>