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C75495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273F11" w:rsidRDefault="00C75495" w:rsidP="00C754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от 24 февраля 2025 года № 271</w:t>
      </w:r>
    </w:p>
    <w:p w:rsidR="00C75495" w:rsidRPr="00B00CF8" w:rsidRDefault="00C75495" w:rsidP="00273F11">
      <w:pPr>
        <w:tabs>
          <w:tab w:val="left" w:pos="3467"/>
        </w:tabs>
        <w:rPr>
          <w:bCs/>
          <w:sz w:val="28"/>
          <w:szCs w:val="28"/>
        </w:rPr>
      </w:pPr>
    </w:p>
    <w:p w:rsidR="00273F11" w:rsidRPr="00953255" w:rsidRDefault="00273F11" w:rsidP="00273F11">
      <w:pPr>
        <w:tabs>
          <w:tab w:val="left" w:pos="1632"/>
        </w:tabs>
        <w:rPr>
          <w:b/>
          <w:bCs/>
          <w:sz w:val="28"/>
          <w:szCs w:val="28"/>
        </w:rPr>
      </w:pPr>
      <w:r w:rsidRPr="00953255">
        <w:rPr>
          <w:b/>
          <w:bCs/>
          <w:sz w:val="28"/>
          <w:szCs w:val="28"/>
        </w:rPr>
        <w:t>Об утверждении муниципальной программы</w:t>
      </w:r>
    </w:p>
    <w:p w:rsidR="00273F11" w:rsidRPr="00953255" w:rsidRDefault="00273F11" w:rsidP="00273F11">
      <w:pPr>
        <w:tabs>
          <w:tab w:val="left" w:pos="1632"/>
        </w:tabs>
        <w:rPr>
          <w:b/>
          <w:kern w:val="2"/>
          <w:sz w:val="28"/>
          <w:szCs w:val="28"/>
        </w:rPr>
      </w:pPr>
      <w:r w:rsidRPr="00953255">
        <w:rPr>
          <w:b/>
          <w:sz w:val="28"/>
          <w:szCs w:val="28"/>
        </w:rPr>
        <w:t>«</w:t>
      </w:r>
      <w:r w:rsidRPr="00953255">
        <w:rPr>
          <w:b/>
          <w:kern w:val="2"/>
          <w:sz w:val="28"/>
          <w:szCs w:val="28"/>
        </w:rPr>
        <w:t xml:space="preserve">Обеспечение </w:t>
      </w:r>
      <w:proofErr w:type="gramStart"/>
      <w:r w:rsidRPr="00953255">
        <w:rPr>
          <w:b/>
          <w:kern w:val="2"/>
          <w:sz w:val="28"/>
          <w:szCs w:val="28"/>
        </w:rPr>
        <w:t>коммунальной</w:t>
      </w:r>
      <w:proofErr w:type="gramEnd"/>
      <w:r w:rsidRPr="00953255">
        <w:rPr>
          <w:b/>
          <w:kern w:val="2"/>
          <w:sz w:val="28"/>
          <w:szCs w:val="28"/>
        </w:rPr>
        <w:t xml:space="preserve"> и транспортной </w:t>
      </w:r>
    </w:p>
    <w:p w:rsidR="00273F11" w:rsidRPr="00953255" w:rsidRDefault="00273F11" w:rsidP="00273F11">
      <w:pPr>
        <w:tabs>
          <w:tab w:val="left" w:pos="1632"/>
        </w:tabs>
        <w:rPr>
          <w:b/>
          <w:kern w:val="2"/>
          <w:sz w:val="28"/>
          <w:szCs w:val="28"/>
        </w:rPr>
      </w:pPr>
      <w:r w:rsidRPr="00953255">
        <w:rPr>
          <w:b/>
          <w:kern w:val="2"/>
          <w:sz w:val="28"/>
          <w:szCs w:val="28"/>
        </w:rPr>
        <w:t xml:space="preserve">инфраструктурой земельных участков, </w:t>
      </w:r>
    </w:p>
    <w:p w:rsidR="00273F11" w:rsidRPr="00953255" w:rsidRDefault="00273F11" w:rsidP="00273F11">
      <w:pPr>
        <w:tabs>
          <w:tab w:val="left" w:pos="1632"/>
        </w:tabs>
        <w:rPr>
          <w:b/>
          <w:kern w:val="2"/>
          <w:sz w:val="28"/>
          <w:szCs w:val="28"/>
        </w:rPr>
      </w:pPr>
      <w:r w:rsidRPr="00953255">
        <w:rPr>
          <w:b/>
          <w:kern w:val="2"/>
          <w:sz w:val="28"/>
          <w:szCs w:val="28"/>
        </w:rPr>
        <w:t xml:space="preserve">предоставленных (подлежащих предоставлению) </w:t>
      </w:r>
    </w:p>
    <w:p w:rsidR="00273F11" w:rsidRPr="00953255" w:rsidRDefault="00273F11" w:rsidP="00273F11">
      <w:pPr>
        <w:tabs>
          <w:tab w:val="left" w:pos="1632"/>
        </w:tabs>
        <w:rPr>
          <w:b/>
          <w:kern w:val="2"/>
          <w:sz w:val="28"/>
          <w:szCs w:val="28"/>
        </w:rPr>
      </w:pPr>
      <w:r w:rsidRPr="00953255">
        <w:rPr>
          <w:b/>
          <w:kern w:val="2"/>
          <w:sz w:val="28"/>
          <w:szCs w:val="28"/>
        </w:rPr>
        <w:t xml:space="preserve">для жилищного строительства гражданам, </w:t>
      </w:r>
    </w:p>
    <w:p w:rsidR="00273F11" w:rsidRPr="00953255" w:rsidRDefault="00273F11" w:rsidP="00273F11">
      <w:pPr>
        <w:tabs>
          <w:tab w:val="left" w:pos="1632"/>
        </w:tabs>
        <w:rPr>
          <w:b/>
          <w:sz w:val="28"/>
          <w:szCs w:val="28"/>
        </w:rPr>
      </w:pPr>
      <w:proofErr w:type="gramStart"/>
      <w:r w:rsidRPr="00953255">
        <w:rPr>
          <w:b/>
          <w:kern w:val="2"/>
          <w:sz w:val="28"/>
          <w:szCs w:val="28"/>
        </w:rPr>
        <w:t>имеющим</w:t>
      </w:r>
      <w:proofErr w:type="gramEnd"/>
      <w:r w:rsidRPr="00953255">
        <w:rPr>
          <w:b/>
          <w:kern w:val="2"/>
          <w:sz w:val="28"/>
          <w:szCs w:val="28"/>
        </w:rPr>
        <w:t xml:space="preserve"> трех и более детей</w:t>
      </w:r>
      <w:r w:rsidRPr="00953255">
        <w:rPr>
          <w:b/>
          <w:sz w:val="28"/>
          <w:szCs w:val="28"/>
        </w:rPr>
        <w:t xml:space="preserve"> на территории </w:t>
      </w:r>
    </w:p>
    <w:p w:rsidR="00273F11" w:rsidRPr="00953255" w:rsidRDefault="00273F11" w:rsidP="00273F11">
      <w:pPr>
        <w:tabs>
          <w:tab w:val="left" w:pos="1632"/>
        </w:tabs>
        <w:rPr>
          <w:b/>
          <w:sz w:val="28"/>
          <w:szCs w:val="28"/>
        </w:rPr>
      </w:pPr>
      <w:r w:rsidRPr="00953255">
        <w:rPr>
          <w:b/>
          <w:sz w:val="28"/>
          <w:szCs w:val="28"/>
        </w:rPr>
        <w:t xml:space="preserve">муниципального образования города Пугачева  </w:t>
      </w:r>
    </w:p>
    <w:p w:rsidR="00273F11" w:rsidRPr="00953255" w:rsidRDefault="00273F11" w:rsidP="00273F11">
      <w:pPr>
        <w:tabs>
          <w:tab w:val="left" w:pos="1632"/>
        </w:tabs>
        <w:rPr>
          <w:b/>
          <w:sz w:val="28"/>
          <w:szCs w:val="28"/>
        </w:rPr>
      </w:pPr>
      <w:r w:rsidRPr="00953255">
        <w:rPr>
          <w:b/>
          <w:sz w:val="28"/>
          <w:szCs w:val="28"/>
        </w:rPr>
        <w:t xml:space="preserve">Саратовской области </w:t>
      </w:r>
      <w:r w:rsidR="00CC07A5" w:rsidRPr="00953255">
        <w:rPr>
          <w:b/>
          <w:sz w:val="28"/>
          <w:szCs w:val="28"/>
        </w:rPr>
        <w:t>на</w:t>
      </w:r>
      <w:r w:rsidRPr="00953255">
        <w:rPr>
          <w:b/>
          <w:sz w:val="28"/>
          <w:szCs w:val="28"/>
        </w:rPr>
        <w:t xml:space="preserve"> 2025 </w:t>
      </w:r>
      <w:r w:rsidR="00CC07A5" w:rsidRPr="00953255">
        <w:rPr>
          <w:b/>
          <w:sz w:val="28"/>
          <w:szCs w:val="28"/>
        </w:rPr>
        <w:t>– 20</w:t>
      </w:r>
      <w:r w:rsidR="001B2AD6">
        <w:rPr>
          <w:b/>
          <w:sz w:val="28"/>
          <w:szCs w:val="28"/>
        </w:rPr>
        <w:t>30</w:t>
      </w:r>
      <w:r w:rsidR="00CC07A5" w:rsidRPr="00953255">
        <w:rPr>
          <w:b/>
          <w:sz w:val="28"/>
          <w:szCs w:val="28"/>
        </w:rPr>
        <w:t xml:space="preserve"> </w:t>
      </w:r>
      <w:r w:rsidRPr="00953255">
        <w:rPr>
          <w:b/>
          <w:sz w:val="28"/>
          <w:szCs w:val="28"/>
        </w:rPr>
        <w:t>год</w:t>
      </w:r>
      <w:r w:rsidR="00CC07A5" w:rsidRPr="00953255">
        <w:rPr>
          <w:b/>
          <w:sz w:val="28"/>
          <w:szCs w:val="28"/>
        </w:rPr>
        <w:t>ы</w:t>
      </w:r>
      <w:r w:rsidRPr="00953255">
        <w:rPr>
          <w:b/>
          <w:sz w:val="28"/>
          <w:szCs w:val="28"/>
        </w:rPr>
        <w:t>»</w:t>
      </w:r>
    </w:p>
    <w:p w:rsidR="00273F11" w:rsidRPr="006A13FE" w:rsidRDefault="006A13FE" w:rsidP="00273F11">
      <w:pPr>
        <w:ind w:firstLine="708"/>
        <w:jc w:val="both"/>
        <w:rPr>
          <w:color w:val="365F91" w:themeColor="accent1" w:themeShade="BF"/>
          <w:sz w:val="28"/>
          <w:szCs w:val="28"/>
        </w:rPr>
      </w:pP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6A13FE" w:rsidRDefault="006A13FE" w:rsidP="00273F11">
      <w:pPr>
        <w:ind w:firstLine="708"/>
        <w:jc w:val="both"/>
        <w:rPr>
          <w:sz w:val="28"/>
          <w:szCs w:val="28"/>
        </w:rPr>
      </w:pPr>
    </w:p>
    <w:p w:rsidR="0038027C" w:rsidRPr="00576E81" w:rsidRDefault="0038027C" w:rsidP="0038027C">
      <w:pPr>
        <w:autoSpaceDE w:val="0"/>
        <w:ind w:firstLine="709"/>
        <w:jc w:val="both"/>
      </w:pPr>
      <w:r w:rsidRPr="00576E81">
        <w:rPr>
          <w:kern w:val="1"/>
          <w:sz w:val="28"/>
          <w:szCs w:val="28"/>
        </w:rPr>
        <w:t xml:space="preserve">В соответствии с </w:t>
      </w:r>
      <w:r w:rsidR="00C75495">
        <w:rPr>
          <w:sz w:val="28"/>
          <w:szCs w:val="28"/>
        </w:rPr>
        <w:t>Ф</w:t>
      </w:r>
      <w:r w:rsidRPr="00576E81">
        <w:rPr>
          <w:sz w:val="28"/>
          <w:szCs w:val="28"/>
        </w:rPr>
        <w:t>едеральным закон</w:t>
      </w:r>
      <w:r>
        <w:rPr>
          <w:sz w:val="28"/>
          <w:szCs w:val="28"/>
        </w:rPr>
        <w:t xml:space="preserve">ом </w:t>
      </w:r>
      <w:r w:rsidRPr="00576E81">
        <w:rPr>
          <w:sz w:val="28"/>
          <w:szCs w:val="28"/>
          <w:lang w:eastAsia="ar-SA"/>
        </w:rPr>
        <w:t>от 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ar-SA"/>
        </w:rPr>
        <w:t>»</w:t>
      </w:r>
      <w:r w:rsidRPr="00576E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CF0DAC">
          <w:rPr>
            <w:kern w:val="1"/>
            <w:sz w:val="28"/>
            <w:szCs w:val="28"/>
          </w:rPr>
          <w:t>Уставом Пугачевского муниципального района</w:t>
        </w:r>
      </w:hyperlink>
      <w:r w:rsidRPr="00CF0DAC">
        <w:rPr>
          <w:kern w:val="1"/>
          <w:sz w:val="28"/>
          <w:szCs w:val="28"/>
        </w:rPr>
        <w:t xml:space="preserve"> Саратовской области</w:t>
      </w:r>
      <w:r>
        <w:t xml:space="preserve"> </w:t>
      </w:r>
      <w:r w:rsidRPr="00576E81">
        <w:rPr>
          <w:kern w:val="1"/>
          <w:sz w:val="28"/>
          <w:szCs w:val="28"/>
        </w:rPr>
        <w:t>администрация Пугачевского муниципального района</w:t>
      </w:r>
      <w:r>
        <w:rPr>
          <w:kern w:val="1"/>
          <w:sz w:val="28"/>
          <w:szCs w:val="28"/>
        </w:rPr>
        <w:t xml:space="preserve"> Саратовской области</w:t>
      </w:r>
      <w:r w:rsidRPr="00576E81">
        <w:rPr>
          <w:kern w:val="1"/>
          <w:sz w:val="28"/>
          <w:szCs w:val="28"/>
        </w:rPr>
        <w:t xml:space="preserve"> ПОСТАНОВЛЯЕТ:</w:t>
      </w:r>
    </w:p>
    <w:p w:rsidR="00273F11" w:rsidRPr="009A38C4" w:rsidRDefault="00273F11" w:rsidP="006000A5">
      <w:pPr>
        <w:tabs>
          <w:tab w:val="left" w:pos="-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CF8">
        <w:rPr>
          <w:sz w:val="28"/>
          <w:szCs w:val="28"/>
        </w:rPr>
        <w:t>1.</w:t>
      </w:r>
      <w:r w:rsidRPr="009A38C4">
        <w:rPr>
          <w:sz w:val="28"/>
          <w:szCs w:val="28"/>
        </w:rPr>
        <w:t>Утвердить прилагаемую муниципальную программу «</w:t>
      </w:r>
      <w:r w:rsidR="006000A5" w:rsidRPr="006000A5">
        <w:rPr>
          <w:sz w:val="28"/>
          <w:szCs w:val="28"/>
        </w:rPr>
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</w:t>
      </w:r>
      <w:r w:rsidR="001B2AD6">
        <w:rPr>
          <w:sz w:val="28"/>
          <w:szCs w:val="28"/>
        </w:rPr>
        <w:t>на 2025 – 2030</w:t>
      </w:r>
      <w:r w:rsidR="00CC07A5" w:rsidRPr="00CC07A5">
        <w:rPr>
          <w:sz w:val="28"/>
          <w:szCs w:val="28"/>
        </w:rPr>
        <w:t xml:space="preserve"> годы</w:t>
      </w:r>
      <w:r w:rsidRPr="00CC07A5">
        <w:rPr>
          <w:sz w:val="28"/>
          <w:szCs w:val="28"/>
        </w:rPr>
        <w:t>».</w:t>
      </w:r>
    </w:p>
    <w:p w:rsidR="00273F11" w:rsidRPr="00B00CF8" w:rsidRDefault="00273F11" w:rsidP="00273F1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B00CF8">
        <w:rPr>
          <w:rFonts w:ascii="Times New Roman" w:hAnsi="Times New Roman"/>
          <w:sz w:val="28"/>
          <w:szCs w:val="28"/>
        </w:rPr>
        <w:t>2.</w:t>
      </w:r>
      <w:proofErr w:type="gramStart"/>
      <w:r w:rsidRPr="00B00C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0CF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Пугачевского </w:t>
      </w:r>
      <w:r w:rsidRPr="0038027C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района по </w:t>
      </w:r>
      <w:r w:rsidR="0038027C" w:rsidRPr="0038027C">
        <w:rPr>
          <w:rFonts w:ascii="Times New Roman" w:eastAsia="Times New Roman" w:hAnsi="Times New Roman"/>
          <w:sz w:val="28"/>
          <w:szCs w:val="28"/>
          <w:lang w:eastAsia="zh-CN"/>
        </w:rPr>
        <w:t>жилищно-коммунальному хозяйству и градостроительству</w:t>
      </w:r>
      <w:r w:rsidRPr="0038027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73F11" w:rsidRDefault="00273F11" w:rsidP="00273F11">
      <w:pPr>
        <w:tabs>
          <w:tab w:val="left" w:pos="-340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00CF8">
        <w:rPr>
          <w:sz w:val="28"/>
          <w:szCs w:val="28"/>
        </w:rPr>
        <w:t>3.Отделу информации, анализа и общественных отношений</w:t>
      </w:r>
      <w:r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администрации Пугачевского муниципального района</w:t>
      </w:r>
      <w:r w:rsidRPr="00B00CF8">
        <w:rPr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Pr="00B00CF8">
        <w:rPr>
          <w:sz w:val="28"/>
          <w:szCs w:val="28"/>
        </w:rPr>
        <w:t>и в газете «Деловой вестник Пугачевского муниципального района»</w:t>
      </w:r>
      <w:r w:rsidRPr="00B00CF8">
        <w:rPr>
          <w:color w:val="000000"/>
          <w:sz w:val="28"/>
          <w:szCs w:val="28"/>
        </w:rPr>
        <w:t>.</w:t>
      </w:r>
    </w:p>
    <w:p w:rsidR="00273F11" w:rsidRPr="00B00CF8" w:rsidRDefault="00273F11" w:rsidP="00273F11">
      <w:pPr>
        <w:tabs>
          <w:tab w:val="left" w:pos="-3402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00CF8">
        <w:rPr>
          <w:sz w:val="28"/>
          <w:szCs w:val="28"/>
        </w:rPr>
        <w:t xml:space="preserve">4.Настоящее постановление вступает в силу </w:t>
      </w:r>
      <w:r w:rsidR="00CC07A5">
        <w:rPr>
          <w:sz w:val="28"/>
          <w:szCs w:val="28"/>
        </w:rPr>
        <w:t>со дня официального опубликования</w:t>
      </w:r>
      <w:r>
        <w:rPr>
          <w:sz w:val="28"/>
          <w:szCs w:val="28"/>
        </w:rPr>
        <w:t>.</w:t>
      </w:r>
    </w:p>
    <w:p w:rsidR="00273F11" w:rsidRPr="00B00CF8" w:rsidRDefault="00273F11" w:rsidP="00273F11">
      <w:pPr>
        <w:widowControl w:val="0"/>
        <w:shd w:val="clear" w:color="auto" w:fill="FFFFFF"/>
        <w:autoSpaceDE w:val="0"/>
        <w:jc w:val="center"/>
        <w:rPr>
          <w:rFonts w:ascii="Courier New" w:hAnsi="Courier New" w:cs="Courier New"/>
          <w:sz w:val="20"/>
          <w:szCs w:val="20"/>
        </w:rPr>
      </w:pPr>
    </w:p>
    <w:p w:rsidR="00273F11" w:rsidRPr="00B00CF8" w:rsidRDefault="00273F11" w:rsidP="00C75495">
      <w:pPr>
        <w:widowControl w:val="0"/>
        <w:shd w:val="clear" w:color="auto" w:fill="FFFFFF"/>
        <w:autoSpaceDE w:val="0"/>
        <w:rPr>
          <w:rFonts w:ascii="Courier New" w:hAnsi="Courier New" w:cs="Courier New"/>
          <w:sz w:val="20"/>
          <w:szCs w:val="20"/>
        </w:rPr>
      </w:pPr>
    </w:p>
    <w:p w:rsidR="00273F11" w:rsidRPr="00B00CF8" w:rsidRDefault="00273F11" w:rsidP="00273F11">
      <w:pPr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Глава </w:t>
      </w:r>
      <w:proofErr w:type="gramStart"/>
      <w:r w:rsidRPr="00B00CF8">
        <w:rPr>
          <w:b/>
          <w:bCs/>
          <w:sz w:val="28"/>
          <w:szCs w:val="28"/>
        </w:rPr>
        <w:t>Пугачевского</w:t>
      </w:r>
      <w:proofErr w:type="gramEnd"/>
    </w:p>
    <w:p w:rsidR="00273F11" w:rsidRDefault="00273F11" w:rsidP="00273F11">
      <w:pPr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муниципального района                                                                     </w:t>
      </w:r>
      <w:r w:rsidR="00953255">
        <w:rPr>
          <w:b/>
          <w:bCs/>
          <w:sz w:val="28"/>
          <w:szCs w:val="28"/>
        </w:rPr>
        <w:t xml:space="preserve">      </w:t>
      </w:r>
      <w:proofErr w:type="spellStart"/>
      <w:r w:rsidRPr="00B00CF8">
        <w:rPr>
          <w:b/>
          <w:bCs/>
          <w:sz w:val="28"/>
          <w:szCs w:val="28"/>
        </w:rPr>
        <w:t>А.В.Янин</w:t>
      </w:r>
      <w:proofErr w:type="spellEnd"/>
    </w:p>
    <w:p w:rsidR="005E5723" w:rsidRDefault="005E5723" w:rsidP="00B76294">
      <w:pPr>
        <w:ind w:left="5529"/>
        <w:rPr>
          <w:sz w:val="28"/>
          <w:szCs w:val="28"/>
        </w:rPr>
      </w:pPr>
    </w:p>
    <w:p w:rsidR="005E5723" w:rsidRDefault="005E5723" w:rsidP="00B76294">
      <w:pPr>
        <w:ind w:left="5529"/>
        <w:rPr>
          <w:sz w:val="28"/>
          <w:szCs w:val="28"/>
        </w:rPr>
      </w:pPr>
    </w:p>
    <w:p w:rsidR="005E5723" w:rsidRDefault="005E5723" w:rsidP="00B76294">
      <w:pPr>
        <w:ind w:left="5529"/>
        <w:rPr>
          <w:sz w:val="28"/>
          <w:szCs w:val="28"/>
        </w:rPr>
      </w:pPr>
    </w:p>
    <w:p w:rsidR="00CC07A5" w:rsidRDefault="00CC07A5" w:rsidP="00B76294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151B" w:rsidRDefault="006D151B" w:rsidP="00B76294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76294" w:rsidRDefault="006D151B" w:rsidP="00B76294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CC07A5" w:rsidRPr="00B00CF8">
        <w:rPr>
          <w:sz w:val="28"/>
          <w:szCs w:val="28"/>
        </w:rPr>
        <w:t>остановлением</w:t>
      </w:r>
      <w:r w:rsidR="00CC07A5">
        <w:rPr>
          <w:sz w:val="28"/>
          <w:szCs w:val="28"/>
        </w:rPr>
        <w:t xml:space="preserve"> </w:t>
      </w:r>
      <w:r w:rsidR="00CC07A5" w:rsidRPr="00B00CF8">
        <w:rPr>
          <w:sz w:val="28"/>
          <w:szCs w:val="28"/>
        </w:rPr>
        <w:t xml:space="preserve">администрации </w:t>
      </w:r>
      <w:proofErr w:type="gramStart"/>
      <w:r w:rsidR="00CC07A5" w:rsidRPr="00B00CF8">
        <w:rPr>
          <w:sz w:val="28"/>
          <w:szCs w:val="28"/>
        </w:rPr>
        <w:t>Пугачевского</w:t>
      </w:r>
      <w:proofErr w:type="gramEnd"/>
      <w:r w:rsidR="00CC07A5">
        <w:rPr>
          <w:sz w:val="28"/>
          <w:szCs w:val="28"/>
        </w:rPr>
        <w:t xml:space="preserve"> </w:t>
      </w:r>
      <w:r w:rsidR="00CC07A5" w:rsidRPr="00B00CF8">
        <w:rPr>
          <w:sz w:val="28"/>
          <w:szCs w:val="28"/>
        </w:rPr>
        <w:t>муниципального</w:t>
      </w:r>
    </w:p>
    <w:p w:rsidR="00B76294" w:rsidRDefault="00CC07A5" w:rsidP="00B76294">
      <w:pPr>
        <w:ind w:left="5529"/>
        <w:rPr>
          <w:sz w:val="28"/>
          <w:szCs w:val="28"/>
        </w:rPr>
      </w:pPr>
      <w:r w:rsidRPr="00B00CF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Саратовской области</w:t>
      </w:r>
    </w:p>
    <w:p w:rsidR="00CC07A5" w:rsidRPr="00B00CF8" w:rsidRDefault="00CC07A5" w:rsidP="00B76294">
      <w:pPr>
        <w:ind w:left="5529"/>
        <w:rPr>
          <w:sz w:val="28"/>
          <w:szCs w:val="28"/>
        </w:rPr>
      </w:pPr>
      <w:r w:rsidRPr="00B00CF8">
        <w:rPr>
          <w:sz w:val="28"/>
          <w:szCs w:val="28"/>
        </w:rPr>
        <w:t xml:space="preserve">от </w:t>
      </w:r>
      <w:r w:rsidR="00C75495">
        <w:rPr>
          <w:sz w:val="28"/>
          <w:szCs w:val="28"/>
        </w:rPr>
        <w:t>24 февраля</w:t>
      </w:r>
      <w:r>
        <w:rPr>
          <w:sz w:val="28"/>
          <w:szCs w:val="28"/>
        </w:rPr>
        <w:t xml:space="preserve"> 202</w:t>
      </w:r>
      <w:r w:rsidR="006D151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 xml:space="preserve">года № </w:t>
      </w:r>
      <w:r w:rsidR="00C75495">
        <w:rPr>
          <w:sz w:val="28"/>
          <w:szCs w:val="28"/>
        </w:rPr>
        <w:t>271</w:t>
      </w:r>
      <w:r>
        <w:rPr>
          <w:sz w:val="28"/>
          <w:szCs w:val="28"/>
        </w:rPr>
        <w:t xml:space="preserve"> </w:t>
      </w:r>
    </w:p>
    <w:p w:rsidR="00751A91" w:rsidRPr="006A13FE" w:rsidRDefault="00751A91" w:rsidP="00751A91">
      <w:pPr>
        <w:ind w:firstLine="708"/>
        <w:jc w:val="both"/>
        <w:rPr>
          <w:color w:val="365F91" w:themeColor="accent1" w:themeShade="BF"/>
          <w:sz w:val="28"/>
          <w:szCs w:val="28"/>
        </w:rPr>
      </w:pP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CC07A5" w:rsidRPr="00B00CF8" w:rsidRDefault="00CC07A5" w:rsidP="00CC07A5">
      <w:pPr>
        <w:ind w:left="5529"/>
        <w:rPr>
          <w:b/>
          <w:sz w:val="28"/>
          <w:szCs w:val="28"/>
        </w:rPr>
      </w:pPr>
      <w:bookmarkStart w:id="0" w:name="_GoBack"/>
      <w:bookmarkEnd w:id="0"/>
    </w:p>
    <w:p w:rsidR="00CC07A5" w:rsidRPr="00B00CF8" w:rsidRDefault="00CC07A5" w:rsidP="00CC07A5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Муниципальная программа </w:t>
      </w:r>
    </w:p>
    <w:p w:rsidR="00CC07A5" w:rsidRDefault="00CC07A5" w:rsidP="00CC07A5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«</w:t>
      </w:r>
      <w:r w:rsidRPr="00CC07A5">
        <w:rPr>
          <w:b/>
          <w:sz w:val="28"/>
          <w:szCs w:val="28"/>
        </w:rPr>
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</w:t>
      </w:r>
    </w:p>
    <w:p w:rsidR="00CC07A5" w:rsidRPr="00B00CF8" w:rsidRDefault="00CC07A5" w:rsidP="00CC0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B00CF8">
        <w:rPr>
          <w:b/>
          <w:sz w:val="28"/>
          <w:szCs w:val="28"/>
        </w:rPr>
        <w:t xml:space="preserve"> 202</w:t>
      </w:r>
      <w:r w:rsidRPr="00CA7EBD">
        <w:rPr>
          <w:b/>
          <w:sz w:val="28"/>
          <w:szCs w:val="28"/>
        </w:rPr>
        <w:t>5</w:t>
      </w:r>
      <w:r w:rsidRPr="00B00C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</w:t>
      </w:r>
      <w:r w:rsidR="001B2AD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Pr="00B00CF8">
        <w:rPr>
          <w:b/>
          <w:sz w:val="28"/>
          <w:szCs w:val="28"/>
        </w:rPr>
        <w:t>»</w:t>
      </w:r>
    </w:p>
    <w:p w:rsidR="00CC07A5" w:rsidRDefault="00CC07A5" w:rsidP="00CC07A5">
      <w:pPr>
        <w:jc w:val="center"/>
        <w:rPr>
          <w:b/>
        </w:rPr>
      </w:pPr>
    </w:p>
    <w:p w:rsidR="00CC07A5" w:rsidRPr="00B00CF8" w:rsidRDefault="00CC07A5" w:rsidP="00CC07A5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 xml:space="preserve">муниципальной программы </w:t>
      </w:r>
    </w:p>
    <w:p w:rsidR="00CC07A5" w:rsidRPr="00B00CF8" w:rsidRDefault="00CC07A5" w:rsidP="00CC07A5">
      <w:pPr>
        <w:jc w:val="center"/>
        <w:rPr>
          <w:b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371"/>
      </w:tblGrid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Pr="00B00CF8" w:rsidRDefault="00CC07A5" w:rsidP="001B2AD6">
            <w:pPr>
              <w:tabs>
                <w:tab w:val="left" w:pos="1632"/>
              </w:tabs>
              <w:rPr>
                <w:sz w:val="28"/>
                <w:szCs w:val="28"/>
              </w:rPr>
            </w:pPr>
            <w:r w:rsidRPr="006000A5">
              <w:rPr>
                <w:sz w:val="28"/>
                <w:szCs w:val="28"/>
              </w:rPr>
              <w:t xml:space="preserve">Обеспечение коммунальной и транспортной </w:t>
            </w:r>
            <w:proofErr w:type="gramStart"/>
            <w:r w:rsidRPr="006000A5">
              <w:rPr>
                <w:sz w:val="28"/>
                <w:szCs w:val="28"/>
              </w:rPr>
              <w:t>инфраструк</w:t>
            </w:r>
            <w:r w:rsidR="00953255">
              <w:rPr>
                <w:sz w:val="28"/>
                <w:szCs w:val="28"/>
              </w:rPr>
              <w:t>-</w:t>
            </w:r>
            <w:r w:rsidRPr="006000A5">
              <w:rPr>
                <w:sz w:val="28"/>
                <w:szCs w:val="28"/>
              </w:rPr>
              <w:t>турой</w:t>
            </w:r>
            <w:proofErr w:type="gramEnd"/>
            <w:r w:rsidRPr="006000A5">
              <w:rPr>
                <w:sz w:val="28"/>
                <w:szCs w:val="28"/>
              </w:rPr>
              <w:t xml:space="preserve"> земельных участков, предоставленных (подлежащих предоставлению) для жилищного строительства гражданам, имеющим трех и более детей на территории </w:t>
            </w:r>
            <w:r w:rsidR="00E16A03" w:rsidRPr="006000A5">
              <w:rPr>
                <w:sz w:val="28"/>
                <w:szCs w:val="28"/>
              </w:rPr>
              <w:t>муниципаль</w:t>
            </w:r>
            <w:r w:rsidR="00E16A03">
              <w:rPr>
                <w:sz w:val="28"/>
                <w:szCs w:val="28"/>
              </w:rPr>
              <w:t>н</w:t>
            </w:r>
            <w:r w:rsidR="00E16A03" w:rsidRPr="006000A5">
              <w:rPr>
                <w:sz w:val="28"/>
                <w:szCs w:val="28"/>
              </w:rPr>
              <w:t>ого</w:t>
            </w:r>
            <w:r w:rsidRPr="006000A5">
              <w:rPr>
                <w:sz w:val="28"/>
                <w:szCs w:val="28"/>
              </w:rPr>
              <w:t xml:space="preserve"> образования города Пугачева Саратовской области </w:t>
            </w:r>
            <w:r w:rsidRPr="00CC07A5">
              <w:rPr>
                <w:sz w:val="28"/>
                <w:szCs w:val="28"/>
              </w:rPr>
              <w:t>на 2025 – 20</w:t>
            </w:r>
            <w:r w:rsidR="001B2AD6">
              <w:rPr>
                <w:sz w:val="28"/>
                <w:szCs w:val="28"/>
              </w:rPr>
              <w:t>30</w:t>
            </w:r>
            <w:r w:rsidRPr="00CC07A5">
              <w:rPr>
                <w:sz w:val="28"/>
                <w:szCs w:val="28"/>
              </w:rPr>
              <w:t xml:space="preserve"> годы</w:t>
            </w:r>
            <w:r w:rsidRPr="00B00CF8">
              <w:rPr>
                <w:sz w:val="28"/>
                <w:szCs w:val="28"/>
              </w:rPr>
              <w:t xml:space="preserve"> (далее – муниципальная программа);</w:t>
            </w: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Pr="00B00CF8" w:rsidRDefault="00CC07A5" w:rsidP="00FE5281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отдел </w:t>
            </w:r>
            <w:r w:rsidR="00FE5281">
              <w:rPr>
                <w:sz w:val="28"/>
                <w:szCs w:val="28"/>
              </w:rPr>
              <w:t xml:space="preserve">жилищно – коммунального хозяйства </w:t>
            </w:r>
            <w:r w:rsidRPr="00B00CF8">
              <w:rPr>
                <w:sz w:val="28"/>
                <w:szCs w:val="28"/>
              </w:rPr>
              <w:t>администрации Пугачевского муниципального района;</w:t>
            </w: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Pr="00B00CF8" w:rsidRDefault="00FE5281" w:rsidP="00FE5281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строительства и архитектуры </w:t>
            </w:r>
            <w:r w:rsidRPr="00B00CF8">
              <w:rPr>
                <w:sz w:val="28"/>
                <w:szCs w:val="28"/>
              </w:rPr>
              <w:t>администрации Пугачевского муниципального района;</w:t>
            </w: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Default="00C75495" w:rsidP="00245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  <w:p w:rsidR="00C75495" w:rsidRDefault="00C75495" w:rsidP="00245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  <w:p w:rsidR="00C75495" w:rsidRPr="00B00CF8" w:rsidRDefault="00C75495" w:rsidP="00245B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 по результатам конкурсного отбора;</w:t>
            </w: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Pr="00B00CF8" w:rsidRDefault="00CC07A5" w:rsidP="00245B3E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нет;</w:t>
            </w: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Pr="00B00CF8" w:rsidRDefault="007A464C" w:rsidP="00F852DA">
            <w:pPr>
              <w:jc w:val="both"/>
              <w:rPr>
                <w:sz w:val="28"/>
                <w:szCs w:val="28"/>
              </w:rPr>
            </w:pPr>
            <w:r w:rsidRPr="007A464C">
              <w:rPr>
                <w:sz w:val="28"/>
                <w:szCs w:val="28"/>
              </w:rPr>
              <w:t xml:space="preserve">повышение уровня комплексного обустройства объектами инфраструктуры </w:t>
            </w:r>
            <w:r w:rsidR="00054AD0">
              <w:rPr>
                <w:sz w:val="28"/>
                <w:szCs w:val="28"/>
              </w:rPr>
              <w:t xml:space="preserve">на территории </w:t>
            </w:r>
            <w:r w:rsidR="00CD3CDF" w:rsidRPr="00D76702">
              <w:rPr>
                <w:sz w:val="28"/>
                <w:szCs w:val="28"/>
              </w:rPr>
              <w:t xml:space="preserve">жилых застроек для </w:t>
            </w:r>
            <w:r w:rsidR="00953255">
              <w:rPr>
                <w:sz w:val="28"/>
                <w:szCs w:val="28"/>
              </w:rPr>
              <w:t>г</w:t>
            </w:r>
            <w:r w:rsidR="00F852DA" w:rsidRPr="00F852DA">
              <w:rPr>
                <w:sz w:val="28"/>
                <w:szCs w:val="28"/>
              </w:rPr>
              <w:t>раждан,</w:t>
            </w:r>
            <w:r w:rsidR="00F852DA">
              <w:rPr>
                <w:sz w:val="28"/>
                <w:szCs w:val="28"/>
              </w:rPr>
              <w:t xml:space="preserve"> </w:t>
            </w:r>
            <w:r w:rsidR="00F852DA" w:rsidRPr="00F852DA">
              <w:rPr>
                <w:sz w:val="28"/>
                <w:szCs w:val="28"/>
              </w:rPr>
              <w:t>имеющи</w:t>
            </w:r>
            <w:r w:rsidR="00F852DA">
              <w:rPr>
                <w:sz w:val="28"/>
                <w:szCs w:val="28"/>
              </w:rPr>
              <w:t>х</w:t>
            </w:r>
            <w:r w:rsidR="00F852DA" w:rsidRPr="00F852DA">
              <w:rPr>
                <w:sz w:val="28"/>
                <w:szCs w:val="28"/>
              </w:rPr>
              <w:t xml:space="preserve"> трех и более детей</w:t>
            </w:r>
            <w:r w:rsidR="00F852DA">
              <w:rPr>
                <w:sz w:val="28"/>
                <w:szCs w:val="28"/>
              </w:rPr>
              <w:t xml:space="preserve"> </w:t>
            </w:r>
            <w:r w:rsidR="00020DA2" w:rsidRPr="006D151B">
              <w:rPr>
                <w:sz w:val="28"/>
                <w:szCs w:val="28"/>
              </w:rPr>
              <w:t xml:space="preserve">на территории </w:t>
            </w:r>
            <w:r w:rsidR="00020DA2">
              <w:rPr>
                <w:sz w:val="28"/>
                <w:szCs w:val="28"/>
              </w:rPr>
              <w:t xml:space="preserve">муниципального образования </w:t>
            </w:r>
            <w:r w:rsidR="00020DA2" w:rsidRPr="006D151B">
              <w:rPr>
                <w:sz w:val="28"/>
                <w:szCs w:val="28"/>
              </w:rPr>
              <w:t>город</w:t>
            </w:r>
            <w:r w:rsidR="00020DA2">
              <w:rPr>
                <w:sz w:val="28"/>
                <w:szCs w:val="28"/>
              </w:rPr>
              <w:t>а</w:t>
            </w:r>
            <w:r w:rsidR="00020DA2" w:rsidRPr="006D151B">
              <w:rPr>
                <w:sz w:val="28"/>
                <w:szCs w:val="28"/>
              </w:rPr>
              <w:t xml:space="preserve"> Пугач</w:t>
            </w:r>
            <w:r w:rsidR="00020DA2">
              <w:rPr>
                <w:sz w:val="28"/>
                <w:szCs w:val="28"/>
              </w:rPr>
              <w:t>ё</w:t>
            </w:r>
            <w:r w:rsidR="00020DA2" w:rsidRPr="006D151B">
              <w:rPr>
                <w:sz w:val="28"/>
                <w:szCs w:val="28"/>
              </w:rPr>
              <w:t>в</w:t>
            </w:r>
            <w:r w:rsidR="00020DA2">
              <w:rPr>
                <w:sz w:val="28"/>
                <w:szCs w:val="28"/>
              </w:rPr>
              <w:t>а</w:t>
            </w:r>
            <w:r w:rsidR="00020DA2" w:rsidRPr="006D151B">
              <w:rPr>
                <w:sz w:val="28"/>
                <w:szCs w:val="28"/>
              </w:rPr>
              <w:t xml:space="preserve"> Саратовской области</w:t>
            </w:r>
            <w:r w:rsidR="00CD3CDF">
              <w:rPr>
                <w:sz w:val="28"/>
                <w:szCs w:val="28"/>
              </w:rPr>
              <w:t>;</w:t>
            </w:r>
          </w:p>
        </w:tc>
      </w:tr>
      <w:tr w:rsidR="006D151B" w:rsidRPr="00B00CF8" w:rsidTr="00953255">
        <w:tc>
          <w:tcPr>
            <w:tcW w:w="2269" w:type="dxa"/>
            <w:shd w:val="clear" w:color="auto" w:fill="auto"/>
          </w:tcPr>
          <w:p w:rsidR="006D151B" w:rsidRPr="00B00CF8" w:rsidRDefault="006D151B" w:rsidP="006D151B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283" w:type="dxa"/>
          </w:tcPr>
          <w:p w:rsidR="006D151B" w:rsidRPr="00B00CF8" w:rsidRDefault="006D151B" w:rsidP="006D151B">
            <w:pPr>
              <w:spacing w:before="28" w:after="28" w:line="100" w:lineRule="atLeast"/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6D151B" w:rsidRP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D76702">
              <w:rPr>
                <w:sz w:val="28"/>
                <w:szCs w:val="28"/>
              </w:rPr>
              <w:t xml:space="preserve">организация строительства транспортной инфраструктуры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D76702">
              <w:rPr>
                <w:sz w:val="28"/>
                <w:szCs w:val="28"/>
              </w:rPr>
              <w:t xml:space="preserve">жилых застроек для </w:t>
            </w:r>
            <w:r w:rsidRPr="00F852DA">
              <w:rPr>
                <w:sz w:val="28"/>
                <w:szCs w:val="28"/>
              </w:rPr>
              <w:t>граждан</w:t>
            </w:r>
            <w:r w:rsidRPr="006D151B">
              <w:rPr>
                <w:sz w:val="28"/>
                <w:szCs w:val="28"/>
              </w:rPr>
              <w:t xml:space="preserve">, имеющих трех и более детей на территории </w:t>
            </w:r>
            <w:r w:rsidR="00020DA2">
              <w:rPr>
                <w:sz w:val="28"/>
                <w:szCs w:val="28"/>
              </w:rPr>
              <w:t xml:space="preserve">муниципального образования </w:t>
            </w:r>
            <w:r w:rsidRPr="006D151B">
              <w:rPr>
                <w:sz w:val="28"/>
                <w:szCs w:val="28"/>
              </w:rPr>
              <w:t>город</w:t>
            </w:r>
            <w:r w:rsidR="00020DA2">
              <w:rPr>
                <w:sz w:val="28"/>
                <w:szCs w:val="28"/>
              </w:rPr>
              <w:t>а</w:t>
            </w:r>
            <w:r w:rsidRPr="006D151B">
              <w:rPr>
                <w:sz w:val="28"/>
                <w:szCs w:val="28"/>
              </w:rPr>
              <w:t xml:space="preserve"> Пугач</w:t>
            </w:r>
            <w:r w:rsidR="00020DA2">
              <w:rPr>
                <w:sz w:val="28"/>
                <w:szCs w:val="28"/>
              </w:rPr>
              <w:t>ё</w:t>
            </w:r>
            <w:r w:rsidRPr="006D151B">
              <w:rPr>
                <w:sz w:val="28"/>
                <w:szCs w:val="28"/>
              </w:rPr>
              <w:t>в</w:t>
            </w:r>
            <w:r w:rsidR="00020DA2">
              <w:rPr>
                <w:sz w:val="28"/>
                <w:szCs w:val="28"/>
              </w:rPr>
              <w:t>а</w:t>
            </w:r>
            <w:r w:rsidRPr="006D151B">
              <w:rPr>
                <w:sz w:val="28"/>
                <w:szCs w:val="28"/>
              </w:rPr>
              <w:t xml:space="preserve"> Саратовской области;</w:t>
            </w:r>
          </w:p>
          <w:p w:rsidR="006D151B" w:rsidRP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6D151B">
              <w:rPr>
                <w:sz w:val="28"/>
                <w:szCs w:val="28"/>
              </w:rPr>
              <w:t xml:space="preserve">организация строительства водоснабжения/водоотведения </w:t>
            </w:r>
            <w:r w:rsidRPr="006D151B">
              <w:rPr>
                <w:sz w:val="28"/>
                <w:szCs w:val="28"/>
              </w:rPr>
              <w:lastRenderedPageBreak/>
              <w:t xml:space="preserve">на территории жилых застроек для граждан, имеющих трех и более детей </w:t>
            </w:r>
            <w:r w:rsidR="00020DA2" w:rsidRPr="006D151B">
              <w:rPr>
                <w:sz w:val="28"/>
                <w:szCs w:val="28"/>
              </w:rPr>
              <w:t xml:space="preserve">на территории </w:t>
            </w:r>
            <w:r w:rsidR="00020DA2">
              <w:rPr>
                <w:sz w:val="28"/>
                <w:szCs w:val="28"/>
              </w:rPr>
              <w:t xml:space="preserve">муниципального образования </w:t>
            </w:r>
            <w:r w:rsidR="00020DA2" w:rsidRPr="006D151B">
              <w:rPr>
                <w:sz w:val="28"/>
                <w:szCs w:val="28"/>
              </w:rPr>
              <w:t>город</w:t>
            </w:r>
            <w:r w:rsidR="00020DA2">
              <w:rPr>
                <w:sz w:val="28"/>
                <w:szCs w:val="28"/>
              </w:rPr>
              <w:t>а</w:t>
            </w:r>
            <w:r w:rsidR="00020DA2" w:rsidRPr="006D151B">
              <w:rPr>
                <w:sz w:val="28"/>
                <w:szCs w:val="28"/>
              </w:rPr>
              <w:t xml:space="preserve"> Пугач</w:t>
            </w:r>
            <w:r w:rsidR="00020DA2">
              <w:rPr>
                <w:sz w:val="28"/>
                <w:szCs w:val="28"/>
              </w:rPr>
              <w:t>ё</w:t>
            </w:r>
            <w:r w:rsidR="00020DA2" w:rsidRPr="006D151B">
              <w:rPr>
                <w:sz w:val="28"/>
                <w:szCs w:val="28"/>
              </w:rPr>
              <w:t>в</w:t>
            </w:r>
            <w:r w:rsidR="00020DA2">
              <w:rPr>
                <w:sz w:val="28"/>
                <w:szCs w:val="28"/>
              </w:rPr>
              <w:t>а</w:t>
            </w:r>
            <w:r w:rsidR="00020DA2" w:rsidRPr="006D151B">
              <w:rPr>
                <w:sz w:val="28"/>
                <w:szCs w:val="28"/>
              </w:rPr>
              <w:t xml:space="preserve"> Саратовской области</w:t>
            </w:r>
            <w:r w:rsidRPr="006D151B">
              <w:rPr>
                <w:sz w:val="28"/>
                <w:szCs w:val="28"/>
              </w:rPr>
              <w:t>;</w:t>
            </w:r>
          </w:p>
          <w:p w:rsid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6D151B">
              <w:rPr>
                <w:sz w:val="28"/>
                <w:szCs w:val="28"/>
              </w:rPr>
              <w:t xml:space="preserve">организация строительства </w:t>
            </w:r>
            <w:r w:rsidR="00CA2FCE">
              <w:rPr>
                <w:sz w:val="28"/>
                <w:szCs w:val="28"/>
                <w:lang w:eastAsia="en-US"/>
              </w:rPr>
              <w:t>электроснабжения/</w:t>
            </w:r>
            <w:r w:rsidR="00CA2FCE" w:rsidRPr="001E72C8">
              <w:rPr>
                <w:sz w:val="28"/>
                <w:szCs w:val="28"/>
                <w:lang w:eastAsia="en-US"/>
              </w:rPr>
              <w:t xml:space="preserve"> </w:t>
            </w:r>
            <w:r w:rsidR="00CA2FCE">
              <w:rPr>
                <w:sz w:val="28"/>
                <w:szCs w:val="28"/>
                <w:lang w:eastAsia="en-US"/>
              </w:rPr>
              <w:t>уличного освещения</w:t>
            </w:r>
            <w:r w:rsidR="00CA2FCE" w:rsidRPr="006D151B">
              <w:rPr>
                <w:sz w:val="28"/>
                <w:szCs w:val="28"/>
              </w:rPr>
              <w:t xml:space="preserve"> </w:t>
            </w:r>
            <w:r w:rsidRPr="006D151B">
              <w:rPr>
                <w:sz w:val="28"/>
                <w:szCs w:val="28"/>
              </w:rPr>
              <w:t>на территории жилых застроек для граждан, имеющих</w:t>
            </w:r>
            <w:r w:rsidRPr="00F852DA">
              <w:rPr>
                <w:sz w:val="28"/>
                <w:szCs w:val="28"/>
              </w:rPr>
              <w:t xml:space="preserve"> трех и более детей</w:t>
            </w:r>
            <w:r>
              <w:rPr>
                <w:sz w:val="28"/>
                <w:szCs w:val="28"/>
              </w:rPr>
              <w:t xml:space="preserve"> </w:t>
            </w:r>
            <w:r w:rsidR="00020DA2" w:rsidRPr="006D151B">
              <w:rPr>
                <w:sz w:val="28"/>
                <w:szCs w:val="28"/>
              </w:rPr>
              <w:t xml:space="preserve">на территории </w:t>
            </w:r>
            <w:r w:rsidR="00020DA2">
              <w:rPr>
                <w:sz w:val="28"/>
                <w:szCs w:val="28"/>
              </w:rPr>
              <w:t xml:space="preserve">муниципального образования </w:t>
            </w:r>
            <w:r w:rsidR="00020DA2" w:rsidRPr="006D151B">
              <w:rPr>
                <w:sz w:val="28"/>
                <w:szCs w:val="28"/>
              </w:rPr>
              <w:t>город</w:t>
            </w:r>
            <w:r w:rsidR="00020DA2">
              <w:rPr>
                <w:sz w:val="28"/>
                <w:szCs w:val="28"/>
              </w:rPr>
              <w:t>а</w:t>
            </w:r>
            <w:r w:rsidR="00020DA2" w:rsidRPr="006D151B">
              <w:rPr>
                <w:sz w:val="28"/>
                <w:szCs w:val="28"/>
              </w:rPr>
              <w:t xml:space="preserve"> Пугач</w:t>
            </w:r>
            <w:r w:rsidR="00020DA2">
              <w:rPr>
                <w:sz w:val="28"/>
                <w:szCs w:val="28"/>
              </w:rPr>
              <w:t>ё</w:t>
            </w:r>
            <w:r w:rsidR="00020DA2" w:rsidRPr="006D151B">
              <w:rPr>
                <w:sz w:val="28"/>
                <w:szCs w:val="28"/>
              </w:rPr>
              <w:t>в</w:t>
            </w:r>
            <w:r w:rsidR="00020DA2">
              <w:rPr>
                <w:sz w:val="28"/>
                <w:szCs w:val="28"/>
              </w:rPr>
              <w:t>а</w:t>
            </w:r>
            <w:r w:rsidR="00020DA2" w:rsidRPr="006D151B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>;</w:t>
            </w:r>
          </w:p>
          <w:p w:rsidR="00CA2FCE" w:rsidRPr="006A13FE" w:rsidRDefault="00CA2FCE" w:rsidP="00CA2FCE">
            <w:pPr>
              <w:ind w:firstLine="708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6A13FE">
              <w:rPr>
                <w:color w:val="365F91" w:themeColor="accent1" w:themeShade="BF"/>
                <w:sz w:val="28"/>
                <w:szCs w:val="28"/>
              </w:rPr>
              <w:t>(внесены изменения постановлением от 05.</w:t>
            </w:r>
            <w:r>
              <w:rPr>
                <w:color w:val="365F91" w:themeColor="accent1" w:themeShade="BF"/>
                <w:sz w:val="28"/>
                <w:szCs w:val="28"/>
              </w:rPr>
              <w:t>0</w:t>
            </w:r>
            <w:r w:rsidRPr="006A13FE">
              <w:rPr>
                <w:color w:val="365F91" w:themeColor="accent1" w:themeShade="BF"/>
                <w:sz w:val="28"/>
                <w:szCs w:val="28"/>
              </w:rPr>
              <w:t>5.2025г. №630)</w:t>
            </w:r>
          </w:p>
          <w:p w:rsidR="00CA2FCE" w:rsidRPr="00B00CF8" w:rsidRDefault="00CA2FCE" w:rsidP="006D151B">
            <w:pPr>
              <w:jc w:val="both"/>
              <w:rPr>
                <w:sz w:val="28"/>
                <w:szCs w:val="28"/>
              </w:rPr>
            </w:pPr>
          </w:p>
        </w:tc>
      </w:tr>
      <w:tr w:rsidR="006D151B" w:rsidRPr="00B00CF8" w:rsidTr="00953255">
        <w:tc>
          <w:tcPr>
            <w:tcW w:w="2269" w:type="dxa"/>
            <w:shd w:val="clear" w:color="auto" w:fill="auto"/>
          </w:tcPr>
          <w:p w:rsidR="006D151B" w:rsidRPr="00B00CF8" w:rsidRDefault="006D151B" w:rsidP="006D151B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3" w:type="dxa"/>
          </w:tcPr>
          <w:p w:rsidR="006D151B" w:rsidRPr="00B00CF8" w:rsidRDefault="006D151B" w:rsidP="006D151B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6D151B" w:rsidRP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6D151B">
              <w:rPr>
                <w:sz w:val="28"/>
                <w:szCs w:val="28"/>
              </w:rPr>
              <w:t>протяженность вновь построенных временных дорог и проездов на территориях под индивидуальную застройку;</w:t>
            </w:r>
          </w:p>
          <w:p w:rsidR="006D151B" w:rsidRP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6D151B">
              <w:rPr>
                <w:sz w:val="28"/>
                <w:szCs w:val="28"/>
              </w:rPr>
              <w:t>протяженность вновь построенных сетей водоснабжения</w:t>
            </w:r>
            <w:r w:rsidR="00C75495">
              <w:rPr>
                <w:sz w:val="28"/>
                <w:szCs w:val="28"/>
              </w:rPr>
              <w:t xml:space="preserve"> </w:t>
            </w:r>
            <w:r w:rsidRPr="006D151B">
              <w:rPr>
                <w:sz w:val="28"/>
                <w:szCs w:val="28"/>
              </w:rPr>
              <w:t>/водоотведения;</w:t>
            </w:r>
          </w:p>
          <w:p w:rsidR="006D151B" w:rsidRP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6D151B">
              <w:rPr>
                <w:sz w:val="28"/>
                <w:szCs w:val="28"/>
              </w:rPr>
              <w:t>количество установленных опор со светодиодными светильниками;</w:t>
            </w:r>
          </w:p>
          <w:p w:rsidR="006D151B" w:rsidRDefault="006D151B" w:rsidP="006D151B">
            <w:pPr>
              <w:jc w:val="both"/>
              <w:rPr>
                <w:sz w:val="28"/>
                <w:szCs w:val="28"/>
              </w:rPr>
            </w:pPr>
            <w:r w:rsidRPr="006D151B">
              <w:rPr>
                <w:sz w:val="28"/>
                <w:szCs w:val="28"/>
              </w:rPr>
              <w:t>протяженность вновь построенных электрических сетей;</w:t>
            </w:r>
          </w:p>
          <w:p w:rsidR="00CA2FCE" w:rsidRPr="006A13FE" w:rsidRDefault="00CA2FCE" w:rsidP="00CA2FCE">
            <w:pPr>
              <w:ind w:firstLine="708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6A13FE">
              <w:rPr>
                <w:color w:val="365F91" w:themeColor="accent1" w:themeShade="BF"/>
                <w:sz w:val="28"/>
                <w:szCs w:val="28"/>
              </w:rPr>
              <w:t>(внесены изменения постановлением от 05.</w:t>
            </w:r>
            <w:r>
              <w:rPr>
                <w:color w:val="365F91" w:themeColor="accent1" w:themeShade="BF"/>
                <w:sz w:val="28"/>
                <w:szCs w:val="28"/>
              </w:rPr>
              <w:t>0</w:t>
            </w:r>
            <w:r w:rsidRPr="006A13FE">
              <w:rPr>
                <w:color w:val="365F91" w:themeColor="accent1" w:themeShade="BF"/>
                <w:sz w:val="28"/>
                <w:szCs w:val="28"/>
              </w:rPr>
              <w:t>5.2025г. №630)</w:t>
            </w:r>
          </w:p>
          <w:p w:rsidR="00CA2FCE" w:rsidRPr="006D151B" w:rsidRDefault="00CA2FCE" w:rsidP="006D151B">
            <w:pPr>
              <w:jc w:val="both"/>
              <w:rPr>
                <w:sz w:val="28"/>
                <w:szCs w:val="28"/>
              </w:rPr>
            </w:pP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C07A5" w:rsidRPr="00B00CF8" w:rsidRDefault="00CC07A5" w:rsidP="00245B3E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4054E3">
              <w:rPr>
                <w:sz w:val="28"/>
                <w:szCs w:val="28"/>
              </w:rPr>
              <w:t>- 20</w:t>
            </w:r>
            <w:r w:rsidR="001B2AD6">
              <w:rPr>
                <w:sz w:val="28"/>
                <w:szCs w:val="28"/>
              </w:rPr>
              <w:t>30</w:t>
            </w:r>
            <w:r w:rsidR="004054E3">
              <w:rPr>
                <w:sz w:val="28"/>
                <w:szCs w:val="28"/>
              </w:rPr>
              <w:t xml:space="preserve"> </w:t>
            </w:r>
            <w:r w:rsidRPr="00B00CF8">
              <w:rPr>
                <w:sz w:val="28"/>
                <w:szCs w:val="28"/>
              </w:rPr>
              <w:t>год</w:t>
            </w:r>
            <w:r w:rsidR="004054E3">
              <w:rPr>
                <w:sz w:val="28"/>
                <w:szCs w:val="28"/>
              </w:rPr>
              <w:t>ы</w:t>
            </w:r>
            <w:r w:rsidRPr="00B00CF8">
              <w:rPr>
                <w:sz w:val="28"/>
                <w:szCs w:val="28"/>
              </w:rPr>
              <w:t>;</w:t>
            </w:r>
          </w:p>
          <w:p w:rsidR="00CC07A5" w:rsidRPr="00B00CF8" w:rsidRDefault="00CC07A5" w:rsidP="00245B3E">
            <w:pPr>
              <w:jc w:val="both"/>
              <w:rPr>
                <w:sz w:val="28"/>
                <w:szCs w:val="28"/>
              </w:rPr>
            </w:pP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CA2FCE" w:rsidRPr="00EE5B48" w:rsidRDefault="00CA2FCE" w:rsidP="00CA2F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>всего по муниципальной программе – 56 000,0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(прогнозно)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>, в том числе:</w:t>
            </w:r>
          </w:p>
          <w:p w:rsidR="00CA2FCE" w:rsidRPr="00EE5B48" w:rsidRDefault="00CA2FCE" w:rsidP="00CA2F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2025 год – 6 000 тыс. рублей, в том числе 3 000,0 тыс. руб. за счет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город Пугачев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Пугачевского муниципального района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Саратовской области; 3 000,0 тыс. руб. за счет областного бюджета (прогнозно);</w:t>
            </w:r>
          </w:p>
          <w:p w:rsidR="00CA2FCE" w:rsidRPr="00EE5B48" w:rsidRDefault="00CA2FCE" w:rsidP="00CA2F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2026 год – 10 000 тыс. рублей, в том числе 5 000,0 тыс. руб. за счет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город Пугачев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Пугачевского муниципального района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Саратовской области; 5 000,0 тыс. руб. за счет областного бюджета (прогнозно);</w:t>
            </w:r>
          </w:p>
          <w:p w:rsidR="00CA2FCE" w:rsidRPr="00EE5B48" w:rsidRDefault="00CA2FCE" w:rsidP="00CA2F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2027 год - 10 000 тыс. рублей, в том числе 5 000,0 тыс. руб. за счет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город Пугачев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Пугачевского муниципального района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Саратовской области; 5 000,0 тыс. руб. за счет областного бюджета (прогнозно);</w:t>
            </w:r>
          </w:p>
          <w:p w:rsidR="00CA2FCE" w:rsidRPr="00EE5B48" w:rsidRDefault="00CA2FCE" w:rsidP="00CA2F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>2028 год - 1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000 тыс. рублей, в том числе 5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00,0 тыс. руб. за счет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город Пугачев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Пугачевского муниципального района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Саратовской области; 5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00,0 тыс. руб. за счет областного бюджета 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lastRenderedPageBreak/>
              <w:t>(прогнозно);</w:t>
            </w:r>
          </w:p>
          <w:p w:rsidR="00CA2FCE" w:rsidRPr="00EE5B48" w:rsidRDefault="00CA2FCE" w:rsidP="00CA2FC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>2029 год - 10 000 тыс. 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, в том числе 5 000,0 тыс. руб. за счет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город Пугачев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Пугачевского муниципального района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Саратовской области; 5 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>000,0 тыс. руб. за счет областного бюджета (прогнозно);</w:t>
            </w:r>
          </w:p>
          <w:p w:rsidR="00CA2FCE" w:rsidRDefault="00CA2FCE" w:rsidP="00CA2FCE">
            <w:pPr>
              <w:ind w:firstLine="708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2030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9 000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, за счет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город Пугачев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Пугачевского муниципального района</w:t>
            </w:r>
            <w:r w:rsidRPr="00EE5B48">
              <w:rPr>
                <w:rFonts w:eastAsia="Calibri"/>
                <w:sz w:val="28"/>
                <w:szCs w:val="28"/>
                <w:lang w:eastAsia="en-US"/>
              </w:rPr>
              <w:t xml:space="preserve"> Саратовской области</w:t>
            </w:r>
            <w:r w:rsidRPr="006A13FE">
              <w:rPr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CA2FCE" w:rsidRPr="006A13FE" w:rsidRDefault="00CA2FCE" w:rsidP="00CA2FCE">
            <w:pPr>
              <w:ind w:firstLine="708"/>
              <w:jc w:val="both"/>
              <w:rPr>
                <w:color w:val="365F91" w:themeColor="accent1" w:themeShade="BF"/>
                <w:sz w:val="28"/>
                <w:szCs w:val="28"/>
              </w:rPr>
            </w:pPr>
            <w:r w:rsidRPr="006A13FE">
              <w:rPr>
                <w:color w:val="365F91" w:themeColor="accent1" w:themeShade="BF"/>
                <w:sz w:val="28"/>
                <w:szCs w:val="28"/>
              </w:rPr>
              <w:t>(внесены изменения постановлением от 05.</w:t>
            </w:r>
            <w:r>
              <w:rPr>
                <w:color w:val="365F91" w:themeColor="accent1" w:themeShade="BF"/>
                <w:sz w:val="28"/>
                <w:szCs w:val="28"/>
              </w:rPr>
              <w:t>0</w:t>
            </w:r>
            <w:r w:rsidRPr="006A13FE">
              <w:rPr>
                <w:color w:val="365F91" w:themeColor="accent1" w:themeShade="BF"/>
                <w:sz w:val="28"/>
                <w:szCs w:val="28"/>
              </w:rPr>
              <w:t>5.2025г. №630)</w:t>
            </w:r>
          </w:p>
          <w:p w:rsidR="00CA2FCE" w:rsidRPr="00B00CF8" w:rsidRDefault="00CA2FCE" w:rsidP="00245B3E">
            <w:pPr>
              <w:jc w:val="both"/>
              <w:rPr>
                <w:sz w:val="28"/>
                <w:szCs w:val="28"/>
              </w:rPr>
            </w:pPr>
          </w:p>
        </w:tc>
      </w:tr>
      <w:tr w:rsidR="00CC07A5" w:rsidRPr="00B00CF8" w:rsidTr="00953255">
        <w:tc>
          <w:tcPr>
            <w:tcW w:w="2269" w:type="dxa"/>
            <w:shd w:val="clear" w:color="auto" w:fill="auto"/>
          </w:tcPr>
          <w:p w:rsidR="00CC07A5" w:rsidRPr="00B00CF8" w:rsidRDefault="00CC07A5" w:rsidP="00245B3E">
            <w:pPr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:rsidR="00CC07A5" w:rsidRPr="00B00CF8" w:rsidRDefault="00CC07A5" w:rsidP="00245B3E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E83E7F" w:rsidRDefault="00E83E7F" w:rsidP="00E83E7F">
            <w:pPr>
              <w:jc w:val="both"/>
              <w:rPr>
                <w:sz w:val="28"/>
                <w:szCs w:val="28"/>
              </w:rPr>
            </w:pPr>
            <w:r w:rsidRPr="00E83E7F">
              <w:rPr>
                <w:sz w:val="28"/>
                <w:szCs w:val="28"/>
              </w:rPr>
              <w:t>создание условий для строительства жилья, обеспечение инженерной и транспортной инфраструктурой жилых застроек;</w:t>
            </w:r>
          </w:p>
          <w:p w:rsidR="004B0EF2" w:rsidRDefault="004B0EF2" w:rsidP="00E83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жизни многодетных семей;</w:t>
            </w:r>
          </w:p>
          <w:p w:rsidR="00CC07A5" w:rsidRPr="00B00CF8" w:rsidRDefault="00E83E7F" w:rsidP="00E83E7F">
            <w:pPr>
              <w:jc w:val="both"/>
              <w:rPr>
                <w:sz w:val="28"/>
                <w:szCs w:val="28"/>
              </w:rPr>
            </w:pPr>
            <w:r w:rsidRPr="00E83E7F">
              <w:rPr>
                <w:sz w:val="28"/>
                <w:szCs w:val="28"/>
              </w:rPr>
              <w:t xml:space="preserve">создание комфортных условий жизнедеятельности населения на территории </w:t>
            </w:r>
            <w:r>
              <w:rPr>
                <w:sz w:val="28"/>
                <w:szCs w:val="28"/>
              </w:rPr>
              <w:t>муниципального образования города Пугачева</w:t>
            </w:r>
            <w:r w:rsidRPr="00B00C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Саратовской области</w:t>
            </w:r>
            <w:r w:rsidR="004E33EF">
              <w:rPr>
                <w:sz w:val="28"/>
                <w:szCs w:val="28"/>
              </w:rPr>
              <w:t>.</w:t>
            </w:r>
          </w:p>
        </w:tc>
      </w:tr>
    </w:tbl>
    <w:p w:rsidR="00041724" w:rsidRDefault="00041724" w:rsidP="00F52029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121293" w:rsidRDefault="00121293" w:rsidP="00121293">
      <w:pPr>
        <w:widowControl w:val="0"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Pr="00EF3686">
        <w:rPr>
          <w:b/>
          <w:color w:val="000000"/>
          <w:sz w:val="28"/>
          <w:szCs w:val="28"/>
          <w:shd w:val="clear" w:color="auto" w:fill="FFFFFF"/>
        </w:rPr>
        <w:t>Общая характеристика сферы реализации муниципальной программы</w:t>
      </w:r>
    </w:p>
    <w:p w:rsidR="00FA20E4" w:rsidRPr="006A13FE" w:rsidRDefault="00FA20E4" w:rsidP="00FA20E4">
      <w:pPr>
        <w:ind w:firstLine="708"/>
        <w:jc w:val="both"/>
        <w:rPr>
          <w:color w:val="365F91" w:themeColor="accent1" w:themeShade="BF"/>
          <w:sz w:val="28"/>
          <w:szCs w:val="28"/>
        </w:rPr>
      </w:pP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D2450F" w:rsidRPr="00EF3686" w:rsidRDefault="00D2450F" w:rsidP="00121293">
      <w:pPr>
        <w:widowControl w:val="0"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46BBF" w:rsidRDefault="00D2450F" w:rsidP="00D2450F">
      <w:pPr>
        <w:tabs>
          <w:tab w:val="left" w:pos="-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029" w:rsidRPr="00D2450F">
        <w:rPr>
          <w:sz w:val="28"/>
          <w:szCs w:val="28"/>
        </w:rPr>
        <w:t xml:space="preserve">Муниципальная программа </w:t>
      </w:r>
      <w:r w:rsidR="009028F6" w:rsidRPr="00D2450F">
        <w:rPr>
          <w:sz w:val="28"/>
          <w:szCs w:val="28"/>
        </w:rPr>
        <w:t>«</w:t>
      </w:r>
      <w:r w:rsidRPr="006000A5">
        <w:rPr>
          <w:sz w:val="28"/>
          <w:szCs w:val="28"/>
        </w:rPr>
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</w:t>
      </w:r>
      <w:r w:rsidRPr="00CC07A5">
        <w:rPr>
          <w:sz w:val="28"/>
          <w:szCs w:val="28"/>
        </w:rPr>
        <w:t>на 2025 – 20</w:t>
      </w:r>
      <w:r w:rsidR="001B2AD6">
        <w:rPr>
          <w:sz w:val="28"/>
          <w:szCs w:val="28"/>
        </w:rPr>
        <w:t>30</w:t>
      </w:r>
      <w:r w:rsidRPr="00CC07A5">
        <w:rPr>
          <w:sz w:val="28"/>
          <w:szCs w:val="28"/>
        </w:rPr>
        <w:t xml:space="preserve"> годы</w:t>
      </w:r>
      <w:r w:rsidR="009028F6" w:rsidRPr="00D2450F">
        <w:rPr>
          <w:sz w:val="28"/>
          <w:szCs w:val="28"/>
        </w:rPr>
        <w:t>»</w:t>
      </w:r>
      <w:r w:rsidR="00F52029" w:rsidRPr="00D2450F">
        <w:rPr>
          <w:sz w:val="28"/>
          <w:szCs w:val="28"/>
        </w:rPr>
        <w:t xml:space="preserve">, разработана с целью обеспечения комфортных условий для строительства и проживания </w:t>
      </w:r>
      <w:r w:rsidR="00043E28" w:rsidRPr="00D2450F">
        <w:rPr>
          <w:sz w:val="28"/>
          <w:szCs w:val="28"/>
        </w:rPr>
        <w:t xml:space="preserve">данной категории </w:t>
      </w:r>
      <w:r w:rsidR="00F52029" w:rsidRPr="00D2450F">
        <w:rPr>
          <w:sz w:val="28"/>
          <w:szCs w:val="28"/>
        </w:rPr>
        <w:t>граждан.</w:t>
      </w:r>
      <w:r w:rsidR="003832BA" w:rsidRPr="00D2450F">
        <w:rPr>
          <w:sz w:val="28"/>
          <w:szCs w:val="28"/>
        </w:rPr>
        <w:t xml:space="preserve"> </w:t>
      </w:r>
    </w:p>
    <w:p w:rsidR="003832BA" w:rsidRPr="00D2450F" w:rsidRDefault="00946BBF" w:rsidP="00D2450F">
      <w:pPr>
        <w:tabs>
          <w:tab w:val="left" w:pos="-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2BA" w:rsidRPr="00D2450F">
        <w:rPr>
          <w:sz w:val="28"/>
          <w:szCs w:val="28"/>
        </w:rPr>
        <w:t xml:space="preserve">В настоящее время все выданные земельные участки в границах населенных пунктов </w:t>
      </w:r>
      <w:r w:rsidR="008905D8" w:rsidRPr="00D2450F">
        <w:rPr>
          <w:sz w:val="28"/>
          <w:szCs w:val="28"/>
        </w:rPr>
        <w:t xml:space="preserve">частично </w:t>
      </w:r>
      <w:r w:rsidR="003832BA" w:rsidRPr="00D2450F">
        <w:rPr>
          <w:sz w:val="28"/>
          <w:szCs w:val="28"/>
        </w:rPr>
        <w:t>обеспечены возможностью электроснабжения и газоснабжения в полном объеме в рамках ведомственных программ ресурсоснабжающих организаций. Также одиночные участки, расположенные в жилых кварталах населенных пунктов обеспечены квартальными инженерными сетями и дорогами. Технологическое присоединение к сетям производится ресурсоснабжающими организациями по заявлению граждан.</w:t>
      </w:r>
    </w:p>
    <w:p w:rsidR="00606BB9" w:rsidRDefault="00FA20E4" w:rsidP="00606B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06BB9" w:rsidRPr="00F674DF">
        <w:rPr>
          <w:rFonts w:eastAsia="Calibri"/>
          <w:sz w:val="28"/>
          <w:szCs w:val="28"/>
          <w:lang w:eastAsia="en-US"/>
        </w:rPr>
        <w:t>днако</w:t>
      </w:r>
      <w:proofErr w:type="gramStart"/>
      <w:r w:rsidR="00606BB9">
        <w:rPr>
          <w:rFonts w:eastAsia="Calibri"/>
          <w:sz w:val="28"/>
          <w:szCs w:val="28"/>
          <w:lang w:eastAsia="en-US"/>
        </w:rPr>
        <w:t>,</w:t>
      </w:r>
      <w:proofErr w:type="gramEnd"/>
      <w:r w:rsidR="00606BB9" w:rsidRPr="00F674DF">
        <w:rPr>
          <w:rFonts w:eastAsia="Calibri"/>
          <w:sz w:val="28"/>
          <w:szCs w:val="28"/>
          <w:lang w:eastAsia="en-US"/>
        </w:rPr>
        <w:t xml:space="preserve"> име</w:t>
      </w:r>
      <w:r w:rsidR="00606BB9">
        <w:rPr>
          <w:rFonts w:eastAsia="Calibri"/>
          <w:sz w:val="28"/>
          <w:szCs w:val="28"/>
          <w:lang w:eastAsia="en-US"/>
        </w:rPr>
        <w:t>ются территории</w:t>
      </w:r>
      <w:r w:rsidR="00606BB9" w:rsidRPr="00F674DF">
        <w:rPr>
          <w:rFonts w:eastAsia="Calibri"/>
          <w:sz w:val="28"/>
          <w:szCs w:val="28"/>
          <w:lang w:eastAsia="en-US"/>
        </w:rPr>
        <w:t xml:space="preserve"> застройки, требующ</w:t>
      </w:r>
      <w:r w:rsidR="00606BB9">
        <w:rPr>
          <w:rFonts w:eastAsia="Calibri"/>
          <w:sz w:val="28"/>
          <w:szCs w:val="28"/>
          <w:lang w:eastAsia="en-US"/>
        </w:rPr>
        <w:t>ие</w:t>
      </w:r>
      <w:r w:rsidR="00606BB9" w:rsidRPr="00F674DF">
        <w:rPr>
          <w:rFonts w:eastAsia="Calibri"/>
          <w:sz w:val="28"/>
          <w:szCs w:val="28"/>
          <w:lang w:eastAsia="en-US"/>
        </w:rPr>
        <w:t xml:space="preserve"> дополнительной прокладки внутриквартальных инженерных</w:t>
      </w:r>
      <w:r w:rsidR="00606BB9">
        <w:rPr>
          <w:rFonts w:eastAsia="Calibri"/>
          <w:sz w:val="28"/>
          <w:szCs w:val="28"/>
          <w:lang w:eastAsia="en-US"/>
        </w:rPr>
        <w:t xml:space="preserve"> коммуникаций и улучшения дорог:</w:t>
      </w:r>
    </w:p>
    <w:p w:rsidR="00606BB9" w:rsidRPr="00F674DF" w:rsidRDefault="00606BB9" w:rsidP="00606B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74DF">
        <w:rPr>
          <w:rFonts w:eastAsia="Calibri"/>
          <w:sz w:val="28"/>
          <w:szCs w:val="28"/>
          <w:lang w:eastAsia="en-US"/>
        </w:rPr>
        <w:t xml:space="preserve">территория под индивидуальную жилую застройку в юго-западной части города Пугачева Саратовской области – 81 участок; </w:t>
      </w:r>
    </w:p>
    <w:p w:rsidR="00606BB9" w:rsidRPr="00F674DF" w:rsidRDefault="00606BB9" w:rsidP="00606B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74DF">
        <w:rPr>
          <w:rFonts w:eastAsia="Calibri"/>
          <w:sz w:val="28"/>
          <w:szCs w:val="28"/>
          <w:lang w:eastAsia="en-US"/>
        </w:rPr>
        <w:t xml:space="preserve">территория под индивидуальную жилую застройку в северо-западной части города Пугачева Саратовской области – 111 участков; </w:t>
      </w:r>
    </w:p>
    <w:p w:rsidR="00606BB9" w:rsidRDefault="00606BB9" w:rsidP="00606BB9">
      <w:pPr>
        <w:tabs>
          <w:tab w:val="left" w:pos="-3402"/>
        </w:tabs>
        <w:jc w:val="both"/>
        <w:rPr>
          <w:rFonts w:eastAsia="Calibri"/>
          <w:sz w:val="28"/>
          <w:szCs w:val="28"/>
          <w:lang w:eastAsia="en-US"/>
        </w:rPr>
      </w:pPr>
      <w:r w:rsidRPr="00F674DF">
        <w:rPr>
          <w:rFonts w:eastAsia="Calibri"/>
          <w:sz w:val="28"/>
          <w:szCs w:val="28"/>
          <w:lang w:eastAsia="en-US"/>
        </w:rPr>
        <w:t>территория под индивидуальную жилую застройку в юго-восточной части города Пугачева Саратовской области – 58 участков</w:t>
      </w:r>
    </w:p>
    <w:p w:rsidR="00946BBF" w:rsidRDefault="00946BBF" w:rsidP="00606BB9">
      <w:pPr>
        <w:tabs>
          <w:tab w:val="left" w:pos="-340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2029" w:rsidRPr="00D2450F">
        <w:rPr>
          <w:sz w:val="28"/>
          <w:szCs w:val="28"/>
        </w:rPr>
        <w:t xml:space="preserve">Отсутствие необходимой инженерной </w:t>
      </w:r>
      <w:r w:rsidR="00043E28" w:rsidRPr="00D2450F">
        <w:rPr>
          <w:sz w:val="28"/>
          <w:szCs w:val="28"/>
        </w:rPr>
        <w:t>и транспортной</w:t>
      </w:r>
      <w:r w:rsidR="00D16E22" w:rsidRPr="00D2450F">
        <w:rPr>
          <w:sz w:val="28"/>
          <w:szCs w:val="28"/>
        </w:rPr>
        <w:t xml:space="preserve"> инфраструктуры</w:t>
      </w:r>
      <w:r w:rsidR="00F52029" w:rsidRPr="00D2450F">
        <w:rPr>
          <w:sz w:val="28"/>
          <w:szCs w:val="28"/>
        </w:rPr>
        <w:t xml:space="preserve"> </w:t>
      </w:r>
      <w:r w:rsidR="00043E28" w:rsidRPr="00D2450F">
        <w:rPr>
          <w:sz w:val="28"/>
          <w:szCs w:val="28"/>
        </w:rPr>
        <w:t xml:space="preserve">данных </w:t>
      </w:r>
      <w:r w:rsidR="00F52029" w:rsidRPr="00D2450F">
        <w:rPr>
          <w:sz w:val="28"/>
          <w:szCs w:val="28"/>
        </w:rPr>
        <w:t xml:space="preserve">земельных участков является существенным препятствием для комплексного освоения земель в целях малоэтажного и индивидуального жилищного строительства. </w:t>
      </w:r>
    </w:p>
    <w:p w:rsidR="004B0EF2" w:rsidRDefault="00946BBF" w:rsidP="00D2450F">
      <w:pPr>
        <w:tabs>
          <w:tab w:val="left" w:pos="-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029" w:rsidRPr="00D2450F">
        <w:rPr>
          <w:sz w:val="28"/>
          <w:szCs w:val="28"/>
        </w:rPr>
        <w:t>В процессе работы в рамках данного направления для определения комплекса проблем, подлежащих программному решению, проведен анализ обеспеченности территорий. В результате обследования были выявлены общие для большинства земельных уча</w:t>
      </w:r>
      <w:r w:rsidR="006B2434" w:rsidRPr="00D2450F">
        <w:rPr>
          <w:sz w:val="28"/>
          <w:szCs w:val="28"/>
        </w:rPr>
        <w:t>стков проблемы. З</w:t>
      </w:r>
      <w:r w:rsidR="00F52029" w:rsidRPr="00D2450F">
        <w:rPr>
          <w:sz w:val="28"/>
          <w:szCs w:val="28"/>
        </w:rPr>
        <w:t xml:space="preserve">емельные участки не обеспечены инженерной и транспортной инфраструктурой: </w:t>
      </w:r>
      <w:r w:rsidR="0063530F" w:rsidRPr="00D2450F">
        <w:rPr>
          <w:sz w:val="28"/>
          <w:szCs w:val="28"/>
        </w:rPr>
        <w:t xml:space="preserve">централизованным водоснабжением, </w:t>
      </w:r>
      <w:r w:rsidR="00F52029" w:rsidRPr="00D2450F">
        <w:rPr>
          <w:sz w:val="28"/>
          <w:szCs w:val="28"/>
        </w:rPr>
        <w:t xml:space="preserve">водоотведением, </w:t>
      </w:r>
      <w:r w:rsidR="00D16E22" w:rsidRPr="00D2450F">
        <w:rPr>
          <w:sz w:val="28"/>
          <w:szCs w:val="28"/>
        </w:rPr>
        <w:t xml:space="preserve">подъездными и </w:t>
      </w:r>
      <w:r w:rsidR="00F52029" w:rsidRPr="00D2450F">
        <w:rPr>
          <w:sz w:val="28"/>
          <w:szCs w:val="28"/>
        </w:rPr>
        <w:t xml:space="preserve">внутриквартальными </w:t>
      </w:r>
      <w:r w:rsidR="00D16E22" w:rsidRPr="00D2450F">
        <w:rPr>
          <w:sz w:val="28"/>
          <w:szCs w:val="28"/>
        </w:rPr>
        <w:t xml:space="preserve">автомобильными </w:t>
      </w:r>
      <w:r w:rsidR="00F52029" w:rsidRPr="00D2450F">
        <w:rPr>
          <w:sz w:val="28"/>
          <w:szCs w:val="28"/>
        </w:rPr>
        <w:t xml:space="preserve">дорогами, </w:t>
      </w:r>
      <w:r w:rsidR="00D16E22" w:rsidRPr="00D2450F">
        <w:rPr>
          <w:sz w:val="28"/>
          <w:szCs w:val="28"/>
        </w:rPr>
        <w:t xml:space="preserve">пешеходными </w:t>
      </w:r>
      <w:r w:rsidR="00F52029" w:rsidRPr="00D2450F">
        <w:rPr>
          <w:sz w:val="28"/>
          <w:szCs w:val="28"/>
        </w:rPr>
        <w:t>тротуарами, объектами наружного уличного освещения.</w:t>
      </w:r>
    </w:p>
    <w:p w:rsidR="004B0EF2" w:rsidRDefault="004B0EF2" w:rsidP="00D2450F">
      <w:pPr>
        <w:tabs>
          <w:tab w:val="left" w:pos="-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029" w:rsidRPr="00D2450F">
        <w:rPr>
          <w:sz w:val="28"/>
          <w:szCs w:val="28"/>
        </w:rPr>
        <w:t xml:space="preserve">Для решения вопроса, а </w:t>
      </w:r>
      <w:proofErr w:type="gramStart"/>
      <w:r w:rsidR="005A67A8" w:rsidRPr="00D2450F">
        <w:rPr>
          <w:sz w:val="28"/>
          <w:szCs w:val="28"/>
        </w:rPr>
        <w:t>так</w:t>
      </w:r>
      <w:r w:rsidR="007A2B8D" w:rsidRPr="00D2450F">
        <w:rPr>
          <w:sz w:val="28"/>
          <w:szCs w:val="28"/>
        </w:rPr>
        <w:t>-</w:t>
      </w:r>
      <w:r w:rsidR="005A67A8" w:rsidRPr="00D2450F"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>,</w:t>
      </w:r>
      <w:r w:rsidR="00F52029" w:rsidRPr="00D2450F">
        <w:rPr>
          <w:sz w:val="28"/>
          <w:szCs w:val="28"/>
        </w:rPr>
        <w:t xml:space="preserve"> осуществления застройки территорий в соответствии с градостроительными н</w:t>
      </w:r>
      <w:r w:rsidR="0063530F" w:rsidRPr="00D2450F">
        <w:rPr>
          <w:sz w:val="28"/>
          <w:szCs w:val="28"/>
        </w:rPr>
        <w:t>ормами проектирования необходимо проведение ряда мероприятий</w:t>
      </w:r>
      <w:r w:rsidR="00D16E22" w:rsidRPr="00D2450F">
        <w:rPr>
          <w:sz w:val="28"/>
          <w:szCs w:val="28"/>
        </w:rPr>
        <w:t xml:space="preserve">, в том числе: кадастровые мероприятия, </w:t>
      </w:r>
      <w:r w:rsidR="00E5721C" w:rsidRPr="00D2450F">
        <w:rPr>
          <w:sz w:val="28"/>
          <w:szCs w:val="28"/>
        </w:rPr>
        <w:t>проектно-изыскательские работы, строительно-монтажные работы, регистрационные мероприятия по новым объектам и другие работы.</w:t>
      </w:r>
    </w:p>
    <w:p w:rsidR="00F52029" w:rsidRPr="000D3C73" w:rsidRDefault="004B0EF2" w:rsidP="00D2450F">
      <w:pPr>
        <w:tabs>
          <w:tab w:val="left" w:pos="-3402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ab/>
      </w:r>
      <w:r w:rsidR="00F52029" w:rsidRPr="00D2450F">
        <w:rPr>
          <w:sz w:val="28"/>
          <w:szCs w:val="28"/>
        </w:rPr>
        <w:t>Реализац</w:t>
      </w:r>
      <w:r w:rsidR="00D16E22" w:rsidRPr="00D2450F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муниципальной </w:t>
      </w:r>
      <w:r w:rsidR="00D16E22" w:rsidRPr="00D2450F">
        <w:rPr>
          <w:sz w:val="28"/>
          <w:szCs w:val="28"/>
        </w:rPr>
        <w:t xml:space="preserve">программы позволит создать </w:t>
      </w:r>
      <w:r w:rsidR="00F52029" w:rsidRPr="00D2450F">
        <w:rPr>
          <w:sz w:val="28"/>
          <w:szCs w:val="28"/>
        </w:rPr>
        <w:t>максимально комфо</w:t>
      </w:r>
      <w:r w:rsidR="006B2434" w:rsidRPr="00D2450F">
        <w:rPr>
          <w:sz w:val="28"/>
          <w:szCs w:val="28"/>
        </w:rPr>
        <w:t>ртные условия для индивидуального жилищного строительства (</w:t>
      </w:r>
      <w:r w:rsidR="00F52029" w:rsidRPr="00D2450F">
        <w:rPr>
          <w:sz w:val="28"/>
          <w:szCs w:val="28"/>
        </w:rPr>
        <w:t>ИЖС</w:t>
      </w:r>
      <w:r w:rsidR="006B2434" w:rsidRPr="00D2450F">
        <w:rPr>
          <w:sz w:val="28"/>
          <w:szCs w:val="28"/>
        </w:rPr>
        <w:t>)</w:t>
      </w:r>
      <w:r w:rsidR="00E5721C" w:rsidRPr="00D2450F">
        <w:rPr>
          <w:sz w:val="28"/>
          <w:szCs w:val="28"/>
        </w:rPr>
        <w:t xml:space="preserve"> и, как следствие, </w:t>
      </w:r>
      <w:r w:rsidR="00D16E22" w:rsidRPr="00D2450F">
        <w:rPr>
          <w:sz w:val="28"/>
          <w:szCs w:val="28"/>
        </w:rPr>
        <w:t>улучшить качество</w:t>
      </w:r>
      <w:r w:rsidR="00E5721C" w:rsidRPr="00D2450F">
        <w:rPr>
          <w:sz w:val="28"/>
          <w:szCs w:val="28"/>
        </w:rPr>
        <w:t xml:space="preserve"> жизни</w:t>
      </w:r>
      <w:r w:rsidR="00D16E22" w:rsidRPr="00D2450F">
        <w:rPr>
          <w:sz w:val="28"/>
          <w:szCs w:val="28"/>
        </w:rPr>
        <w:t xml:space="preserve"> многодетных семей.</w:t>
      </w:r>
    </w:p>
    <w:p w:rsidR="00F77B04" w:rsidRDefault="00F77B04" w:rsidP="005A67A8">
      <w:pPr>
        <w:tabs>
          <w:tab w:val="left" w:pos="0"/>
        </w:tabs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384824" w:rsidRDefault="00384824" w:rsidP="00384824">
      <w:pPr>
        <w:tabs>
          <w:tab w:val="left" w:pos="2980"/>
        </w:tabs>
        <w:autoSpaceDE w:val="0"/>
        <w:autoSpaceDN w:val="0"/>
        <w:adjustRightInd w:val="0"/>
        <w:ind w:left="60" w:firstLine="648"/>
        <w:contextualSpacing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FC1D6E" w:rsidRPr="006A13FE" w:rsidRDefault="00FC1D6E" w:rsidP="00FC1D6E">
      <w:pPr>
        <w:ind w:firstLine="708"/>
        <w:jc w:val="both"/>
        <w:rPr>
          <w:color w:val="365F91" w:themeColor="accent1" w:themeShade="BF"/>
          <w:sz w:val="28"/>
          <w:szCs w:val="28"/>
        </w:rPr>
      </w:pP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953255" w:rsidRPr="00953255" w:rsidRDefault="00953255" w:rsidP="00384824">
      <w:pPr>
        <w:tabs>
          <w:tab w:val="left" w:pos="2980"/>
        </w:tabs>
        <w:autoSpaceDE w:val="0"/>
        <w:autoSpaceDN w:val="0"/>
        <w:adjustRightInd w:val="0"/>
        <w:ind w:left="60" w:firstLine="648"/>
        <w:contextualSpacing/>
        <w:jc w:val="center"/>
        <w:outlineLvl w:val="0"/>
        <w:rPr>
          <w:sz w:val="20"/>
          <w:szCs w:val="20"/>
        </w:rPr>
      </w:pPr>
    </w:p>
    <w:p w:rsidR="001C0943" w:rsidRDefault="00384824" w:rsidP="009532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778">
        <w:rPr>
          <w:noProof/>
          <w:sz w:val="28"/>
          <w:szCs w:val="28"/>
        </w:rPr>
        <w:t>Основн</w:t>
      </w:r>
      <w:r>
        <w:rPr>
          <w:noProof/>
          <w:sz w:val="28"/>
          <w:szCs w:val="28"/>
        </w:rPr>
        <w:t>ой</w:t>
      </w:r>
      <w:r w:rsidRPr="00574778">
        <w:rPr>
          <w:noProof/>
          <w:sz w:val="28"/>
          <w:szCs w:val="28"/>
        </w:rPr>
        <w:t xml:space="preserve"> цел</w:t>
      </w:r>
      <w:r>
        <w:rPr>
          <w:noProof/>
          <w:sz w:val="28"/>
          <w:szCs w:val="28"/>
        </w:rPr>
        <w:t>ью</w:t>
      </w:r>
      <w:r w:rsidRPr="00574778">
        <w:rPr>
          <w:noProof/>
          <w:sz w:val="28"/>
          <w:szCs w:val="28"/>
        </w:rPr>
        <w:t xml:space="preserve"> муниципальной программы явля</w:t>
      </w:r>
      <w:r>
        <w:rPr>
          <w:noProof/>
          <w:sz w:val="28"/>
          <w:szCs w:val="28"/>
        </w:rPr>
        <w:t>е</w:t>
      </w:r>
      <w:r w:rsidRPr="00574778">
        <w:rPr>
          <w:noProof/>
          <w:sz w:val="28"/>
          <w:szCs w:val="28"/>
        </w:rPr>
        <w:t>тся</w:t>
      </w:r>
      <w:r w:rsidR="00953255">
        <w:rPr>
          <w:noProof/>
          <w:sz w:val="28"/>
          <w:szCs w:val="28"/>
        </w:rPr>
        <w:t xml:space="preserve"> </w:t>
      </w:r>
      <w:r w:rsidR="001C0943" w:rsidRPr="007A464C">
        <w:rPr>
          <w:sz w:val="28"/>
          <w:szCs w:val="28"/>
        </w:rPr>
        <w:t xml:space="preserve">повышение уровня комплексного обустройства объектами инфраструктуры </w:t>
      </w:r>
      <w:r w:rsidR="001C0943">
        <w:rPr>
          <w:sz w:val="28"/>
          <w:szCs w:val="28"/>
        </w:rPr>
        <w:t xml:space="preserve">на территории </w:t>
      </w:r>
      <w:r w:rsidR="001C0943" w:rsidRPr="00D76702">
        <w:rPr>
          <w:sz w:val="28"/>
          <w:szCs w:val="28"/>
        </w:rPr>
        <w:t xml:space="preserve">жилых застроек для </w:t>
      </w:r>
      <w:r w:rsidR="001C0943" w:rsidRPr="00F852DA">
        <w:rPr>
          <w:sz w:val="28"/>
          <w:szCs w:val="28"/>
        </w:rPr>
        <w:t>граждан,</w:t>
      </w:r>
      <w:r w:rsidR="001C0943">
        <w:rPr>
          <w:sz w:val="28"/>
          <w:szCs w:val="28"/>
        </w:rPr>
        <w:t xml:space="preserve"> </w:t>
      </w:r>
      <w:r w:rsidR="001C0943" w:rsidRPr="00F852DA">
        <w:rPr>
          <w:sz w:val="28"/>
          <w:szCs w:val="28"/>
        </w:rPr>
        <w:t>имеющи</w:t>
      </w:r>
      <w:r w:rsidR="001C0943">
        <w:rPr>
          <w:sz w:val="28"/>
          <w:szCs w:val="28"/>
        </w:rPr>
        <w:t>х</w:t>
      </w:r>
      <w:r w:rsidR="001C0943" w:rsidRPr="00F852DA">
        <w:rPr>
          <w:sz w:val="28"/>
          <w:szCs w:val="28"/>
        </w:rPr>
        <w:t xml:space="preserve"> трех и более детей</w:t>
      </w:r>
      <w:r w:rsidR="001C0943">
        <w:rPr>
          <w:sz w:val="28"/>
          <w:szCs w:val="28"/>
        </w:rPr>
        <w:t xml:space="preserve"> </w:t>
      </w:r>
      <w:r w:rsidR="00FC1D6E" w:rsidRPr="00C212B1">
        <w:rPr>
          <w:rFonts w:eastAsia="Calibri"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  <w:r w:rsidR="00953255">
        <w:rPr>
          <w:sz w:val="28"/>
          <w:szCs w:val="28"/>
        </w:rPr>
        <w:t>.</w:t>
      </w:r>
    </w:p>
    <w:p w:rsidR="007C4AE5" w:rsidRDefault="00384824" w:rsidP="007C4AE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достижения поставленной цели муниципальной программы став</w:t>
      </w:r>
      <w:r w:rsidR="003977F9">
        <w:rPr>
          <w:noProof/>
          <w:sz w:val="28"/>
          <w:szCs w:val="28"/>
        </w:rPr>
        <w:t>ятся</w:t>
      </w:r>
      <w:r>
        <w:rPr>
          <w:noProof/>
          <w:sz w:val="28"/>
          <w:szCs w:val="28"/>
        </w:rPr>
        <w:t xml:space="preserve"> следующ</w:t>
      </w:r>
      <w:r w:rsidR="003977F9">
        <w:rPr>
          <w:noProof/>
          <w:sz w:val="28"/>
          <w:szCs w:val="28"/>
        </w:rPr>
        <w:t>ие</w:t>
      </w:r>
      <w:r>
        <w:rPr>
          <w:noProof/>
          <w:sz w:val="28"/>
          <w:szCs w:val="28"/>
        </w:rPr>
        <w:t xml:space="preserve"> задач</w:t>
      </w:r>
      <w:r w:rsidR="003977F9">
        <w:rPr>
          <w:noProof/>
          <w:sz w:val="28"/>
          <w:szCs w:val="28"/>
        </w:rPr>
        <w:t>и:</w:t>
      </w:r>
    </w:p>
    <w:p w:rsidR="007C4AE5" w:rsidRDefault="001C0943" w:rsidP="007C4AE5">
      <w:pPr>
        <w:ind w:firstLine="708"/>
        <w:jc w:val="both"/>
        <w:rPr>
          <w:sz w:val="28"/>
          <w:szCs w:val="28"/>
        </w:rPr>
      </w:pPr>
      <w:r w:rsidRPr="00D76702">
        <w:rPr>
          <w:sz w:val="28"/>
          <w:szCs w:val="28"/>
        </w:rPr>
        <w:t xml:space="preserve">организация строительства транспортной инфраструктуры </w:t>
      </w:r>
      <w:r>
        <w:rPr>
          <w:sz w:val="28"/>
          <w:szCs w:val="28"/>
        </w:rPr>
        <w:t xml:space="preserve">на территории </w:t>
      </w:r>
      <w:r w:rsidRPr="00D76702">
        <w:rPr>
          <w:sz w:val="28"/>
          <w:szCs w:val="28"/>
        </w:rPr>
        <w:t xml:space="preserve">жилых застроек для </w:t>
      </w:r>
      <w:r w:rsidRPr="00F852D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F852DA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F852DA">
        <w:rPr>
          <w:sz w:val="28"/>
          <w:szCs w:val="28"/>
        </w:rPr>
        <w:t xml:space="preserve"> трех и более детей</w:t>
      </w:r>
      <w:r>
        <w:rPr>
          <w:sz w:val="28"/>
          <w:szCs w:val="28"/>
        </w:rPr>
        <w:t xml:space="preserve"> </w:t>
      </w:r>
      <w:r w:rsidR="00FC1D6E" w:rsidRPr="00C212B1">
        <w:rPr>
          <w:rFonts w:eastAsia="Calibri"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  <w:r>
        <w:rPr>
          <w:sz w:val="28"/>
          <w:szCs w:val="28"/>
        </w:rPr>
        <w:t>;</w:t>
      </w:r>
    </w:p>
    <w:p w:rsidR="007C4AE5" w:rsidRDefault="001C0943" w:rsidP="007C4AE5">
      <w:pPr>
        <w:ind w:firstLine="708"/>
        <w:jc w:val="both"/>
        <w:rPr>
          <w:sz w:val="28"/>
          <w:szCs w:val="28"/>
        </w:rPr>
      </w:pPr>
      <w:r w:rsidRPr="00D76702">
        <w:rPr>
          <w:sz w:val="28"/>
          <w:szCs w:val="28"/>
        </w:rPr>
        <w:t xml:space="preserve">организация строительства </w:t>
      </w:r>
      <w:r w:rsidR="006D151B" w:rsidRPr="006D151B">
        <w:rPr>
          <w:sz w:val="28"/>
          <w:szCs w:val="28"/>
        </w:rPr>
        <w:t>водоснабжения/водоотведения</w:t>
      </w:r>
      <w:r w:rsidRPr="00D76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D76702">
        <w:rPr>
          <w:sz w:val="28"/>
          <w:szCs w:val="28"/>
        </w:rPr>
        <w:t xml:space="preserve">жилых застроек для </w:t>
      </w:r>
      <w:r w:rsidRPr="00F852D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F852DA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F852DA">
        <w:rPr>
          <w:sz w:val="28"/>
          <w:szCs w:val="28"/>
        </w:rPr>
        <w:t xml:space="preserve"> трех и более детей</w:t>
      </w:r>
      <w:r>
        <w:rPr>
          <w:sz w:val="28"/>
          <w:szCs w:val="28"/>
        </w:rPr>
        <w:t xml:space="preserve"> </w:t>
      </w:r>
      <w:r w:rsidR="00FC1D6E" w:rsidRPr="00C212B1">
        <w:rPr>
          <w:rFonts w:eastAsia="Calibri"/>
          <w:sz w:val="28"/>
          <w:szCs w:val="28"/>
          <w:lang w:eastAsia="en-US"/>
        </w:rPr>
        <w:t>на территории муниципального образования города Пугачева Саратовской области</w:t>
      </w:r>
      <w:r>
        <w:rPr>
          <w:sz w:val="28"/>
          <w:szCs w:val="28"/>
        </w:rPr>
        <w:t>;</w:t>
      </w:r>
    </w:p>
    <w:p w:rsidR="001C0943" w:rsidRDefault="00FC1D6E" w:rsidP="007C4AE5">
      <w:pPr>
        <w:ind w:firstLine="708"/>
        <w:jc w:val="both"/>
        <w:rPr>
          <w:noProof/>
          <w:sz w:val="28"/>
          <w:szCs w:val="28"/>
        </w:rPr>
      </w:pPr>
      <w:r w:rsidRPr="00C212B1">
        <w:rPr>
          <w:sz w:val="28"/>
          <w:szCs w:val="28"/>
        </w:rPr>
        <w:t>организация строительства электроснабжения/уличного освещения на территории жилых застроек для граждан, имеющих трех и более детей на территории муниципального образования города Пугачева Саратовской области</w:t>
      </w:r>
      <w:r w:rsidR="001C0943">
        <w:rPr>
          <w:sz w:val="28"/>
          <w:szCs w:val="28"/>
        </w:rPr>
        <w:t>.</w:t>
      </w:r>
      <w:r w:rsidR="00384824">
        <w:rPr>
          <w:noProof/>
          <w:sz w:val="28"/>
          <w:szCs w:val="28"/>
        </w:rPr>
        <w:tab/>
      </w:r>
    </w:p>
    <w:p w:rsidR="00384824" w:rsidRDefault="00384824" w:rsidP="001C0943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Сведения о целевых показателях (индикаторах) муниципальной програм-мы и их значениях, приведены в приложении № 1 к муниципальной программе.</w:t>
      </w:r>
      <w:proofErr w:type="gramEnd"/>
    </w:p>
    <w:p w:rsidR="00384824" w:rsidRDefault="00384824" w:rsidP="0038482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В результате исполнения муниципальной программы ожидаются:</w:t>
      </w:r>
    </w:p>
    <w:p w:rsidR="00384824" w:rsidRDefault="00384824" w:rsidP="00384824">
      <w:pPr>
        <w:ind w:firstLine="708"/>
        <w:jc w:val="both"/>
        <w:rPr>
          <w:sz w:val="28"/>
          <w:szCs w:val="28"/>
        </w:rPr>
      </w:pPr>
      <w:r w:rsidRPr="00E83E7F">
        <w:rPr>
          <w:sz w:val="28"/>
          <w:szCs w:val="28"/>
        </w:rPr>
        <w:lastRenderedPageBreak/>
        <w:t>создание условий для строительства жилья, обеспечение инженерной и транспортной инфраструктурой жилых застроек;</w:t>
      </w:r>
    </w:p>
    <w:p w:rsidR="00384824" w:rsidRDefault="00384824" w:rsidP="00384824">
      <w:pPr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жизни многодетных семей;</w:t>
      </w:r>
    </w:p>
    <w:p w:rsidR="00384824" w:rsidRDefault="00384824" w:rsidP="003848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3E7F">
        <w:rPr>
          <w:sz w:val="28"/>
          <w:szCs w:val="28"/>
        </w:rPr>
        <w:t xml:space="preserve">создание комфортных условий жизнедеятельности населения на территории </w:t>
      </w:r>
      <w:r>
        <w:rPr>
          <w:sz w:val="28"/>
          <w:szCs w:val="28"/>
        </w:rPr>
        <w:t>муниципального образования города Пугачева</w:t>
      </w:r>
      <w:r w:rsidRPr="00B00CF8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области.</w:t>
      </w:r>
    </w:p>
    <w:p w:rsidR="00384824" w:rsidRDefault="00384824" w:rsidP="00384824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Срок реализации муниципальной программы 2025-20</w:t>
      </w:r>
      <w:r w:rsidR="001B2AD6">
        <w:rPr>
          <w:noProof/>
          <w:sz w:val="28"/>
          <w:szCs w:val="28"/>
        </w:rPr>
        <w:t>30</w:t>
      </w:r>
      <w:r>
        <w:rPr>
          <w:noProof/>
          <w:sz w:val="28"/>
          <w:szCs w:val="28"/>
        </w:rPr>
        <w:t xml:space="preserve"> годы.</w:t>
      </w:r>
    </w:p>
    <w:p w:rsidR="00384824" w:rsidRPr="000D3C73" w:rsidRDefault="00384824" w:rsidP="005A67A8">
      <w:pPr>
        <w:tabs>
          <w:tab w:val="left" w:pos="0"/>
        </w:tabs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980C1F" w:rsidRDefault="00980C1F" w:rsidP="00980C1F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3.Перечень основных мероприятий муниципальной программы</w:t>
      </w:r>
    </w:p>
    <w:p w:rsidR="00980C1F" w:rsidRPr="00EA2EF4" w:rsidRDefault="00980C1F" w:rsidP="00980C1F">
      <w:pPr>
        <w:autoSpaceDE w:val="0"/>
        <w:autoSpaceDN w:val="0"/>
        <w:adjustRightInd w:val="0"/>
        <w:contextualSpacing/>
        <w:jc w:val="center"/>
        <w:outlineLvl w:val="0"/>
        <w:rPr>
          <w:b/>
          <w:sz w:val="16"/>
          <w:szCs w:val="16"/>
        </w:rPr>
      </w:pPr>
    </w:p>
    <w:p w:rsidR="00980C1F" w:rsidRDefault="00980C1F" w:rsidP="00980C1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основных мероприятий муниципальной программы </w:t>
      </w:r>
      <w:r w:rsidRPr="00113535">
        <w:rPr>
          <w:bCs/>
          <w:sz w:val="28"/>
          <w:szCs w:val="28"/>
        </w:rPr>
        <w:t>«</w:t>
      </w:r>
      <w:r w:rsidRPr="006000A5">
        <w:rPr>
          <w:sz w:val="28"/>
          <w:szCs w:val="28"/>
        </w:rPr>
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</w:t>
      </w:r>
      <w:r w:rsidRPr="00CC07A5">
        <w:rPr>
          <w:sz w:val="28"/>
          <w:szCs w:val="28"/>
        </w:rPr>
        <w:t>на 2025 – 20</w:t>
      </w:r>
      <w:r w:rsidR="001B2AD6">
        <w:rPr>
          <w:sz w:val="28"/>
          <w:szCs w:val="28"/>
        </w:rPr>
        <w:t>30</w:t>
      </w:r>
      <w:r w:rsidRPr="00CC07A5">
        <w:rPr>
          <w:sz w:val="28"/>
          <w:szCs w:val="28"/>
        </w:rPr>
        <w:t xml:space="preserve"> годы</w:t>
      </w:r>
      <w:r w:rsidRPr="001135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приведен в приложении № 2 к муниципальной программе.</w:t>
      </w:r>
    </w:p>
    <w:p w:rsidR="00980C1F" w:rsidRPr="00EA2EF4" w:rsidRDefault="00980C1F" w:rsidP="00980C1F">
      <w:pPr>
        <w:ind w:firstLine="708"/>
        <w:jc w:val="both"/>
        <w:rPr>
          <w:bCs/>
          <w:sz w:val="16"/>
          <w:szCs w:val="16"/>
        </w:rPr>
      </w:pPr>
    </w:p>
    <w:p w:rsidR="00980C1F" w:rsidRDefault="00980C1F" w:rsidP="00980C1F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:rsidR="00980C1F" w:rsidRPr="00EA2EF4" w:rsidRDefault="00980C1F" w:rsidP="00980C1F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980C1F" w:rsidRDefault="00980C1F" w:rsidP="00980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Распределение объема финансовых ресурсов, необходимых для реализации муниципальной программы </w:t>
      </w:r>
      <w:r w:rsidRPr="00113535">
        <w:rPr>
          <w:sz w:val="28"/>
          <w:szCs w:val="28"/>
        </w:rPr>
        <w:t>«</w:t>
      </w:r>
      <w:r w:rsidRPr="006000A5">
        <w:rPr>
          <w:sz w:val="28"/>
          <w:szCs w:val="28"/>
        </w:rPr>
        <w:t xml:space="preserve"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</w:t>
      </w:r>
      <w:r w:rsidRPr="00CC07A5">
        <w:rPr>
          <w:sz w:val="28"/>
          <w:szCs w:val="28"/>
        </w:rPr>
        <w:t>на 2025 – 20</w:t>
      </w:r>
      <w:r w:rsidR="001B2AD6">
        <w:rPr>
          <w:sz w:val="28"/>
          <w:szCs w:val="28"/>
        </w:rPr>
        <w:t>30</w:t>
      </w:r>
      <w:r w:rsidRPr="00CC07A5">
        <w:rPr>
          <w:sz w:val="28"/>
          <w:szCs w:val="28"/>
        </w:rPr>
        <w:t xml:space="preserve"> годы</w:t>
      </w:r>
      <w:r w:rsidRPr="00113535">
        <w:rPr>
          <w:sz w:val="28"/>
          <w:szCs w:val="28"/>
        </w:rPr>
        <w:t>»</w:t>
      </w:r>
      <w:r>
        <w:rPr>
          <w:sz w:val="28"/>
          <w:szCs w:val="28"/>
        </w:rPr>
        <w:t xml:space="preserve"> приведены в приложении № 3 к муниципальной программе.</w:t>
      </w:r>
    </w:p>
    <w:p w:rsidR="00980C1F" w:rsidRPr="00EA2EF4" w:rsidRDefault="00980C1F" w:rsidP="00980C1F">
      <w:pPr>
        <w:jc w:val="center"/>
        <w:rPr>
          <w:b/>
          <w:sz w:val="16"/>
          <w:szCs w:val="16"/>
        </w:rPr>
      </w:pPr>
    </w:p>
    <w:p w:rsidR="00980C1F" w:rsidRDefault="00980C1F" w:rsidP="00980C1F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5.Организация управления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реализации муниципальной программы</w:t>
      </w:r>
    </w:p>
    <w:p w:rsidR="00953255" w:rsidRPr="00953255" w:rsidRDefault="00953255" w:rsidP="00980C1F">
      <w:pPr>
        <w:jc w:val="center"/>
        <w:rPr>
          <w:bCs/>
          <w:sz w:val="16"/>
          <w:szCs w:val="16"/>
        </w:rPr>
      </w:pPr>
    </w:p>
    <w:p w:rsidR="00980C1F" w:rsidRDefault="00980C1F" w:rsidP="00980C1F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муниципальной программы осуществляет ответственный исполнитель - </w:t>
      </w:r>
      <w:r w:rsidR="00FC1D6E">
        <w:rPr>
          <w:rFonts w:ascii="Times New Roman" w:hAnsi="Times New Roman"/>
          <w:sz w:val="28"/>
          <w:szCs w:val="28"/>
        </w:rPr>
        <w:t>отдел жилищно – коммунального хозяйства</w:t>
      </w:r>
      <w:r w:rsidR="00FC1D6E" w:rsidRPr="00626298">
        <w:rPr>
          <w:rFonts w:ascii="Times New Roman" w:hAnsi="Times New Roman"/>
          <w:sz w:val="28"/>
          <w:szCs w:val="28"/>
        </w:rPr>
        <w:t xml:space="preserve"> </w:t>
      </w:r>
      <w:r w:rsidR="00626298" w:rsidRPr="00626298"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81779666"/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bookmarkEnd w:id="1"/>
      <w:r>
        <w:rPr>
          <w:rFonts w:ascii="Times New Roman" w:hAnsi="Times New Roman"/>
          <w:sz w:val="28"/>
          <w:szCs w:val="28"/>
        </w:rPr>
        <w:t xml:space="preserve">под контролем координатора муниципальной программы - заместителя главы администрации Пугачевского муниципального района </w:t>
      </w:r>
      <w:r w:rsidRPr="003E50A3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>по жилищно-коммунальному хозяйству и градостроительству.</w:t>
      </w:r>
    </w:p>
    <w:p w:rsidR="00FC1D6E" w:rsidRPr="006A13FE" w:rsidRDefault="00FC1D6E" w:rsidP="00FC1D6E">
      <w:pPr>
        <w:ind w:firstLine="708"/>
        <w:jc w:val="both"/>
        <w:rPr>
          <w:color w:val="365F91" w:themeColor="accent1" w:themeShade="BF"/>
          <w:sz w:val="28"/>
          <w:szCs w:val="28"/>
        </w:rPr>
      </w:pP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980C1F" w:rsidRDefault="00980C1F" w:rsidP="00980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</w:t>
      </w:r>
      <w:r>
        <w:rPr>
          <w:sz w:val="28"/>
          <w:szCs w:val="28"/>
        </w:rPr>
        <w:t xml:space="preserve">Пугачевского муниципального </w:t>
      </w:r>
      <w:r>
        <w:rPr>
          <w:sz w:val="28"/>
          <w:shd w:val="clear" w:color="auto" w:fill="FFFFFF"/>
        </w:rPr>
        <w:t xml:space="preserve">района </w:t>
      </w:r>
      <w:r w:rsidRPr="007B29C0">
        <w:rPr>
          <w:sz w:val="28"/>
          <w:shd w:val="clear" w:color="auto" w:fill="FFFFFF"/>
        </w:rPr>
        <w:t xml:space="preserve">Саратовской области </w:t>
      </w:r>
      <w:r>
        <w:rPr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</w:t>
      </w:r>
      <w:r w:rsidR="00F1602B" w:rsidRPr="00F1602B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2019 года № 1410.</w:t>
      </w:r>
      <w:proofErr w:type="gramEnd"/>
    </w:p>
    <w:p w:rsidR="00980C1F" w:rsidRDefault="00980C1F" w:rsidP="00980C1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:rsidR="00BF6F14" w:rsidRDefault="00BF6F14" w:rsidP="00980C1F">
      <w:pPr>
        <w:rPr>
          <w:b/>
          <w:sz w:val="28"/>
          <w:szCs w:val="28"/>
        </w:rPr>
      </w:pPr>
    </w:p>
    <w:p w:rsidR="006D151B" w:rsidRDefault="00980C1F" w:rsidP="006D15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151B" w:rsidRDefault="006D151B" w:rsidP="006D151B">
      <w:pPr>
        <w:rPr>
          <w:b/>
          <w:sz w:val="28"/>
          <w:szCs w:val="28"/>
        </w:rPr>
      </w:pPr>
    </w:p>
    <w:p w:rsidR="006D151B" w:rsidRDefault="006D151B" w:rsidP="006D151B">
      <w:pPr>
        <w:rPr>
          <w:b/>
          <w:sz w:val="28"/>
          <w:szCs w:val="28"/>
        </w:rPr>
      </w:pPr>
    </w:p>
    <w:p w:rsidR="00980C1F" w:rsidRPr="006D151B" w:rsidRDefault="00953255" w:rsidP="00953255">
      <w:pPr>
        <w:tabs>
          <w:tab w:val="left" w:pos="0"/>
        </w:tabs>
        <w:jc w:val="center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_______________________________</w:t>
      </w:r>
    </w:p>
    <w:p w:rsidR="00980C1F" w:rsidRDefault="00980C1F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980C1F" w:rsidRDefault="00980C1F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980C1F" w:rsidRDefault="00980C1F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  <w:sectPr w:rsidR="005B0327" w:rsidSect="00953255">
          <w:footerReference w:type="default" r:id="rId10"/>
          <w:pgSz w:w="11906" w:h="16838" w:code="9"/>
          <w:pgMar w:top="1134" w:right="567" w:bottom="851" w:left="1701" w:header="624" w:footer="0" w:gutter="0"/>
          <w:cols w:space="708"/>
          <w:docGrid w:linePitch="360"/>
        </w:sectPr>
      </w:pPr>
    </w:p>
    <w:p w:rsidR="005B0327" w:rsidRPr="00BF6F14" w:rsidRDefault="005B0327" w:rsidP="005B0327">
      <w:pPr>
        <w:autoSpaceDE w:val="0"/>
        <w:autoSpaceDN w:val="0"/>
        <w:adjustRightInd w:val="0"/>
        <w:ind w:left="9639"/>
        <w:rPr>
          <w:bCs/>
        </w:rPr>
      </w:pPr>
      <w:r w:rsidRPr="00BF6F14">
        <w:rPr>
          <w:bCs/>
        </w:rPr>
        <w:lastRenderedPageBreak/>
        <w:t>Приложение № 1 к муниципальной программе</w:t>
      </w:r>
    </w:p>
    <w:p w:rsidR="005B0327" w:rsidRPr="00BF6F14" w:rsidRDefault="005B0327" w:rsidP="00323E09">
      <w:pPr>
        <w:autoSpaceDE w:val="0"/>
        <w:autoSpaceDN w:val="0"/>
        <w:adjustRightInd w:val="0"/>
        <w:ind w:left="9639"/>
        <w:rPr>
          <w:bCs/>
        </w:rPr>
      </w:pPr>
      <w:r w:rsidRPr="00BF6F14">
        <w:rPr>
          <w:bCs/>
        </w:rPr>
        <w:t>«</w:t>
      </w:r>
      <w:r w:rsidR="00323E09" w:rsidRPr="00BF6F14">
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20</w:t>
      </w:r>
      <w:r w:rsidR="001B2AD6">
        <w:t>30</w:t>
      </w:r>
      <w:r w:rsidR="00323E09" w:rsidRPr="00BF6F14">
        <w:t xml:space="preserve"> годы</w:t>
      </w:r>
      <w:r w:rsidRPr="00BF6F14">
        <w:rPr>
          <w:bCs/>
        </w:rPr>
        <w:t>»</w:t>
      </w:r>
    </w:p>
    <w:p w:rsidR="009D7DA8" w:rsidRPr="006A13FE" w:rsidRDefault="009D7DA8" w:rsidP="009D7DA8">
      <w:pPr>
        <w:ind w:firstLine="708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</w:t>
      </w: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5B0327" w:rsidRDefault="005B0327" w:rsidP="005B0327">
      <w:pPr>
        <w:jc w:val="center"/>
        <w:rPr>
          <w:b/>
          <w:sz w:val="28"/>
          <w:szCs w:val="28"/>
        </w:rPr>
      </w:pPr>
    </w:p>
    <w:p w:rsidR="00003165" w:rsidRPr="001D4FE6" w:rsidRDefault="00003165" w:rsidP="00003165">
      <w:pPr>
        <w:jc w:val="center"/>
        <w:rPr>
          <w:b/>
        </w:rPr>
      </w:pPr>
      <w:r w:rsidRPr="001D4FE6">
        <w:rPr>
          <w:b/>
        </w:rPr>
        <w:t>Сведения</w:t>
      </w:r>
    </w:p>
    <w:p w:rsidR="00003165" w:rsidRDefault="00003165" w:rsidP="00003165">
      <w:pPr>
        <w:autoSpaceDE w:val="0"/>
        <w:autoSpaceDN w:val="0"/>
        <w:adjustRightInd w:val="0"/>
        <w:jc w:val="center"/>
        <w:rPr>
          <w:bCs/>
        </w:rPr>
      </w:pPr>
      <w:r w:rsidRPr="001D4FE6">
        <w:rPr>
          <w:b/>
        </w:rPr>
        <w:t>о целевых показателях (индикаторах) муниципальной программы 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2030 годы» и их значениях</w:t>
      </w:r>
    </w:p>
    <w:p w:rsidR="00003165" w:rsidRPr="001D4FE6" w:rsidRDefault="00003165" w:rsidP="00003165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567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904"/>
        <w:gridCol w:w="1006"/>
        <w:gridCol w:w="1007"/>
        <w:gridCol w:w="1006"/>
        <w:gridCol w:w="1006"/>
        <w:gridCol w:w="1006"/>
        <w:gridCol w:w="1007"/>
        <w:gridCol w:w="1006"/>
        <w:gridCol w:w="1012"/>
      </w:tblGrid>
      <w:tr w:rsidR="00003165" w:rsidRPr="001D4FE6" w:rsidTr="00975046">
        <w:trPr>
          <w:trHeight w:val="11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№ </w:t>
            </w:r>
            <w:proofErr w:type="gramStart"/>
            <w:r w:rsidRPr="001D4FE6">
              <w:rPr>
                <w:sz w:val="20"/>
                <w:szCs w:val="20"/>
              </w:rPr>
              <w:t>п</w:t>
            </w:r>
            <w:proofErr w:type="gramEnd"/>
            <w:r w:rsidRPr="001D4FE6">
              <w:rPr>
                <w:sz w:val="20"/>
                <w:szCs w:val="20"/>
              </w:rPr>
              <w:t>/п</w:t>
            </w:r>
          </w:p>
        </w:tc>
        <w:tc>
          <w:tcPr>
            <w:tcW w:w="6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Ед. изм.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Значения показателей</w:t>
            </w:r>
          </w:p>
        </w:tc>
      </w:tr>
      <w:tr w:rsidR="00003165" w:rsidRPr="001D4FE6" w:rsidTr="00975046">
        <w:trPr>
          <w:trHeight w:val="1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65" w:rsidRPr="001D4FE6" w:rsidRDefault="00003165" w:rsidP="00975046">
            <w:pPr>
              <w:rPr>
                <w:sz w:val="20"/>
                <w:szCs w:val="20"/>
              </w:rPr>
            </w:pPr>
          </w:p>
        </w:tc>
        <w:tc>
          <w:tcPr>
            <w:tcW w:w="6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65" w:rsidRPr="001D4FE6" w:rsidRDefault="00003165" w:rsidP="00975046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65" w:rsidRPr="001D4FE6" w:rsidRDefault="00003165" w:rsidP="00975046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</w:t>
            </w:r>
          </w:p>
        </w:tc>
      </w:tr>
      <w:tr w:rsidR="00003165" w:rsidRPr="001D4FE6" w:rsidTr="00975046">
        <w:trPr>
          <w:trHeight w:val="2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</w:p>
        </w:tc>
      </w:tr>
      <w:tr w:rsidR="00003165" w:rsidRPr="001D4FE6" w:rsidTr="00975046">
        <w:trPr>
          <w:trHeight w:val="2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1D4FE6">
              <w:rPr>
                <w:color w:val="000000"/>
                <w:sz w:val="20"/>
                <w:szCs w:val="20"/>
              </w:rPr>
              <w:t>Цель: повышение уровня комплексного обустройства объектами инфраструктуры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03165" w:rsidRPr="001D4FE6" w:rsidTr="00975046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1D4FE6">
              <w:rPr>
                <w:color w:val="000000"/>
                <w:sz w:val="20"/>
                <w:szCs w:val="20"/>
              </w:rPr>
              <w:t>Задача 1: организация строительства транспортной инфраструктуры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03165" w:rsidRPr="001D4FE6" w:rsidTr="00975046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Протяженность вновь построенных </w:t>
            </w:r>
            <w:r w:rsidRPr="001D4FE6">
              <w:rPr>
                <w:color w:val="000000"/>
                <w:sz w:val="20"/>
                <w:szCs w:val="20"/>
              </w:rPr>
              <w:t xml:space="preserve">временных дорог и проездов на территориях под индивидуальную застройку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991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1357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1860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</w:tr>
      <w:tr w:rsidR="00003165" w:rsidRPr="001D4FE6" w:rsidTr="00975046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Задача 2: организация строительства водоснабжения/водоотведения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03165" w:rsidRPr="001D4FE6" w:rsidTr="00975046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Протяженность вновь построенных сетей водоснабжения/водоотведения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2137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4461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</w:tr>
      <w:tr w:rsidR="00003165" w:rsidRPr="001D4FE6" w:rsidTr="00975046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both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Задача 3: организация строительства электроснабжения/уличного освещения на территории жилых застроек для </w:t>
            </w:r>
            <w:r w:rsidRPr="001D4FE6">
              <w:rPr>
                <w:color w:val="000000"/>
                <w:sz w:val="20"/>
                <w:szCs w:val="20"/>
              </w:rPr>
              <w:t>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03165" w:rsidRPr="001D4FE6" w:rsidTr="00975046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Количество установленных опор со светодиодными светильниками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140</w:t>
            </w:r>
          </w:p>
        </w:tc>
      </w:tr>
      <w:tr w:rsidR="00003165" w:rsidRPr="001D4FE6" w:rsidTr="00975046">
        <w:trPr>
          <w:trHeight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textAlignment w:val="baseline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Протяженность вновь построенных электрических сетей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65" w:rsidRPr="001D4FE6" w:rsidRDefault="00003165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6598</w:t>
            </w:r>
          </w:p>
        </w:tc>
      </w:tr>
    </w:tbl>
    <w:p w:rsidR="00003165" w:rsidRPr="00C50D8B" w:rsidRDefault="00003165" w:rsidP="00003165">
      <w:pPr>
        <w:jc w:val="both"/>
        <w:rPr>
          <w:bCs/>
          <w:sz w:val="28"/>
          <w:szCs w:val="28"/>
        </w:rPr>
      </w:pPr>
    </w:p>
    <w:p w:rsidR="00BF6F14" w:rsidRDefault="00BF6F14" w:rsidP="00E67C85">
      <w:pPr>
        <w:autoSpaceDE w:val="0"/>
        <w:autoSpaceDN w:val="0"/>
        <w:adjustRightInd w:val="0"/>
        <w:ind w:left="9639"/>
        <w:rPr>
          <w:bCs/>
        </w:rPr>
      </w:pPr>
    </w:p>
    <w:p w:rsidR="00BF6F14" w:rsidRDefault="00C75495" w:rsidP="00C7549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</w:t>
      </w:r>
    </w:p>
    <w:p w:rsidR="00BF6F14" w:rsidRDefault="00BF6F14" w:rsidP="00E67C85">
      <w:pPr>
        <w:autoSpaceDE w:val="0"/>
        <w:autoSpaceDN w:val="0"/>
        <w:adjustRightInd w:val="0"/>
        <w:ind w:left="9639"/>
        <w:rPr>
          <w:bCs/>
        </w:rPr>
      </w:pPr>
    </w:p>
    <w:p w:rsidR="00C75495" w:rsidRDefault="00C75495" w:rsidP="00E67C85">
      <w:pPr>
        <w:autoSpaceDE w:val="0"/>
        <w:autoSpaceDN w:val="0"/>
        <w:adjustRightInd w:val="0"/>
        <w:ind w:left="9639"/>
        <w:rPr>
          <w:bCs/>
        </w:rPr>
      </w:pPr>
    </w:p>
    <w:p w:rsidR="00003165" w:rsidRDefault="00003165" w:rsidP="00E67C85">
      <w:pPr>
        <w:autoSpaceDE w:val="0"/>
        <w:autoSpaceDN w:val="0"/>
        <w:adjustRightInd w:val="0"/>
        <w:ind w:left="9639"/>
        <w:rPr>
          <w:bCs/>
        </w:rPr>
      </w:pPr>
    </w:p>
    <w:p w:rsidR="00003165" w:rsidRDefault="00003165" w:rsidP="00E67C85">
      <w:pPr>
        <w:autoSpaceDE w:val="0"/>
        <w:autoSpaceDN w:val="0"/>
        <w:adjustRightInd w:val="0"/>
        <w:ind w:left="9639"/>
        <w:rPr>
          <w:bCs/>
        </w:rPr>
      </w:pPr>
    </w:p>
    <w:p w:rsidR="00E67C85" w:rsidRPr="00A9029A" w:rsidRDefault="00E67C85" w:rsidP="00E67C85">
      <w:pPr>
        <w:autoSpaceDE w:val="0"/>
        <w:autoSpaceDN w:val="0"/>
        <w:adjustRightInd w:val="0"/>
        <w:ind w:left="9639"/>
        <w:rPr>
          <w:bCs/>
        </w:rPr>
      </w:pPr>
      <w:r w:rsidRPr="00A9029A">
        <w:rPr>
          <w:bCs/>
        </w:rPr>
        <w:lastRenderedPageBreak/>
        <w:t>Приложение № 2 к муниципальной программе</w:t>
      </w:r>
    </w:p>
    <w:p w:rsidR="00E67C85" w:rsidRPr="00A9029A" w:rsidRDefault="00E67C85" w:rsidP="00E67C85">
      <w:pPr>
        <w:autoSpaceDE w:val="0"/>
        <w:autoSpaceDN w:val="0"/>
        <w:adjustRightInd w:val="0"/>
        <w:ind w:left="9639"/>
        <w:rPr>
          <w:bCs/>
        </w:rPr>
      </w:pPr>
      <w:r w:rsidRPr="00A9029A">
        <w:rPr>
          <w:bCs/>
        </w:rPr>
        <w:t>«</w:t>
      </w:r>
      <w:r w:rsidRPr="00A9029A">
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20</w:t>
      </w:r>
      <w:r w:rsidR="007D105F">
        <w:t>30</w:t>
      </w:r>
      <w:r w:rsidRPr="00A9029A">
        <w:t xml:space="preserve"> годы</w:t>
      </w:r>
      <w:r w:rsidRPr="00A9029A">
        <w:rPr>
          <w:bCs/>
        </w:rPr>
        <w:t>»</w:t>
      </w:r>
    </w:p>
    <w:p w:rsidR="000E7BF2" w:rsidRPr="006A13FE" w:rsidRDefault="000E7BF2" w:rsidP="000E7BF2">
      <w:pPr>
        <w:ind w:firstLine="708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   </w:t>
      </w: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E67C85" w:rsidRPr="007B5329" w:rsidRDefault="00E67C85" w:rsidP="00C75495">
      <w:pPr>
        <w:rPr>
          <w:b/>
          <w:sz w:val="28"/>
          <w:szCs w:val="28"/>
        </w:rPr>
      </w:pPr>
    </w:p>
    <w:p w:rsidR="000E7BF2" w:rsidRPr="001D4FE6" w:rsidRDefault="000E7BF2" w:rsidP="000E7BF2">
      <w:pPr>
        <w:jc w:val="center"/>
        <w:rPr>
          <w:b/>
        </w:rPr>
      </w:pPr>
      <w:r w:rsidRPr="001D4FE6">
        <w:rPr>
          <w:b/>
        </w:rPr>
        <w:t>Перечень</w:t>
      </w:r>
    </w:p>
    <w:p w:rsidR="000E7BF2" w:rsidRPr="001D4FE6" w:rsidRDefault="000E7BF2" w:rsidP="000E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1D4FE6">
        <w:rPr>
          <w:b/>
        </w:rPr>
        <w:t>мероприятий программы 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2030 годы»</w:t>
      </w:r>
    </w:p>
    <w:p w:rsidR="000E7BF2" w:rsidRPr="00C50D8B" w:rsidRDefault="000E7BF2" w:rsidP="000E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</w:rPr>
      </w:pP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620"/>
        <w:gridCol w:w="1065"/>
        <w:gridCol w:w="1017"/>
        <w:gridCol w:w="992"/>
        <w:gridCol w:w="992"/>
        <w:gridCol w:w="993"/>
        <w:gridCol w:w="992"/>
        <w:gridCol w:w="992"/>
        <w:gridCol w:w="992"/>
        <w:gridCol w:w="993"/>
        <w:gridCol w:w="3405"/>
      </w:tblGrid>
      <w:tr w:rsidR="000E7BF2" w:rsidRPr="001D4FE6" w:rsidTr="00975046">
        <w:trPr>
          <w:trHeight w:val="518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№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sz w:val="20"/>
                <w:szCs w:val="20"/>
              </w:rPr>
            </w:pPr>
            <w:proofErr w:type="gramStart"/>
            <w:r w:rsidRPr="001D4FE6">
              <w:rPr>
                <w:sz w:val="20"/>
                <w:szCs w:val="20"/>
              </w:rPr>
              <w:t>п</w:t>
            </w:r>
            <w:proofErr w:type="gramEnd"/>
            <w:r w:rsidRPr="001D4FE6">
              <w:rPr>
                <w:sz w:val="20"/>
                <w:szCs w:val="20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1D4FE6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1D4FE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D4FE6">
              <w:rPr>
                <w:sz w:val="20"/>
                <w:szCs w:val="20"/>
              </w:rPr>
              <w:t xml:space="preserve"> (квартал, год)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D4FE6">
              <w:rPr>
                <w:sz w:val="20"/>
                <w:szCs w:val="20"/>
              </w:rPr>
              <w:t>Источ-ники</w:t>
            </w:r>
            <w:proofErr w:type="spellEnd"/>
            <w:proofErr w:type="gramEnd"/>
            <w:r w:rsidRPr="001D4FE6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E7BF2" w:rsidRPr="001D4FE6" w:rsidTr="00975046">
        <w:trPr>
          <w:trHeight w:val="635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150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jc w:val="both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Цель: </w:t>
            </w:r>
            <w:r w:rsidRPr="001D4FE6">
              <w:rPr>
                <w:color w:val="000000"/>
                <w:sz w:val="20"/>
                <w:szCs w:val="20"/>
              </w:rPr>
              <w:t>повышение уровня комплексного обустройства объектами инфраструктуры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E7BF2" w:rsidRPr="001D4FE6" w:rsidTr="00975046">
        <w:trPr>
          <w:trHeight w:val="148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jc w:val="both"/>
              <w:rPr>
                <w:sz w:val="20"/>
                <w:szCs w:val="20"/>
              </w:rPr>
            </w:pPr>
            <w:r w:rsidRPr="001D4FE6">
              <w:rPr>
                <w:color w:val="000000"/>
                <w:sz w:val="20"/>
                <w:szCs w:val="20"/>
              </w:rPr>
              <w:t>Задача 1: организация строительства транспортной инфраструктуры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E7BF2" w:rsidRPr="001D4FE6" w:rsidTr="00975046">
        <w:trPr>
          <w:trHeight w:val="148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1.Комплекс процессных мероприятий «Обеспечение транспортной инфраструктурой территории жилых застроек граждан, имеющих трех и более детей, в муниципальном образовании города Пугачева Саратовской области»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1.1.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временных дорог и проездов на территориях под индивидуальную застройку в юго-западной части </w:t>
            </w:r>
            <w:proofErr w:type="spellStart"/>
            <w:r w:rsidRPr="001D4FE6">
              <w:rPr>
                <w:sz w:val="20"/>
                <w:szCs w:val="20"/>
              </w:rPr>
              <w:t>г</w:t>
            </w:r>
            <w:proofErr w:type="gramStart"/>
            <w:r w:rsidRPr="001D4FE6">
              <w:rPr>
                <w:sz w:val="20"/>
                <w:szCs w:val="20"/>
              </w:rPr>
              <w:t>.П</w:t>
            </w:r>
            <w:proofErr w:type="gramEnd"/>
            <w:r w:rsidRPr="001D4FE6">
              <w:rPr>
                <w:sz w:val="20"/>
                <w:szCs w:val="20"/>
              </w:rPr>
              <w:t>угачева</w:t>
            </w:r>
            <w:proofErr w:type="spellEnd"/>
            <w:r w:rsidRPr="001D4FE6">
              <w:rPr>
                <w:sz w:val="20"/>
                <w:szCs w:val="20"/>
              </w:rPr>
              <w:t xml:space="preserve"> Саратовской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2027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134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Строительство временных дорог и проездов на территориях под индивидуальную застройку в юго-западной части города Пугачева Саратовской области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2027 год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3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589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1.3.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временных дорог и проездов на территориях под 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2028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137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1.4.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Строительство временных дорог и проездов на территориях под индивидуальную застройку в северо-западной части города Пугачева Саратовской области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2028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369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5 4</w:t>
            </w:r>
            <w:r w:rsidRPr="001D4FE6">
              <w:rPr>
                <w:sz w:val="20"/>
                <w:szCs w:val="20"/>
                <w:lang w:val="en-US"/>
              </w:rPr>
              <w:t>00</w:t>
            </w:r>
            <w:r w:rsidRPr="001D4FE6">
              <w:rPr>
                <w:sz w:val="20"/>
                <w:szCs w:val="20"/>
              </w:rPr>
              <w:t>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79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5 5</w:t>
            </w:r>
            <w:r w:rsidRPr="001D4FE6">
              <w:rPr>
                <w:sz w:val="20"/>
                <w:szCs w:val="20"/>
                <w:lang w:val="en-US"/>
              </w:rPr>
              <w:t>00</w:t>
            </w:r>
            <w:r w:rsidRPr="001D4FE6">
              <w:rPr>
                <w:sz w:val="20"/>
                <w:szCs w:val="20"/>
              </w:rPr>
              <w:t>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1.5.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временных дорог и проездов на территориях под индивидуальную застройку в юго-восточной части города Пугачева </w:t>
            </w:r>
            <w:r w:rsidRPr="001D4FE6">
              <w:rPr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>2029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</w:t>
            </w:r>
            <w:r w:rsidRPr="001D4FE6">
              <w:rPr>
                <w:sz w:val="20"/>
                <w:szCs w:val="20"/>
              </w:rPr>
              <w:lastRenderedPageBreak/>
              <w:t xml:space="preserve">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Строительство временных дорог и проездов на территориях под индивидуальную застройку в юго-восточной части города Пугачева Саратовской области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2029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63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4 9</w:t>
            </w:r>
            <w:r w:rsidRPr="001D4FE6">
              <w:rPr>
                <w:sz w:val="20"/>
                <w:szCs w:val="20"/>
                <w:lang w:val="en-US"/>
              </w:rPr>
              <w:t>00</w:t>
            </w:r>
            <w:r w:rsidRPr="001D4FE6">
              <w:rPr>
                <w:sz w:val="20"/>
                <w:szCs w:val="20"/>
              </w:rPr>
              <w:t>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806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5 </w:t>
            </w:r>
            <w:r w:rsidRPr="001D4FE6">
              <w:rPr>
                <w:sz w:val="20"/>
                <w:szCs w:val="20"/>
                <w:lang w:val="en-US"/>
              </w:rPr>
              <w:t>000</w:t>
            </w:r>
            <w:r w:rsidRPr="001D4FE6">
              <w:rPr>
                <w:sz w:val="20"/>
                <w:szCs w:val="20"/>
              </w:rPr>
              <w:t>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49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Итого по комплексу процессных мероприятий 1: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1D4FE6">
              <w:rPr>
                <w:b/>
                <w:sz w:val="20"/>
                <w:szCs w:val="20"/>
              </w:rPr>
              <w:t>т.ч</w:t>
            </w:r>
            <w:proofErr w:type="spellEnd"/>
            <w:r w:rsidRPr="001D4F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49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49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ОБ </w:t>
            </w:r>
            <w:r w:rsidRPr="001D4FE6">
              <w:rPr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Задача 2: организация строительства водоснабжения/водоотведения на территории жилых застроек для 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2.Комплекс процессных мероприятий «Обеспечение водоснабжением/водоотведением территории жилых застроек граждан, имеющих трех и более детей в муниципальном образовании города Пугачева Саратовской области»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2.1.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систем водоснабжением/водоотведением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2025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noProof/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администрации Пугачевского муниципального района</w:t>
            </w:r>
            <w:r w:rsidRPr="001D4FE6">
              <w:rPr>
                <w:color w:val="000000"/>
                <w:sz w:val="20"/>
                <w:szCs w:val="20"/>
              </w:rPr>
              <w:t xml:space="preserve"> Саратовской области;</w:t>
            </w:r>
          </w:p>
        </w:tc>
      </w:tr>
      <w:tr w:rsidR="000E7BF2" w:rsidRPr="001D4FE6" w:rsidTr="00975046">
        <w:trPr>
          <w:trHeight w:val="1298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2.2.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Строительство систем водоснабжением/водоотведением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2025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</w:t>
            </w:r>
            <w:r w:rsidRPr="001D4FE6">
              <w:rPr>
                <w:sz w:val="20"/>
                <w:szCs w:val="20"/>
              </w:rPr>
              <w:lastRenderedPageBreak/>
              <w:t xml:space="preserve">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42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561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систем водоснабжением/водоотведением на территориях под 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872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2.4.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Строительство систем водоснабжением/водоотведением на территориях под 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283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826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2.5.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систем водоснабжением/водоотведением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589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2.6.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Строительство систем водоснабжением/водоотведением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 (прогнозно),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</w:t>
            </w:r>
            <w:r w:rsidRPr="001D4FE6">
              <w:rPr>
                <w:sz w:val="20"/>
                <w:szCs w:val="20"/>
              </w:rPr>
              <w:lastRenderedPageBreak/>
              <w:t xml:space="preserve">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271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1228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23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109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lastRenderedPageBreak/>
              <w:t>Итого по комплексу процессных мероприятий 2: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1D4FE6">
              <w:rPr>
                <w:b/>
                <w:sz w:val="20"/>
                <w:szCs w:val="20"/>
              </w:rPr>
              <w:t>т.ч</w:t>
            </w:r>
            <w:proofErr w:type="spellEnd"/>
            <w:r w:rsidRPr="001D4F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285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26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ОБ </w:t>
            </w:r>
            <w:r w:rsidRPr="001D4FE6">
              <w:rPr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jc w:val="both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Задача 3: организация строительства электроснабжения/уличного освещения на территории жилых застроек для </w:t>
            </w:r>
            <w:r w:rsidRPr="001D4FE6">
              <w:rPr>
                <w:color w:val="000000"/>
                <w:sz w:val="20"/>
                <w:szCs w:val="20"/>
              </w:rPr>
              <w:t>граждан, имеющих трех и более детей на территории муниципального образования города Пугачева Саратовской области;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1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jc w:val="both"/>
              <w:rPr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3.Комплекс процессных мероприятий «Обеспечение электроснабжением/уличным освещением территории жилых застроек для граждан, имеющих трех и более детей в муниципальном образовании города Пугачева Саратовской области»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3.1.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электроснабжения/уличного освещения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noProof/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243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3.2.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Строительство электроснабжения/уличного освещения на территориях под индивидуальную застройку в юго-западной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noProof/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3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3.3.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электроснабжения/уличного освещения на территориях под </w:t>
            </w:r>
            <w:r w:rsidRPr="001D4FE6">
              <w:rPr>
                <w:sz w:val="20"/>
                <w:szCs w:val="20"/>
              </w:rPr>
              <w:lastRenderedPageBreak/>
              <w:t xml:space="preserve">индивидуальную застройку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 xml:space="preserve">; отдел </w:t>
            </w:r>
            <w:r w:rsidRPr="001D4FE6">
              <w:rPr>
                <w:sz w:val="20"/>
                <w:szCs w:val="20"/>
              </w:rPr>
              <w:lastRenderedPageBreak/>
              <w:t>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229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Строительство электроснабжения/уличного освещения на территориях под индивидуальную застройку - в северо-западной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229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3.5.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Разработка сметной документации на объекты строительства электроснабжения/уличного освещения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</w:t>
            </w:r>
            <w:r w:rsidRPr="001D4FE6">
              <w:rPr>
                <w:sz w:val="20"/>
                <w:szCs w:val="20"/>
                <w:lang w:val="en-US"/>
              </w:rPr>
              <w:t>0</w:t>
            </w:r>
            <w:r w:rsidRPr="001D4FE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100,0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области;</w:t>
            </w:r>
          </w:p>
        </w:tc>
      </w:tr>
      <w:tr w:rsidR="000E7BF2" w:rsidRPr="001D4FE6" w:rsidTr="00975046">
        <w:trPr>
          <w:trHeight w:val="23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3.6.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Строительство электроснабжения</w:t>
            </w:r>
            <w:r>
              <w:rPr>
                <w:sz w:val="20"/>
                <w:szCs w:val="20"/>
              </w:rPr>
              <w:t xml:space="preserve"> </w:t>
            </w:r>
            <w:r w:rsidRPr="001D4FE6">
              <w:rPr>
                <w:sz w:val="20"/>
                <w:szCs w:val="20"/>
              </w:rPr>
              <w:t xml:space="preserve">/уличного освещения на территориях под индивидуальную застройку в юго-восточной части города Пугачева Саратовской области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 год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2 900,0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подрядная организация, по результатам конкурсного отбора; отдел строительства и архитектуры 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>; отдел жилищно-коммунального хозяйства</w:t>
            </w:r>
          </w:p>
          <w:p w:rsidR="000E7BF2" w:rsidRPr="001D4FE6" w:rsidRDefault="000E7BF2" w:rsidP="00975046">
            <w:pPr>
              <w:shd w:val="clear" w:color="auto" w:fill="FFFFFF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 xml:space="preserve">администрации Пугачевского муниципального района </w:t>
            </w:r>
            <w:r w:rsidRPr="001D4FE6">
              <w:rPr>
                <w:color w:val="000000"/>
                <w:sz w:val="20"/>
                <w:szCs w:val="20"/>
              </w:rPr>
              <w:t>Саратовской области.</w:t>
            </w:r>
          </w:p>
        </w:tc>
      </w:tr>
      <w:tr w:rsidR="000E7BF2" w:rsidRPr="001D4FE6" w:rsidTr="00975046">
        <w:trPr>
          <w:trHeight w:val="272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Итого по комплексу процессных мероприятий 3: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1D4FE6">
              <w:rPr>
                <w:b/>
                <w:sz w:val="20"/>
                <w:szCs w:val="20"/>
              </w:rPr>
              <w:t>т.ч</w:t>
            </w:r>
            <w:proofErr w:type="spellEnd"/>
            <w:r w:rsidRPr="001D4F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27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272"/>
          <w:jc w:val="center"/>
        </w:trPr>
        <w:tc>
          <w:tcPr>
            <w:tcW w:w="43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Всего, в </w:t>
            </w:r>
            <w:proofErr w:type="spellStart"/>
            <w:r w:rsidRPr="001D4FE6">
              <w:rPr>
                <w:b/>
                <w:sz w:val="20"/>
                <w:szCs w:val="20"/>
              </w:rPr>
              <w:t>т.ч</w:t>
            </w:r>
            <w:proofErr w:type="spellEnd"/>
            <w:r w:rsidRPr="001D4F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27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9000,0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0E7BF2" w:rsidRPr="001D4FE6" w:rsidTr="00975046">
        <w:trPr>
          <w:trHeight w:val="272"/>
          <w:jc w:val="center"/>
        </w:trPr>
        <w:tc>
          <w:tcPr>
            <w:tcW w:w="4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ОБ </w:t>
            </w:r>
            <w:r w:rsidRPr="001D4FE6">
              <w:rPr>
                <w:sz w:val="20"/>
                <w:szCs w:val="20"/>
              </w:rPr>
              <w:lastRenderedPageBreak/>
              <w:t>(прогнозно)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lastRenderedPageBreak/>
              <w:t>23 500,0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2" w:rsidRPr="001D4FE6" w:rsidRDefault="000E7BF2" w:rsidP="0097504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</w:tbl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5B0327" w:rsidRPr="00C75495" w:rsidRDefault="00C75495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kern w:val="1"/>
          <w:sz w:val="28"/>
          <w:szCs w:val="28"/>
        </w:rPr>
      </w:pPr>
      <w:r w:rsidRPr="00C75495">
        <w:rPr>
          <w:rFonts w:ascii="PT Astra Serif" w:hAnsi="PT Astra Serif"/>
          <w:kern w:val="1"/>
          <w:sz w:val="28"/>
          <w:szCs w:val="28"/>
        </w:rPr>
        <w:t>________________________________</w:t>
      </w:r>
    </w:p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5B0327" w:rsidRDefault="005B0327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64704F" w:rsidRDefault="0064704F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805660" w:rsidRDefault="00805660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953255" w:rsidRDefault="00953255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64704F" w:rsidRDefault="0064704F" w:rsidP="00F77B04">
      <w:pPr>
        <w:tabs>
          <w:tab w:val="left" w:pos="0"/>
        </w:tabs>
        <w:ind w:firstLine="600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</w:p>
    <w:p w:rsidR="004C1A95" w:rsidRDefault="004C1A95" w:rsidP="00207750">
      <w:pPr>
        <w:autoSpaceDE w:val="0"/>
        <w:autoSpaceDN w:val="0"/>
        <w:adjustRightInd w:val="0"/>
        <w:ind w:left="9639"/>
        <w:rPr>
          <w:bCs/>
        </w:rPr>
      </w:pPr>
    </w:p>
    <w:p w:rsidR="00207750" w:rsidRPr="009A0A64" w:rsidRDefault="00207750" w:rsidP="00207750">
      <w:pPr>
        <w:autoSpaceDE w:val="0"/>
        <w:autoSpaceDN w:val="0"/>
        <w:adjustRightInd w:val="0"/>
        <w:ind w:left="9639"/>
        <w:rPr>
          <w:bCs/>
        </w:rPr>
      </w:pPr>
      <w:r w:rsidRPr="009A0A64">
        <w:rPr>
          <w:bCs/>
        </w:rPr>
        <w:t>Приложение № 3 к муниципальной программе «</w:t>
      </w:r>
      <w:r w:rsidRPr="009A0A64">
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 Саратовской области на 2025 – 20</w:t>
      </w:r>
      <w:r w:rsidR="007D105F">
        <w:t>30</w:t>
      </w:r>
      <w:r w:rsidRPr="009A0A64">
        <w:t xml:space="preserve"> годы</w:t>
      </w:r>
      <w:r w:rsidRPr="009A0A64">
        <w:rPr>
          <w:bCs/>
        </w:rPr>
        <w:t>»</w:t>
      </w:r>
    </w:p>
    <w:p w:rsidR="000E7BF2" w:rsidRPr="006A13FE" w:rsidRDefault="000E7BF2" w:rsidP="000E7BF2">
      <w:pPr>
        <w:ind w:firstLine="708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   </w:t>
      </w:r>
      <w:r w:rsidRPr="006A13FE">
        <w:rPr>
          <w:color w:val="365F91" w:themeColor="accent1" w:themeShade="BF"/>
          <w:sz w:val="28"/>
          <w:szCs w:val="28"/>
        </w:rPr>
        <w:t>(внесены изменения постановлением от 05.</w:t>
      </w:r>
      <w:r>
        <w:rPr>
          <w:color w:val="365F91" w:themeColor="accent1" w:themeShade="BF"/>
          <w:sz w:val="28"/>
          <w:szCs w:val="28"/>
        </w:rPr>
        <w:t>0</w:t>
      </w:r>
      <w:r w:rsidRPr="006A13FE">
        <w:rPr>
          <w:color w:val="365F91" w:themeColor="accent1" w:themeShade="BF"/>
          <w:sz w:val="28"/>
          <w:szCs w:val="28"/>
        </w:rPr>
        <w:t>5.2025г. №630)</w:t>
      </w:r>
    </w:p>
    <w:p w:rsidR="00207750" w:rsidRDefault="00207750" w:rsidP="0020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</w:rPr>
      </w:pPr>
    </w:p>
    <w:p w:rsidR="000E7BF2" w:rsidRPr="001D4FE6" w:rsidRDefault="000E7BF2" w:rsidP="000E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1D4FE6">
        <w:rPr>
          <w:b/>
        </w:rPr>
        <w:t>Распределение объема финансовых ресурсов,</w:t>
      </w:r>
    </w:p>
    <w:p w:rsidR="000E7BF2" w:rsidRPr="001D4FE6" w:rsidRDefault="000E7BF2" w:rsidP="000E7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1D4FE6">
        <w:rPr>
          <w:b/>
        </w:rPr>
        <w:t>необходимых для реализации муниципальной программы 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</w:t>
      </w:r>
      <w:r>
        <w:rPr>
          <w:b/>
        </w:rPr>
        <w:t xml:space="preserve"> </w:t>
      </w:r>
      <w:r w:rsidRPr="001D4FE6">
        <w:rPr>
          <w:b/>
        </w:rPr>
        <w:t>на 2025 – 2030 годы»</w:t>
      </w:r>
    </w:p>
    <w:tbl>
      <w:tblPr>
        <w:tblpPr w:leftFromText="180" w:rightFromText="180" w:vertAnchor="text" w:horzAnchor="margin" w:tblpX="240" w:tblpY="371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2969"/>
        <w:gridCol w:w="1485"/>
        <w:gridCol w:w="1336"/>
        <w:gridCol w:w="1187"/>
        <w:gridCol w:w="1039"/>
        <w:gridCol w:w="1039"/>
        <w:gridCol w:w="1187"/>
        <w:gridCol w:w="1187"/>
        <w:gridCol w:w="1191"/>
      </w:tblGrid>
      <w:tr w:rsidR="000E7BF2" w:rsidRPr="001D4FE6" w:rsidTr="00975046">
        <w:trPr>
          <w:trHeight w:val="560"/>
          <w:tblHeader/>
        </w:trPr>
        <w:tc>
          <w:tcPr>
            <w:tcW w:w="3221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E7BF2" w:rsidRPr="001D4FE6" w:rsidRDefault="000E7BF2" w:rsidP="00975046">
            <w:pPr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969" w:type="dxa"/>
            <w:vMerge w:val="restart"/>
          </w:tcPr>
          <w:p w:rsidR="000E7BF2" w:rsidRPr="001D4FE6" w:rsidRDefault="000E7BF2" w:rsidP="00975046">
            <w:pPr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Ответственный исполнитель</w:t>
            </w:r>
          </w:p>
          <w:p w:rsidR="000E7BF2" w:rsidRPr="001D4FE6" w:rsidRDefault="000E7BF2" w:rsidP="00975046">
            <w:pPr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(соисполнитель, участник)</w:t>
            </w:r>
          </w:p>
        </w:tc>
        <w:tc>
          <w:tcPr>
            <w:tcW w:w="1485" w:type="dxa"/>
            <w:vMerge w:val="restart"/>
          </w:tcPr>
          <w:p w:rsidR="000E7BF2" w:rsidRPr="001D4FE6" w:rsidRDefault="000E7BF2" w:rsidP="00975046">
            <w:pPr>
              <w:ind w:right="142"/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 xml:space="preserve">Источники </w:t>
            </w:r>
            <w:proofErr w:type="spellStart"/>
            <w:r w:rsidRPr="001D4FE6">
              <w:rPr>
                <w:b/>
                <w:sz w:val="20"/>
                <w:szCs w:val="20"/>
              </w:rPr>
              <w:t>финан</w:t>
            </w:r>
            <w:proofErr w:type="spellEnd"/>
            <w:r w:rsidRPr="001D4FE6">
              <w:rPr>
                <w:b/>
                <w:sz w:val="20"/>
                <w:szCs w:val="20"/>
              </w:rPr>
              <w:t>-</w:t>
            </w:r>
          </w:p>
          <w:p w:rsidR="000E7BF2" w:rsidRPr="001D4FE6" w:rsidRDefault="000E7BF2" w:rsidP="00975046">
            <w:pPr>
              <w:ind w:right="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1D4FE6">
              <w:rPr>
                <w:b/>
                <w:sz w:val="20"/>
                <w:szCs w:val="20"/>
              </w:rPr>
              <w:t>сового</w:t>
            </w:r>
            <w:proofErr w:type="spellEnd"/>
            <w:r w:rsidRPr="001D4FE6">
              <w:rPr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8166" w:type="dxa"/>
            <w:gridSpan w:val="7"/>
          </w:tcPr>
          <w:p w:rsidR="000E7BF2" w:rsidRDefault="000E7BF2" w:rsidP="00975046">
            <w:pPr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Распределение объема финансовых ресурсов в период реализации подпрограммы</w:t>
            </w:r>
          </w:p>
          <w:p w:rsidR="000E7BF2" w:rsidRPr="001D4FE6" w:rsidRDefault="000E7BF2" w:rsidP="00975046">
            <w:pPr>
              <w:jc w:val="center"/>
              <w:rPr>
                <w:b/>
                <w:sz w:val="20"/>
                <w:szCs w:val="20"/>
              </w:rPr>
            </w:pPr>
            <w:r w:rsidRPr="001D4FE6">
              <w:rPr>
                <w:b/>
                <w:sz w:val="20"/>
                <w:szCs w:val="20"/>
              </w:rPr>
              <w:t>(тыс. руб.)</w:t>
            </w:r>
          </w:p>
        </w:tc>
      </w:tr>
      <w:tr w:rsidR="000E7BF2" w:rsidRPr="001D4FE6" w:rsidTr="00975046">
        <w:trPr>
          <w:trHeight w:val="177"/>
          <w:tblHeader/>
        </w:trPr>
        <w:tc>
          <w:tcPr>
            <w:tcW w:w="3221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</w:t>
            </w:r>
          </w:p>
        </w:tc>
        <w:tc>
          <w:tcPr>
            <w:tcW w:w="118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2025</w:t>
            </w:r>
          </w:p>
        </w:tc>
        <w:tc>
          <w:tcPr>
            <w:tcW w:w="1039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2026</w:t>
            </w:r>
          </w:p>
        </w:tc>
        <w:tc>
          <w:tcPr>
            <w:tcW w:w="1039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2027</w:t>
            </w:r>
          </w:p>
        </w:tc>
        <w:tc>
          <w:tcPr>
            <w:tcW w:w="1187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2028</w:t>
            </w:r>
          </w:p>
        </w:tc>
        <w:tc>
          <w:tcPr>
            <w:tcW w:w="1187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2029</w:t>
            </w:r>
          </w:p>
        </w:tc>
        <w:tc>
          <w:tcPr>
            <w:tcW w:w="1187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</w:t>
            </w:r>
          </w:p>
        </w:tc>
      </w:tr>
      <w:tr w:rsidR="000E7BF2" w:rsidRPr="001D4FE6" w:rsidTr="00975046">
        <w:trPr>
          <w:trHeight w:val="292"/>
        </w:trPr>
        <w:tc>
          <w:tcPr>
            <w:tcW w:w="3221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E7BF2" w:rsidRDefault="000E7BF2" w:rsidP="00975046">
            <w:pPr>
              <w:ind w:left="-142" w:right="-240"/>
              <w:contextualSpacing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lastRenderedPageBreak/>
              <w:t xml:space="preserve">«Обеспечение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 на территории муниципального образования города Пугачева Саратовской области на 2025 – </w:t>
            </w:r>
          </w:p>
          <w:p w:rsidR="000E7BF2" w:rsidRPr="001D4FE6" w:rsidRDefault="000E7BF2" w:rsidP="00975046">
            <w:pPr>
              <w:ind w:left="-142" w:right="-240"/>
              <w:contextualSpacing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2030 годы»</w:t>
            </w:r>
          </w:p>
        </w:tc>
        <w:tc>
          <w:tcPr>
            <w:tcW w:w="296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E7BF2" w:rsidRPr="001D4FE6" w:rsidRDefault="000E7BF2" w:rsidP="00975046">
            <w:pPr>
              <w:ind w:left="-98" w:right="-240"/>
              <w:textAlignment w:val="baseline"/>
              <w:rPr>
                <w:sz w:val="20"/>
                <w:szCs w:val="20"/>
              </w:rPr>
            </w:pPr>
            <w:r w:rsidRPr="001D4FE6">
              <w:rPr>
                <w:noProof/>
                <w:sz w:val="20"/>
                <w:szCs w:val="20"/>
              </w:rPr>
              <w:t>отдел жилищно-коммунального хозяйства администрации Пугачевского муниципального района</w:t>
            </w:r>
            <w:r w:rsidRPr="001D4FE6">
              <w:rPr>
                <w:sz w:val="20"/>
                <w:szCs w:val="20"/>
              </w:rPr>
              <w:t xml:space="preserve"> </w:t>
            </w:r>
            <w:r w:rsidRPr="001D4FE6">
              <w:rPr>
                <w:noProof/>
                <w:sz w:val="20"/>
                <w:szCs w:val="20"/>
              </w:rPr>
              <w:t>Саратовской области</w:t>
            </w:r>
            <w:r w:rsidRPr="001D4FE6">
              <w:rPr>
                <w:sz w:val="20"/>
                <w:szCs w:val="20"/>
              </w:rPr>
              <w:t xml:space="preserve">; </w:t>
            </w:r>
          </w:p>
          <w:p w:rsidR="000E7BF2" w:rsidRPr="001D4FE6" w:rsidRDefault="000E7BF2" w:rsidP="00975046">
            <w:pPr>
              <w:ind w:left="-98" w:right="-240"/>
              <w:textAlignment w:val="baseline"/>
              <w:rPr>
                <w:noProof/>
                <w:sz w:val="20"/>
                <w:szCs w:val="20"/>
              </w:rPr>
            </w:pPr>
            <w:r w:rsidRPr="001D4FE6">
              <w:rPr>
                <w:noProof/>
                <w:sz w:val="20"/>
                <w:szCs w:val="20"/>
              </w:rPr>
              <w:t>отдел строительства и архитектуры администрации Пугачевского муниципального района</w:t>
            </w:r>
            <w:r w:rsidRPr="001D4FE6">
              <w:rPr>
                <w:sz w:val="20"/>
                <w:szCs w:val="20"/>
              </w:rPr>
              <w:t xml:space="preserve"> </w:t>
            </w:r>
            <w:r w:rsidRPr="001D4FE6">
              <w:rPr>
                <w:noProof/>
                <w:sz w:val="20"/>
                <w:szCs w:val="20"/>
              </w:rPr>
              <w:t>Саратовской области</w:t>
            </w:r>
          </w:p>
        </w:tc>
        <w:tc>
          <w:tcPr>
            <w:tcW w:w="1485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Всего</w:t>
            </w:r>
          </w:p>
          <w:p w:rsidR="000E7BF2" w:rsidRPr="001D4FE6" w:rsidRDefault="000E7BF2" w:rsidP="00975046">
            <w:pPr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МБ</w:t>
            </w:r>
          </w:p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ind w:left="-98" w:right="-99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ОБ (прогнозно)</w:t>
            </w:r>
          </w:p>
        </w:tc>
        <w:tc>
          <w:tcPr>
            <w:tcW w:w="1336" w:type="dxa"/>
          </w:tcPr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56 000,0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32 500,0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23 500,0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6 000,0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244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right="-244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3 000,0</w:t>
            </w:r>
          </w:p>
        </w:tc>
        <w:tc>
          <w:tcPr>
            <w:tcW w:w="1039" w:type="dxa"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</w:tc>
        <w:tc>
          <w:tcPr>
            <w:tcW w:w="1039" w:type="dxa"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</w:tc>
        <w:tc>
          <w:tcPr>
            <w:tcW w:w="1187" w:type="dxa"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11 000,0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5 500,0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5 500,0</w:t>
            </w:r>
          </w:p>
        </w:tc>
        <w:tc>
          <w:tcPr>
            <w:tcW w:w="1187" w:type="dxa"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10 000,0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5 000,0</w:t>
            </w:r>
          </w:p>
        </w:tc>
        <w:tc>
          <w:tcPr>
            <w:tcW w:w="1187" w:type="dxa"/>
          </w:tcPr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9 000,0</w:t>
            </w: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  <w:p w:rsidR="000E7BF2" w:rsidRPr="001D4FE6" w:rsidRDefault="000E7BF2" w:rsidP="00975046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D4FE6">
              <w:rPr>
                <w:sz w:val="20"/>
                <w:szCs w:val="20"/>
              </w:rPr>
              <w:t>-</w:t>
            </w:r>
          </w:p>
        </w:tc>
      </w:tr>
    </w:tbl>
    <w:p w:rsidR="000E7BF2" w:rsidRPr="00B865F1" w:rsidRDefault="000E7BF2" w:rsidP="000E7B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750" w:rsidRDefault="00207750" w:rsidP="002077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53255">
        <w:rPr>
          <w:sz w:val="28"/>
          <w:szCs w:val="28"/>
        </w:rPr>
        <w:t>___________</w:t>
      </w:r>
    </w:p>
    <w:p w:rsidR="005B0327" w:rsidRDefault="005B0327" w:rsidP="00953255">
      <w:pPr>
        <w:tabs>
          <w:tab w:val="left" w:pos="0"/>
        </w:tabs>
        <w:rPr>
          <w:rFonts w:ascii="PT Astra Serif" w:hAnsi="PT Astra Serif"/>
          <w:b/>
          <w:bCs/>
          <w:kern w:val="1"/>
          <w:sz w:val="28"/>
          <w:szCs w:val="28"/>
        </w:rPr>
      </w:pPr>
    </w:p>
    <w:sectPr w:rsidR="005B0327" w:rsidSect="00C75495">
      <w:pgSz w:w="16838" w:h="11906" w:orient="landscape" w:code="9"/>
      <w:pgMar w:top="1418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A0" w:rsidRDefault="00DE4DA0">
      <w:r>
        <w:separator/>
      </w:r>
    </w:p>
  </w:endnote>
  <w:endnote w:type="continuationSeparator" w:id="0">
    <w:p w:rsidR="00DE4DA0" w:rsidRDefault="00DE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81" w:rsidRDefault="00CC2C8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A0" w:rsidRDefault="00DE4DA0">
      <w:r>
        <w:separator/>
      </w:r>
    </w:p>
  </w:footnote>
  <w:footnote w:type="continuationSeparator" w:id="0">
    <w:p w:rsidR="00DE4DA0" w:rsidRDefault="00DE4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3285" w:hanging="11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21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>
    <w:nsid w:val="04A155E1"/>
    <w:multiLevelType w:val="hybridMultilevel"/>
    <w:tmpl w:val="CAA6FE7A"/>
    <w:lvl w:ilvl="0" w:tplc="66C294D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5E56216"/>
    <w:multiLevelType w:val="hybridMultilevel"/>
    <w:tmpl w:val="50EE3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3F574F"/>
    <w:multiLevelType w:val="multilevel"/>
    <w:tmpl w:val="3A2E75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  <w:b/>
        <w:i/>
      </w:rPr>
    </w:lvl>
  </w:abstractNum>
  <w:abstractNum w:abstractNumId="10">
    <w:nsid w:val="07823DC6"/>
    <w:multiLevelType w:val="hybridMultilevel"/>
    <w:tmpl w:val="9D263894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>
    <w:nsid w:val="0F420E70"/>
    <w:multiLevelType w:val="multilevel"/>
    <w:tmpl w:val="D3E826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2">
    <w:nsid w:val="16E50E2A"/>
    <w:multiLevelType w:val="multilevel"/>
    <w:tmpl w:val="5344EF3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1FBF0A85"/>
    <w:multiLevelType w:val="hybridMultilevel"/>
    <w:tmpl w:val="F3F8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66C0FDA"/>
    <w:multiLevelType w:val="hybridMultilevel"/>
    <w:tmpl w:val="B7664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39A23077"/>
    <w:multiLevelType w:val="hybridMultilevel"/>
    <w:tmpl w:val="54F2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F3443"/>
    <w:multiLevelType w:val="hybridMultilevel"/>
    <w:tmpl w:val="34620E02"/>
    <w:lvl w:ilvl="0" w:tplc="3DD0BC88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7463"/>
    <w:multiLevelType w:val="hybridMultilevel"/>
    <w:tmpl w:val="84927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C501D"/>
    <w:multiLevelType w:val="hybridMultilevel"/>
    <w:tmpl w:val="6BEC94D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>
    <w:nsid w:val="57680C0A"/>
    <w:multiLevelType w:val="multilevel"/>
    <w:tmpl w:val="3A2E75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  <w:b/>
        <w:i/>
      </w:rPr>
    </w:lvl>
  </w:abstractNum>
  <w:abstractNum w:abstractNumId="22">
    <w:nsid w:val="5B970149"/>
    <w:multiLevelType w:val="hybridMultilevel"/>
    <w:tmpl w:val="F61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83138"/>
    <w:multiLevelType w:val="hybridMultilevel"/>
    <w:tmpl w:val="C25A6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97370"/>
    <w:multiLevelType w:val="hybridMultilevel"/>
    <w:tmpl w:val="E83497E0"/>
    <w:lvl w:ilvl="0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>
    <w:nsid w:val="68CF07F0"/>
    <w:multiLevelType w:val="hybridMultilevel"/>
    <w:tmpl w:val="0448A79A"/>
    <w:lvl w:ilvl="0" w:tplc="9B5E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BF86502"/>
    <w:multiLevelType w:val="hybridMultilevel"/>
    <w:tmpl w:val="B84E2DB0"/>
    <w:lvl w:ilvl="0" w:tplc="EB70AF9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01F7B"/>
    <w:multiLevelType w:val="hybridMultilevel"/>
    <w:tmpl w:val="EC90FE08"/>
    <w:lvl w:ilvl="0" w:tplc="205A89E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7FDC7E3C"/>
    <w:multiLevelType w:val="hybridMultilevel"/>
    <w:tmpl w:val="71EC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20"/>
  </w:num>
  <w:num w:numId="10">
    <w:abstractNumId w:val="21"/>
  </w:num>
  <w:num w:numId="11">
    <w:abstractNumId w:val="9"/>
  </w:num>
  <w:num w:numId="12">
    <w:abstractNumId w:val="23"/>
  </w:num>
  <w:num w:numId="13">
    <w:abstractNumId w:val="8"/>
  </w:num>
  <w:num w:numId="14">
    <w:abstractNumId w:val="19"/>
  </w:num>
  <w:num w:numId="15">
    <w:abstractNumId w:val="6"/>
  </w:num>
  <w:num w:numId="16">
    <w:abstractNumId w:val="11"/>
  </w:num>
  <w:num w:numId="17">
    <w:abstractNumId w:val="17"/>
  </w:num>
  <w:num w:numId="18">
    <w:abstractNumId w:val="7"/>
  </w:num>
  <w:num w:numId="19">
    <w:abstractNumId w:val="13"/>
  </w:num>
  <w:num w:numId="20">
    <w:abstractNumId w:val="25"/>
  </w:num>
  <w:num w:numId="21">
    <w:abstractNumId w:val="28"/>
  </w:num>
  <w:num w:numId="22">
    <w:abstractNumId w:val="24"/>
  </w:num>
  <w:num w:numId="23">
    <w:abstractNumId w:val="10"/>
  </w:num>
  <w:num w:numId="24">
    <w:abstractNumId w:val="27"/>
  </w:num>
  <w:num w:numId="25">
    <w:abstractNumId w:val="14"/>
  </w:num>
  <w:num w:numId="26">
    <w:abstractNumId w:val="16"/>
  </w:num>
  <w:num w:numId="27">
    <w:abstractNumId w:val="22"/>
  </w:num>
  <w:num w:numId="28">
    <w:abstractNumId w:val="12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A9"/>
    <w:rsid w:val="00000170"/>
    <w:rsid w:val="000025DC"/>
    <w:rsid w:val="00003165"/>
    <w:rsid w:val="000036DD"/>
    <w:rsid w:val="000042B8"/>
    <w:rsid w:val="00005F4F"/>
    <w:rsid w:val="0000622C"/>
    <w:rsid w:val="0000638F"/>
    <w:rsid w:val="00007B03"/>
    <w:rsid w:val="00007B12"/>
    <w:rsid w:val="00007DE5"/>
    <w:rsid w:val="00010311"/>
    <w:rsid w:val="0001199F"/>
    <w:rsid w:val="00011B60"/>
    <w:rsid w:val="0001211C"/>
    <w:rsid w:val="000126BD"/>
    <w:rsid w:val="00012E9F"/>
    <w:rsid w:val="0001354B"/>
    <w:rsid w:val="00016020"/>
    <w:rsid w:val="00016A6F"/>
    <w:rsid w:val="000174BB"/>
    <w:rsid w:val="00017B8D"/>
    <w:rsid w:val="00017BF0"/>
    <w:rsid w:val="00020AC3"/>
    <w:rsid w:val="00020DA2"/>
    <w:rsid w:val="000218F8"/>
    <w:rsid w:val="00022F21"/>
    <w:rsid w:val="000236F3"/>
    <w:rsid w:val="00024921"/>
    <w:rsid w:val="00024F76"/>
    <w:rsid w:val="0002541C"/>
    <w:rsid w:val="00025619"/>
    <w:rsid w:val="00025973"/>
    <w:rsid w:val="00025A42"/>
    <w:rsid w:val="000261E1"/>
    <w:rsid w:val="00026445"/>
    <w:rsid w:val="00026B75"/>
    <w:rsid w:val="000306DD"/>
    <w:rsid w:val="00031582"/>
    <w:rsid w:val="0003220D"/>
    <w:rsid w:val="00032CE0"/>
    <w:rsid w:val="0003307E"/>
    <w:rsid w:val="000340A1"/>
    <w:rsid w:val="0003430E"/>
    <w:rsid w:val="000343FD"/>
    <w:rsid w:val="00034EA0"/>
    <w:rsid w:val="00036BC9"/>
    <w:rsid w:val="00040A6B"/>
    <w:rsid w:val="00041724"/>
    <w:rsid w:val="00041D0A"/>
    <w:rsid w:val="00043E28"/>
    <w:rsid w:val="00044305"/>
    <w:rsid w:val="000448F3"/>
    <w:rsid w:val="0004526D"/>
    <w:rsid w:val="00045B24"/>
    <w:rsid w:val="000464A9"/>
    <w:rsid w:val="00046ED7"/>
    <w:rsid w:val="00050315"/>
    <w:rsid w:val="000504CC"/>
    <w:rsid w:val="00050D04"/>
    <w:rsid w:val="00052D11"/>
    <w:rsid w:val="00054AD0"/>
    <w:rsid w:val="00055669"/>
    <w:rsid w:val="00055EA3"/>
    <w:rsid w:val="00056CA2"/>
    <w:rsid w:val="000573DF"/>
    <w:rsid w:val="00060456"/>
    <w:rsid w:val="00061263"/>
    <w:rsid w:val="00061860"/>
    <w:rsid w:val="00062A92"/>
    <w:rsid w:val="00064C54"/>
    <w:rsid w:val="00065609"/>
    <w:rsid w:val="00065962"/>
    <w:rsid w:val="00065A37"/>
    <w:rsid w:val="0007037A"/>
    <w:rsid w:val="0007114E"/>
    <w:rsid w:val="000727F4"/>
    <w:rsid w:val="0007320F"/>
    <w:rsid w:val="00073CC1"/>
    <w:rsid w:val="00073D2D"/>
    <w:rsid w:val="0007516F"/>
    <w:rsid w:val="000751C6"/>
    <w:rsid w:val="00075525"/>
    <w:rsid w:val="00075E90"/>
    <w:rsid w:val="000769BD"/>
    <w:rsid w:val="0007767D"/>
    <w:rsid w:val="000802D7"/>
    <w:rsid w:val="00081D16"/>
    <w:rsid w:val="00082793"/>
    <w:rsid w:val="00082977"/>
    <w:rsid w:val="000833B9"/>
    <w:rsid w:val="00083605"/>
    <w:rsid w:val="00084242"/>
    <w:rsid w:val="000844B6"/>
    <w:rsid w:val="000846A9"/>
    <w:rsid w:val="00085072"/>
    <w:rsid w:val="000858DF"/>
    <w:rsid w:val="00085B98"/>
    <w:rsid w:val="00085F96"/>
    <w:rsid w:val="0008657C"/>
    <w:rsid w:val="000878B6"/>
    <w:rsid w:val="00090018"/>
    <w:rsid w:val="000902B6"/>
    <w:rsid w:val="00091F19"/>
    <w:rsid w:val="00092B0C"/>
    <w:rsid w:val="00092C0E"/>
    <w:rsid w:val="00092FA8"/>
    <w:rsid w:val="0009329D"/>
    <w:rsid w:val="0009397D"/>
    <w:rsid w:val="00093B68"/>
    <w:rsid w:val="00093E28"/>
    <w:rsid w:val="00093EEA"/>
    <w:rsid w:val="00094AE4"/>
    <w:rsid w:val="00094E20"/>
    <w:rsid w:val="00095AD9"/>
    <w:rsid w:val="00096D76"/>
    <w:rsid w:val="00097752"/>
    <w:rsid w:val="000977D0"/>
    <w:rsid w:val="00097B44"/>
    <w:rsid w:val="00097FA2"/>
    <w:rsid w:val="000A01DA"/>
    <w:rsid w:val="000A05B3"/>
    <w:rsid w:val="000A072B"/>
    <w:rsid w:val="000A1A2D"/>
    <w:rsid w:val="000A4018"/>
    <w:rsid w:val="000A41AE"/>
    <w:rsid w:val="000A4287"/>
    <w:rsid w:val="000A48EC"/>
    <w:rsid w:val="000A4C55"/>
    <w:rsid w:val="000A4EFE"/>
    <w:rsid w:val="000A52D7"/>
    <w:rsid w:val="000A55F5"/>
    <w:rsid w:val="000B0B85"/>
    <w:rsid w:val="000B31FD"/>
    <w:rsid w:val="000B34BE"/>
    <w:rsid w:val="000B3558"/>
    <w:rsid w:val="000B38A3"/>
    <w:rsid w:val="000B39BF"/>
    <w:rsid w:val="000B3F41"/>
    <w:rsid w:val="000B51B8"/>
    <w:rsid w:val="000B5B8A"/>
    <w:rsid w:val="000B5CFD"/>
    <w:rsid w:val="000B6430"/>
    <w:rsid w:val="000B6C10"/>
    <w:rsid w:val="000B6D76"/>
    <w:rsid w:val="000C0372"/>
    <w:rsid w:val="000C0827"/>
    <w:rsid w:val="000C1107"/>
    <w:rsid w:val="000C192F"/>
    <w:rsid w:val="000C270A"/>
    <w:rsid w:val="000C2AB7"/>
    <w:rsid w:val="000C2D7C"/>
    <w:rsid w:val="000C34FA"/>
    <w:rsid w:val="000C3DAB"/>
    <w:rsid w:val="000C3E57"/>
    <w:rsid w:val="000C4ECF"/>
    <w:rsid w:val="000C4FDC"/>
    <w:rsid w:val="000C6B99"/>
    <w:rsid w:val="000C6C80"/>
    <w:rsid w:val="000D0357"/>
    <w:rsid w:val="000D11C3"/>
    <w:rsid w:val="000D291A"/>
    <w:rsid w:val="000D3213"/>
    <w:rsid w:val="000D39BE"/>
    <w:rsid w:val="000D3C73"/>
    <w:rsid w:val="000D4159"/>
    <w:rsid w:val="000D4FF9"/>
    <w:rsid w:val="000D5368"/>
    <w:rsid w:val="000D59B6"/>
    <w:rsid w:val="000D7725"/>
    <w:rsid w:val="000D7C27"/>
    <w:rsid w:val="000E03B3"/>
    <w:rsid w:val="000E0BAC"/>
    <w:rsid w:val="000E0D11"/>
    <w:rsid w:val="000E12E8"/>
    <w:rsid w:val="000E14FC"/>
    <w:rsid w:val="000E1A83"/>
    <w:rsid w:val="000E2466"/>
    <w:rsid w:val="000E2502"/>
    <w:rsid w:val="000E301E"/>
    <w:rsid w:val="000E31CF"/>
    <w:rsid w:val="000E3812"/>
    <w:rsid w:val="000E49DA"/>
    <w:rsid w:val="000E5211"/>
    <w:rsid w:val="000E5759"/>
    <w:rsid w:val="000E7652"/>
    <w:rsid w:val="000E7BF2"/>
    <w:rsid w:val="000E7EBE"/>
    <w:rsid w:val="000F21CE"/>
    <w:rsid w:val="000F2F00"/>
    <w:rsid w:val="000F3011"/>
    <w:rsid w:val="000F3AD3"/>
    <w:rsid w:val="000F3CB1"/>
    <w:rsid w:val="000F3FF4"/>
    <w:rsid w:val="000F4F79"/>
    <w:rsid w:val="000F60BC"/>
    <w:rsid w:val="000F690B"/>
    <w:rsid w:val="000F6CA6"/>
    <w:rsid w:val="000F6EC8"/>
    <w:rsid w:val="001000C4"/>
    <w:rsid w:val="00100241"/>
    <w:rsid w:val="001003F9"/>
    <w:rsid w:val="00100B43"/>
    <w:rsid w:val="00101340"/>
    <w:rsid w:val="00101398"/>
    <w:rsid w:val="00101593"/>
    <w:rsid w:val="00101F3F"/>
    <w:rsid w:val="001025B5"/>
    <w:rsid w:val="001027A2"/>
    <w:rsid w:val="00103896"/>
    <w:rsid w:val="00103989"/>
    <w:rsid w:val="00104139"/>
    <w:rsid w:val="00104B78"/>
    <w:rsid w:val="00105083"/>
    <w:rsid w:val="00107493"/>
    <w:rsid w:val="0010757D"/>
    <w:rsid w:val="001079DE"/>
    <w:rsid w:val="00107E2D"/>
    <w:rsid w:val="00107FE9"/>
    <w:rsid w:val="001108C7"/>
    <w:rsid w:val="00110E72"/>
    <w:rsid w:val="00111DA5"/>
    <w:rsid w:val="00112542"/>
    <w:rsid w:val="00112A51"/>
    <w:rsid w:val="00112C37"/>
    <w:rsid w:val="00112EC1"/>
    <w:rsid w:val="00113149"/>
    <w:rsid w:val="00114F00"/>
    <w:rsid w:val="001154FF"/>
    <w:rsid w:val="00115ADE"/>
    <w:rsid w:val="00116C22"/>
    <w:rsid w:val="001174E2"/>
    <w:rsid w:val="001178C5"/>
    <w:rsid w:val="00120BE9"/>
    <w:rsid w:val="0012108A"/>
    <w:rsid w:val="00121293"/>
    <w:rsid w:val="00121719"/>
    <w:rsid w:val="00121E59"/>
    <w:rsid w:val="00123440"/>
    <w:rsid w:val="00123B4E"/>
    <w:rsid w:val="00123C25"/>
    <w:rsid w:val="001255A9"/>
    <w:rsid w:val="001262FC"/>
    <w:rsid w:val="00127350"/>
    <w:rsid w:val="00127392"/>
    <w:rsid w:val="00127538"/>
    <w:rsid w:val="001279BC"/>
    <w:rsid w:val="00131435"/>
    <w:rsid w:val="00132785"/>
    <w:rsid w:val="00132A6A"/>
    <w:rsid w:val="00133670"/>
    <w:rsid w:val="001338A0"/>
    <w:rsid w:val="00135046"/>
    <w:rsid w:val="001364FB"/>
    <w:rsid w:val="001367BE"/>
    <w:rsid w:val="001371B4"/>
    <w:rsid w:val="00137412"/>
    <w:rsid w:val="001379C3"/>
    <w:rsid w:val="00137BD9"/>
    <w:rsid w:val="001408DD"/>
    <w:rsid w:val="00141209"/>
    <w:rsid w:val="001420B8"/>
    <w:rsid w:val="001425D4"/>
    <w:rsid w:val="001435BE"/>
    <w:rsid w:val="00144DAF"/>
    <w:rsid w:val="001451CC"/>
    <w:rsid w:val="00145222"/>
    <w:rsid w:val="0014552C"/>
    <w:rsid w:val="00145605"/>
    <w:rsid w:val="00145D53"/>
    <w:rsid w:val="0014602F"/>
    <w:rsid w:val="00146C31"/>
    <w:rsid w:val="00147A50"/>
    <w:rsid w:val="00150A5C"/>
    <w:rsid w:val="00150B77"/>
    <w:rsid w:val="00151810"/>
    <w:rsid w:val="001518EC"/>
    <w:rsid w:val="001520B3"/>
    <w:rsid w:val="00152CB1"/>
    <w:rsid w:val="00153268"/>
    <w:rsid w:val="001557B0"/>
    <w:rsid w:val="001559DB"/>
    <w:rsid w:val="001567A2"/>
    <w:rsid w:val="00156AF9"/>
    <w:rsid w:val="0015762D"/>
    <w:rsid w:val="00157F32"/>
    <w:rsid w:val="00157FDB"/>
    <w:rsid w:val="00160B35"/>
    <w:rsid w:val="0016135D"/>
    <w:rsid w:val="00161D7C"/>
    <w:rsid w:val="00161E5E"/>
    <w:rsid w:val="001640A3"/>
    <w:rsid w:val="00164CCA"/>
    <w:rsid w:val="00165B9F"/>
    <w:rsid w:val="00165F6D"/>
    <w:rsid w:val="00166AA1"/>
    <w:rsid w:val="0016720A"/>
    <w:rsid w:val="00167C5C"/>
    <w:rsid w:val="001710AF"/>
    <w:rsid w:val="00171B74"/>
    <w:rsid w:val="00172449"/>
    <w:rsid w:val="00172E86"/>
    <w:rsid w:val="0017323D"/>
    <w:rsid w:val="001742A0"/>
    <w:rsid w:val="00174329"/>
    <w:rsid w:val="0017479A"/>
    <w:rsid w:val="00175EDB"/>
    <w:rsid w:val="00180159"/>
    <w:rsid w:val="0018093D"/>
    <w:rsid w:val="00181673"/>
    <w:rsid w:val="001819D0"/>
    <w:rsid w:val="00181E1F"/>
    <w:rsid w:val="0018251D"/>
    <w:rsid w:val="001828AF"/>
    <w:rsid w:val="001830F5"/>
    <w:rsid w:val="00183977"/>
    <w:rsid w:val="00184CAB"/>
    <w:rsid w:val="00187165"/>
    <w:rsid w:val="00187DEC"/>
    <w:rsid w:val="00190243"/>
    <w:rsid w:val="00190D88"/>
    <w:rsid w:val="00191C10"/>
    <w:rsid w:val="00191EE6"/>
    <w:rsid w:val="001922F9"/>
    <w:rsid w:val="00192F83"/>
    <w:rsid w:val="00193FA1"/>
    <w:rsid w:val="001947BD"/>
    <w:rsid w:val="00194936"/>
    <w:rsid w:val="00194FAF"/>
    <w:rsid w:val="00195509"/>
    <w:rsid w:val="00195734"/>
    <w:rsid w:val="0019598E"/>
    <w:rsid w:val="00195D48"/>
    <w:rsid w:val="00196146"/>
    <w:rsid w:val="00197021"/>
    <w:rsid w:val="00197C04"/>
    <w:rsid w:val="00197E4F"/>
    <w:rsid w:val="001A1176"/>
    <w:rsid w:val="001A2DFD"/>
    <w:rsid w:val="001A2E91"/>
    <w:rsid w:val="001A3248"/>
    <w:rsid w:val="001A3592"/>
    <w:rsid w:val="001A38CA"/>
    <w:rsid w:val="001A402C"/>
    <w:rsid w:val="001A42BC"/>
    <w:rsid w:val="001A4B03"/>
    <w:rsid w:val="001A590F"/>
    <w:rsid w:val="001A5ACB"/>
    <w:rsid w:val="001A63A9"/>
    <w:rsid w:val="001A6526"/>
    <w:rsid w:val="001A66E2"/>
    <w:rsid w:val="001A69AF"/>
    <w:rsid w:val="001A6C0C"/>
    <w:rsid w:val="001A73E1"/>
    <w:rsid w:val="001A78B3"/>
    <w:rsid w:val="001A7F67"/>
    <w:rsid w:val="001B10FE"/>
    <w:rsid w:val="001B2AD6"/>
    <w:rsid w:val="001B3F73"/>
    <w:rsid w:val="001B5C78"/>
    <w:rsid w:val="001B5E59"/>
    <w:rsid w:val="001B6407"/>
    <w:rsid w:val="001B6D1F"/>
    <w:rsid w:val="001B6FFA"/>
    <w:rsid w:val="001C0643"/>
    <w:rsid w:val="001C0943"/>
    <w:rsid w:val="001C09DB"/>
    <w:rsid w:val="001C1721"/>
    <w:rsid w:val="001C1A89"/>
    <w:rsid w:val="001C2472"/>
    <w:rsid w:val="001C40BE"/>
    <w:rsid w:val="001C6041"/>
    <w:rsid w:val="001C70B2"/>
    <w:rsid w:val="001C787C"/>
    <w:rsid w:val="001D0A00"/>
    <w:rsid w:val="001D122C"/>
    <w:rsid w:val="001D1E00"/>
    <w:rsid w:val="001D2AC3"/>
    <w:rsid w:val="001D2B61"/>
    <w:rsid w:val="001D2E79"/>
    <w:rsid w:val="001D318F"/>
    <w:rsid w:val="001D41D3"/>
    <w:rsid w:val="001D56CA"/>
    <w:rsid w:val="001D5D8F"/>
    <w:rsid w:val="001D7012"/>
    <w:rsid w:val="001D7208"/>
    <w:rsid w:val="001D76A3"/>
    <w:rsid w:val="001E30E7"/>
    <w:rsid w:val="001E3D33"/>
    <w:rsid w:val="001E4947"/>
    <w:rsid w:val="001E4B9E"/>
    <w:rsid w:val="001E6108"/>
    <w:rsid w:val="001E61CB"/>
    <w:rsid w:val="001E6E2B"/>
    <w:rsid w:val="001E762B"/>
    <w:rsid w:val="001E7BDA"/>
    <w:rsid w:val="001E7D3D"/>
    <w:rsid w:val="001E7FD0"/>
    <w:rsid w:val="001F0220"/>
    <w:rsid w:val="001F0974"/>
    <w:rsid w:val="001F1023"/>
    <w:rsid w:val="001F1FF0"/>
    <w:rsid w:val="001F2B73"/>
    <w:rsid w:val="001F2D5A"/>
    <w:rsid w:val="001F488F"/>
    <w:rsid w:val="001F54FE"/>
    <w:rsid w:val="001F595F"/>
    <w:rsid w:val="001F62DF"/>
    <w:rsid w:val="001F6DC7"/>
    <w:rsid w:val="001F6FCD"/>
    <w:rsid w:val="001F716E"/>
    <w:rsid w:val="001F7CB5"/>
    <w:rsid w:val="0020084F"/>
    <w:rsid w:val="0020089C"/>
    <w:rsid w:val="00201B2B"/>
    <w:rsid w:val="00203460"/>
    <w:rsid w:val="002039E5"/>
    <w:rsid w:val="00203EE9"/>
    <w:rsid w:val="0020474F"/>
    <w:rsid w:val="002048CB"/>
    <w:rsid w:val="002053E1"/>
    <w:rsid w:val="00205A39"/>
    <w:rsid w:val="002068E0"/>
    <w:rsid w:val="002070AE"/>
    <w:rsid w:val="00207750"/>
    <w:rsid w:val="00210540"/>
    <w:rsid w:val="0021083A"/>
    <w:rsid w:val="00210BFC"/>
    <w:rsid w:val="0021181D"/>
    <w:rsid w:val="00212415"/>
    <w:rsid w:val="002137D8"/>
    <w:rsid w:val="00214A6A"/>
    <w:rsid w:val="00214CEF"/>
    <w:rsid w:val="00215376"/>
    <w:rsid w:val="00215B8A"/>
    <w:rsid w:val="00215E43"/>
    <w:rsid w:val="002164CB"/>
    <w:rsid w:val="002165A4"/>
    <w:rsid w:val="00217CE7"/>
    <w:rsid w:val="00220458"/>
    <w:rsid w:val="00220B7E"/>
    <w:rsid w:val="002215A7"/>
    <w:rsid w:val="002222FF"/>
    <w:rsid w:val="00222C24"/>
    <w:rsid w:val="00222F07"/>
    <w:rsid w:val="00223318"/>
    <w:rsid w:val="002240CF"/>
    <w:rsid w:val="00224427"/>
    <w:rsid w:val="00224804"/>
    <w:rsid w:val="00225A2E"/>
    <w:rsid w:val="00225C99"/>
    <w:rsid w:val="00226E96"/>
    <w:rsid w:val="002275A9"/>
    <w:rsid w:val="002275BB"/>
    <w:rsid w:val="00227A03"/>
    <w:rsid w:val="00230012"/>
    <w:rsid w:val="002307F6"/>
    <w:rsid w:val="00230A6D"/>
    <w:rsid w:val="002318BF"/>
    <w:rsid w:val="00231D45"/>
    <w:rsid w:val="002323B7"/>
    <w:rsid w:val="00233D79"/>
    <w:rsid w:val="00234774"/>
    <w:rsid w:val="00234E6E"/>
    <w:rsid w:val="002350A6"/>
    <w:rsid w:val="00235D4A"/>
    <w:rsid w:val="00235F34"/>
    <w:rsid w:val="002365E5"/>
    <w:rsid w:val="002374B4"/>
    <w:rsid w:val="0024195C"/>
    <w:rsid w:val="002420FF"/>
    <w:rsid w:val="0024221F"/>
    <w:rsid w:val="002433E1"/>
    <w:rsid w:val="00243D9E"/>
    <w:rsid w:val="0024446F"/>
    <w:rsid w:val="00245B3E"/>
    <w:rsid w:val="00246D39"/>
    <w:rsid w:val="00246E81"/>
    <w:rsid w:val="002475DA"/>
    <w:rsid w:val="00247733"/>
    <w:rsid w:val="00247A65"/>
    <w:rsid w:val="00247C8D"/>
    <w:rsid w:val="0025021F"/>
    <w:rsid w:val="00250D72"/>
    <w:rsid w:val="00251110"/>
    <w:rsid w:val="002522A2"/>
    <w:rsid w:val="002537F7"/>
    <w:rsid w:val="00253E06"/>
    <w:rsid w:val="0025414A"/>
    <w:rsid w:val="00254391"/>
    <w:rsid w:val="00254464"/>
    <w:rsid w:val="0025492F"/>
    <w:rsid w:val="002552D1"/>
    <w:rsid w:val="00256B86"/>
    <w:rsid w:val="00256C68"/>
    <w:rsid w:val="0025774D"/>
    <w:rsid w:val="00257F1A"/>
    <w:rsid w:val="0026030A"/>
    <w:rsid w:val="00260AAA"/>
    <w:rsid w:val="00260AFD"/>
    <w:rsid w:val="002611FB"/>
    <w:rsid w:val="00261A6F"/>
    <w:rsid w:val="00261AD8"/>
    <w:rsid w:val="00261E55"/>
    <w:rsid w:val="00262AAE"/>
    <w:rsid w:val="00262B7D"/>
    <w:rsid w:val="00263A23"/>
    <w:rsid w:val="00263F61"/>
    <w:rsid w:val="002656BA"/>
    <w:rsid w:val="00265719"/>
    <w:rsid w:val="00267667"/>
    <w:rsid w:val="00267948"/>
    <w:rsid w:val="0027086C"/>
    <w:rsid w:val="002718E8"/>
    <w:rsid w:val="00271D81"/>
    <w:rsid w:val="00271E12"/>
    <w:rsid w:val="002737E5"/>
    <w:rsid w:val="00273F11"/>
    <w:rsid w:val="00273FAC"/>
    <w:rsid w:val="002745E9"/>
    <w:rsid w:val="00275436"/>
    <w:rsid w:val="00282597"/>
    <w:rsid w:val="002826F8"/>
    <w:rsid w:val="00283BDF"/>
    <w:rsid w:val="0028556D"/>
    <w:rsid w:val="00285E2F"/>
    <w:rsid w:val="00286C67"/>
    <w:rsid w:val="00291071"/>
    <w:rsid w:val="0029177D"/>
    <w:rsid w:val="0029181D"/>
    <w:rsid w:val="00292B06"/>
    <w:rsid w:val="00292D0A"/>
    <w:rsid w:val="0029316C"/>
    <w:rsid w:val="002931CA"/>
    <w:rsid w:val="00293A7F"/>
    <w:rsid w:val="002945FC"/>
    <w:rsid w:val="00294918"/>
    <w:rsid w:val="00294B05"/>
    <w:rsid w:val="00297CDB"/>
    <w:rsid w:val="00297E89"/>
    <w:rsid w:val="002A0DBD"/>
    <w:rsid w:val="002A0F56"/>
    <w:rsid w:val="002A1132"/>
    <w:rsid w:val="002A163A"/>
    <w:rsid w:val="002A1A4F"/>
    <w:rsid w:val="002A248D"/>
    <w:rsid w:val="002A3269"/>
    <w:rsid w:val="002A4352"/>
    <w:rsid w:val="002A6263"/>
    <w:rsid w:val="002A7288"/>
    <w:rsid w:val="002A736B"/>
    <w:rsid w:val="002B0137"/>
    <w:rsid w:val="002B0C99"/>
    <w:rsid w:val="002B1060"/>
    <w:rsid w:val="002B276B"/>
    <w:rsid w:val="002B2B6C"/>
    <w:rsid w:val="002B355D"/>
    <w:rsid w:val="002B3E86"/>
    <w:rsid w:val="002B41F9"/>
    <w:rsid w:val="002B57EC"/>
    <w:rsid w:val="002B65ED"/>
    <w:rsid w:val="002B668E"/>
    <w:rsid w:val="002B6690"/>
    <w:rsid w:val="002B6D2B"/>
    <w:rsid w:val="002B72DA"/>
    <w:rsid w:val="002B7B3C"/>
    <w:rsid w:val="002C0044"/>
    <w:rsid w:val="002C1826"/>
    <w:rsid w:val="002C2DD6"/>
    <w:rsid w:val="002C381B"/>
    <w:rsid w:val="002C3F32"/>
    <w:rsid w:val="002C4388"/>
    <w:rsid w:val="002C77B6"/>
    <w:rsid w:val="002C7ACE"/>
    <w:rsid w:val="002C7BA2"/>
    <w:rsid w:val="002D02A3"/>
    <w:rsid w:val="002D4C0C"/>
    <w:rsid w:val="002D5864"/>
    <w:rsid w:val="002D5A8E"/>
    <w:rsid w:val="002D5D92"/>
    <w:rsid w:val="002D71FB"/>
    <w:rsid w:val="002E0843"/>
    <w:rsid w:val="002E0A7B"/>
    <w:rsid w:val="002E2A48"/>
    <w:rsid w:val="002E4A6C"/>
    <w:rsid w:val="002E4C04"/>
    <w:rsid w:val="002E50B2"/>
    <w:rsid w:val="002E531D"/>
    <w:rsid w:val="002E55FB"/>
    <w:rsid w:val="002E5A2C"/>
    <w:rsid w:val="002E6814"/>
    <w:rsid w:val="002E6A32"/>
    <w:rsid w:val="002F0E3D"/>
    <w:rsid w:val="002F220D"/>
    <w:rsid w:val="002F2390"/>
    <w:rsid w:val="002F26AB"/>
    <w:rsid w:val="002F4BB4"/>
    <w:rsid w:val="002F5248"/>
    <w:rsid w:val="002F5480"/>
    <w:rsid w:val="002F6265"/>
    <w:rsid w:val="002F6BD8"/>
    <w:rsid w:val="002F6E43"/>
    <w:rsid w:val="002F71BB"/>
    <w:rsid w:val="002F7E4C"/>
    <w:rsid w:val="0030138B"/>
    <w:rsid w:val="0030251F"/>
    <w:rsid w:val="00302B49"/>
    <w:rsid w:val="00302D51"/>
    <w:rsid w:val="003032BD"/>
    <w:rsid w:val="00303E08"/>
    <w:rsid w:val="003041FB"/>
    <w:rsid w:val="00305008"/>
    <w:rsid w:val="00307750"/>
    <w:rsid w:val="003078F4"/>
    <w:rsid w:val="00310A62"/>
    <w:rsid w:val="00310BA7"/>
    <w:rsid w:val="00310EDF"/>
    <w:rsid w:val="003121F4"/>
    <w:rsid w:val="00312B66"/>
    <w:rsid w:val="003136C1"/>
    <w:rsid w:val="0031402E"/>
    <w:rsid w:val="00314268"/>
    <w:rsid w:val="00316CC9"/>
    <w:rsid w:val="00316FE9"/>
    <w:rsid w:val="003177FE"/>
    <w:rsid w:val="00317D78"/>
    <w:rsid w:val="00317E9D"/>
    <w:rsid w:val="0032080F"/>
    <w:rsid w:val="00320B05"/>
    <w:rsid w:val="00320E45"/>
    <w:rsid w:val="00320E4B"/>
    <w:rsid w:val="00321657"/>
    <w:rsid w:val="0032190E"/>
    <w:rsid w:val="00321ACB"/>
    <w:rsid w:val="00321DF7"/>
    <w:rsid w:val="003226F3"/>
    <w:rsid w:val="00322777"/>
    <w:rsid w:val="00323448"/>
    <w:rsid w:val="0032393F"/>
    <w:rsid w:val="00323E09"/>
    <w:rsid w:val="00324211"/>
    <w:rsid w:val="00324F1F"/>
    <w:rsid w:val="00325C27"/>
    <w:rsid w:val="00325EAC"/>
    <w:rsid w:val="003262D6"/>
    <w:rsid w:val="00327774"/>
    <w:rsid w:val="003328A7"/>
    <w:rsid w:val="00333544"/>
    <w:rsid w:val="00334A89"/>
    <w:rsid w:val="00336AEC"/>
    <w:rsid w:val="003373B4"/>
    <w:rsid w:val="00337FDC"/>
    <w:rsid w:val="00340BFD"/>
    <w:rsid w:val="00342DF5"/>
    <w:rsid w:val="003439A5"/>
    <w:rsid w:val="00343B3F"/>
    <w:rsid w:val="003457CF"/>
    <w:rsid w:val="00347091"/>
    <w:rsid w:val="00347373"/>
    <w:rsid w:val="00347FAE"/>
    <w:rsid w:val="00350527"/>
    <w:rsid w:val="00350599"/>
    <w:rsid w:val="00350B51"/>
    <w:rsid w:val="00351E5A"/>
    <w:rsid w:val="003522C0"/>
    <w:rsid w:val="00353487"/>
    <w:rsid w:val="00353C98"/>
    <w:rsid w:val="00354233"/>
    <w:rsid w:val="0035485F"/>
    <w:rsid w:val="003552DB"/>
    <w:rsid w:val="00356BBA"/>
    <w:rsid w:val="00356DC7"/>
    <w:rsid w:val="003573DC"/>
    <w:rsid w:val="0035781C"/>
    <w:rsid w:val="00357BE1"/>
    <w:rsid w:val="00357DA8"/>
    <w:rsid w:val="00360620"/>
    <w:rsid w:val="00361524"/>
    <w:rsid w:val="0036152B"/>
    <w:rsid w:val="003618F4"/>
    <w:rsid w:val="0036304E"/>
    <w:rsid w:val="00363A8A"/>
    <w:rsid w:val="00364B41"/>
    <w:rsid w:val="00365014"/>
    <w:rsid w:val="00365A1D"/>
    <w:rsid w:val="00365C9D"/>
    <w:rsid w:val="00365CE7"/>
    <w:rsid w:val="0036671F"/>
    <w:rsid w:val="00366969"/>
    <w:rsid w:val="00366C70"/>
    <w:rsid w:val="0036739A"/>
    <w:rsid w:val="0036756E"/>
    <w:rsid w:val="003675D6"/>
    <w:rsid w:val="00371216"/>
    <w:rsid w:val="003712C9"/>
    <w:rsid w:val="003719BD"/>
    <w:rsid w:val="00371B38"/>
    <w:rsid w:val="00372175"/>
    <w:rsid w:val="0037251E"/>
    <w:rsid w:val="00372690"/>
    <w:rsid w:val="00372770"/>
    <w:rsid w:val="00372C94"/>
    <w:rsid w:val="00373362"/>
    <w:rsid w:val="003735DE"/>
    <w:rsid w:val="00375E62"/>
    <w:rsid w:val="003764D1"/>
    <w:rsid w:val="00376818"/>
    <w:rsid w:val="0038027C"/>
    <w:rsid w:val="00380C7A"/>
    <w:rsid w:val="00380D11"/>
    <w:rsid w:val="00380D20"/>
    <w:rsid w:val="00380EDD"/>
    <w:rsid w:val="00380EF8"/>
    <w:rsid w:val="003811A6"/>
    <w:rsid w:val="00381EC7"/>
    <w:rsid w:val="003822B0"/>
    <w:rsid w:val="003829D8"/>
    <w:rsid w:val="003832BA"/>
    <w:rsid w:val="00383917"/>
    <w:rsid w:val="00383A0D"/>
    <w:rsid w:val="00383D6E"/>
    <w:rsid w:val="0038455A"/>
    <w:rsid w:val="00384824"/>
    <w:rsid w:val="003859B8"/>
    <w:rsid w:val="0038676B"/>
    <w:rsid w:val="0038691A"/>
    <w:rsid w:val="0038768F"/>
    <w:rsid w:val="003900CF"/>
    <w:rsid w:val="0039079B"/>
    <w:rsid w:val="00390A25"/>
    <w:rsid w:val="003910DF"/>
    <w:rsid w:val="00392140"/>
    <w:rsid w:val="003926C8"/>
    <w:rsid w:val="00392A8D"/>
    <w:rsid w:val="00392EA5"/>
    <w:rsid w:val="00393317"/>
    <w:rsid w:val="00393E5A"/>
    <w:rsid w:val="003941C0"/>
    <w:rsid w:val="00394DCE"/>
    <w:rsid w:val="00394E3F"/>
    <w:rsid w:val="003960F8"/>
    <w:rsid w:val="003977F9"/>
    <w:rsid w:val="003A09E4"/>
    <w:rsid w:val="003A0A69"/>
    <w:rsid w:val="003A15E7"/>
    <w:rsid w:val="003A2189"/>
    <w:rsid w:val="003A2544"/>
    <w:rsid w:val="003A3FCD"/>
    <w:rsid w:val="003A5302"/>
    <w:rsid w:val="003A557B"/>
    <w:rsid w:val="003A5692"/>
    <w:rsid w:val="003A7681"/>
    <w:rsid w:val="003A7726"/>
    <w:rsid w:val="003B315D"/>
    <w:rsid w:val="003B338F"/>
    <w:rsid w:val="003B53C5"/>
    <w:rsid w:val="003B53CA"/>
    <w:rsid w:val="003B54AF"/>
    <w:rsid w:val="003B5DE0"/>
    <w:rsid w:val="003B66B4"/>
    <w:rsid w:val="003B777A"/>
    <w:rsid w:val="003C0272"/>
    <w:rsid w:val="003C1D42"/>
    <w:rsid w:val="003C27DB"/>
    <w:rsid w:val="003C2CCA"/>
    <w:rsid w:val="003C2EC6"/>
    <w:rsid w:val="003C3011"/>
    <w:rsid w:val="003C317F"/>
    <w:rsid w:val="003C3A54"/>
    <w:rsid w:val="003C3ACD"/>
    <w:rsid w:val="003C449F"/>
    <w:rsid w:val="003C45E3"/>
    <w:rsid w:val="003C4EAE"/>
    <w:rsid w:val="003C5521"/>
    <w:rsid w:val="003C61B0"/>
    <w:rsid w:val="003C6770"/>
    <w:rsid w:val="003C79A8"/>
    <w:rsid w:val="003C7A83"/>
    <w:rsid w:val="003D022F"/>
    <w:rsid w:val="003D027E"/>
    <w:rsid w:val="003D0AC5"/>
    <w:rsid w:val="003D1BE9"/>
    <w:rsid w:val="003D2621"/>
    <w:rsid w:val="003D4423"/>
    <w:rsid w:val="003D55E0"/>
    <w:rsid w:val="003D6E4B"/>
    <w:rsid w:val="003D71E7"/>
    <w:rsid w:val="003D77DA"/>
    <w:rsid w:val="003D7AFA"/>
    <w:rsid w:val="003D7C89"/>
    <w:rsid w:val="003D7E3C"/>
    <w:rsid w:val="003E22BC"/>
    <w:rsid w:val="003E23C4"/>
    <w:rsid w:val="003E2CBD"/>
    <w:rsid w:val="003E2E43"/>
    <w:rsid w:val="003E33B3"/>
    <w:rsid w:val="003E3F39"/>
    <w:rsid w:val="003E44AC"/>
    <w:rsid w:val="003E4B16"/>
    <w:rsid w:val="003E576B"/>
    <w:rsid w:val="003E5B65"/>
    <w:rsid w:val="003E5EC6"/>
    <w:rsid w:val="003E60D5"/>
    <w:rsid w:val="003E6A3E"/>
    <w:rsid w:val="003E732E"/>
    <w:rsid w:val="003E7A16"/>
    <w:rsid w:val="003F1927"/>
    <w:rsid w:val="003F19DB"/>
    <w:rsid w:val="003F1D39"/>
    <w:rsid w:val="003F21B1"/>
    <w:rsid w:val="003F31C3"/>
    <w:rsid w:val="003F45E0"/>
    <w:rsid w:val="003F4A5F"/>
    <w:rsid w:val="003F4C88"/>
    <w:rsid w:val="003F564D"/>
    <w:rsid w:val="003F6D5C"/>
    <w:rsid w:val="003F7E3A"/>
    <w:rsid w:val="003F7F47"/>
    <w:rsid w:val="0040045C"/>
    <w:rsid w:val="004008ED"/>
    <w:rsid w:val="00401DEF"/>
    <w:rsid w:val="00401E07"/>
    <w:rsid w:val="004029B9"/>
    <w:rsid w:val="00402A86"/>
    <w:rsid w:val="00403704"/>
    <w:rsid w:val="00404F4A"/>
    <w:rsid w:val="004054E3"/>
    <w:rsid w:val="00405615"/>
    <w:rsid w:val="004062B1"/>
    <w:rsid w:val="0041083E"/>
    <w:rsid w:val="004108FC"/>
    <w:rsid w:val="004112C0"/>
    <w:rsid w:val="004120AC"/>
    <w:rsid w:val="00412CDA"/>
    <w:rsid w:val="00413E29"/>
    <w:rsid w:val="00413F06"/>
    <w:rsid w:val="004150B5"/>
    <w:rsid w:val="00415A84"/>
    <w:rsid w:val="00415EA2"/>
    <w:rsid w:val="00415F59"/>
    <w:rsid w:val="004173A5"/>
    <w:rsid w:val="00417D21"/>
    <w:rsid w:val="0042071F"/>
    <w:rsid w:val="0042144B"/>
    <w:rsid w:val="0042193D"/>
    <w:rsid w:val="00421E7E"/>
    <w:rsid w:val="004230E5"/>
    <w:rsid w:val="00424101"/>
    <w:rsid w:val="00424360"/>
    <w:rsid w:val="00424EE2"/>
    <w:rsid w:val="004258CE"/>
    <w:rsid w:val="00425B0E"/>
    <w:rsid w:val="0042648D"/>
    <w:rsid w:val="00426A67"/>
    <w:rsid w:val="004272D8"/>
    <w:rsid w:val="0043007F"/>
    <w:rsid w:val="00430C3E"/>
    <w:rsid w:val="0043153C"/>
    <w:rsid w:val="00431EFF"/>
    <w:rsid w:val="00432B0F"/>
    <w:rsid w:val="00434051"/>
    <w:rsid w:val="00434086"/>
    <w:rsid w:val="0043444D"/>
    <w:rsid w:val="0043450A"/>
    <w:rsid w:val="004349B8"/>
    <w:rsid w:val="00434D47"/>
    <w:rsid w:val="004352D3"/>
    <w:rsid w:val="004361EC"/>
    <w:rsid w:val="004370D1"/>
    <w:rsid w:val="00440145"/>
    <w:rsid w:val="00441700"/>
    <w:rsid w:val="00441A52"/>
    <w:rsid w:val="004427B8"/>
    <w:rsid w:val="00442C75"/>
    <w:rsid w:val="004431E3"/>
    <w:rsid w:val="00443F11"/>
    <w:rsid w:val="004448A6"/>
    <w:rsid w:val="00444B96"/>
    <w:rsid w:val="00446163"/>
    <w:rsid w:val="004462E3"/>
    <w:rsid w:val="00447456"/>
    <w:rsid w:val="00447FC9"/>
    <w:rsid w:val="004501C7"/>
    <w:rsid w:val="004508FD"/>
    <w:rsid w:val="0045264A"/>
    <w:rsid w:val="004526A2"/>
    <w:rsid w:val="00454954"/>
    <w:rsid w:val="0045583C"/>
    <w:rsid w:val="00456411"/>
    <w:rsid w:val="004564B7"/>
    <w:rsid w:val="00460D76"/>
    <w:rsid w:val="00460D9D"/>
    <w:rsid w:val="00461CA0"/>
    <w:rsid w:val="00461DDB"/>
    <w:rsid w:val="00462770"/>
    <w:rsid w:val="0046485C"/>
    <w:rsid w:val="0046571F"/>
    <w:rsid w:val="00465C58"/>
    <w:rsid w:val="00467145"/>
    <w:rsid w:val="00467DD5"/>
    <w:rsid w:val="00467DEE"/>
    <w:rsid w:val="00472A4C"/>
    <w:rsid w:val="00473941"/>
    <w:rsid w:val="00474118"/>
    <w:rsid w:val="0047413C"/>
    <w:rsid w:val="0047439D"/>
    <w:rsid w:val="004749AB"/>
    <w:rsid w:val="00474B6E"/>
    <w:rsid w:val="00475D23"/>
    <w:rsid w:val="00477148"/>
    <w:rsid w:val="00477728"/>
    <w:rsid w:val="0047786D"/>
    <w:rsid w:val="00477FFD"/>
    <w:rsid w:val="00481878"/>
    <w:rsid w:val="00483426"/>
    <w:rsid w:val="00483928"/>
    <w:rsid w:val="00484237"/>
    <w:rsid w:val="00484C11"/>
    <w:rsid w:val="0048664B"/>
    <w:rsid w:val="00486C96"/>
    <w:rsid w:val="00487305"/>
    <w:rsid w:val="00490968"/>
    <w:rsid w:val="0049146E"/>
    <w:rsid w:val="0049218B"/>
    <w:rsid w:val="0049252A"/>
    <w:rsid w:val="00492E8C"/>
    <w:rsid w:val="00493EA2"/>
    <w:rsid w:val="00494A15"/>
    <w:rsid w:val="004960C2"/>
    <w:rsid w:val="00496368"/>
    <w:rsid w:val="004965DD"/>
    <w:rsid w:val="00496620"/>
    <w:rsid w:val="00496B49"/>
    <w:rsid w:val="00496ED4"/>
    <w:rsid w:val="0049728F"/>
    <w:rsid w:val="00497BDC"/>
    <w:rsid w:val="00497C86"/>
    <w:rsid w:val="004A0EC2"/>
    <w:rsid w:val="004A0FCF"/>
    <w:rsid w:val="004A12B1"/>
    <w:rsid w:val="004A16E2"/>
    <w:rsid w:val="004A17E2"/>
    <w:rsid w:val="004A21DB"/>
    <w:rsid w:val="004A356C"/>
    <w:rsid w:val="004A4A9B"/>
    <w:rsid w:val="004A4AD9"/>
    <w:rsid w:val="004A57F4"/>
    <w:rsid w:val="004A5B6F"/>
    <w:rsid w:val="004A5CA0"/>
    <w:rsid w:val="004A70C3"/>
    <w:rsid w:val="004A757B"/>
    <w:rsid w:val="004A7684"/>
    <w:rsid w:val="004B0EF2"/>
    <w:rsid w:val="004B1299"/>
    <w:rsid w:val="004B1834"/>
    <w:rsid w:val="004B200C"/>
    <w:rsid w:val="004B31C1"/>
    <w:rsid w:val="004B364C"/>
    <w:rsid w:val="004B5C0D"/>
    <w:rsid w:val="004B5E31"/>
    <w:rsid w:val="004B5EEE"/>
    <w:rsid w:val="004B62E2"/>
    <w:rsid w:val="004B6F8D"/>
    <w:rsid w:val="004B75E0"/>
    <w:rsid w:val="004B7F77"/>
    <w:rsid w:val="004C0823"/>
    <w:rsid w:val="004C1A95"/>
    <w:rsid w:val="004C1E53"/>
    <w:rsid w:val="004C2F95"/>
    <w:rsid w:val="004C3D2F"/>
    <w:rsid w:val="004C45AD"/>
    <w:rsid w:val="004C4EF9"/>
    <w:rsid w:val="004C60E7"/>
    <w:rsid w:val="004C7644"/>
    <w:rsid w:val="004D006F"/>
    <w:rsid w:val="004D0759"/>
    <w:rsid w:val="004D0BCF"/>
    <w:rsid w:val="004D0C44"/>
    <w:rsid w:val="004D0D7A"/>
    <w:rsid w:val="004D2C22"/>
    <w:rsid w:val="004D2F68"/>
    <w:rsid w:val="004D33BA"/>
    <w:rsid w:val="004D3DB7"/>
    <w:rsid w:val="004D4701"/>
    <w:rsid w:val="004D4E72"/>
    <w:rsid w:val="004D6521"/>
    <w:rsid w:val="004D7024"/>
    <w:rsid w:val="004E02A6"/>
    <w:rsid w:val="004E1240"/>
    <w:rsid w:val="004E15FB"/>
    <w:rsid w:val="004E19EE"/>
    <w:rsid w:val="004E1D89"/>
    <w:rsid w:val="004E22FD"/>
    <w:rsid w:val="004E33EF"/>
    <w:rsid w:val="004E36CD"/>
    <w:rsid w:val="004E496F"/>
    <w:rsid w:val="004E5932"/>
    <w:rsid w:val="004E6CE6"/>
    <w:rsid w:val="004F03FF"/>
    <w:rsid w:val="004F0621"/>
    <w:rsid w:val="004F2163"/>
    <w:rsid w:val="004F2797"/>
    <w:rsid w:val="004F41CF"/>
    <w:rsid w:val="004F4B90"/>
    <w:rsid w:val="004F54B6"/>
    <w:rsid w:val="004F6120"/>
    <w:rsid w:val="004F6827"/>
    <w:rsid w:val="004F7013"/>
    <w:rsid w:val="004F75A9"/>
    <w:rsid w:val="00500561"/>
    <w:rsid w:val="0050169E"/>
    <w:rsid w:val="0050213A"/>
    <w:rsid w:val="00502261"/>
    <w:rsid w:val="005031B7"/>
    <w:rsid w:val="005036ED"/>
    <w:rsid w:val="00503CED"/>
    <w:rsid w:val="005054B1"/>
    <w:rsid w:val="005057B2"/>
    <w:rsid w:val="00505871"/>
    <w:rsid w:val="00505D3F"/>
    <w:rsid w:val="005063C4"/>
    <w:rsid w:val="0050794C"/>
    <w:rsid w:val="00507AF4"/>
    <w:rsid w:val="005116CA"/>
    <w:rsid w:val="0051188A"/>
    <w:rsid w:val="0051312C"/>
    <w:rsid w:val="005133E9"/>
    <w:rsid w:val="00513B82"/>
    <w:rsid w:val="0051438C"/>
    <w:rsid w:val="00514B10"/>
    <w:rsid w:val="005154D4"/>
    <w:rsid w:val="005158A8"/>
    <w:rsid w:val="00516540"/>
    <w:rsid w:val="00516A73"/>
    <w:rsid w:val="00516EF4"/>
    <w:rsid w:val="00520793"/>
    <w:rsid w:val="0052245A"/>
    <w:rsid w:val="00522840"/>
    <w:rsid w:val="00522923"/>
    <w:rsid w:val="00522959"/>
    <w:rsid w:val="00523CA4"/>
    <w:rsid w:val="00523E30"/>
    <w:rsid w:val="00524036"/>
    <w:rsid w:val="005249A7"/>
    <w:rsid w:val="00525BA3"/>
    <w:rsid w:val="005261BD"/>
    <w:rsid w:val="00527368"/>
    <w:rsid w:val="00527CF0"/>
    <w:rsid w:val="00530A9F"/>
    <w:rsid w:val="00530D16"/>
    <w:rsid w:val="0053155D"/>
    <w:rsid w:val="00531752"/>
    <w:rsid w:val="00533910"/>
    <w:rsid w:val="00534240"/>
    <w:rsid w:val="005342A8"/>
    <w:rsid w:val="00534C4F"/>
    <w:rsid w:val="00536E19"/>
    <w:rsid w:val="0053706D"/>
    <w:rsid w:val="0054019D"/>
    <w:rsid w:val="00541566"/>
    <w:rsid w:val="005427ED"/>
    <w:rsid w:val="005437B7"/>
    <w:rsid w:val="0054383E"/>
    <w:rsid w:val="0054568C"/>
    <w:rsid w:val="00546EBF"/>
    <w:rsid w:val="0055071A"/>
    <w:rsid w:val="0055086D"/>
    <w:rsid w:val="00550AF3"/>
    <w:rsid w:val="00550B5E"/>
    <w:rsid w:val="00551F46"/>
    <w:rsid w:val="0055235B"/>
    <w:rsid w:val="00552636"/>
    <w:rsid w:val="00552CAE"/>
    <w:rsid w:val="005540CD"/>
    <w:rsid w:val="0055430E"/>
    <w:rsid w:val="00554533"/>
    <w:rsid w:val="0055456B"/>
    <w:rsid w:val="00554CB0"/>
    <w:rsid w:val="00555077"/>
    <w:rsid w:val="00556B22"/>
    <w:rsid w:val="00556C72"/>
    <w:rsid w:val="00557BC8"/>
    <w:rsid w:val="00557E7A"/>
    <w:rsid w:val="0056139A"/>
    <w:rsid w:val="005623F2"/>
    <w:rsid w:val="00562A95"/>
    <w:rsid w:val="00562A97"/>
    <w:rsid w:val="00562B20"/>
    <w:rsid w:val="00564A58"/>
    <w:rsid w:val="00565728"/>
    <w:rsid w:val="005657FB"/>
    <w:rsid w:val="005659B7"/>
    <w:rsid w:val="00565BF1"/>
    <w:rsid w:val="00565D29"/>
    <w:rsid w:val="00566C0C"/>
    <w:rsid w:val="00571F75"/>
    <w:rsid w:val="0057210E"/>
    <w:rsid w:val="0057252E"/>
    <w:rsid w:val="005743D1"/>
    <w:rsid w:val="00574A2E"/>
    <w:rsid w:val="00574CE5"/>
    <w:rsid w:val="00575B6B"/>
    <w:rsid w:val="00575FF2"/>
    <w:rsid w:val="005760BB"/>
    <w:rsid w:val="005762F3"/>
    <w:rsid w:val="00577B4C"/>
    <w:rsid w:val="0058069B"/>
    <w:rsid w:val="00580984"/>
    <w:rsid w:val="00582516"/>
    <w:rsid w:val="00582AC2"/>
    <w:rsid w:val="005831BB"/>
    <w:rsid w:val="005835FC"/>
    <w:rsid w:val="005836FE"/>
    <w:rsid w:val="00583CB7"/>
    <w:rsid w:val="00584611"/>
    <w:rsid w:val="00585B5B"/>
    <w:rsid w:val="00586160"/>
    <w:rsid w:val="00586647"/>
    <w:rsid w:val="00586AE1"/>
    <w:rsid w:val="00586C2E"/>
    <w:rsid w:val="00586CA7"/>
    <w:rsid w:val="00586EF5"/>
    <w:rsid w:val="00587795"/>
    <w:rsid w:val="00590009"/>
    <w:rsid w:val="00590BB6"/>
    <w:rsid w:val="00590CFC"/>
    <w:rsid w:val="00590F0D"/>
    <w:rsid w:val="005926EC"/>
    <w:rsid w:val="00592AFD"/>
    <w:rsid w:val="00592FEB"/>
    <w:rsid w:val="0059322A"/>
    <w:rsid w:val="00593821"/>
    <w:rsid w:val="005942FA"/>
    <w:rsid w:val="00594F87"/>
    <w:rsid w:val="00595912"/>
    <w:rsid w:val="00595A82"/>
    <w:rsid w:val="00596113"/>
    <w:rsid w:val="005A06E1"/>
    <w:rsid w:val="005A21C0"/>
    <w:rsid w:val="005A3D0F"/>
    <w:rsid w:val="005A4608"/>
    <w:rsid w:val="005A5335"/>
    <w:rsid w:val="005A627F"/>
    <w:rsid w:val="005A67A8"/>
    <w:rsid w:val="005A6AF1"/>
    <w:rsid w:val="005A7B19"/>
    <w:rsid w:val="005B0061"/>
    <w:rsid w:val="005B0327"/>
    <w:rsid w:val="005B0636"/>
    <w:rsid w:val="005B0879"/>
    <w:rsid w:val="005B14B2"/>
    <w:rsid w:val="005B1CF2"/>
    <w:rsid w:val="005B2673"/>
    <w:rsid w:val="005B2844"/>
    <w:rsid w:val="005B298F"/>
    <w:rsid w:val="005B2B07"/>
    <w:rsid w:val="005B2FF8"/>
    <w:rsid w:val="005B361F"/>
    <w:rsid w:val="005B390C"/>
    <w:rsid w:val="005B3D0C"/>
    <w:rsid w:val="005B4A91"/>
    <w:rsid w:val="005B5BEF"/>
    <w:rsid w:val="005C089E"/>
    <w:rsid w:val="005C0B1C"/>
    <w:rsid w:val="005C0DEE"/>
    <w:rsid w:val="005C2BDD"/>
    <w:rsid w:val="005C46E0"/>
    <w:rsid w:val="005C4D2B"/>
    <w:rsid w:val="005C5750"/>
    <w:rsid w:val="005C70D9"/>
    <w:rsid w:val="005C7EFE"/>
    <w:rsid w:val="005C7F48"/>
    <w:rsid w:val="005D0872"/>
    <w:rsid w:val="005D1275"/>
    <w:rsid w:val="005D1A88"/>
    <w:rsid w:val="005D1B41"/>
    <w:rsid w:val="005D3658"/>
    <w:rsid w:val="005D3E5B"/>
    <w:rsid w:val="005D5CE3"/>
    <w:rsid w:val="005D5FFA"/>
    <w:rsid w:val="005D6146"/>
    <w:rsid w:val="005D6740"/>
    <w:rsid w:val="005E154E"/>
    <w:rsid w:val="005E1FEB"/>
    <w:rsid w:val="005E279F"/>
    <w:rsid w:val="005E37B6"/>
    <w:rsid w:val="005E3906"/>
    <w:rsid w:val="005E3BFE"/>
    <w:rsid w:val="005E40E2"/>
    <w:rsid w:val="005E4EB8"/>
    <w:rsid w:val="005E5055"/>
    <w:rsid w:val="005E5311"/>
    <w:rsid w:val="005E5723"/>
    <w:rsid w:val="005E5C82"/>
    <w:rsid w:val="005E5FAC"/>
    <w:rsid w:val="005F0647"/>
    <w:rsid w:val="005F06C9"/>
    <w:rsid w:val="005F0F0E"/>
    <w:rsid w:val="005F1DBE"/>
    <w:rsid w:val="005F3025"/>
    <w:rsid w:val="005F5923"/>
    <w:rsid w:val="005F5A29"/>
    <w:rsid w:val="005F683B"/>
    <w:rsid w:val="006000A5"/>
    <w:rsid w:val="00601318"/>
    <w:rsid w:val="0060139A"/>
    <w:rsid w:val="00601541"/>
    <w:rsid w:val="006022ED"/>
    <w:rsid w:val="00602367"/>
    <w:rsid w:val="006027E2"/>
    <w:rsid w:val="00602DCC"/>
    <w:rsid w:val="00603AEB"/>
    <w:rsid w:val="0060432A"/>
    <w:rsid w:val="006044F4"/>
    <w:rsid w:val="006049EF"/>
    <w:rsid w:val="00604F25"/>
    <w:rsid w:val="006050D1"/>
    <w:rsid w:val="006064A9"/>
    <w:rsid w:val="00606570"/>
    <w:rsid w:val="00606BB9"/>
    <w:rsid w:val="00607397"/>
    <w:rsid w:val="00607833"/>
    <w:rsid w:val="006101E2"/>
    <w:rsid w:val="00610D78"/>
    <w:rsid w:val="00610EAF"/>
    <w:rsid w:val="0061175A"/>
    <w:rsid w:val="006123B0"/>
    <w:rsid w:val="0061257B"/>
    <w:rsid w:val="0061282F"/>
    <w:rsid w:val="006139C2"/>
    <w:rsid w:val="00613E39"/>
    <w:rsid w:val="0061424F"/>
    <w:rsid w:val="00614757"/>
    <w:rsid w:val="0061520A"/>
    <w:rsid w:val="006154CD"/>
    <w:rsid w:val="0061578B"/>
    <w:rsid w:val="00615F42"/>
    <w:rsid w:val="0061653D"/>
    <w:rsid w:val="00616CCB"/>
    <w:rsid w:val="00617A35"/>
    <w:rsid w:val="00617C60"/>
    <w:rsid w:val="00620CE2"/>
    <w:rsid w:val="0062118A"/>
    <w:rsid w:val="006232C1"/>
    <w:rsid w:val="006234A9"/>
    <w:rsid w:val="0062354B"/>
    <w:rsid w:val="006239FE"/>
    <w:rsid w:val="00625A7E"/>
    <w:rsid w:val="00626298"/>
    <w:rsid w:val="0063002A"/>
    <w:rsid w:val="006306A3"/>
    <w:rsid w:val="00631851"/>
    <w:rsid w:val="0063197A"/>
    <w:rsid w:val="00633B1E"/>
    <w:rsid w:val="00633C5F"/>
    <w:rsid w:val="006341F5"/>
    <w:rsid w:val="0063530F"/>
    <w:rsid w:val="00635CBE"/>
    <w:rsid w:val="00636C62"/>
    <w:rsid w:val="00640D8A"/>
    <w:rsid w:val="0064136C"/>
    <w:rsid w:val="00642EA1"/>
    <w:rsid w:val="00644434"/>
    <w:rsid w:val="006451A2"/>
    <w:rsid w:val="006457BC"/>
    <w:rsid w:val="0064580B"/>
    <w:rsid w:val="00645B2C"/>
    <w:rsid w:val="00645E8E"/>
    <w:rsid w:val="0064704F"/>
    <w:rsid w:val="0064734C"/>
    <w:rsid w:val="00650A85"/>
    <w:rsid w:val="00651695"/>
    <w:rsid w:val="006528C2"/>
    <w:rsid w:val="00653CD0"/>
    <w:rsid w:val="00653D90"/>
    <w:rsid w:val="0065457A"/>
    <w:rsid w:val="0065489A"/>
    <w:rsid w:val="00654E69"/>
    <w:rsid w:val="00656445"/>
    <w:rsid w:val="00657205"/>
    <w:rsid w:val="006613AD"/>
    <w:rsid w:val="0066186E"/>
    <w:rsid w:val="006633E0"/>
    <w:rsid w:val="0066495F"/>
    <w:rsid w:val="00664A9F"/>
    <w:rsid w:val="0066547E"/>
    <w:rsid w:val="006667D1"/>
    <w:rsid w:val="00670297"/>
    <w:rsid w:val="00672727"/>
    <w:rsid w:val="006730AA"/>
    <w:rsid w:val="00673C43"/>
    <w:rsid w:val="0067410D"/>
    <w:rsid w:val="006749F1"/>
    <w:rsid w:val="006768A4"/>
    <w:rsid w:val="00677775"/>
    <w:rsid w:val="00677BAC"/>
    <w:rsid w:val="00680FB8"/>
    <w:rsid w:val="006811B3"/>
    <w:rsid w:val="0068265D"/>
    <w:rsid w:val="00683E74"/>
    <w:rsid w:val="00683FC6"/>
    <w:rsid w:val="00684197"/>
    <w:rsid w:val="006841A1"/>
    <w:rsid w:val="00684314"/>
    <w:rsid w:val="006863A8"/>
    <w:rsid w:val="00686808"/>
    <w:rsid w:val="00686F94"/>
    <w:rsid w:val="00687636"/>
    <w:rsid w:val="00690456"/>
    <w:rsid w:val="0069060F"/>
    <w:rsid w:val="00692237"/>
    <w:rsid w:val="006924BB"/>
    <w:rsid w:val="00692A3C"/>
    <w:rsid w:val="00694621"/>
    <w:rsid w:val="00694857"/>
    <w:rsid w:val="00695786"/>
    <w:rsid w:val="006961EA"/>
    <w:rsid w:val="006A000F"/>
    <w:rsid w:val="006A010A"/>
    <w:rsid w:val="006A04C7"/>
    <w:rsid w:val="006A0894"/>
    <w:rsid w:val="006A0D14"/>
    <w:rsid w:val="006A13FE"/>
    <w:rsid w:val="006A16EB"/>
    <w:rsid w:val="006A1C61"/>
    <w:rsid w:val="006A2BCB"/>
    <w:rsid w:val="006A2CC3"/>
    <w:rsid w:val="006A31FB"/>
    <w:rsid w:val="006A34BB"/>
    <w:rsid w:val="006A3954"/>
    <w:rsid w:val="006A4713"/>
    <w:rsid w:val="006A5768"/>
    <w:rsid w:val="006A5DF4"/>
    <w:rsid w:val="006A7F79"/>
    <w:rsid w:val="006B120E"/>
    <w:rsid w:val="006B1B83"/>
    <w:rsid w:val="006B209F"/>
    <w:rsid w:val="006B2434"/>
    <w:rsid w:val="006B2935"/>
    <w:rsid w:val="006B2D01"/>
    <w:rsid w:val="006B373C"/>
    <w:rsid w:val="006B3FB6"/>
    <w:rsid w:val="006B48F2"/>
    <w:rsid w:val="006B4D01"/>
    <w:rsid w:val="006B4E59"/>
    <w:rsid w:val="006B607E"/>
    <w:rsid w:val="006B6BA1"/>
    <w:rsid w:val="006B715C"/>
    <w:rsid w:val="006B7637"/>
    <w:rsid w:val="006B7789"/>
    <w:rsid w:val="006C01BF"/>
    <w:rsid w:val="006C031D"/>
    <w:rsid w:val="006C040A"/>
    <w:rsid w:val="006C20E1"/>
    <w:rsid w:val="006C3B3E"/>
    <w:rsid w:val="006C4440"/>
    <w:rsid w:val="006C66EC"/>
    <w:rsid w:val="006C68A1"/>
    <w:rsid w:val="006C6E2A"/>
    <w:rsid w:val="006C6FAE"/>
    <w:rsid w:val="006C703D"/>
    <w:rsid w:val="006C7DFE"/>
    <w:rsid w:val="006D0126"/>
    <w:rsid w:val="006D0322"/>
    <w:rsid w:val="006D0860"/>
    <w:rsid w:val="006D0CA6"/>
    <w:rsid w:val="006D1296"/>
    <w:rsid w:val="006D151B"/>
    <w:rsid w:val="006D21B4"/>
    <w:rsid w:val="006D40D6"/>
    <w:rsid w:val="006D46BB"/>
    <w:rsid w:val="006D4853"/>
    <w:rsid w:val="006D630D"/>
    <w:rsid w:val="006D6B8B"/>
    <w:rsid w:val="006D786F"/>
    <w:rsid w:val="006E0AE0"/>
    <w:rsid w:val="006E1058"/>
    <w:rsid w:val="006E1946"/>
    <w:rsid w:val="006E346A"/>
    <w:rsid w:val="006E3DDA"/>
    <w:rsid w:val="006E47E6"/>
    <w:rsid w:val="006E5FDB"/>
    <w:rsid w:val="006E6FF6"/>
    <w:rsid w:val="006F0102"/>
    <w:rsid w:val="006F22B3"/>
    <w:rsid w:val="006F35BD"/>
    <w:rsid w:val="006F45AB"/>
    <w:rsid w:val="006F512B"/>
    <w:rsid w:val="006F56C6"/>
    <w:rsid w:val="006F6144"/>
    <w:rsid w:val="006F668A"/>
    <w:rsid w:val="006F77D8"/>
    <w:rsid w:val="00700966"/>
    <w:rsid w:val="0070129D"/>
    <w:rsid w:val="007030CF"/>
    <w:rsid w:val="00703BC3"/>
    <w:rsid w:val="00704084"/>
    <w:rsid w:val="00704987"/>
    <w:rsid w:val="00705319"/>
    <w:rsid w:val="00705320"/>
    <w:rsid w:val="0070553F"/>
    <w:rsid w:val="007057D6"/>
    <w:rsid w:val="0070587C"/>
    <w:rsid w:val="00705B36"/>
    <w:rsid w:val="00705DCF"/>
    <w:rsid w:val="00706321"/>
    <w:rsid w:val="00706432"/>
    <w:rsid w:val="00706D40"/>
    <w:rsid w:val="0071011E"/>
    <w:rsid w:val="00710AC5"/>
    <w:rsid w:val="00710C04"/>
    <w:rsid w:val="00711F11"/>
    <w:rsid w:val="00712401"/>
    <w:rsid w:val="0071262D"/>
    <w:rsid w:val="00712BCE"/>
    <w:rsid w:val="00712E2C"/>
    <w:rsid w:val="00712E86"/>
    <w:rsid w:val="00713C44"/>
    <w:rsid w:val="007155D3"/>
    <w:rsid w:val="0071571E"/>
    <w:rsid w:val="007172BE"/>
    <w:rsid w:val="00717B0F"/>
    <w:rsid w:val="007205BF"/>
    <w:rsid w:val="0072097C"/>
    <w:rsid w:val="00720C55"/>
    <w:rsid w:val="00720E02"/>
    <w:rsid w:val="00721C4E"/>
    <w:rsid w:val="00722387"/>
    <w:rsid w:val="007224C9"/>
    <w:rsid w:val="00722969"/>
    <w:rsid w:val="00722994"/>
    <w:rsid w:val="007235CF"/>
    <w:rsid w:val="00723A4F"/>
    <w:rsid w:val="00724CD8"/>
    <w:rsid w:val="00725288"/>
    <w:rsid w:val="00725322"/>
    <w:rsid w:val="00725CC1"/>
    <w:rsid w:val="00726B51"/>
    <w:rsid w:val="007275BC"/>
    <w:rsid w:val="007312A8"/>
    <w:rsid w:val="00731321"/>
    <w:rsid w:val="00731944"/>
    <w:rsid w:val="00731B26"/>
    <w:rsid w:val="00731BB4"/>
    <w:rsid w:val="00731C94"/>
    <w:rsid w:val="00731E5F"/>
    <w:rsid w:val="00731F33"/>
    <w:rsid w:val="007323B9"/>
    <w:rsid w:val="0073303C"/>
    <w:rsid w:val="0073526B"/>
    <w:rsid w:val="00735E58"/>
    <w:rsid w:val="00736125"/>
    <w:rsid w:val="00736377"/>
    <w:rsid w:val="007363CB"/>
    <w:rsid w:val="0073644E"/>
    <w:rsid w:val="00737554"/>
    <w:rsid w:val="00740024"/>
    <w:rsid w:val="007402AA"/>
    <w:rsid w:val="0074058D"/>
    <w:rsid w:val="00743CF4"/>
    <w:rsid w:val="00745687"/>
    <w:rsid w:val="00745B91"/>
    <w:rsid w:val="00745ECA"/>
    <w:rsid w:val="007469F8"/>
    <w:rsid w:val="007479B5"/>
    <w:rsid w:val="00751A91"/>
    <w:rsid w:val="0075208B"/>
    <w:rsid w:val="00752D9E"/>
    <w:rsid w:val="00752EA5"/>
    <w:rsid w:val="0075377E"/>
    <w:rsid w:val="00753F18"/>
    <w:rsid w:val="007541A3"/>
    <w:rsid w:val="0075424A"/>
    <w:rsid w:val="007542C2"/>
    <w:rsid w:val="00755574"/>
    <w:rsid w:val="00757246"/>
    <w:rsid w:val="00760163"/>
    <w:rsid w:val="007606E3"/>
    <w:rsid w:val="00762755"/>
    <w:rsid w:val="007628D7"/>
    <w:rsid w:val="007629FD"/>
    <w:rsid w:val="00762AFE"/>
    <w:rsid w:val="0076351F"/>
    <w:rsid w:val="0076394B"/>
    <w:rsid w:val="00764543"/>
    <w:rsid w:val="00765E10"/>
    <w:rsid w:val="00766122"/>
    <w:rsid w:val="0076640B"/>
    <w:rsid w:val="00766506"/>
    <w:rsid w:val="007666F3"/>
    <w:rsid w:val="00766D2B"/>
    <w:rsid w:val="00766F2F"/>
    <w:rsid w:val="00766F7C"/>
    <w:rsid w:val="0076718A"/>
    <w:rsid w:val="007702C4"/>
    <w:rsid w:val="007706CD"/>
    <w:rsid w:val="00770DE1"/>
    <w:rsid w:val="007712B4"/>
    <w:rsid w:val="0077148C"/>
    <w:rsid w:val="00771E57"/>
    <w:rsid w:val="00771EC4"/>
    <w:rsid w:val="007722E5"/>
    <w:rsid w:val="007739D9"/>
    <w:rsid w:val="00774A4E"/>
    <w:rsid w:val="00774B66"/>
    <w:rsid w:val="007755D9"/>
    <w:rsid w:val="0077585D"/>
    <w:rsid w:val="00775E20"/>
    <w:rsid w:val="00775EFF"/>
    <w:rsid w:val="00777E16"/>
    <w:rsid w:val="00777F10"/>
    <w:rsid w:val="00780520"/>
    <w:rsid w:val="00781185"/>
    <w:rsid w:val="007818CF"/>
    <w:rsid w:val="00784281"/>
    <w:rsid w:val="00784FF9"/>
    <w:rsid w:val="007862DD"/>
    <w:rsid w:val="0078647B"/>
    <w:rsid w:val="007865A3"/>
    <w:rsid w:val="007908E5"/>
    <w:rsid w:val="0079102D"/>
    <w:rsid w:val="007911ED"/>
    <w:rsid w:val="0079263E"/>
    <w:rsid w:val="00792932"/>
    <w:rsid w:val="00792AD2"/>
    <w:rsid w:val="00792B35"/>
    <w:rsid w:val="007938A2"/>
    <w:rsid w:val="00793D84"/>
    <w:rsid w:val="00793E00"/>
    <w:rsid w:val="00794439"/>
    <w:rsid w:val="00794F07"/>
    <w:rsid w:val="00795117"/>
    <w:rsid w:val="0079672A"/>
    <w:rsid w:val="00796E2F"/>
    <w:rsid w:val="007A13D9"/>
    <w:rsid w:val="007A1474"/>
    <w:rsid w:val="007A270F"/>
    <w:rsid w:val="007A2B8D"/>
    <w:rsid w:val="007A2C2E"/>
    <w:rsid w:val="007A2D0D"/>
    <w:rsid w:val="007A2DA3"/>
    <w:rsid w:val="007A2DB3"/>
    <w:rsid w:val="007A3FE0"/>
    <w:rsid w:val="007A464C"/>
    <w:rsid w:val="007A51D0"/>
    <w:rsid w:val="007A62E9"/>
    <w:rsid w:val="007A771B"/>
    <w:rsid w:val="007B1148"/>
    <w:rsid w:val="007B11AA"/>
    <w:rsid w:val="007B1267"/>
    <w:rsid w:val="007B2410"/>
    <w:rsid w:val="007B24AD"/>
    <w:rsid w:val="007B2B78"/>
    <w:rsid w:val="007B2C73"/>
    <w:rsid w:val="007B4372"/>
    <w:rsid w:val="007B4394"/>
    <w:rsid w:val="007B532C"/>
    <w:rsid w:val="007B59A8"/>
    <w:rsid w:val="007B6891"/>
    <w:rsid w:val="007B6911"/>
    <w:rsid w:val="007B6E18"/>
    <w:rsid w:val="007C09DA"/>
    <w:rsid w:val="007C0B3C"/>
    <w:rsid w:val="007C12C6"/>
    <w:rsid w:val="007C1C49"/>
    <w:rsid w:val="007C2319"/>
    <w:rsid w:val="007C23CE"/>
    <w:rsid w:val="007C2A6B"/>
    <w:rsid w:val="007C32E9"/>
    <w:rsid w:val="007C3B45"/>
    <w:rsid w:val="007C4AE5"/>
    <w:rsid w:val="007C5421"/>
    <w:rsid w:val="007C6E5A"/>
    <w:rsid w:val="007C796A"/>
    <w:rsid w:val="007C7B01"/>
    <w:rsid w:val="007C7EF5"/>
    <w:rsid w:val="007D0064"/>
    <w:rsid w:val="007D06A6"/>
    <w:rsid w:val="007D0B16"/>
    <w:rsid w:val="007D105F"/>
    <w:rsid w:val="007D2863"/>
    <w:rsid w:val="007D3935"/>
    <w:rsid w:val="007D5B77"/>
    <w:rsid w:val="007D5E5E"/>
    <w:rsid w:val="007D6F89"/>
    <w:rsid w:val="007D7DEE"/>
    <w:rsid w:val="007E0E4E"/>
    <w:rsid w:val="007E0EDE"/>
    <w:rsid w:val="007E1356"/>
    <w:rsid w:val="007E1547"/>
    <w:rsid w:val="007E1C86"/>
    <w:rsid w:val="007E2659"/>
    <w:rsid w:val="007E2A0C"/>
    <w:rsid w:val="007E2E99"/>
    <w:rsid w:val="007E2E9F"/>
    <w:rsid w:val="007E3CED"/>
    <w:rsid w:val="007E4ECD"/>
    <w:rsid w:val="007E5012"/>
    <w:rsid w:val="007E5FA1"/>
    <w:rsid w:val="007E680A"/>
    <w:rsid w:val="007E68CA"/>
    <w:rsid w:val="007E72E6"/>
    <w:rsid w:val="007E75C1"/>
    <w:rsid w:val="007F0133"/>
    <w:rsid w:val="007F1769"/>
    <w:rsid w:val="007F1E6D"/>
    <w:rsid w:val="007F2147"/>
    <w:rsid w:val="007F34D8"/>
    <w:rsid w:val="007F48E6"/>
    <w:rsid w:val="007F4E35"/>
    <w:rsid w:val="007F5A24"/>
    <w:rsid w:val="007F5D3C"/>
    <w:rsid w:val="007F5D8F"/>
    <w:rsid w:val="007F60FF"/>
    <w:rsid w:val="007F6D68"/>
    <w:rsid w:val="007F7DC9"/>
    <w:rsid w:val="007F7EE8"/>
    <w:rsid w:val="00800070"/>
    <w:rsid w:val="00800E1C"/>
    <w:rsid w:val="0080201E"/>
    <w:rsid w:val="008021A2"/>
    <w:rsid w:val="00803066"/>
    <w:rsid w:val="00803A45"/>
    <w:rsid w:val="00803FB4"/>
    <w:rsid w:val="00805142"/>
    <w:rsid w:val="008051EB"/>
    <w:rsid w:val="00805660"/>
    <w:rsid w:val="00806A06"/>
    <w:rsid w:val="00806D3E"/>
    <w:rsid w:val="00807712"/>
    <w:rsid w:val="00807A95"/>
    <w:rsid w:val="00810AAB"/>
    <w:rsid w:val="00810DF9"/>
    <w:rsid w:val="00811533"/>
    <w:rsid w:val="00812114"/>
    <w:rsid w:val="008122CA"/>
    <w:rsid w:val="00812462"/>
    <w:rsid w:val="00813453"/>
    <w:rsid w:val="00813934"/>
    <w:rsid w:val="008140AE"/>
    <w:rsid w:val="00814C3C"/>
    <w:rsid w:val="00815C91"/>
    <w:rsid w:val="00815D74"/>
    <w:rsid w:val="0081601B"/>
    <w:rsid w:val="0081649A"/>
    <w:rsid w:val="008221CB"/>
    <w:rsid w:val="00822C52"/>
    <w:rsid w:val="00822D49"/>
    <w:rsid w:val="00823021"/>
    <w:rsid w:val="00823A24"/>
    <w:rsid w:val="008255EF"/>
    <w:rsid w:val="00825824"/>
    <w:rsid w:val="00826BAB"/>
    <w:rsid w:val="008303B8"/>
    <w:rsid w:val="00830B41"/>
    <w:rsid w:val="00830C54"/>
    <w:rsid w:val="00832B77"/>
    <w:rsid w:val="00833280"/>
    <w:rsid w:val="008333FA"/>
    <w:rsid w:val="00834233"/>
    <w:rsid w:val="00835DB4"/>
    <w:rsid w:val="00837CDA"/>
    <w:rsid w:val="008409B8"/>
    <w:rsid w:val="00840B8C"/>
    <w:rsid w:val="008413BC"/>
    <w:rsid w:val="00841E43"/>
    <w:rsid w:val="008420B8"/>
    <w:rsid w:val="00843C05"/>
    <w:rsid w:val="00843E99"/>
    <w:rsid w:val="00843F97"/>
    <w:rsid w:val="008444D4"/>
    <w:rsid w:val="008457CF"/>
    <w:rsid w:val="0084606C"/>
    <w:rsid w:val="0084690B"/>
    <w:rsid w:val="008472B9"/>
    <w:rsid w:val="008475A6"/>
    <w:rsid w:val="008479E9"/>
    <w:rsid w:val="00850953"/>
    <w:rsid w:val="0085157D"/>
    <w:rsid w:val="00852350"/>
    <w:rsid w:val="00852369"/>
    <w:rsid w:val="008529C7"/>
    <w:rsid w:val="008536F9"/>
    <w:rsid w:val="00853A41"/>
    <w:rsid w:val="008549EA"/>
    <w:rsid w:val="008564CA"/>
    <w:rsid w:val="008565F0"/>
    <w:rsid w:val="00856C1D"/>
    <w:rsid w:val="0085789D"/>
    <w:rsid w:val="008613B0"/>
    <w:rsid w:val="00861F4A"/>
    <w:rsid w:val="0086227F"/>
    <w:rsid w:val="008624A0"/>
    <w:rsid w:val="0086373E"/>
    <w:rsid w:val="00864B45"/>
    <w:rsid w:val="00865B27"/>
    <w:rsid w:val="00865C97"/>
    <w:rsid w:val="00867563"/>
    <w:rsid w:val="00870596"/>
    <w:rsid w:val="0087081E"/>
    <w:rsid w:val="00871423"/>
    <w:rsid w:val="00871C74"/>
    <w:rsid w:val="00872749"/>
    <w:rsid w:val="00872B1A"/>
    <w:rsid w:val="00872E80"/>
    <w:rsid w:val="0087396E"/>
    <w:rsid w:val="0087417B"/>
    <w:rsid w:val="00876778"/>
    <w:rsid w:val="00876FD3"/>
    <w:rsid w:val="008803F2"/>
    <w:rsid w:val="00880F28"/>
    <w:rsid w:val="00881034"/>
    <w:rsid w:val="0088156F"/>
    <w:rsid w:val="00883944"/>
    <w:rsid w:val="008839DD"/>
    <w:rsid w:val="00884330"/>
    <w:rsid w:val="00884ED3"/>
    <w:rsid w:val="008857A4"/>
    <w:rsid w:val="00885A41"/>
    <w:rsid w:val="00887637"/>
    <w:rsid w:val="00887FC2"/>
    <w:rsid w:val="008905D8"/>
    <w:rsid w:val="008907F6"/>
    <w:rsid w:val="00891D29"/>
    <w:rsid w:val="008930DF"/>
    <w:rsid w:val="00894416"/>
    <w:rsid w:val="00894464"/>
    <w:rsid w:val="00896AA9"/>
    <w:rsid w:val="00896D90"/>
    <w:rsid w:val="008971D5"/>
    <w:rsid w:val="00897712"/>
    <w:rsid w:val="008A004E"/>
    <w:rsid w:val="008A0BF9"/>
    <w:rsid w:val="008A0E05"/>
    <w:rsid w:val="008A1505"/>
    <w:rsid w:val="008A1662"/>
    <w:rsid w:val="008A1679"/>
    <w:rsid w:val="008A29A2"/>
    <w:rsid w:val="008A37E9"/>
    <w:rsid w:val="008A3C02"/>
    <w:rsid w:val="008A4227"/>
    <w:rsid w:val="008A4661"/>
    <w:rsid w:val="008A46D5"/>
    <w:rsid w:val="008A47C3"/>
    <w:rsid w:val="008A5147"/>
    <w:rsid w:val="008A533F"/>
    <w:rsid w:val="008A56E3"/>
    <w:rsid w:val="008A572E"/>
    <w:rsid w:val="008A5D67"/>
    <w:rsid w:val="008A5E23"/>
    <w:rsid w:val="008A63FB"/>
    <w:rsid w:val="008A689E"/>
    <w:rsid w:val="008A6C35"/>
    <w:rsid w:val="008A7DC8"/>
    <w:rsid w:val="008B0751"/>
    <w:rsid w:val="008B0FCB"/>
    <w:rsid w:val="008B4CF1"/>
    <w:rsid w:val="008B4FF9"/>
    <w:rsid w:val="008B5240"/>
    <w:rsid w:val="008B52F6"/>
    <w:rsid w:val="008B5820"/>
    <w:rsid w:val="008B6DDD"/>
    <w:rsid w:val="008B75AD"/>
    <w:rsid w:val="008B7D37"/>
    <w:rsid w:val="008C016C"/>
    <w:rsid w:val="008C0AED"/>
    <w:rsid w:val="008C10DC"/>
    <w:rsid w:val="008C14DF"/>
    <w:rsid w:val="008C19D7"/>
    <w:rsid w:val="008C25F5"/>
    <w:rsid w:val="008C28A9"/>
    <w:rsid w:val="008C3064"/>
    <w:rsid w:val="008C40B0"/>
    <w:rsid w:val="008C6CBB"/>
    <w:rsid w:val="008C6F32"/>
    <w:rsid w:val="008C7202"/>
    <w:rsid w:val="008C75B0"/>
    <w:rsid w:val="008C7793"/>
    <w:rsid w:val="008D0802"/>
    <w:rsid w:val="008D0B0F"/>
    <w:rsid w:val="008D10BA"/>
    <w:rsid w:val="008D3D24"/>
    <w:rsid w:val="008D4325"/>
    <w:rsid w:val="008D45CB"/>
    <w:rsid w:val="008D51FF"/>
    <w:rsid w:val="008D6804"/>
    <w:rsid w:val="008D6DF6"/>
    <w:rsid w:val="008D7397"/>
    <w:rsid w:val="008D7648"/>
    <w:rsid w:val="008D7C36"/>
    <w:rsid w:val="008E1508"/>
    <w:rsid w:val="008E1A98"/>
    <w:rsid w:val="008E3B05"/>
    <w:rsid w:val="008E49E4"/>
    <w:rsid w:val="008E4A71"/>
    <w:rsid w:val="008E663F"/>
    <w:rsid w:val="008E6C91"/>
    <w:rsid w:val="008E7A68"/>
    <w:rsid w:val="008E7B5E"/>
    <w:rsid w:val="008E7BA7"/>
    <w:rsid w:val="008F01DD"/>
    <w:rsid w:val="008F05DB"/>
    <w:rsid w:val="008F1963"/>
    <w:rsid w:val="008F2BAE"/>
    <w:rsid w:val="008F3CD5"/>
    <w:rsid w:val="008F73E0"/>
    <w:rsid w:val="008F74A6"/>
    <w:rsid w:val="008F7992"/>
    <w:rsid w:val="008F7DDF"/>
    <w:rsid w:val="009003C1"/>
    <w:rsid w:val="009006B8"/>
    <w:rsid w:val="00900AAC"/>
    <w:rsid w:val="00900ACB"/>
    <w:rsid w:val="009028F6"/>
    <w:rsid w:val="00903155"/>
    <w:rsid w:val="009033CA"/>
    <w:rsid w:val="009039AC"/>
    <w:rsid w:val="009042F6"/>
    <w:rsid w:val="009043B1"/>
    <w:rsid w:val="00905F3F"/>
    <w:rsid w:val="009062E5"/>
    <w:rsid w:val="009063C5"/>
    <w:rsid w:val="00907043"/>
    <w:rsid w:val="00907544"/>
    <w:rsid w:val="00910C04"/>
    <w:rsid w:val="00911869"/>
    <w:rsid w:val="00911DE2"/>
    <w:rsid w:val="0091293E"/>
    <w:rsid w:val="00912DEF"/>
    <w:rsid w:val="00914411"/>
    <w:rsid w:val="00914684"/>
    <w:rsid w:val="009155E8"/>
    <w:rsid w:val="009201C8"/>
    <w:rsid w:val="009216F0"/>
    <w:rsid w:val="00921E5A"/>
    <w:rsid w:val="009230C0"/>
    <w:rsid w:val="00923FEA"/>
    <w:rsid w:val="009243BC"/>
    <w:rsid w:val="009248BC"/>
    <w:rsid w:val="00925875"/>
    <w:rsid w:val="00926913"/>
    <w:rsid w:val="00926A81"/>
    <w:rsid w:val="00926AE3"/>
    <w:rsid w:val="009276C0"/>
    <w:rsid w:val="00927DF1"/>
    <w:rsid w:val="00930043"/>
    <w:rsid w:val="00930334"/>
    <w:rsid w:val="00931C49"/>
    <w:rsid w:val="00932C52"/>
    <w:rsid w:val="00933C9B"/>
    <w:rsid w:val="00933D1E"/>
    <w:rsid w:val="00935EDA"/>
    <w:rsid w:val="00937E1B"/>
    <w:rsid w:val="00940380"/>
    <w:rsid w:val="00941EDE"/>
    <w:rsid w:val="00942B57"/>
    <w:rsid w:val="009431CA"/>
    <w:rsid w:val="00943240"/>
    <w:rsid w:val="0094339A"/>
    <w:rsid w:val="00943B4F"/>
    <w:rsid w:val="00945FA5"/>
    <w:rsid w:val="009468D6"/>
    <w:rsid w:val="00946BBF"/>
    <w:rsid w:val="00946BEA"/>
    <w:rsid w:val="00947281"/>
    <w:rsid w:val="0095178C"/>
    <w:rsid w:val="00953223"/>
    <w:rsid w:val="00953255"/>
    <w:rsid w:val="0095341C"/>
    <w:rsid w:val="00954C00"/>
    <w:rsid w:val="009562B4"/>
    <w:rsid w:val="009568A6"/>
    <w:rsid w:val="00956F36"/>
    <w:rsid w:val="00957848"/>
    <w:rsid w:val="00957D92"/>
    <w:rsid w:val="00960EA6"/>
    <w:rsid w:val="009613BD"/>
    <w:rsid w:val="00961482"/>
    <w:rsid w:val="00961961"/>
    <w:rsid w:val="00961BEC"/>
    <w:rsid w:val="0096207B"/>
    <w:rsid w:val="0096279A"/>
    <w:rsid w:val="00962F31"/>
    <w:rsid w:val="00963378"/>
    <w:rsid w:val="0096391C"/>
    <w:rsid w:val="00964EF6"/>
    <w:rsid w:val="0096548D"/>
    <w:rsid w:val="00967544"/>
    <w:rsid w:val="009703DE"/>
    <w:rsid w:val="00970417"/>
    <w:rsid w:val="00970D7C"/>
    <w:rsid w:val="00972A80"/>
    <w:rsid w:val="0097328D"/>
    <w:rsid w:val="009749C6"/>
    <w:rsid w:val="00975282"/>
    <w:rsid w:val="00975CC9"/>
    <w:rsid w:val="00975E5A"/>
    <w:rsid w:val="009766D1"/>
    <w:rsid w:val="00976B2E"/>
    <w:rsid w:val="009773DD"/>
    <w:rsid w:val="009774E6"/>
    <w:rsid w:val="00977846"/>
    <w:rsid w:val="00980C1F"/>
    <w:rsid w:val="00982B88"/>
    <w:rsid w:val="00982D77"/>
    <w:rsid w:val="009833BA"/>
    <w:rsid w:val="00983495"/>
    <w:rsid w:val="009838FB"/>
    <w:rsid w:val="009841B9"/>
    <w:rsid w:val="009844C1"/>
    <w:rsid w:val="00984872"/>
    <w:rsid w:val="00984DBF"/>
    <w:rsid w:val="00985041"/>
    <w:rsid w:val="0098529A"/>
    <w:rsid w:val="009860D2"/>
    <w:rsid w:val="009875A5"/>
    <w:rsid w:val="009909A6"/>
    <w:rsid w:val="009928C6"/>
    <w:rsid w:val="00994365"/>
    <w:rsid w:val="00995C35"/>
    <w:rsid w:val="0099671B"/>
    <w:rsid w:val="00996A0D"/>
    <w:rsid w:val="009A0A64"/>
    <w:rsid w:val="009A1390"/>
    <w:rsid w:val="009A1B4E"/>
    <w:rsid w:val="009A23BC"/>
    <w:rsid w:val="009A296B"/>
    <w:rsid w:val="009A2B30"/>
    <w:rsid w:val="009A31B6"/>
    <w:rsid w:val="009A3B6E"/>
    <w:rsid w:val="009A64D6"/>
    <w:rsid w:val="009A655B"/>
    <w:rsid w:val="009A7060"/>
    <w:rsid w:val="009A7DFA"/>
    <w:rsid w:val="009B0107"/>
    <w:rsid w:val="009B11AE"/>
    <w:rsid w:val="009B174A"/>
    <w:rsid w:val="009B271A"/>
    <w:rsid w:val="009B29D6"/>
    <w:rsid w:val="009B2E74"/>
    <w:rsid w:val="009B3FCF"/>
    <w:rsid w:val="009B4111"/>
    <w:rsid w:val="009B4307"/>
    <w:rsid w:val="009B4A91"/>
    <w:rsid w:val="009B4CF4"/>
    <w:rsid w:val="009B5A1D"/>
    <w:rsid w:val="009B6D91"/>
    <w:rsid w:val="009B6F08"/>
    <w:rsid w:val="009B7169"/>
    <w:rsid w:val="009B716D"/>
    <w:rsid w:val="009B72EF"/>
    <w:rsid w:val="009B7DF7"/>
    <w:rsid w:val="009C0B00"/>
    <w:rsid w:val="009C0DE7"/>
    <w:rsid w:val="009C0EA5"/>
    <w:rsid w:val="009C130A"/>
    <w:rsid w:val="009C2866"/>
    <w:rsid w:val="009C30FB"/>
    <w:rsid w:val="009C4A3C"/>
    <w:rsid w:val="009C5176"/>
    <w:rsid w:val="009C5CA4"/>
    <w:rsid w:val="009C63F2"/>
    <w:rsid w:val="009C6B4F"/>
    <w:rsid w:val="009C6C29"/>
    <w:rsid w:val="009D01A4"/>
    <w:rsid w:val="009D0B15"/>
    <w:rsid w:val="009D0C9E"/>
    <w:rsid w:val="009D15AA"/>
    <w:rsid w:val="009D2C7B"/>
    <w:rsid w:val="009D2F3A"/>
    <w:rsid w:val="009D2FC6"/>
    <w:rsid w:val="009D37CF"/>
    <w:rsid w:val="009D4D77"/>
    <w:rsid w:val="009D54B3"/>
    <w:rsid w:val="009D5646"/>
    <w:rsid w:val="009D5FF7"/>
    <w:rsid w:val="009D66DD"/>
    <w:rsid w:val="009D7117"/>
    <w:rsid w:val="009D7BF0"/>
    <w:rsid w:val="009D7DA8"/>
    <w:rsid w:val="009E038E"/>
    <w:rsid w:val="009E14C3"/>
    <w:rsid w:val="009E1CD7"/>
    <w:rsid w:val="009E1ECC"/>
    <w:rsid w:val="009E2539"/>
    <w:rsid w:val="009E2A1E"/>
    <w:rsid w:val="009E34AC"/>
    <w:rsid w:val="009E3FAD"/>
    <w:rsid w:val="009E4255"/>
    <w:rsid w:val="009E6673"/>
    <w:rsid w:val="009E75EB"/>
    <w:rsid w:val="009E7CD0"/>
    <w:rsid w:val="009F048A"/>
    <w:rsid w:val="009F1127"/>
    <w:rsid w:val="009F121F"/>
    <w:rsid w:val="009F1425"/>
    <w:rsid w:val="009F22F7"/>
    <w:rsid w:val="009F2F48"/>
    <w:rsid w:val="009F2FB5"/>
    <w:rsid w:val="009F408C"/>
    <w:rsid w:val="009F61F5"/>
    <w:rsid w:val="009F6D4E"/>
    <w:rsid w:val="009F78F2"/>
    <w:rsid w:val="009F7A90"/>
    <w:rsid w:val="00A00225"/>
    <w:rsid w:val="00A00750"/>
    <w:rsid w:val="00A015C3"/>
    <w:rsid w:val="00A0210C"/>
    <w:rsid w:val="00A02AFA"/>
    <w:rsid w:val="00A02AFF"/>
    <w:rsid w:val="00A03AEF"/>
    <w:rsid w:val="00A03AF5"/>
    <w:rsid w:val="00A03B35"/>
    <w:rsid w:val="00A043BF"/>
    <w:rsid w:val="00A0465A"/>
    <w:rsid w:val="00A05EF2"/>
    <w:rsid w:val="00A05F3E"/>
    <w:rsid w:val="00A060DF"/>
    <w:rsid w:val="00A072BE"/>
    <w:rsid w:val="00A076BD"/>
    <w:rsid w:val="00A07D18"/>
    <w:rsid w:val="00A11860"/>
    <w:rsid w:val="00A12226"/>
    <w:rsid w:val="00A128A0"/>
    <w:rsid w:val="00A12CFC"/>
    <w:rsid w:val="00A145D6"/>
    <w:rsid w:val="00A14783"/>
    <w:rsid w:val="00A15487"/>
    <w:rsid w:val="00A15A86"/>
    <w:rsid w:val="00A1676D"/>
    <w:rsid w:val="00A208EB"/>
    <w:rsid w:val="00A2208B"/>
    <w:rsid w:val="00A2346A"/>
    <w:rsid w:val="00A24057"/>
    <w:rsid w:val="00A25716"/>
    <w:rsid w:val="00A26488"/>
    <w:rsid w:val="00A26F2E"/>
    <w:rsid w:val="00A277FA"/>
    <w:rsid w:val="00A30B39"/>
    <w:rsid w:val="00A30C4A"/>
    <w:rsid w:val="00A30F40"/>
    <w:rsid w:val="00A31B5C"/>
    <w:rsid w:val="00A31F6C"/>
    <w:rsid w:val="00A320BF"/>
    <w:rsid w:val="00A32113"/>
    <w:rsid w:val="00A32348"/>
    <w:rsid w:val="00A3304D"/>
    <w:rsid w:val="00A33EBE"/>
    <w:rsid w:val="00A3413A"/>
    <w:rsid w:val="00A35CD8"/>
    <w:rsid w:val="00A35D90"/>
    <w:rsid w:val="00A367C3"/>
    <w:rsid w:val="00A36CAC"/>
    <w:rsid w:val="00A37440"/>
    <w:rsid w:val="00A37E46"/>
    <w:rsid w:val="00A40CA7"/>
    <w:rsid w:val="00A41B06"/>
    <w:rsid w:val="00A41CC4"/>
    <w:rsid w:val="00A449BA"/>
    <w:rsid w:val="00A44AD5"/>
    <w:rsid w:val="00A4550C"/>
    <w:rsid w:val="00A46C1F"/>
    <w:rsid w:val="00A471E4"/>
    <w:rsid w:val="00A47451"/>
    <w:rsid w:val="00A47ECE"/>
    <w:rsid w:val="00A508E3"/>
    <w:rsid w:val="00A51146"/>
    <w:rsid w:val="00A53248"/>
    <w:rsid w:val="00A53777"/>
    <w:rsid w:val="00A5453B"/>
    <w:rsid w:val="00A55D5C"/>
    <w:rsid w:val="00A55F08"/>
    <w:rsid w:val="00A5694E"/>
    <w:rsid w:val="00A56D00"/>
    <w:rsid w:val="00A56E92"/>
    <w:rsid w:val="00A570C1"/>
    <w:rsid w:val="00A57A91"/>
    <w:rsid w:val="00A60EA1"/>
    <w:rsid w:val="00A6149C"/>
    <w:rsid w:val="00A619B6"/>
    <w:rsid w:val="00A61D51"/>
    <w:rsid w:val="00A62A9C"/>
    <w:rsid w:val="00A631DC"/>
    <w:rsid w:val="00A6426E"/>
    <w:rsid w:val="00A642C5"/>
    <w:rsid w:val="00A64862"/>
    <w:rsid w:val="00A65188"/>
    <w:rsid w:val="00A6582B"/>
    <w:rsid w:val="00A6637A"/>
    <w:rsid w:val="00A66D7B"/>
    <w:rsid w:val="00A67544"/>
    <w:rsid w:val="00A70A8F"/>
    <w:rsid w:val="00A7170C"/>
    <w:rsid w:val="00A7173D"/>
    <w:rsid w:val="00A7362C"/>
    <w:rsid w:val="00A740F3"/>
    <w:rsid w:val="00A74C14"/>
    <w:rsid w:val="00A74D25"/>
    <w:rsid w:val="00A750AB"/>
    <w:rsid w:val="00A7578B"/>
    <w:rsid w:val="00A75C97"/>
    <w:rsid w:val="00A76BA7"/>
    <w:rsid w:val="00A77D7E"/>
    <w:rsid w:val="00A80C37"/>
    <w:rsid w:val="00A811EE"/>
    <w:rsid w:val="00A81577"/>
    <w:rsid w:val="00A82FF4"/>
    <w:rsid w:val="00A84025"/>
    <w:rsid w:val="00A84137"/>
    <w:rsid w:val="00A85E6F"/>
    <w:rsid w:val="00A86794"/>
    <w:rsid w:val="00A87CF6"/>
    <w:rsid w:val="00A87E44"/>
    <w:rsid w:val="00A87E85"/>
    <w:rsid w:val="00A9029A"/>
    <w:rsid w:val="00A90BBB"/>
    <w:rsid w:val="00A9105F"/>
    <w:rsid w:val="00A91085"/>
    <w:rsid w:val="00A9123A"/>
    <w:rsid w:val="00A91875"/>
    <w:rsid w:val="00A919E3"/>
    <w:rsid w:val="00A91BA6"/>
    <w:rsid w:val="00A91E5C"/>
    <w:rsid w:val="00A92A1F"/>
    <w:rsid w:val="00A94DD0"/>
    <w:rsid w:val="00A9512A"/>
    <w:rsid w:val="00A9560D"/>
    <w:rsid w:val="00A97728"/>
    <w:rsid w:val="00AA0723"/>
    <w:rsid w:val="00AA100E"/>
    <w:rsid w:val="00AA167F"/>
    <w:rsid w:val="00AA2005"/>
    <w:rsid w:val="00AA30C5"/>
    <w:rsid w:val="00AA323D"/>
    <w:rsid w:val="00AA32A9"/>
    <w:rsid w:val="00AA3875"/>
    <w:rsid w:val="00AA4D12"/>
    <w:rsid w:val="00AA607D"/>
    <w:rsid w:val="00AA69F1"/>
    <w:rsid w:val="00AB0545"/>
    <w:rsid w:val="00AB0A77"/>
    <w:rsid w:val="00AB1602"/>
    <w:rsid w:val="00AB1F5D"/>
    <w:rsid w:val="00AB2470"/>
    <w:rsid w:val="00AB2556"/>
    <w:rsid w:val="00AB2AED"/>
    <w:rsid w:val="00AB2BB9"/>
    <w:rsid w:val="00AB2FBE"/>
    <w:rsid w:val="00AB31AA"/>
    <w:rsid w:val="00AB373B"/>
    <w:rsid w:val="00AB3B85"/>
    <w:rsid w:val="00AB3BB2"/>
    <w:rsid w:val="00AB3DB3"/>
    <w:rsid w:val="00AB4EC2"/>
    <w:rsid w:val="00AB4F84"/>
    <w:rsid w:val="00AC0251"/>
    <w:rsid w:val="00AC02C1"/>
    <w:rsid w:val="00AC2E36"/>
    <w:rsid w:val="00AC3970"/>
    <w:rsid w:val="00AC4372"/>
    <w:rsid w:val="00AD05A1"/>
    <w:rsid w:val="00AD0E16"/>
    <w:rsid w:val="00AD2A86"/>
    <w:rsid w:val="00AD4F0E"/>
    <w:rsid w:val="00AD5EF4"/>
    <w:rsid w:val="00AD653B"/>
    <w:rsid w:val="00AD6742"/>
    <w:rsid w:val="00AD6A7D"/>
    <w:rsid w:val="00AD6FE4"/>
    <w:rsid w:val="00AD77F2"/>
    <w:rsid w:val="00AD7B2B"/>
    <w:rsid w:val="00AD7C61"/>
    <w:rsid w:val="00AD7F4A"/>
    <w:rsid w:val="00AE1491"/>
    <w:rsid w:val="00AE15F5"/>
    <w:rsid w:val="00AE2236"/>
    <w:rsid w:val="00AE2397"/>
    <w:rsid w:val="00AE24D3"/>
    <w:rsid w:val="00AE2691"/>
    <w:rsid w:val="00AE2938"/>
    <w:rsid w:val="00AE2990"/>
    <w:rsid w:val="00AE3F6C"/>
    <w:rsid w:val="00AE5459"/>
    <w:rsid w:val="00AE5722"/>
    <w:rsid w:val="00AE599B"/>
    <w:rsid w:val="00AE5AAE"/>
    <w:rsid w:val="00AE5E87"/>
    <w:rsid w:val="00AE66FB"/>
    <w:rsid w:val="00AE6ECA"/>
    <w:rsid w:val="00AF0329"/>
    <w:rsid w:val="00AF035A"/>
    <w:rsid w:val="00AF0669"/>
    <w:rsid w:val="00AF0711"/>
    <w:rsid w:val="00AF1CED"/>
    <w:rsid w:val="00AF28C1"/>
    <w:rsid w:val="00AF3D64"/>
    <w:rsid w:val="00AF442A"/>
    <w:rsid w:val="00AF48CB"/>
    <w:rsid w:val="00AF49BC"/>
    <w:rsid w:val="00AF4B0A"/>
    <w:rsid w:val="00AF5322"/>
    <w:rsid w:val="00AF60DF"/>
    <w:rsid w:val="00AF6118"/>
    <w:rsid w:val="00AF6598"/>
    <w:rsid w:val="00AF661C"/>
    <w:rsid w:val="00AF6914"/>
    <w:rsid w:val="00AF6AA7"/>
    <w:rsid w:val="00AF7478"/>
    <w:rsid w:val="00AF74E9"/>
    <w:rsid w:val="00AF7EB6"/>
    <w:rsid w:val="00B0017E"/>
    <w:rsid w:val="00B01513"/>
    <w:rsid w:val="00B02240"/>
    <w:rsid w:val="00B02728"/>
    <w:rsid w:val="00B0595B"/>
    <w:rsid w:val="00B06511"/>
    <w:rsid w:val="00B065D5"/>
    <w:rsid w:val="00B068DA"/>
    <w:rsid w:val="00B06A28"/>
    <w:rsid w:val="00B0777F"/>
    <w:rsid w:val="00B10CAE"/>
    <w:rsid w:val="00B116D4"/>
    <w:rsid w:val="00B119F5"/>
    <w:rsid w:val="00B123A1"/>
    <w:rsid w:val="00B13400"/>
    <w:rsid w:val="00B139D6"/>
    <w:rsid w:val="00B13C0F"/>
    <w:rsid w:val="00B1428A"/>
    <w:rsid w:val="00B1622C"/>
    <w:rsid w:val="00B17632"/>
    <w:rsid w:val="00B17F7B"/>
    <w:rsid w:val="00B20984"/>
    <w:rsid w:val="00B22327"/>
    <w:rsid w:val="00B22592"/>
    <w:rsid w:val="00B226DB"/>
    <w:rsid w:val="00B24AFC"/>
    <w:rsid w:val="00B26058"/>
    <w:rsid w:val="00B260F9"/>
    <w:rsid w:val="00B266EF"/>
    <w:rsid w:val="00B271FE"/>
    <w:rsid w:val="00B27420"/>
    <w:rsid w:val="00B278D0"/>
    <w:rsid w:val="00B27914"/>
    <w:rsid w:val="00B305CC"/>
    <w:rsid w:val="00B306AF"/>
    <w:rsid w:val="00B30A66"/>
    <w:rsid w:val="00B31516"/>
    <w:rsid w:val="00B318F5"/>
    <w:rsid w:val="00B31F8D"/>
    <w:rsid w:val="00B3277A"/>
    <w:rsid w:val="00B32880"/>
    <w:rsid w:val="00B362CB"/>
    <w:rsid w:val="00B36650"/>
    <w:rsid w:val="00B368C5"/>
    <w:rsid w:val="00B3701B"/>
    <w:rsid w:val="00B37468"/>
    <w:rsid w:val="00B378C2"/>
    <w:rsid w:val="00B37CCC"/>
    <w:rsid w:val="00B37E70"/>
    <w:rsid w:val="00B40517"/>
    <w:rsid w:val="00B41BD6"/>
    <w:rsid w:val="00B41E12"/>
    <w:rsid w:val="00B42D71"/>
    <w:rsid w:val="00B434EC"/>
    <w:rsid w:val="00B43F31"/>
    <w:rsid w:val="00B43FA8"/>
    <w:rsid w:val="00B44387"/>
    <w:rsid w:val="00B4509E"/>
    <w:rsid w:val="00B454F0"/>
    <w:rsid w:val="00B46488"/>
    <w:rsid w:val="00B50675"/>
    <w:rsid w:val="00B509A2"/>
    <w:rsid w:val="00B522A6"/>
    <w:rsid w:val="00B5287C"/>
    <w:rsid w:val="00B535F8"/>
    <w:rsid w:val="00B53F46"/>
    <w:rsid w:val="00B542AA"/>
    <w:rsid w:val="00B55136"/>
    <w:rsid w:val="00B55901"/>
    <w:rsid w:val="00B55F65"/>
    <w:rsid w:val="00B579F7"/>
    <w:rsid w:val="00B57FCE"/>
    <w:rsid w:val="00B63A71"/>
    <w:rsid w:val="00B6405A"/>
    <w:rsid w:val="00B6425D"/>
    <w:rsid w:val="00B6428C"/>
    <w:rsid w:val="00B64A53"/>
    <w:rsid w:val="00B650BD"/>
    <w:rsid w:val="00B65775"/>
    <w:rsid w:val="00B65CA4"/>
    <w:rsid w:val="00B66BBE"/>
    <w:rsid w:val="00B66CC1"/>
    <w:rsid w:val="00B67B3E"/>
    <w:rsid w:val="00B70658"/>
    <w:rsid w:val="00B71965"/>
    <w:rsid w:val="00B71DFC"/>
    <w:rsid w:val="00B727B9"/>
    <w:rsid w:val="00B72B7A"/>
    <w:rsid w:val="00B741F7"/>
    <w:rsid w:val="00B74F80"/>
    <w:rsid w:val="00B76294"/>
    <w:rsid w:val="00B76E5D"/>
    <w:rsid w:val="00B772F6"/>
    <w:rsid w:val="00B77C81"/>
    <w:rsid w:val="00B77DB6"/>
    <w:rsid w:val="00B8236C"/>
    <w:rsid w:val="00B82885"/>
    <w:rsid w:val="00B82D10"/>
    <w:rsid w:val="00B83594"/>
    <w:rsid w:val="00B83E4F"/>
    <w:rsid w:val="00B843E7"/>
    <w:rsid w:val="00B84CBD"/>
    <w:rsid w:val="00B85A63"/>
    <w:rsid w:val="00B85E94"/>
    <w:rsid w:val="00B86281"/>
    <w:rsid w:val="00B869C1"/>
    <w:rsid w:val="00B86A09"/>
    <w:rsid w:val="00B86EF7"/>
    <w:rsid w:val="00B877C8"/>
    <w:rsid w:val="00B90749"/>
    <w:rsid w:val="00B90AD5"/>
    <w:rsid w:val="00B91B2C"/>
    <w:rsid w:val="00B92338"/>
    <w:rsid w:val="00B923B6"/>
    <w:rsid w:val="00B9249D"/>
    <w:rsid w:val="00B92A40"/>
    <w:rsid w:val="00B92DFE"/>
    <w:rsid w:val="00B94690"/>
    <w:rsid w:val="00B95588"/>
    <w:rsid w:val="00B95F95"/>
    <w:rsid w:val="00B96C62"/>
    <w:rsid w:val="00B9707C"/>
    <w:rsid w:val="00B97311"/>
    <w:rsid w:val="00BA0817"/>
    <w:rsid w:val="00BA09D4"/>
    <w:rsid w:val="00BA0EE3"/>
    <w:rsid w:val="00BA30AE"/>
    <w:rsid w:val="00BA3AD6"/>
    <w:rsid w:val="00BA3E7D"/>
    <w:rsid w:val="00BA5328"/>
    <w:rsid w:val="00BA7AA5"/>
    <w:rsid w:val="00BA7AA6"/>
    <w:rsid w:val="00BB0C2C"/>
    <w:rsid w:val="00BB28D1"/>
    <w:rsid w:val="00BB2D8D"/>
    <w:rsid w:val="00BB3BA3"/>
    <w:rsid w:val="00BB3BFB"/>
    <w:rsid w:val="00BB4A1A"/>
    <w:rsid w:val="00BB57EC"/>
    <w:rsid w:val="00BB5842"/>
    <w:rsid w:val="00BB6745"/>
    <w:rsid w:val="00BB74FD"/>
    <w:rsid w:val="00BC09A3"/>
    <w:rsid w:val="00BC0B51"/>
    <w:rsid w:val="00BC1406"/>
    <w:rsid w:val="00BC1B10"/>
    <w:rsid w:val="00BC2AE6"/>
    <w:rsid w:val="00BC412F"/>
    <w:rsid w:val="00BC49C3"/>
    <w:rsid w:val="00BC561C"/>
    <w:rsid w:val="00BC57A0"/>
    <w:rsid w:val="00BC6C0D"/>
    <w:rsid w:val="00BC6DFA"/>
    <w:rsid w:val="00BC72D8"/>
    <w:rsid w:val="00BC74CE"/>
    <w:rsid w:val="00BC7638"/>
    <w:rsid w:val="00BD08C5"/>
    <w:rsid w:val="00BD16DB"/>
    <w:rsid w:val="00BD2EBB"/>
    <w:rsid w:val="00BD32ED"/>
    <w:rsid w:val="00BD3ED1"/>
    <w:rsid w:val="00BD3FD5"/>
    <w:rsid w:val="00BD4710"/>
    <w:rsid w:val="00BD5882"/>
    <w:rsid w:val="00BD6678"/>
    <w:rsid w:val="00BD71E1"/>
    <w:rsid w:val="00BE162A"/>
    <w:rsid w:val="00BE18AE"/>
    <w:rsid w:val="00BE1BB4"/>
    <w:rsid w:val="00BE2C45"/>
    <w:rsid w:val="00BE3843"/>
    <w:rsid w:val="00BE4B6D"/>
    <w:rsid w:val="00BE5019"/>
    <w:rsid w:val="00BE6E4E"/>
    <w:rsid w:val="00BE73A6"/>
    <w:rsid w:val="00BF0965"/>
    <w:rsid w:val="00BF1507"/>
    <w:rsid w:val="00BF1A4A"/>
    <w:rsid w:val="00BF3121"/>
    <w:rsid w:val="00BF517A"/>
    <w:rsid w:val="00BF6F14"/>
    <w:rsid w:val="00BF72AC"/>
    <w:rsid w:val="00BF7420"/>
    <w:rsid w:val="00C00A53"/>
    <w:rsid w:val="00C014A6"/>
    <w:rsid w:val="00C02034"/>
    <w:rsid w:val="00C020F8"/>
    <w:rsid w:val="00C02F01"/>
    <w:rsid w:val="00C032E6"/>
    <w:rsid w:val="00C04A8A"/>
    <w:rsid w:val="00C0715D"/>
    <w:rsid w:val="00C07379"/>
    <w:rsid w:val="00C07D29"/>
    <w:rsid w:val="00C101DA"/>
    <w:rsid w:val="00C10942"/>
    <w:rsid w:val="00C10E95"/>
    <w:rsid w:val="00C10EBA"/>
    <w:rsid w:val="00C120CD"/>
    <w:rsid w:val="00C1297E"/>
    <w:rsid w:val="00C1468A"/>
    <w:rsid w:val="00C14C12"/>
    <w:rsid w:val="00C14CA7"/>
    <w:rsid w:val="00C153A8"/>
    <w:rsid w:val="00C155FB"/>
    <w:rsid w:val="00C15F4A"/>
    <w:rsid w:val="00C17B9D"/>
    <w:rsid w:val="00C17BD9"/>
    <w:rsid w:val="00C206B0"/>
    <w:rsid w:val="00C20DDA"/>
    <w:rsid w:val="00C21033"/>
    <w:rsid w:val="00C23CBD"/>
    <w:rsid w:val="00C23EF5"/>
    <w:rsid w:val="00C254F9"/>
    <w:rsid w:val="00C25C1A"/>
    <w:rsid w:val="00C2785A"/>
    <w:rsid w:val="00C27EC0"/>
    <w:rsid w:val="00C3081D"/>
    <w:rsid w:val="00C30ABC"/>
    <w:rsid w:val="00C30D09"/>
    <w:rsid w:val="00C30DAD"/>
    <w:rsid w:val="00C311EF"/>
    <w:rsid w:val="00C31C46"/>
    <w:rsid w:val="00C3262B"/>
    <w:rsid w:val="00C32738"/>
    <w:rsid w:val="00C32B76"/>
    <w:rsid w:val="00C33693"/>
    <w:rsid w:val="00C338C1"/>
    <w:rsid w:val="00C340BE"/>
    <w:rsid w:val="00C34492"/>
    <w:rsid w:val="00C36A20"/>
    <w:rsid w:val="00C370B6"/>
    <w:rsid w:val="00C37886"/>
    <w:rsid w:val="00C40F86"/>
    <w:rsid w:val="00C4224A"/>
    <w:rsid w:val="00C428E7"/>
    <w:rsid w:val="00C42BA0"/>
    <w:rsid w:val="00C43039"/>
    <w:rsid w:val="00C43EB7"/>
    <w:rsid w:val="00C44859"/>
    <w:rsid w:val="00C4509B"/>
    <w:rsid w:val="00C47225"/>
    <w:rsid w:val="00C47302"/>
    <w:rsid w:val="00C47875"/>
    <w:rsid w:val="00C51032"/>
    <w:rsid w:val="00C51764"/>
    <w:rsid w:val="00C51884"/>
    <w:rsid w:val="00C52528"/>
    <w:rsid w:val="00C541D9"/>
    <w:rsid w:val="00C54E67"/>
    <w:rsid w:val="00C550F6"/>
    <w:rsid w:val="00C551AA"/>
    <w:rsid w:val="00C557C5"/>
    <w:rsid w:val="00C55A53"/>
    <w:rsid w:val="00C56A1E"/>
    <w:rsid w:val="00C57B14"/>
    <w:rsid w:val="00C57D3B"/>
    <w:rsid w:val="00C57F81"/>
    <w:rsid w:val="00C60194"/>
    <w:rsid w:val="00C6026C"/>
    <w:rsid w:val="00C611ED"/>
    <w:rsid w:val="00C627A4"/>
    <w:rsid w:val="00C6285F"/>
    <w:rsid w:val="00C6408B"/>
    <w:rsid w:val="00C645F9"/>
    <w:rsid w:val="00C64628"/>
    <w:rsid w:val="00C65A1B"/>
    <w:rsid w:val="00C6687D"/>
    <w:rsid w:val="00C670E7"/>
    <w:rsid w:val="00C67D31"/>
    <w:rsid w:val="00C70DF2"/>
    <w:rsid w:val="00C72598"/>
    <w:rsid w:val="00C72E1E"/>
    <w:rsid w:val="00C73295"/>
    <w:rsid w:val="00C735F0"/>
    <w:rsid w:val="00C73877"/>
    <w:rsid w:val="00C73BAC"/>
    <w:rsid w:val="00C74206"/>
    <w:rsid w:val="00C74848"/>
    <w:rsid w:val="00C74FEE"/>
    <w:rsid w:val="00C7507B"/>
    <w:rsid w:val="00C75495"/>
    <w:rsid w:val="00C754B1"/>
    <w:rsid w:val="00C75623"/>
    <w:rsid w:val="00C75722"/>
    <w:rsid w:val="00C757A0"/>
    <w:rsid w:val="00C75A91"/>
    <w:rsid w:val="00C75B23"/>
    <w:rsid w:val="00C76453"/>
    <w:rsid w:val="00C76676"/>
    <w:rsid w:val="00C76BA3"/>
    <w:rsid w:val="00C76C00"/>
    <w:rsid w:val="00C77013"/>
    <w:rsid w:val="00C77440"/>
    <w:rsid w:val="00C77997"/>
    <w:rsid w:val="00C77B28"/>
    <w:rsid w:val="00C77FAA"/>
    <w:rsid w:val="00C809DF"/>
    <w:rsid w:val="00C80F9D"/>
    <w:rsid w:val="00C829D3"/>
    <w:rsid w:val="00C83472"/>
    <w:rsid w:val="00C8371E"/>
    <w:rsid w:val="00C84345"/>
    <w:rsid w:val="00C850FC"/>
    <w:rsid w:val="00C852A2"/>
    <w:rsid w:val="00C85AC4"/>
    <w:rsid w:val="00C87977"/>
    <w:rsid w:val="00C87EB4"/>
    <w:rsid w:val="00C91160"/>
    <w:rsid w:val="00C91361"/>
    <w:rsid w:val="00C91BB9"/>
    <w:rsid w:val="00C92005"/>
    <w:rsid w:val="00C928B2"/>
    <w:rsid w:val="00C92A08"/>
    <w:rsid w:val="00C92D85"/>
    <w:rsid w:val="00C94B09"/>
    <w:rsid w:val="00C94CA8"/>
    <w:rsid w:val="00C95E10"/>
    <w:rsid w:val="00C96576"/>
    <w:rsid w:val="00C968D6"/>
    <w:rsid w:val="00C96957"/>
    <w:rsid w:val="00C9758D"/>
    <w:rsid w:val="00CA041E"/>
    <w:rsid w:val="00CA123D"/>
    <w:rsid w:val="00CA1651"/>
    <w:rsid w:val="00CA18A2"/>
    <w:rsid w:val="00CA1937"/>
    <w:rsid w:val="00CA20F5"/>
    <w:rsid w:val="00CA28C7"/>
    <w:rsid w:val="00CA2B04"/>
    <w:rsid w:val="00CA2FCE"/>
    <w:rsid w:val="00CA3D55"/>
    <w:rsid w:val="00CA5ADC"/>
    <w:rsid w:val="00CA5F7F"/>
    <w:rsid w:val="00CA6A15"/>
    <w:rsid w:val="00CA6A6D"/>
    <w:rsid w:val="00CA72C1"/>
    <w:rsid w:val="00CA73B6"/>
    <w:rsid w:val="00CA7BD2"/>
    <w:rsid w:val="00CA7F00"/>
    <w:rsid w:val="00CB0B06"/>
    <w:rsid w:val="00CB1092"/>
    <w:rsid w:val="00CB17FF"/>
    <w:rsid w:val="00CB2E0E"/>
    <w:rsid w:val="00CB40CC"/>
    <w:rsid w:val="00CB505A"/>
    <w:rsid w:val="00CB5535"/>
    <w:rsid w:val="00CB5E9E"/>
    <w:rsid w:val="00CB6626"/>
    <w:rsid w:val="00CB6C66"/>
    <w:rsid w:val="00CB6F2F"/>
    <w:rsid w:val="00CB7184"/>
    <w:rsid w:val="00CB7394"/>
    <w:rsid w:val="00CC0513"/>
    <w:rsid w:val="00CC07A5"/>
    <w:rsid w:val="00CC0D7D"/>
    <w:rsid w:val="00CC1109"/>
    <w:rsid w:val="00CC12E0"/>
    <w:rsid w:val="00CC176C"/>
    <w:rsid w:val="00CC1CDD"/>
    <w:rsid w:val="00CC20A3"/>
    <w:rsid w:val="00CC2C81"/>
    <w:rsid w:val="00CC3BB1"/>
    <w:rsid w:val="00CC3C8D"/>
    <w:rsid w:val="00CC401D"/>
    <w:rsid w:val="00CC42AB"/>
    <w:rsid w:val="00CC440E"/>
    <w:rsid w:val="00CC48A6"/>
    <w:rsid w:val="00CC5347"/>
    <w:rsid w:val="00CC694B"/>
    <w:rsid w:val="00CC713E"/>
    <w:rsid w:val="00CC7373"/>
    <w:rsid w:val="00CC7DB6"/>
    <w:rsid w:val="00CC7F3A"/>
    <w:rsid w:val="00CD0BCA"/>
    <w:rsid w:val="00CD0E27"/>
    <w:rsid w:val="00CD138F"/>
    <w:rsid w:val="00CD1FAE"/>
    <w:rsid w:val="00CD2764"/>
    <w:rsid w:val="00CD2C90"/>
    <w:rsid w:val="00CD328C"/>
    <w:rsid w:val="00CD3CDF"/>
    <w:rsid w:val="00CD5452"/>
    <w:rsid w:val="00CD65D0"/>
    <w:rsid w:val="00CD7036"/>
    <w:rsid w:val="00CD7C89"/>
    <w:rsid w:val="00CE0220"/>
    <w:rsid w:val="00CE1B97"/>
    <w:rsid w:val="00CE302A"/>
    <w:rsid w:val="00CE403A"/>
    <w:rsid w:val="00CE5490"/>
    <w:rsid w:val="00CE5AF5"/>
    <w:rsid w:val="00CE66B1"/>
    <w:rsid w:val="00CE68A7"/>
    <w:rsid w:val="00CF01E6"/>
    <w:rsid w:val="00CF07E0"/>
    <w:rsid w:val="00CF109C"/>
    <w:rsid w:val="00CF1D69"/>
    <w:rsid w:val="00CF2563"/>
    <w:rsid w:val="00CF267E"/>
    <w:rsid w:val="00CF3BB9"/>
    <w:rsid w:val="00CF4394"/>
    <w:rsid w:val="00CF4889"/>
    <w:rsid w:val="00CF4D4E"/>
    <w:rsid w:val="00CF6218"/>
    <w:rsid w:val="00CF67AE"/>
    <w:rsid w:val="00D00E4A"/>
    <w:rsid w:val="00D0126C"/>
    <w:rsid w:val="00D01435"/>
    <w:rsid w:val="00D01A7C"/>
    <w:rsid w:val="00D01D93"/>
    <w:rsid w:val="00D02673"/>
    <w:rsid w:val="00D0341A"/>
    <w:rsid w:val="00D04403"/>
    <w:rsid w:val="00D058BA"/>
    <w:rsid w:val="00D05B8C"/>
    <w:rsid w:val="00D05BC0"/>
    <w:rsid w:val="00D05F8A"/>
    <w:rsid w:val="00D06A62"/>
    <w:rsid w:val="00D0715A"/>
    <w:rsid w:val="00D07263"/>
    <w:rsid w:val="00D07506"/>
    <w:rsid w:val="00D07BE1"/>
    <w:rsid w:val="00D10E63"/>
    <w:rsid w:val="00D110CC"/>
    <w:rsid w:val="00D1129B"/>
    <w:rsid w:val="00D11C63"/>
    <w:rsid w:val="00D121C7"/>
    <w:rsid w:val="00D121DD"/>
    <w:rsid w:val="00D126F1"/>
    <w:rsid w:val="00D134CB"/>
    <w:rsid w:val="00D1369F"/>
    <w:rsid w:val="00D1398C"/>
    <w:rsid w:val="00D13A1F"/>
    <w:rsid w:val="00D14350"/>
    <w:rsid w:val="00D14F57"/>
    <w:rsid w:val="00D1511D"/>
    <w:rsid w:val="00D15924"/>
    <w:rsid w:val="00D15FD2"/>
    <w:rsid w:val="00D166A4"/>
    <w:rsid w:val="00D166FB"/>
    <w:rsid w:val="00D16E22"/>
    <w:rsid w:val="00D219B8"/>
    <w:rsid w:val="00D21B2A"/>
    <w:rsid w:val="00D21C91"/>
    <w:rsid w:val="00D22727"/>
    <w:rsid w:val="00D24057"/>
    <w:rsid w:val="00D2450F"/>
    <w:rsid w:val="00D2483C"/>
    <w:rsid w:val="00D254E6"/>
    <w:rsid w:val="00D26567"/>
    <w:rsid w:val="00D26D8C"/>
    <w:rsid w:val="00D26E59"/>
    <w:rsid w:val="00D272D0"/>
    <w:rsid w:val="00D275C8"/>
    <w:rsid w:val="00D275F0"/>
    <w:rsid w:val="00D27973"/>
    <w:rsid w:val="00D27983"/>
    <w:rsid w:val="00D3226E"/>
    <w:rsid w:val="00D328B0"/>
    <w:rsid w:val="00D3302E"/>
    <w:rsid w:val="00D33765"/>
    <w:rsid w:val="00D33A2D"/>
    <w:rsid w:val="00D33E8E"/>
    <w:rsid w:val="00D35BA7"/>
    <w:rsid w:val="00D364FE"/>
    <w:rsid w:val="00D37C89"/>
    <w:rsid w:val="00D408F9"/>
    <w:rsid w:val="00D412CB"/>
    <w:rsid w:val="00D413D3"/>
    <w:rsid w:val="00D41BB1"/>
    <w:rsid w:val="00D41BC6"/>
    <w:rsid w:val="00D43BC1"/>
    <w:rsid w:val="00D451D5"/>
    <w:rsid w:val="00D4588A"/>
    <w:rsid w:val="00D4655A"/>
    <w:rsid w:val="00D46F80"/>
    <w:rsid w:val="00D507B4"/>
    <w:rsid w:val="00D50E8C"/>
    <w:rsid w:val="00D51B7C"/>
    <w:rsid w:val="00D521B4"/>
    <w:rsid w:val="00D5285B"/>
    <w:rsid w:val="00D52890"/>
    <w:rsid w:val="00D52A60"/>
    <w:rsid w:val="00D54B71"/>
    <w:rsid w:val="00D552A3"/>
    <w:rsid w:val="00D552F0"/>
    <w:rsid w:val="00D56988"/>
    <w:rsid w:val="00D60120"/>
    <w:rsid w:val="00D6019E"/>
    <w:rsid w:val="00D607B8"/>
    <w:rsid w:val="00D614FB"/>
    <w:rsid w:val="00D617EF"/>
    <w:rsid w:val="00D61816"/>
    <w:rsid w:val="00D61EE7"/>
    <w:rsid w:val="00D61FF2"/>
    <w:rsid w:val="00D62C1F"/>
    <w:rsid w:val="00D62F46"/>
    <w:rsid w:val="00D6392C"/>
    <w:rsid w:val="00D63A76"/>
    <w:rsid w:val="00D6406F"/>
    <w:rsid w:val="00D6509C"/>
    <w:rsid w:val="00D65745"/>
    <w:rsid w:val="00D657E0"/>
    <w:rsid w:val="00D65EBF"/>
    <w:rsid w:val="00D70AAB"/>
    <w:rsid w:val="00D718D2"/>
    <w:rsid w:val="00D71B37"/>
    <w:rsid w:val="00D71BD0"/>
    <w:rsid w:val="00D71FFE"/>
    <w:rsid w:val="00D74CCE"/>
    <w:rsid w:val="00D755FC"/>
    <w:rsid w:val="00D75BE7"/>
    <w:rsid w:val="00D76702"/>
    <w:rsid w:val="00D76F6D"/>
    <w:rsid w:val="00D806F8"/>
    <w:rsid w:val="00D8084C"/>
    <w:rsid w:val="00D80AFD"/>
    <w:rsid w:val="00D83111"/>
    <w:rsid w:val="00D8374C"/>
    <w:rsid w:val="00D83947"/>
    <w:rsid w:val="00D83C12"/>
    <w:rsid w:val="00D86BCB"/>
    <w:rsid w:val="00D87470"/>
    <w:rsid w:val="00D87C8B"/>
    <w:rsid w:val="00D91109"/>
    <w:rsid w:val="00D9127D"/>
    <w:rsid w:val="00D91434"/>
    <w:rsid w:val="00D91487"/>
    <w:rsid w:val="00D91930"/>
    <w:rsid w:val="00D91ADD"/>
    <w:rsid w:val="00D923CF"/>
    <w:rsid w:val="00D92617"/>
    <w:rsid w:val="00D92AF5"/>
    <w:rsid w:val="00D92EC0"/>
    <w:rsid w:val="00D93C09"/>
    <w:rsid w:val="00D9427F"/>
    <w:rsid w:val="00D94CEE"/>
    <w:rsid w:val="00D94D5F"/>
    <w:rsid w:val="00D95D39"/>
    <w:rsid w:val="00D9694F"/>
    <w:rsid w:val="00D974D8"/>
    <w:rsid w:val="00D97A37"/>
    <w:rsid w:val="00DA0329"/>
    <w:rsid w:val="00DA0673"/>
    <w:rsid w:val="00DA08D9"/>
    <w:rsid w:val="00DA0ABD"/>
    <w:rsid w:val="00DA0E69"/>
    <w:rsid w:val="00DA11A0"/>
    <w:rsid w:val="00DA13D5"/>
    <w:rsid w:val="00DA2285"/>
    <w:rsid w:val="00DA43EA"/>
    <w:rsid w:val="00DA52FC"/>
    <w:rsid w:val="00DA5406"/>
    <w:rsid w:val="00DA6763"/>
    <w:rsid w:val="00DA7D98"/>
    <w:rsid w:val="00DB02F1"/>
    <w:rsid w:val="00DB066D"/>
    <w:rsid w:val="00DB0E34"/>
    <w:rsid w:val="00DB168E"/>
    <w:rsid w:val="00DB27AF"/>
    <w:rsid w:val="00DB296A"/>
    <w:rsid w:val="00DB29A9"/>
    <w:rsid w:val="00DB2E72"/>
    <w:rsid w:val="00DB31DA"/>
    <w:rsid w:val="00DB344A"/>
    <w:rsid w:val="00DB431B"/>
    <w:rsid w:val="00DB5F8F"/>
    <w:rsid w:val="00DB787D"/>
    <w:rsid w:val="00DB7CA0"/>
    <w:rsid w:val="00DC0AF6"/>
    <w:rsid w:val="00DC0BD3"/>
    <w:rsid w:val="00DC1CED"/>
    <w:rsid w:val="00DC29B2"/>
    <w:rsid w:val="00DC358A"/>
    <w:rsid w:val="00DC46A8"/>
    <w:rsid w:val="00DC46CC"/>
    <w:rsid w:val="00DC4819"/>
    <w:rsid w:val="00DC4AAC"/>
    <w:rsid w:val="00DC628B"/>
    <w:rsid w:val="00DC766A"/>
    <w:rsid w:val="00DD06AA"/>
    <w:rsid w:val="00DD1DAB"/>
    <w:rsid w:val="00DD1DE7"/>
    <w:rsid w:val="00DD2802"/>
    <w:rsid w:val="00DD4ECA"/>
    <w:rsid w:val="00DD4F93"/>
    <w:rsid w:val="00DD57E5"/>
    <w:rsid w:val="00DD5DAE"/>
    <w:rsid w:val="00DD60E9"/>
    <w:rsid w:val="00DD6446"/>
    <w:rsid w:val="00DD6A0C"/>
    <w:rsid w:val="00DD6E92"/>
    <w:rsid w:val="00DD71E3"/>
    <w:rsid w:val="00DD7562"/>
    <w:rsid w:val="00DE1EC5"/>
    <w:rsid w:val="00DE1FEE"/>
    <w:rsid w:val="00DE3599"/>
    <w:rsid w:val="00DE454E"/>
    <w:rsid w:val="00DE4DA0"/>
    <w:rsid w:val="00DE6346"/>
    <w:rsid w:val="00DE6693"/>
    <w:rsid w:val="00DE67E4"/>
    <w:rsid w:val="00DE77F5"/>
    <w:rsid w:val="00DF0E21"/>
    <w:rsid w:val="00DF1601"/>
    <w:rsid w:val="00DF1847"/>
    <w:rsid w:val="00DF2672"/>
    <w:rsid w:val="00DF2814"/>
    <w:rsid w:val="00DF2C42"/>
    <w:rsid w:val="00DF2E16"/>
    <w:rsid w:val="00DF413B"/>
    <w:rsid w:val="00DF5BF9"/>
    <w:rsid w:val="00DF5C82"/>
    <w:rsid w:val="00DF5DFA"/>
    <w:rsid w:val="00DF67DC"/>
    <w:rsid w:val="00DF7BA7"/>
    <w:rsid w:val="00E000AE"/>
    <w:rsid w:val="00E00DAB"/>
    <w:rsid w:val="00E0159A"/>
    <w:rsid w:val="00E01906"/>
    <w:rsid w:val="00E01F0A"/>
    <w:rsid w:val="00E05D10"/>
    <w:rsid w:val="00E061D8"/>
    <w:rsid w:val="00E062C8"/>
    <w:rsid w:val="00E067DD"/>
    <w:rsid w:val="00E06D1D"/>
    <w:rsid w:val="00E107D4"/>
    <w:rsid w:val="00E11FAD"/>
    <w:rsid w:val="00E121B1"/>
    <w:rsid w:val="00E12A8B"/>
    <w:rsid w:val="00E12D41"/>
    <w:rsid w:val="00E12DCD"/>
    <w:rsid w:val="00E13F29"/>
    <w:rsid w:val="00E14609"/>
    <w:rsid w:val="00E146EA"/>
    <w:rsid w:val="00E14CD1"/>
    <w:rsid w:val="00E168F4"/>
    <w:rsid w:val="00E16A03"/>
    <w:rsid w:val="00E17781"/>
    <w:rsid w:val="00E17895"/>
    <w:rsid w:val="00E179BF"/>
    <w:rsid w:val="00E20521"/>
    <w:rsid w:val="00E20A21"/>
    <w:rsid w:val="00E21801"/>
    <w:rsid w:val="00E2197A"/>
    <w:rsid w:val="00E21A2E"/>
    <w:rsid w:val="00E22E18"/>
    <w:rsid w:val="00E23867"/>
    <w:rsid w:val="00E23DCB"/>
    <w:rsid w:val="00E23F0F"/>
    <w:rsid w:val="00E24361"/>
    <w:rsid w:val="00E2461C"/>
    <w:rsid w:val="00E24E40"/>
    <w:rsid w:val="00E251CB"/>
    <w:rsid w:val="00E25697"/>
    <w:rsid w:val="00E259B8"/>
    <w:rsid w:val="00E259E9"/>
    <w:rsid w:val="00E25BB0"/>
    <w:rsid w:val="00E25EEC"/>
    <w:rsid w:val="00E3009F"/>
    <w:rsid w:val="00E30924"/>
    <w:rsid w:val="00E30C04"/>
    <w:rsid w:val="00E316F2"/>
    <w:rsid w:val="00E324B1"/>
    <w:rsid w:val="00E32759"/>
    <w:rsid w:val="00E33E85"/>
    <w:rsid w:val="00E34BD7"/>
    <w:rsid w:val="00E3526A"/>
    <w:rsid w:val="00E35563"/>
    <w:rsid w:val="00E366A9"/>
    <w:rsid w:val="00E37277"/>
    <w:rsid w:val="00E40436"/>
    <w:rsid w:val="00E4076B"/>
    <w:rsid w:val="00E41A1C"/>
    <w:rsid w:val="00E42FFC"/>
    <w:rsid w:val="00E44532"/>
    <w:rsid w:val="00E44A35"/>
    <w:rsid w:val="00E45134"/>
    <w:rsid w:val="00E45BFF"/>
    <w:rsid w:val="00E45E8D"/>
    <w:rsid w:val="00E477D6"/>
    <w:rsid w:val="00E47F03"/>
    <w:rsid w:val="00E47FDC"/>
    <w:rsid w:val="00E507BB"/>
    <w:rsid w:val="00E51739"/>
    <w:rsid w:val="00E53B9E"/>
    <w:rsid w:val="00E53E13"/>
    <w:rsid w:val="00E54998"/>
    <w:rsid w:val="00E5721C"/>
    <w:rsid w:val="00E57C51"/>
    <w:rsid w:val="00E57F3D"/>
    <w:rsid w:val="00E60942"/>
    <w:rsid w:val="00E61988"/>
    <w:rsid w:val="00E62EF4"/>
    <w:rsid w:val="00E63D1F"/>
    <w:rsid w:val="00E63E9B"/>
    <w:rsid w:val="00E6568F"/>
    <w:rsid w:val="00E6664D"/>
    <w:rsid w:val="00E67C85"/>
    <w:rsid w:val="00E67F80"/>
    <w:rsid w:val="00E701AF"/>
    <w:rsid w:val="00E711F3"/>
    <w:rsid w:val="00E722D1"/>
    <w:rsid w:val="00E72AE4"/>
    <w:rsid w:val="00E73748"/>
    <w:rsid w:val="00E73A3D"/>
    <w:rsid w:val="00E74901"/>
    <w:rsid w:val="00E756DD"/>
    <w:rsid w:val="00E75AD2"/>
    <w:rsid w:val="00E76D7F"/>
    <w:rsid w:val="00E77245"/>
    <w:rsid w:val="00E80299"/>
    <w:rsid w:val="00E81D92"/>
    <w:rsid w:val="00E82031"/>
    <w:rsid w:val="00E82513"/>
    <w:rsid w:val="00E82D59"/>
    <w:rsid w:val="00E833DB"/>
    <w:rsid w:val="00E83E1D"/>
    <w:rsid w:val="00E83E7F"/>
    <w:rsid w:val="00E84344"/>
    <w:rsid w:val="00E84FA9"/>
    <w:rsid w:val="00E85438"/>
    <w:rsid w:val="00E863DA"/>
    <w:rsid w:val="00E86D55"/>
    <w:rsid w:val="00E87568"/>
    <w:rsid w:val="00E878E1"/>
    <w:rsid w:val="00E87A41"/>
    <w:rsid w:val="00E87F60"/>
    <w:rsid w:val="00E90819"/>
    <w:rsid w:val="00E90844"/>
    <w:rsid w:val="00E90C1A"/>
    <w:rsid w:val="00E90C45"/>
    <w:rsid w:val="00E92274"/>
    <w:rsid w:val="00E92524"/>
    <w:rsid w:val="00E92561"/>
    <w:rsid w:val="00E92BAF"/>
    <w:rsid w:val="00E92F0F"/>
    <w:rsid w:val="00E93D59"/>
    <w:rsid w:val="00E94357"/>
    <w:rsid w:val="00E945FD"/>
    <w:rsid w:val="00E949C2"/>
    <w:rsid w:val="00E958F4"/>
    <w:rsid w:val="00E95B0E"/>
    <w:rsid w:val="00E963A6"/>
    <w:rsid w:val="00E964B7"/>
    <w:rsid w:val="00E96597"/>
    <w:rsid w:val="00E96675"/>
    <w:rsid w:val="00EA0C54"/>
    <w:rsid w:val="00EA1090"/>
    <w:rsid w:val="00EA3269"/>
    <w:rsid w:val="00EA39E5"/>
    <w:rsid w:val="00EA4213"/>
    <w:rsid w:val="00EA466B"/>
    <w:rsid w:val="00EA4CE1"/>
    <w:rsid w:val="00EA5C60"/>
    <w:rsid w:val="00EA5EF5"/>
    <w:rsid w:val="00EA7897"/>
    <w:rsid w:val="00EB0114"/>
    <w:rsid w:val="00EB07D5"/>
    <w:rsid w:val="00EB1256"/>
    <w:rsid w:val="00EB13FD"/>
    <w:rsid w:val="00EB1717"/>
    <w:rsid w:val="00EB1E3C"/>
    <w:rsid w:val="00EB2DAC"/>
    <w:rsid w:val="00EB56B8"/>
    <w:rsid w:val="00EB58D3"/>
    <w:rsid w:val="00EB6788"/>
    <w:rsid w:val="00EB71C7"/>
    <w:rsid w:val="00EB77C6"/>
    <w:rsid w:val="00EB7DC8"/>
    <w:rsid w:val="00EC05D1"/>
    <w:rsid w:val="00EC0DC2"/>
    <w:rsid w:val="00EC1E7C"/>
    <w:rsid w:val="00EC460C"/>
    <w:rsid w:val="00EC5980"/>
    <w:rsid w:val="00EC615D"/>
    <w:rsid w:val="00EC62BD"/>
    <w:rsid w:val="00EC766B"/>
    <w:rsid w:val="00EC7DA6"/>
    <w:rsid w:val="00ED0B77"/>
    <w:rsid w:val="00ED135B"/>
    <w:rsid w:val="00ED292D"/>
    <w:rsid w:val="00ED2FC2"/>
    <w:rsid w:val="00ED3A80"/>
    <w:rsid w:val="00ED3F2E"/>
    <w:rsid w:val="00ED5244"/>
    <w:rsid w:val="00ED55CD"/>
    <w:rsid w:val="00ED7FC6"/>
    <w:rsid w:val="00EE076B"/>
    <w:rsid w:val="00EE0DB0"/>
    <w:rsid w:val="00EE1900"/>
    <w:rsid w:val="00EE1D01"/>
    <w:rsid w:val="00EE2C5A"/>
    <w:rsid w:val="00EE3D39"/>
    <w:rsid w:val="00EE3E8B"/>
    <w:rsid w:val="00EE490C"/>
    <w:rsid w:val="00EE5109"/>
    <w:rsid w:val="00EE5372"/>
    <w:rsid w:val="00EE6433"/>
    <w:rsid w:val="00EF0708"/>
    <w:rsid w:val="00EF0BC0"/>
    <w:rsid w:val="00EF1177"/>
    <w:rsid w:val="00EF2E64"/>
    <w:rsid w:val="00EF3785"/>
    <w:rsid w:val="00EF51BA"/>
    <w:rsid w:val="00EF65CD"/>
    <w:rsid w:val="00EF681B"/>
    <w:rsid w:val="00F01273"/>
    <w:rsid w:val="00F0206B"/>
    <w:rsid w:val="00F0447E"/>
    <w:rsid w:val="00F048F4"/>
    <w:rsid w:val="00F04B4F"/>
    <w:rsid w:val="00F060C8"/>
    <w:rsid w:val="00F060EB"/>
    <w:rsid w:val="00F06432"/>
    <w:rsid w:val="00F06A06"/>
    <w:rsid w:val="00F06D44"/>
    <w:rsid w:val="00F07AD6"/>
    <w:rsid w:val="00F1106C"/>
    <w:rsid w:val="00F1179D"/>
    <w:rsid w:val="00F1182B"/>
    <w:rsid w:val="00F11949"/>
    <w:rsid w:val="00F11B5F"/>
    <w:rsid w:val="00F12961"/>
    <w:rsid w:val="00F13C59"/>
    <w:rsid w:val="00F14C99"/>
    <w:rsid w:val="00F15A4F"/>
    <w:rsid w:val="00F1602B"/>
    <w:rsid w:val="00F16458"/>
    <w:rsid w:val="00F17B5C"/>
    <w:rsid w:val="00F20234"/>
    <w:rsid w:val="00F21A80"/>
    <w:rsid w:val="00F21B49"/>
    <w:rsid w:val="00F21FB8"/>
    <w:rsid w:val="00F2222D"/>
    <w:rsid w:val="00F2265F"/>
    <w:rsid w:val="00F22EC8"/>
    <w:rsid w:val="00F233FA"/>
    <w:rsid w:val="00F23F1D"/>
    <w:rsid w:val="00F2466E"/>
    <w:rsid w:val="00F24BE1"/>
    <w:rsid w:val="00F25E23"/>
    <w:rsid w:val="00F261DC"/>
    <w:rsid w:val="00F26500"/>
    <w:rsid w:val="00F26DE7"/>
    <w:rsid w:val="00F27887"/>
    <w:rsid w:val="00F30972"/>
    <w:rsid w:val="00F3160C"/>
    <w:rsid w:val="00F32B11"/>
    <w:rsid w:val="00F32BA8"/>
    <w:rsid w:val="00F33EE8"/>
    <w:rsid w:val="00F341F1"/>
    <w:rsid w:val="00F34896"/>
    <w:rsid w:val="00F34D2E"/>
    <w:rsid w:val="00F35097"/>
    <w:rsid w:val="00F3580D"/>
    <w:rsid w:val="00F3586F"/>
    <w:rsid w:val="00F35AA8"/>
    <w:rsid w:val="00F360B1"/>
    <w:rsid w:val="00F37444"/>
    <w:rsid w:val="00F40771"/>
    <w:rsid w:val="00F4095D"/>
    <w:rsid w:val="00F41531"/>
    <w:rsid w:val="00F41AA6"/>
    <w:rsid w:val="00F4256C"/>
    <w:rsid w:val="00F42674"/>
    <w:rsid w:val="00F4270C"/>
    <w:rsid w:val="00F42A0C"/>
    <w:rsid w:val="00F42E49"/>
    <w:rsid w:val="00F4337D"/>
    <w:rsid w:val="00F4347C"/>
    <w:rsid w:val="00F434AD"/>
    <w:rsid w:val="00F45A7C"/>
    <w:rsid w:val="00F47320"/>
    <w:rsid w:val="00F47DB4"/>
    <w:rsid w:val="00F50101"/>
    <w:rsid w:val="00F50C5E"/>
    <w:rsid w:val="00F5160B"/>
    <w:rsid w:val="00F51CB9"/>
    <w:rsid w:val="00F51EA6"/>
    <w:rsid w:val="00F52029"/>
    <w:rsid w:val="00F528E4"/>
    <w:rsid w:val="00F530E9"/>
    <w:rsid w:val="00F5366D"/>
    <w:rsid w:val="00F53673"/>
    <w:rsid w:val="00F53C3C"/>
    <w:rsid w:val="00F54BA4"/>
    <w:rsid w:val="00F5560E"/>
    <w:rsid w:val="00F5569E"/>
    <w:rsid w:val="00F55F8A"/>
    <w:rsid w:val="00F56CFA"/>
    <w:rsid w:val="00F57C32"/>
    <w:rsid w:val="00F57C4E"/>
    <w:rsid w:val="00F6026B"/>
    <w:rsid w:val="00F60660"/>
    <w:rsid w:val="00F6120B"/>
    <w:rsid w:val="00F61EDB"/>
    <w:rsid w:val="00F6250E"/>
    <w:rsid w:val="00F627D9"/>
    <w:rsid w:val="00F630D7"/>
    <w:rsid w:val="00F639EC"/>
    <w:rsid w:val="00F64AB4"/>
    <w:rsid w:val="00F66518"/>
    <w:rsid w:val="00F670E3"/>
    <w:rsid w:val="00F67BF5"/>
    <w:rsid w:val="00F704CF"/>
    <w:rsid w:val="00F706DB"/>
    <w:rsid w:val="00F71111"/>
    <w:rsid w:val="00F7146A"/>
    <w:rsid w:val="00F72DE0"/>
    <w:rsid w:val="00F745EA"/>
    <w:rsid w:val="00F74678"/>
    <w:rsid w:val="00F74C3E"/>
    <w:rsid w:val="00F753EF"/>
    <w:rsid w:val="00F76DA3"/>
    <w:rsid w:val="00F77B04"/>
    <w:rsid w:val="00F8104F"/>
    <w:rsid w:val="00F81569"/>
    <w:rsid w:val="00F8162C"/>
    <w:rsid w:val="00F8195C"/>
    <w:rsid w:val="00F81C24"/>
    <w:rsid w:val="00F82518"/>
    <w:rsid w:val="00F83838"/>
    <w:rsid w:val="00F84555"/>
    <w:rsid w:val="00F84C9E"/>
    <w:rsid w:val="00F84EC6"/>
    <w:rsid w:val="00F84FA8"/>
    <w:rsid w:val="00F852DA"/>
    <w:rsid w:val="00F854CD"/>
    <w:rsid w:val="00F85C76"/>
    <w:rsid w:val="00F85D08"/>
    <w:rsid w:val="00F8671C"/>
    <w:rsid w:val="00F86971"/>
    <w:rsid w:val="00F86DA0"/>
    <w:rsid w:val="00F90BF7"/>
    <w:rsid w:val="00F90F0B"/>
    <w:rsid w:val="00F9158A"/>
    <w:rsid w:val="00F918C8"/>
    <w:rsid w:val="00F928E0"/>
    <w:rsid w:val="00F9326A"/>
    <w:rsid w:val="00F93EDE"/>
    <w:rsid w:val="00F93F0D"/>
    <w:rsid w:val="00F957C7"/>
    <w:rsid w:val="00F9618A"/>
    <w:rsid w:val="00F96253"/>
    <w:rsid w:val="00F96978"/>
    <w:rsid w:val="00FA047B"/>
    <w:rsid w:val="00FA0B40"/>
    <w:rsid w:val="00FA20E4"/>
    <w:rsid w:val="00FA2219"/>
    <w:rsid w:val="00FA2E02"/>
    <w:rsid w:val="00FA3467"/>
    <w:rsid w:val="00FA3D55"/>
    <w:rsid w:val="00FA44C2"/>
    <w:rsid w:val="00FA69EF"/>
    <w:rsid w:val="00FA6F4F"/>
    <w:rsid w:val="00FB04FB"/>
    <w:rsid w:val="00FB055B"/>
    <w:rsid w:val="00FB111B"/>
    <w:rsid w:val="00FB16FC"/>
    <w:rsid w:val="00FB3394"/>
    <w:rsid w:val="00FB4D6E"/>
    <w:rsid w:val="00FB572D"/>
    <w:rsid w:val="00FB59AF"/>
    <w:rsid w:val="00FB5EB5"/>
    <w:rsid w:val="00FB644C"/>
    <w:rsid w:val="00FB64EB"/>
    <w:rsid w:val="00FB6BFC"/>
    <w:rsid w:val="00FB6EDA"/>
    <w:rsid w:val="00FB6FFD"/>
    <w:rsid w:val="00FB7059"/>
    <w:rsid w:val="00FC1054"/>
    <w:rsid w:val="00FC1D6E"/>
    <w:rsid w:val="00FC36E3"/>
    <w:rsid w:val="00FC3E23"/>
    <w:rsid w:val="00FC45CE"/>
    <w:rsid w:val="00FC495E"/>
    <w:rsid w:val="00FC56F6"/>
    <w:rsid w:val="00FC5AA4"/>
    <w:rsid w:val="00FC5F5E"/>
    <w:rsid w:val="00FC6196"/>
    <w:rsid w:val="00FC6412"/>
    <w:rsid w:val="00FD0F8A"/>
    <w:rsid w:val="00FD13F1"/>
    <w:rsid w:val="00FD1EDB"/>
    <w:rsid w:val="00FD21F8"/>
    <w:rsid w:val="00FD2C56"/>
    <w:rsid w:val="00FD2E63"/>
    <w:rsid w:val="00FD30E0"/>
    <w:rsid w:val="00FD329B"/>
    <w:rsid w:val="00FD389A"/>
    <w:rsid w:val="00FD3E47"/>
    <w:rsid w:val="00FD5888"/>
    <w:rsid w:val="00FD5CC8"/>
    <w:rsid w:val="00FD61C9"/>
    <w:rsid w:val="00FD6244"/>
    <w:rsid w:val="00FD648F"/>
    <w:rsid w:val="00FD7B0F"/>
    <w:rsid w:val="00FD7F4C"/>
    <w:rsid w:val="00FE0329"/>
    <w:rsid w:val="00FE0552"/>
    <w:rsid w:val="00FE0C69"/>
    <w:rsid w:val="00FE0ED5"/>
    <w:rsid w:val="00FE18C8"/>
    <w:rsid w:val="00FE2A44"/>
    <w:rsid w:val="00FE2B22"/>
    <w:rsid w:val="00FE48DE"/>
    <w:rsid w:val="00FE4AA4"/>
    <w:rsid w:val="00FE4F34"/>
    <w:rsid w:val="00FE5281"/>
    <w:rsid w:val="00FE53A6"/>
    <w:rsid w:val="00FE6640"/>
    <w:rsid w:val="00FE7380"/>
    <w:rsid w:val="00FE7B70"/>
    <w:rsid w:val="00FF002D"/>
    <w:rsid w:val="00FF0D2E"/>
    <w:rsid w:val="00FF16F5"/>
    <w:rsid w:val="00FF2FC0"/>
    <w:rsid w:val="00FF37C1"/>
    <w:rsid w:val="00FF3ECF"/>
    <w:rsid w:val="00FF41A0"/>
    <w:rsid w:val="00FF5290"/>
    <w:rsid w:val="00FF57DD"/>
    <w:rsid w:val="00FF590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69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7CF0"/>
    <w:pPr>
      <w:keepNext/>
      <w:numPr>
        <w:numId w:val="1"/>
      </w:numPr>
      <w:ind w:left="0" w:firstLine="5400"/>
      <w:jc w:val="right"/>
      <w:outlineLvl w:val="0"/>
    </w:pPr>
    <w:rPr>
      <w:kern w:val="1"/>
      <w:sz w:val="28"/>
    </w:rPr>
  </w:style>
  <w:style w:type="paragraph" w:styleId="2">
    <w:name w:val="heading 2"/>
    <w:basedOn w:val="a"/>
    <w:next w:val="a"/>
    <w:qFormat/>
    <w:rsid w:val="00527CF0"/>
    <w:pPr>
      <w:keepNext/>
      <w:numPr>
        <w:ilvl w:val="1"/>
        <w:numId w:val="1"/>
      </w:numPr>
      <w:jc w:val="right"/>
      <w:outlineLvl w:val="1"/>
    </w:pPr>
    <w:rPr>
      <w:kern w:val="1"/>
      <w:sz w:val="28"/>
    </w:rPr>
  </w:style>
  <w:style w:type="paragraph" w:styleId="3">
    <w:name w:val="heading 3"/>
    <w:basedOn w:val="a"/>
    <w:next w:val="a"/>
    <w:qFormat/>
    <w:rsid w:val="00A47ECE"/>
    <w:pPr>
      <w:keepNext/>
      <w:numPr>
        <w:ilvl w:val="2"/>
        <w:numId w:val="1"/>
      </w:numPr>
      <w:jc w:val="center"/>
      <w:outlineLvl w:val="2"/>
    </w:pPr>
    <w:rPr>
      <w:b/>
      <w:kern w:val="1"/>
      <w:sz w:val="32"/>
    </w:rPr>
  </w:style>
  <w:style w:type="paragraph" w:styleId="4">
    <w:name w:val="heading 4"/>
    <w:basedOn w:val="a"/>
    <w:next w:val="a"/>
    <w:qFormat/>
    <w:rsid w:val="00A47ECE"/>
    <w:pPr>
      <w:keepNext/>
      <w:numPr>
        <w:ilvl w:val="3"/>
        <w:numId w:val="1"/>
      </w:numPr>
      <w:jc w:val="center"/>
      <w:outlineLvl w:val="3"/>
    </w:pPr>
    <w:rPr>
      <w:b/>
      <w:kern w:val="1"/>
      <w:sz w:val="28"/>
    </w:rPr>
  </w:style>
  <w:style w:type="paragraph" w:styleId="5">
    <w:name w:val="heading 5"/>
    <w:basedOn w:val="a"/>
    <w:next w:val="a"/>
    <w:qFormat/>
    <w:rsid w:val="00A47ECE"/>
    <w:pPr>
      <w:keepNext/>
      <w:numPr>
        <w:ilvl w:val="4"/>
        <w:numId w:val="1"/>
      </w:numPr>
      <w:ind w:left="0" w:firstLine="360"/>
      <w:jc w:val="center"/>
      <w:outlineLvl w:val="4"/>
    </w:pPr>
    <w:rPr>
      <w:b/>
      <w:kern w:val="1"/>
      <w:sz w:val="28"/>
      <w:lang w:eastAsia="ja-JP"/>
    </w:rPr>
  </w:style>
  <w:style w:type="paragraph" w:styleId="6">
    <w:name w:val="heading 6"/>
    <w:basedOn w:val="a"/>
    <w:next w:val="a"/>
    <w:qFormat/>
    <w:rsid w:val="00527CF0"/>
    <w:pPr>
      <w:keepNext/>
      <w:numPr>
        <w:ilvl w:val="5"/>
        <w:numId w:val="1"/>
      </w:numPr>
      <w:jc w:val="center"/>
      <w:outlineLvl w:val="5"/>
    </w:pPr>
    <w:rPr>
      <w:b/>
      <w:kern w:val="1"/>
      <w:sz w:val="20"/>
    </w:rPr>
  </w:style>
  <w:style w:type="paragraph" w:styleId="7">
    <w:name w:val="heading 7"/>
    <w:basedOn w:val="a"/>
    <w:next w:val="a"/>
    <w:qFormat/>
    <w:rsid w:val="00527CF0"/>
    <w:pPr>
      <w:keepNext/>
      <w:numPr>
        <w:ilvl w:val="6"/>
        <w:numId w:val="1"/>
      </w:numPr>
      <w:jc w:val="both"/>
      <w:outlineLvl w:val="6"/>
    </w:pPr>
    <w:rPr>
      <w:b/>
      <w:kern w:val="1"/>
    </w:rPr>
  </w:style>
  <w:style w:type="paragraph" w:styleId="8">
    <w:name w:val="heading 8"/>
    <w:basedOn w:val="a"/>
    <w:next w:val="a"/>
    <w:qFormat/>
    <w:rsid w:val="00527CF0"/>
    <w:pPr>
      <w:keepNext/>
      <w:numPr>
        <w:ilvl w:val="7"/>
        <w:numId w:val="1"/>
      </w:numPr>
      <w:ind w:left="720" w:hanging="720"/>
      <w:jc w:val="center"/>
      <w:outlineLvl w:val="7"/>
    </w:pPr>
    <w:rPr>
      <w:b/>
      <w:kern w:val="1"/>
    </w:rPr>
  </w:style>
  <w:style w:type="paragraph" w:styleId="9">
    <w:name w:val="heading 9"/>
    <w:basedOn w:val="a"/>
    <w:next w:val="a"/>
    <w:qFormat/>
    <w:rsid w:val="00527CF0"/>
    <w:pPr>
      <w:keepNext/>
      <w:numPr>
        <w:ilvl w:val="8"/>
        <w:numId w:val="1"/>
      </w:numPr>
      <w:jc w:val="center"/>
      <w:outlineLvl w:val="8"/>
    </w:pPr>
    <w:rPr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3777"/>
    <w:pPr>
      <w:jc w:val="center"/>
    </w:pPr>
    <w:rPr>
      <w:rFonts w:ascii="Arial Black" w:hAnsi="Arial Black" w:cs="Arial Black"/>
      <w:b/>
      <w:kern w:val="1"/>
      <w:sz w:val="40"/>
    </w:rPr>
  </w:style>
  <w:style w:type="paragraph" w:styleId="a4">
    <w:name w:val="Body Text Indent"/>
    <w:basedOn w:val="a"/>
    <w:uiPriority w:val="99"/>
    <w:rsid w:val="00A47ECE"/>
    <w:pPr>
      <w:spacing w:after="120"/>
      <w:ind w:left="283"/>
    </w:pPr>
  </w:style>
  <w:style w:type="paragraph" w:styleId="a5">
    <w:name w:val="footer"/>
    <w:basedOn w:val="a"/>
    <w:rsid w:val="00A47ECE"/>
    <w:rPr>
      <w:kern w:val="1"/>
    </w:rPr>
  </w:style>
  <w:style w:type="paragraph" w:customStyle="1" w:styleId="ConsPlusCell">
    <w:name w:val="ConsPlusCell"/>
    <w:uiPriority w:val="99"/>
    <w:rsid w:val="00A47EC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rsid w:val="00A47ECE"/>
    <w:pPr>
      <w:spacing w:line="360" w:lineRule="auto"/>
      <w:ind w:firstLine="720"/>
      <w:jc w:val="both"/>
    </w:pPr>
    <w:rPr>
      <w:kern w:val="1"/>
      <w:sz w:val="28"/>
    </w:rPr>
  </w:style>
  <w:style w:type="paragraph" w:customStyle="1" w:styleId="310">
    <w:name w:val="Основной текст 31"/>
    <w:basedOn w:val="a"/>
    <w:rsid w:val="00A47ECE"/>
    <w:pPr>
      <w:spacing w:after="120"/>
    </w:pPr>
    <w:rPr>
      <w:kern w:val="1"/>
      <w:sz w:val="16"/>
    </w:rPr>
  </w:style>
  <w:style w:type="paragraph" w:customStyle="1" w:styleId="21">
    <w:name w:val="Основной текст с отступом 21"/>
    <w:basedOn w:val="a"/>
    <w:rsid w:val="00A47ECE"/>
    <w:pPr>
      <w:spacing w:after="120" w:line="480" w:lineRule="auto"/>
      <w:ind w:left="283"/>
    </w:pPr>
    <w:rPr>
      <w:kern w:val="1"/>
    </w:rPr>
  </w:style>
  <w:style w:type="paragraph" w:customStyle="1" w:styleId="10">
    <w:name w:val="Основной текст1"/>
    <w:basedOn w:val="a"/>
    <w:rsid w:val="00A47ECE"/>
    <w:pPr>
      <w:shd w:val="clear" w:color="auto" w:fill="FFFFFF"/>
      <w:spacing w:after="240" w:line="240" w:lineRule="atLeast"/>
    </w:pPr>
    <w:rPr>
      <w:rFonts w:eastAsia="Calibri"/>
      <w:kern w:val="1"/>
      <w:sz w:val="27"/>
      <w:szCs w:val="20"/>
      <w:shd w:val="clear" w:color="auto" w:fill="FFFFFF"/>
      <w:lang w:val="de-DE"/>
    </w:rPr>
  </w:style>
  <w:style w:type="paragraph" w:styleId="a6">
    <w:name w:val="header"/>
    <w:basedOn w:val="a"/>
    <w:rsid w:val="00181E1F"/>
    <w:rPr>
      <w:kern w:val="1"/>
    </w:rPr>
  </w:style>
  <w:style w:type="paragraph" w:customStyle="1" w:styleId="11">
    <w:name w:val="Текст примечания1"/>
    <w:basedOn w:val="a"/>
    <w:rsid w:val="00181E1F"/>
    <w:rPr>
      <w:kern w:val="1"/>
      <w:sz w:val="20"/>
      <w:szCs w:val="20"/>
    </w:rPr>
  </w:style>
  <w:style w:type="paragraph" w:styleId="a7">
    <w:name w:val="annotation text"/>
    <w:basedOn w:val="a"/>
    <w:semiHidden/>
    <w:rsid w:val="00181E1F"/>
    <w:rPr>
      <w:sz w:val="20"/>
      <w:szCs w:val="20"/>
    </w:rPr>
  </w:style>
  <w:style w:type="paragraph" w:styleId="a8">
    <w:name w:val="annotation subject"/>
    <w:basedOn w:val="11"/>
    <w:next w:val="11"/>
    <w:rsid w:val="00181E1F"/>
    <w:rPr>
      <w:b/>
      <w:bCs/>
    </w:rPr>
  </w:style>
  <w:style w:type="character" w:customStyle="1" w:styleId="WW8Num3z0">
    <w:name w:val="WW8Num3z0"/>
    <w:rsid w:val="00527CF0"/>
    <w:rPr>
      <w:rFonts w:ascii="Symbol" w:hAnsi="Symbol" w:cs="Symbol"/>
    </w:rPr>
  </w:style>
  <w:style w:type="character" w:customStyle="1" w:styleId="WW8Num4z0">
    <w:name w:val="WW8Num4z0"/>
    <w:rsid w:val="00527CF0"/>
    <w:rPr>
      <w:rFonts w:ascii="OpenSymbol" w:hAnsi="OpenSymbol" w:cs="OpenSymbol"/>
    </w:rPr>
  </w:style>
  <w:style w:type="character" w:customStyle="1" w:styleId="WW8Num5z0">
    <w:name w:val="WW8Num5z0"/>
    <w:rsid w:val="00527CF0"/>
    <w:rPr>
      <w:rFonts w:ascii="Symbol" w:hAnsi="Symbol" w:cs="Symbol"/>
    </w:rPr>
  </w:style>
  <w:style w:type="character" w:customStyle="1" w:styleId="WW8Num6z0">
    <w:name w:val="WW8Num6z0"/>
    <w:rsid w:val="00527CF0"/>
    <w:rPr>
      <w:rFonts w:ascii="Symbol" w:hAnsi="Symbol" w:cs="Symbol"/>
    </w:rPr>
  </w:style>
  <w:style w:type="character" w:customStyle="1" w:styleId="30">
    <w:name w:val="Основной шрифт абзаца3"/>
    <w:rsid w:val="00527CF0"/>
  </w:style>
  <w:style w:type="character" w:customStyle="1" w:styleId="12">
    <w:name w:val="Заголовок 1 Знак"/>
    <w:rsid w:val="00527CF0"/>
    <w:rPr>
      <w:rFonts w:eastAsia="Times New Roman" w:cs="Times New Roman"/>
      <w:kern w:val="1"/>
      <w:sz w:val="28"/>
      <w:lang w:val="ru-RU" w:eastAsia="zh-CN" w:bidi="ar-SA"/>
    </w:rPr>
  </w:style>
  <w:style w:type="character" w:customStyle="1" w:styleId="20">
    <w:name w:val="Заголовок 2 Знак"/>
    <w:rsid w:val="00527CF0"/>
    <w:rPr>
      <w:rFonts w:eastAsia="Times New Roman" w:cs="Times New Roman"/>
      <w:kern w:val="1"/>
      <w:sz w:val="28"/>
      <w:lang w:val="ru-RU" w:eastAsia="zh-CN" w:bidi="ar-SA"/>
    </w:rPr>
  </w:style>
  <w:style w:type="character" w:customStyle="1" w:styleId="32">
    <w:name w:val="Заголовок 3 Знак"/>
    <w:rsid w:val="00527CF0"/>
    <w:rPr>
      <w:rFonts w:eastAsia="Times New Roman" w:cs="Times New Roman"/>
      <w:b/>
      <w:kern w:val="1"/>
      <w:sz w:val="32"/>
      <w:lang w:val="ru-RU" w:eastAsia="zh-CN" w:bidi="ar-SA"/>
    </w:rPr>
  </w:style>
  <w:style w:type="character" w:customStyle="1" w:styleId="40">
    <w:name w:val="Заголовок 4 Знак"/>
    <w:rsid w:val="00527CF0"/>
    <w:rPr>
      <w:rFonts w:eastAsia="Times New Roman" w:cs="Times New Roman"/>
      <w:b/>
      <w:kern w:val="1"/>
      <w:sz w:val="28"/>
      <w:lang w:val="ru-RU" w:eastAsia="zh-CN" w:bidi="ar-SA"/>
    </w:rPr>
  </w:style>
  <w:style w:type="character" w:customStyle="1" w:styleId="50">
    <w:name w:val="Заголовок 5 Знак"/>
    <w:rsid w:val="00527CF0"/>
    <w:rPr>
      <w:rFonts w:eastAsia="Times New Roman" w:cs="Times New Roman"/>
      <w:b/>
      <w:kern w:val="1"/>
      <w:sz w:val="28"/>
      <w:lang w:val="ru-RU" w:bidi="ar-SA"/>
    </w:rPr>
  </w:style>
  <w:style w:type="character" w:customStyle="1" w:styleId="60">
    <w:name w:val="Заголовок 6 Знак"/>
    <w:rsid w:val="00527CF0"/>
    <w:rPr>
      <w:rFonts w:eastAsia="Times New Roman" w:cs="Times New Roman"/>
      <w:b/>
      <w:kern w:val="1"/>
      <w:sz w:val="20"/>
      <w:lang w:val="ru-RU" w:eastAsia="zh-CN" w:bidi="ar-SA"/>
    </w:rPr>
  </w:style>
  <w:style w:type="character" w:customStyle="1" w:styleId="70">
    <w:name w:val="Заголовок 7 Знак"/>
    <w:rsid w:val="00527CF0"/>
    <w:rPr>
      <w:rFonts w:eastAsia="Times New Roman" w:cs="Times New Roman"/>
      <w:b/>
      <w:kern w:val="1"/>
      <w:lang w:val="ru-RU" w:eastAsia="zh-CN" w:bidi="ar-SA"/>
    </w:rPr>
  </w:style>
  <w:style w:type="character" w:customStyle="1" w:styleId="80">
    <w:name w:val="Заголовок 8 Знак"/>
    <w:rsid w:val="00527CF0"/>
    <w:rPr>
      <w:rFonts w:eastAsia="Times New Roman" w:cs="Times New Roman"/>
      <w:b/>
      <w:kern w:val="1"/>
      <w:lang w:val="ru-RU" w:eastAsia="zh-CN" w:bidi="ar-SA"/>
    </w:rPr>
  </w:style>
  <w:style w:type="character" w:customStyle="1" w:styleId="90">
    <w:name w:val="Заголовок 9 Знак"/>
    <w:rsid w:val="00527CF0"/>
    <w:rPr>
      <w:rFonts w:eastAsia="Times New Roman" w:cs="Times New Roman"/>
      <w:b/>
      <w:kern w:val="1"/>
      <w:lang w:val="ru-RU" w:eastAsia="zh-CN" w:bidi="ar-SA"/>
    </w:rPr>
  </w:style>
  <w:style w:type="character" w:customStyle="1" w:styleId="WW8Num2z0">
    <w:name w:val="WW8Num2z0"/>
    <w:rsid w:val="00527CF0"/>
    <w:rPr>
      <w:rFonts w:ascii="Symbol" w:hAnsi="Symbol" w:cs="Symbol"/>
    </w:rPr>
  </w:style>
  <w:style w:type="character" w:customStyle="1" w:styleId="WW8Num7z0">
    <w:name w:val="WW8Num7z0"/>
    <w:rsid w:val="00527CF0"/>
    <w:rPr>
      <w:rFonts w:ascii="Symbol" w:hAnsi="Symbol" w:cs="Symbol"/>
    </w:rPr>
  </w:style>
  <w:style w:type="character" w:customStyle="1" w:styleId="WW8Num8z0">
    <w:name w:val="WW8Num8z0"/>
    <w:rsid w:val="00527CF0"/>
    <w:rPr>
      <w:rFonts w:ascii="Symbol" w:hAnsi="Symbol" w:cs="Symbol"/>
    </w:rPr>
  </w:style>
  <w:style w:type="character" w:customStyle="1" w:styleId="Absatz-Standardschriftart">
    <w:name w:val="Absatz-Standardschriftart"/>
    <w:rsid w:val="00527CF0"/>
  </w:style>
  <w:style w:type="character" w:customStyle="1" w:styleId="WW-Absatz-Standardschriftart">
    <w:name w:val="WW-Absatz-Standardschriftart"/>
    <w:rsid w:val="00527CF0"/>
  </w:style>
  <w:style w:type="character" w:customStyle="1" w:styleId="WW-Absatz-Standardschriftart1">
    <w:name w:val="WW-Absatz-Standardschriftart1"/>
    <w:rsid w:val="00527CF0"/>
  </w:style>
  <w:style w:type="character" w:customStyle="1" w:styleId="WW-Absatz-Standardschriftart11">
    <w:name w:val="WW-Absatz-Standardschriftart11"/>
    <w:rsid w:val="00527CF0"/>
  </w:style>
  <w:style w:type="character" w:customStyle="1" w:styleId="WW-Absatz-Standardschriftart111">
    <w:name w:val="WW-Absatz-Standardschriftart111"/>
    <w:rsid w:val="00527CF0"/>
  </w:style>
  <w:style w:type="character" w:customStyle="1" w:styleId="WW-Absatz-Standardschriftart1111">
    <w:name w:val="WW-Absatz-Standardschriftart1111"/>
    <w:rsid w:val="00527CF0"/>
  </w:style>
  <w:style w:type="character" w:customStyle="1" w:styleId="WW-Absatz-Standardschriftart11111">
    <w:name w:val="WW-Absatz-Standardschriftart11111"/>
    <w:rsid w:val="00527CF0"/>
  </w:style>
  <w:style w:type="character" w:customStyle="1" w:styleId="22">
    <w:name w:val="Основной шрифт абзаца2"/>
    <w:rsid w:val="00527CF0"/>
  </w:style>
  <w:style w:type="character" w:customStyle="1" w:styleId="WW-Absatz-Standardschriftart111111">
    <w:name w:val="WW-Absatz-Standardschriftart111111"/>
    <w:rsid w:val="00527CF0"/>
  </w:style>
  <w:style w:type="character" w:customStyle="1" w:styleId="WW-Absatz-Standardschriftart1111111">
    <w:name w:val="WW-Absatz-Standardschriftart1111111"/>
    <w:rsid w:val="00527CF0"/>
  </w:style>
  <w:style w:type="character" w:customStyle="1" w:styleId="WW-Absatz-Standardschriftart11111111">
    <w:name w:val="WW-Absatz-Standardschriftart11111111"/>
    <w:rsid w:val="00527CF0"/>
  </w:style>
  <w:style w:type="character" w:customStyle="1" w:styleId="WW-Absatz-Standardschriftart111111111">
    <w:name w:val="WW-Absatz-Standardschriftart111111111"/>
    <w:rsid w:val="00527CF0"/>
  </w:style>
  <w:style w:type="character" w:customStyle="1" w:styleId="WW-Absatz-Standardschriftart1111111111">
    <w:name w:val="WW-Absatz-Standardschriftart1111111111"/>
    <w:rsid w:val="00527CF0"/>
  </w:style>
  <w:style w:type="character" w:customStyle="1" w:styleId="WW-Absatz-Standardschriftart11111111111">
    <w:name w:val="WW-Absatz-Standardschriftart11111111111"/>
    <w:rsid w:val="00527CF0"/>
  </w:style>
  <w:style w:type="character" w:customStyle="1" w:styleId="WW-Absatz-Standardschriftart111111111111">
    <w:name w:val="WW-Absatz-Standardschriftart111111111111"/>
    <w:rsid w:val="00527CF0"/>
  </w:style>
  <w:style w:type="character" w:customStyle="1" w:styleId="WW-Absatz-Standardschriftart1111111111111">
    <w:name w:val="WW-Absatz-Standardschriftart1111111111111"/>
    <w:rsid w:val="00527CF0"/>
  </w:style>
  <w:style w:type="character" w:customStyle="1" w:styleId="WW8Num10z0">
    <w:name w:val="WW8Num10z0"/>
    <w:rsid w:val="00527CF0"/>
    <w:rPr>
      <w:rFonts w:ascii="Symbol" w:hAnsi="Symbol" w:cs="Symbol"/>
    </w:rPr>
  </w:style>
  <w:style w:type="character" w:customStyle="1" w:styleId="13">
    <w:name w:val="Основной шрифт абзаца1"/>
    <w:rsid w:val="00527CF0"/>
  </w:style>
  <w:style w:type="character" w:styleId="a9">
    <w:name w:val="line number"/>
    <w:basedOn w:val="13"/>
    <w:rsid w:val="00527CF0"/>
  </w:style>
  <w:style w:type="character" w:styleId="aa">
    <w:name w:val="page number"/>
    <w:basedOn w:val="13"/>
    <w:rsid w:val="00527CF0"/>
  </w:style>
  <w:style w:type="character" w:customStyle="1" w:styleId="14">
    <w:name w:val="Знак примечания1"/>
    <w:rsid w:val="00527CF0"/>
    <w:rPr>
      <w:sz w:val="16"/>
      <w:szCs w:val="16"/>
    </w:rPr>
  </w:style>
  <w:style w:type="character" w:customStyle="1" w:styleId="ab">
    <w:name w:val="Знак Знак"/>
    <w:rsid w:val="00527CF0"/>
    <w:rPr>
      <w:sz w:val="28"/>
      <w:szCs w:val="24"/>
      <w:lang w:val="ru-RU" w:bidi="ar-SA"/>
    </w:rPr>
  </w:style>
  <w:style w:type="character" w:styleId="ac">
    <w:name w:val="Hyperlink"/>
    <w:uiPriority w:val="99"/>
    <w:rsid w:val="00527CF0"/>
    <w:rPr>
      <w:color w:val="000080"/>
      <w:u w:val="single"/>
    </w:rPr>
  </w:style>
  <w:style w:type="character" w:customStyle="1" w:styleId="ad">
    <w:name w:val="Маркеры списка"/>
    <w:rsid w:val="00527CF0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527CF0"/>
  </w:style>
  <w:style w:type="character" w:customStyle="1" w:styleId="af">
    <w:name w:val="Основной текст Знак"/>
    <w:rsid w:val="00527CF0"/>
    <w:rPr>
      <w:rFonts w:ascii="Arial Black" w:eastAsia="Times New Roman" w:hAnsi="Arial Black" w:cs="Arial Black"/>
      <w:b/>
      <w:kern w:val="1"/>
      <w:sz w:val="40"/>
      <w:lang w:val="ru-RU" w:eastAsia="zh-CN" w:bidi="ar-SA"/>
    </w:rPr>
  </w:style>
  <w:style w:type="character" w:customStyle="1" w:styleId="af0">
    <w:name w:val="Нижний колонтитул Знак"/>
    <w:rsid w:val="00527CF0"/>
    <w:rPr>
      <w:rFonts w:eastAsia="Times New Roman" w:cs="Times New Roman"/>
      <w:kern w:val="1"/>
      <w:lang w:val="ru-RU" w:eastAsia="zh-CN" w:bidi="ar-SA"/>
    </w:rPr>
  </w:style>
  <w:style w:type="character" w:customStyle="1" w:styleId="af1">
    <w:name w:val="Верхний колонтитул Знак"/>
    <w:rsid w:val="00527CF0"/>
    <w:rPr>
      <w:rFonts w:eastAsia="Times New Roman" w:cs="Times New Roman"/>
      <w:kern w:val="1"/>
      <w:lang w:val="ru-RU" w:eastAsia="zh-CN" w:bidi="ar-SA"/>
    </w:rPr>
  </w:style>
  <w:style w:type="character" w:customStyle="1" w:styleId="af2">
    <w:name w:val="Текст примечания Знак"/>
    <w:rsid w:val="00527CF0"/>
    <w:rPr>
      <w:rFonts w:eastAsia="Times New Roman" w:cs="Times New Roman"/>
      <w:kern w:val="1"/>
      <w:sz w:val="20"/>
      <w:szCs w:val="20"/>
      <w:lang w:val="ru-RU" w:eastAsia="zh-CN" w:bidi="ar-SA"/>
    </w:rPr>
  </w:style>
  <w:style w:type="character" w:customStyle="1" w:styleId="af3">
    <w:name w:val="Тема примечания Знак"/>
    <w:rsid w:val="00527CF0"/>
    <w:rPr>
      <w:rFonts w:eastAsia="Times New Roman" w:cs="Times New Roman"/>
      <w:b/>
      <w:bCs/>
      <w:kern w:val="1"/>
      <w:sz w:val="20"/>
      <w:szCs w:val="20"/>
      <w:lang w:val="ru-RU" w:eastAsia="zh-CN" w:bidi="ar-SA"/>
    </w:rPr>
  </w:style>
  <w:style w:type="character" w:customStyle="1" w:styleId="af4">
    <w:name w:val="Текст выноски Знак"/>
    <w:uiPriority w:val="99"/>
    <w:rsid w:val="00527CF0"/>
    <w:rPr>
      <w:rFonts w:ascii="Tahoma" w:eastAsia="Times New Roman" w:hAnsi="Tahoma" w:cs="Arial Black"/>
      <w:kern w:val="1"/>
      <w:sz w:val="16"/>
      <w:szCs w:val="16"/>
      <w:lang w:val="ru-RU" w:eastAsia="zh-CN" w:bidi="ar-SA"/>
    </w:rPr>
  </w:style>
  <w:style w:type="character" w:customStyle="1" w:styleId="af5">
    <w:name w:val="Основной текст с отступом Знак"/>
    <w:uiPriority w:val="99"/>
    <w:rsid w:val="00527CF0"/>
    <w:rPr>
      <w:rFonts w:eastAsia="Times New Roman" w:cs="Times New Roman"/>
      <w:kern w:val="1"/>
      <w:sz w:val="28"/>
      <w:lang w:val="ru-RU" w:eastAsia="zh-CN" w:bidi="ar-SA"/>
    </w:rPr>
  </w:style>
  <w:style w:type="character" w:styleId="af6">
    <w:name w:val="FollowedHyperlink"/>
    <w:uiPriority w:val="99"/>
    <w:rsid w:val="00527CF0"/>
    <w:rPr>
      <w:color w:val="800080"/>
      <w:u w:val="single"/>
    </w:rPr>
  </w:style>
  <w:style w:type="paragraph" w:styleId="af7">
    <w:name w:val="Title"/>
    <w:basedOn w:val="a"/>
    <w:next w:val="a3"/>
    <w:qFormat/>
    <w:rsid w:val="00527CF0"/>
    <w:pPr>
      <w:keepNext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8">
    <w:name w:val="List"/>
    <w:basedOn w:val="Textbody"/>
    <w:rsid w:val="00527CF0"/>
  </w:style>
  <w:style w:type="paragraph" w:customStyle="1" w:styleId="Textbody">
    <w:name w:val="Text body"/>
    <w:basedOn w:val="Standard"/>
    <w:rsid w:val="00527CF0"/>
    <w:pPr>
      <w:spacing w:after="120"/>
    </w:pPr>
  </w:style>
  <w:style w:type="paragraph" w:customStyle="1" w:styleId="Standard">
    <w:name w:val="Standard"/>
    <w:uiPriority w:val="99"/>
    <w:rsid w:val="00527CF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af9">
    <w:name w:val="caption"/>
    <w:basedOn w:val="a"/>
    <w:qFormat/>
    <w:rsid w:val="00527CF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ja-JP" w:bidi="fa-IR"/>
    </w:rPr>
  </w:style>
  <w:style w:type="paragraph" w:customStyle="1" w:styleId="33">
    <w:name w:val="Указатель3"/>
    <w:basedOn w:val="a"/>
    <w:rsid w:val="00527CF0"/>
    <w:pPr>
      <w:widowControl w:val="0"/>
      <w:suppressLineNumbers/>
      <w:textAlignment w:val="baseline"/>
    </w:pPr>
    <w:rPr>
      <w:rFonts w:eastAsia="Andale Sans UI" w:cs="Mangal"/>
      <w:kern w:val="1"/>
      <w:lang w:val="de-DE" w:eastAsia="ja-JP" w:bidi="fa-IR"/>
    </w:rPr>
  </w:style>
  <w:style w:type="paragraph" w:customStyle="1" w:styleId="Heading">
    <w:name w:val="Heading"/>
    <w:basedOn w:val="Standard"/>
    <w:next w:val="Textbody"/>
    <w:rsid w:val="00527CF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5">
    <w:name w:val="Название объекта1"/>
    <w:basedOn w:val="Standard"/>
    <w:rsid w:val="00527C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7CF0"/>
    <w:pPr>
      <w:suppressLineNumbers/>
    </w:pPr>
  </w:style>
  <w:style w:type="paragraph" w:customStyle="1" w:styleId="23">
    <w:name w:val="Название объекта2"/>
    <w:basedOn w:val="a"/>
    <w:rsid w:val="00527CF0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24">
    <w:name w:val="Указатель2"/>
    <w:basedOn w:val="a"/>
    <w:rsid w:val="00527CF0"/>
    <w:pPr>
      <w:suppressLineNumbers/>
    </w:pPr>
    <w:rPr>
      <w:rFonts w:cs="Mangal"/>
      <w:kern w:val="1"/>
    </w:rPr>
  </w:style>
  <w:style w:type="paragraph" w:customStyle="1" w:styleId="16">
    <w:name w:val="Название объекта1"/>
    <w:basedOn w:val="a"/>
    <w:rsid w:val="00527CF0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17">
    <w:name w:val="Указатель1"/>
    <w:basedOn w:val="a"/>
    <w:rsid w:val="00527CF0"/>
    <w:pPr>
      <w:suppressLineNumbers/>
    </w:pPr>
    <w:rPr>
      <w:rFonts w:cs="Mangal"/>
      <w:kern w:val="1"/>
    </w:rPr>
  </w:style>
  <w:style w:type="paragraph" w:customStyle="1" w:styleId="ConsPlusNormal">
    <w:name w:val="ConsPlusNormal"/>
    <w:rsid w:val="00527CF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5">
    <w:name w:val="Текст примечания2"/>
    <w:basedOn w:val="a"/>
    <w:rsid w:val="00527CF0"/>
    <w:rPr>
      <w:kern w:val="1"/>
      <w:sz w:val="20"/>
      <w:szCs w:val="20"/>
    </w:rPr>
  </w:style>
  <w:style w:type="paragraph" w:styleId="afa">
    <w:name w:val="Balloon Text"/>
    <w:basedOn w:val="a"/>
    <w:uiPriority w:val="99"/>
    <w:rsid w:val="00527CF0"/>
    <w:rPr>
      <w:rFonts w:ascii="Tahoma" w:hAnsi="Tahoma" w:cs="Arial Black"/>
      <w:kern w:val="1"/>
      <w:sz w:val="16"/>
      <w:szCs w:val="16"/>
    </w:rPr>
  </w:style>
  <w:style w:type="paragraph" w:customStyle="1" w:styleId="210">
    <w:name w:val="Основной текст 21"/>
    <w:basedOn w:val="a"/>
    <w:rsid w:val="00527CF0"/>
    <w:pPr>
      <w:spacing w:line="360" w:lineRule="auto"/>
    </w:pPr>
    <w:rPr>
      <w:kern w:val="1"/>
      <w:sz w:val="28"/>
    </w:rPr>
  </w:style>
  <w:style w:type="paragraph" w:styleId="26">
    <w:name w:val="List Bullet 2"/>
    <w:basedOn w:val="a"/>
    <w:rsid w:val="00527CF0"/>
    <w:pPr>
      <w:ind w:left="643" w:hanging="360"/>
    </w:pPr>
    <w:rPr>
      <w:kern w:val="1"/>
      <w:sz w:val="20"/>
    </w:rPr>
  </w:style>
  <w:style w:type="paragraph" w:customStyle="1" w:styleId="ConsPlusNonformat">
    <w:name w:val="ConsPlusNonformat"/>
    <w:uiPriority w:val="99"/>
    <w:rsid w:val="00527C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b">
    <w:name w:val="Normal (Web)"/>
    <w:basedOn w:val="a"/>
    <w:uiPriority w:val="99"/>
    <w:rsid w:val="00527CF0"/>
    <w:pPr>
      <w:spacing w:before="100" w:after="100"/>
    </w:pPr>
    <w:rPr>
      <w:kern w:val="1"/>
    </w:rPr>
  </w:style>
  <w:style w:type="paragraph" w:customStyle="1" w:styleId="afc">
    <w:name w:val="Содержимое таблицы"/>
    <w:basedOn w:val="a"/>
    <w:rsid w:val="00527CF0"/>
    <w:pPr>
      <w:suppressLineNumbers/>
    </w:pPr>
    <w:rPr>
      <w:kern w:val="1"/>
    </w:rPr>
  </w:style>
  <w:style w:type="paragraph" w:customStyle="1" w:styleId="afd">
    <w:name w:val="Заголовок таблицы"/>
    <w:basedOn w:val="afc"/>
    <w:rsid w:val="00527CF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527CF0"/>
  </w:style>
  <w:style w:type="paragraph" w:customStyle="1" w:styleId="aff">
    <w:name w:val="Верхний колонтитул слева"/>
    <w:basedOn w:val="a"/>
    <w:rsid w:val="00527CF0"/>
    <w:pPr>
      <w:suppressLineNumbers/>
    </w:pPr>
    <w:rPr>
      <w:kern w:val="1"/>
    </w:rPr>
  </w:style>
  <w:style w:type="paragraph" w:styleId="aff0">
    <w:name w:val="List Paragraph"/>
    <w:basedOn w:val="a"/>
    <w:uiPriority w:val="34"/>
    <w:qFormat/>
    <w:rsid w:val="002C438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150A5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HTML">
    <w:name w:val="HTML Preformatted"/>
    <w:basedOn w:val="a"/>
    <w:link w:val="HTML0"/>
    <w:unhideWhenUsed/>
    <w:rsid w:val="002F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F5480"/>
    <w:rPr>
      <w:rFonts w:ascii="Courier New" w:hAnsi="Courier New" w:cs="Courier New"/>
    </w:rPr>
  </w:style>
  <w:style w:type="character" w:customStyle="1" w:styleId="apple-converted-space">
    <w:name w:val="apple-converted-space"/>
    <w:rsid w:val="00B42D71"/>
  </w:style>
  <w:style w:type="table" w:styleId="aff2">
    <w:name w:val="Table Grid"/>
    <w:basedOn w:val="a1"/>
    <w:rsid w:val="006D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qFormat/>
    <w:rsid w:val="00615F42"/>
    <w:rPr>
      <w:b/>
      <w:bCs/>
    </w:rPr>
  </w:style>
  <w:style w:type="paragraph" w:styleId="aff4">
    <w:name w:val="No Spacing"/>
    <w:link w:val="aff5"/>
    <w:uiPriority w:val="1"/>
    <w:qFormat/>
    <w:rsid w:val="008E663F"/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rsid w:val="008E663F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CC07A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69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7CF0"/>
    <w:pPr>
      <w:keepNext/>
      <w:numPr>
        <w:numId w:val="1"/>
      </w:numPr>
      <w:ind w:left="0" w:firstLine="5400"/>
      <w:jc w:val="right"/>
      <w:outlineLvl w:val="0"/>
    </w:pPr>
    <w:rPr>
      <w:kern w:val="1"/>
      <w:sz w:val="28"/>
    </w:rPr>
  </w:style>
  <w:style w:type="paragraph" w:styleId="2">
    <w:name w:val="heading 2"/>
    <w:basedOn w:val="a"/>
    <w:next w:val="a"/>
    <w:qFormat/>
    <w:rsid w:val="00527CF0"/>
    <w:pPr>
      <w:keepNext/>
      <w:numPr>
        <w:ilvl w:val="1"/>
        <w:numId w:val="1"/>
      </w:numPr>
      <w:jc w:val="right"/>
      <w:outlineLvl w:val="1"/>
    </w:pPr>
    <w:rPr>
      <w:kern w:val="1"/>
      <w:sz w:val="28"/>
    </w:rPr>
  </w:style>
  <w:style w:type="paragraph" w:styleId="3">
    <w:name w:val="heading 3"/>
    <w:basedOn w:val="a"/>
    <w:next w:val="a"/>
    <w:qFormat/>
    <w:rsid w:val="00A47ECE"/>
    <w:pPr>
      <w:keepNext/>
      <w:numPr>
        <w:ilvl w:val="2"/>
        <w:numId w:val="1"/>
      </w:numPr>
      <w:jc w:val="center"/>
      <w:outlineLvl w:val="2"/>
    </w:pPr>
    <w:rPr>
      <w:b/>
      <w:kern w:val="1"/>
      <w:sz w:val="32"/>
    </w:rPr>
  </w:style>
  <w:style w:type="paragraph" w:styleId="4">
    <w:name w:val="heading 4"/>
    <w:basedOn w:val="a"/>
    <w:next w:val="a"/>
    <w:qFormat/>
    <w:rsid w:val="00A47ECE"/>
    <w:pPr>
      <w:keepNext/>
      <w:numPr>
        <w:ilvl w:val="3"/>
        <w:numId w:val="1"/>
      </w:numPr>
      <w:jc w:val="center"/>
      <w:outlineLvl w:val="3"/>
    </w:pPr>
    <w:rPr>
      <w:b/>
      <w:kern w:val="1"/>
      <w:sz w:val="28"/>
    </w:rPr>
  </w:style>
  <w:style w:type="paragraph" w:styleId="5">
    <w:name w:val="heading 5"/>
    <w:basedOn w:val="a"/>
    <w:next w:val="a"/>
    <w:qFormat/>
    <w:rsid w:val="00A47ECE"/>
    <w:pPr>
      <w:keepNext/>
      <w:numPr>
        <w:ilvl w:val="4"/>
        <w:numId w:val="1"/>
      </w:numPr>
      <w:ind w:left="0" w:firstLine="360"/>
      <w:jc w:val="center"/>
      <w:outlineLvl w:val="4"/>
    </w:pPr>
    <w:rPr>
      <w:b/>
      <w:kern w:val="1"/>
      <w:sz w:val="28"/>
      <w:lang w:eastAsia="ja-JP"/>
    </w:rPr>
  </w:style>
  <w:style w:type="paragraph" w:styleId="6">
    <w:name w:val="heading 6"/>
    <w:basedOn w:val="a"/>
    <w:next w:val="a"/>
    <w:qFormat/>
    <w:rsid w:val="00527CF0"/>
    <w:pPr>
      <w:keepNext/>
      <w:numPr>
        <w:ilvl w:val="5"/>
        <w:numId w:val="1"/>
      </w:numPr>
      <w:jc w:val="center"/>
      <w:outlineLvl w:val="5"/>
    </w:pPr>
    <w:rPr>
      <w:b/>
      <w:kern w:val="1"/>
      <w:sz w:val="20"/>
    </w:rPr>
  </w:style>
  <w:style w:type="paragraph" w:styleId="7">
    <w:name w:val="heading 7"/>
    <w:basedOn w:val="a"/>
    <w:next w:val="a"/>
    <w:qFormat/>
    <w:rsid w:val="00527CF0"/>
    <w:pPr>
      <w:keepNext/>
      <w:numPr>
        <w:ilvl w:val="6"/>
        <w:numId w:val="1"/>
      </w:numPr>
      <w:jc w:val="both"/>
      <w:outlineLvl w:val="6"/>
    </w:pPr>
    <w:rPr>
      <w:b/>
      <w:kern w:val="1"/>
    </w:rPr>
  </w:style>
  <w:style w:type="paragraph" w:styleId="8">
    <w:name w:val="heading 8"/>
    <w:basedOn w:val="a"/>
    <w:next w:val="a"/>
    <w:qFormat/>
    <w:rsid w:val="00527CF0"/>
    <w:pPr>
      <w:keepNext/>
      <w:numPr>
        <w:ilvl w:val="7"/>
        <w:numId w:val="1"/>
      </w:numPr>
      <w:ind w:left="720" w:hanging="720"/>
      <w:jc w:val="center"/>
      <w:outlineLvl w:val="7"/>
    </w:pPr>
    <w:rPr>
      <w:b/>
      <w:kern w:val="1"/>
    </w:rPr>
  </w:style>
  <w:style w:type="paragraph" w:styleId="9">
    <w:name w:val="heading 9"/>
    <w:basedOn w:val="a"/>
    <w:next w:val="a"/>
    <w:qFormat/>
    <w:rsid w:val="00527CF0"/>
    <w:pPr>
      <w:keepNext/>
      <w:numPr>
        <w:ilvl w:val="8"/>
        <w:numId w:val="1"/>
      </w:numPr>
      <w:jc w:val="center"/>
      <w:outlineLvl w:val="8"/>
    </w:pPr>
    <w:rPr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3777"/>
    <w:pPr>
      <w:jc w:val="center"/>
    </w:pPr>
    <w:rPr>
      <w:rFonts w:ascii="Arial Black" w:hAnsi="Arial Black" w:cs="Arial Black"/>
      <w:b/>
      <w:kern w:val="1"/>
      <w:sz w:val="40"/>
    </w:rPr>
  </w:style>
  <w:style w:type="paragraph" w:styleId="a4">
    <w:name w:val="Body Text Indent"/>
    <w:basedOn w:val="a"/>
    <w:uiPriority w:val="99"/>
    <w:rsid w:val="00A47ECE"/>
    <w:pPr>
      <w:spacing w:after="120"/>
      <w:ind w:left="283"/>
    </w:pPr>
  </w:style>
  <w:style w:type="paragraph" w:styleId="a5">
    <w:name w:val="footer"/>
    <w:basedOn w:val="a"/>
    <w:rsid w:val="00A47ECE"/>
    <w:rPr>
      <w:kern w:val="1"/>
    </w:rPr>
  </w:style>
  <w:style w:type="paragraph" w:customStyle="1" w:styleId="ConsPlusCell">
    <w:name w:val="ConsPlusCell"/>
    <w:uiPriority w:val="99"/>
    <w:rsid w:val="00A47EC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rsid w:val="00A47ECE"/>
    <w:pPr>
      <w:spacing w:line="360" w:lineRule="auto"/>
      <w:ind w:firstLine="720"/>
      <w:jc w:val="both"/>
    </w:pPr>
    <w:rPr>
      <w:kern w:val="1"/>
      <w:sz w:val="28"/>
    </w:rPr>
  </w:style>
  <w:style w:type="paragraph" w:customStyle="1" w:styleId="310">
    <w:name w:val="Основной текст 31"/>
    <w:basedOn w:val="a"/>
    <w:rsid w:val="00A47ECE"/>
    <w:pPr>
      <w:spacing w:after="120"/>
    </w:pPr>
    <w:rPr>
      <w:kern w:val="1"/>
      <w:sz w:val="16"/>
    </w:rPr>
  </w:style>
  <w:style w:type="paragraph" w:customStyle="1" w:styleId="21">
    <w:name w:val="Основной текст с отступом 21"/>
    <w:basedOn w:val="a"/>
    <w:rsid w:val="00A47ECE"/>
    <w:pPr>
      <w:spacing w:after="120" w:line="480" w:lineRule="auto"/>
      <w:ind w:left="283"/>
    </w:pPr>
    <w:rPr>
      <w:kern w:val="1"/>
    </w:rPr>
  </w:style>
  <w:style w:type="paragraph" w:customStyle="1" w:styleId="10">
    <w:name w:val="Основной текст1"/>
    <w:basedOn w:val="a"/>
    <w:rsid w:val="00A47ECE"/>
    <w:pPr>
      <w:shd w:val="clear" w:color="auto" w:fill="FFFFFF"/>
      <w:spacing w:after="240" w:line="240" w:lineRule="atLeast"/>
    </w:pPr>
    <w:rPr>
      <w:rFonts w:eastAsia="Calibri"/>
      <w:kern w:val="1"/>
      <w:sz w:val="27"/>
      <w:szCs w:val="20"/>
      <w:shd w:val="clear" w:color="auto" w:fill="FFFFFF"/>
      <w:lang w:val="de-DE"/>
    </w:rPr>
  </w:style>
  <w:style w:type="paragraph" w:styleId="a6">
    <w:name w:val="header"/>
    <w:basedOn w:val="a"/>
    <w:rsid w:val="00181E1F"/>
    <w:rPr>
      <w:kern w:val="1"/>
    </w:rPr>
  </w:style>
  <w:style w:type="paragraph" w:customStyle="1" w:styleId="11">
    <w:name w:val="Текст примечания1"/>
    <w:basedOn w:val="a"/>
    <w:rsid w:val="00181E1F"/>
    <w:rPr>
      <w:kern w:val="1"/>
      <w:sz w:val="20"/>
      <w:szCs w:val="20"/>
    </w:rPr>
  </w:style>
  <w:style w:type="paragraph" w:styleId="a7">
    <w:name w:val="annotation text"/>
    <w:basedOn w:val="a"/>
    <w:semiHidden/>
    <w:rsid w:val="00181E1F"/>
    <w:rPr>
      <w:sz w:val="20"/>
      <w:szCs w:val="20"/>
    </w:rPr>
  </w:style>
  <w:style w:type="paragraph" w:styleId="a8">
    <w:name w:val="annotation subject"/>
    <w:basedOn w:val="11"/>
    <w:next w:val="11"/>
    <w:rsid w:val="00181E1F"/>
    <w:rPr>
      <w:b/>
      <w:bCs/>
    </w:rPr>
  </w:style>
  <w:style w:type="character" w:customStyle="1" w:styleId="WW8Num3z0">
    <w:name w:val="WW8Num3z0"/>
    <w:rsid w:val="00527CF0"/>
    <w:rPr>
      <w:rFonts w:ascii="Symbol" w:hAnsi="Symbol" w:cs="Symbol"/>
    </w:rPr>
  </w:style>
  <w:style w:type="character" w:customStyle="1" w:styleId="WW8Num4z0">
    <w:name w:val="WW8Num4z0"/>
    <w:rsid w:val="00527CF0"/>
    <w:rPr>
      <w:rFonts w:ascii="OpenSymbol" w:hAnsi="OpenSymbol" w:cs="OpenSymbol"/>
    </w:rPr>
  </w:style>
  <w:style w:type="character" w:customStyle="1" w:styleId="WW8Num5z0">
    <w:name w:val="WW8Num5z0"/>
    <w:rsid w:val="00527CF0"/>
    <w:rPr>
      <w:rFonts w:ascii="Symbol" w:hAnsi="Symbol" w:cs="Symbol"/>
    </w:rPr>
  </w:style>
  <w:style w:type="character" w:customStyle="1" w:styleId="WW8Num6z0">
    <w:name w:val="WW8Num6z0"/>
    <w:rsid w:val="00527CF0"/>
    <w:rPr>
      <w:rFonts w:ascii="Symbol" w:hAnsi="Symbol" w:cs="Symbol"/>
    </w:rPr>
  </w:style>
  <w:style w:type="character" w:customStyle="1" w:styleId="30">
    <w:name w:val="Основной шрифт абзаца3"/>
    <w:rsid w:val="00527CF0"/>
  </w:style>
  <w:style w:type="character" w:customStyle="1" w:styleId="12">
    <w:name w:val="Заголовок 1 Знак"/>
    <w:rsid w:val="00527CF0"/>
    <w:rPr>
      <w:rFonts w:eastAsia="Times New Roman" w:cs="Times New Roman"/>
      <w:kern w:val="1"/>
      <w:sz w:val="28"/>
      <w:lang w:val="ru-RU" w:eastAsia="zh-CN" w:bidi="ar-SA"/>
    </w:rPr>
  </w:style>
  <w:style w:type="character" w:customStyle="1" w:styleId="20">
    <w:name w:val="Заголовок 2 Знак"/>
    <w:rsid w:val="00527CF0"/>
    <w:rPr>
      <w:rFonts w:eastAsia="Times New Roman" w:cs="Times New Roman"/>
      <w:kern w:val="1"/>
      <w:sz w:val="28"/>
      <w:lang w:val="ru-RU" w:eastAsia="zh-CN" w:bidi="ar-SA"/>
    </w:rPr>
  </w:style>
  <w:style w:type="character" w:customStyle="1" w:styleId="32">
    <w:name w:val="Заголовок 3 Знак"/>
    <w:rsid w:val="00527CF0"/>
    <w:rPr>
      <w:rFonts w:eastAsia="Times New Roman" w:cs="Times New Roman"/>
      <w:b/>
      <w:kern w:val="1"/>
      <w:sz w:val="32"/>
      <w:lang w:val="ru-RU" w:eastAsia="zh-CN" w:bidi="ar-SA"/>
    </w:rPr>
  </w:style>
  <w:style w:type="character" w:customStyle="1" w:styleId="40">
    <w:name w:val="Заголовок 4 Знак"/>
    <w:rsid w:val="00527CF0"/>
    <w:rPr>
      <w:rFonts w:eastAsia="Times New Roman" w:cs="Times New Roman"/>
      <w:b/>
      <w:kern w:val="1"/>
      <w:sz w:val="28"/>
      <w:lang w:val="ru-RU" w:eastAsia="zh-CN" w:bidi="ar-SA"/>
    </w:rPr>
  </w:style>
  <w:style w:type="character" w:customStyle="1" w:styleId="50">
    <w:name w:val="Заголовок 5 Знак"/>
    <w:rsid w:val="00527CF0"/>
    <w:rPr>
      <w:rFonts w:eastAsia="Times New Roman" w:cs="Times New Roman"/>
      <w:b/>
      <w:kern w:val="1"/>
      <w:sz w:val="28"/>
      <w:lang w:val="ru-RU" w:bidi="ar-SA"/>
    </w:rPr>
  </w:style>
  <w:style w:type="character" w:customStyle="1" w:styleId="60">
    <w:name w:val="Заголовок 6 Знак"/>
    <w:rsid w:val="00527CF0"/>
    <w:rPr>
      <w:rFonts w:eastAsia="Times New Roman" w:cs="Times New Roman"/>
      <w:b/>
      <w:kern w:val="1"/>
      <w:sz w:val="20"/>
      <w:lang w:val="ru-RU" w:eastAsia="zh-CN" w:bidi="ar-SA"/>
    </w:rPr>
  </w:style>
  <w:style w:type="character" w:customStyle="1" w:styleId="70">
    <w:name w:val="Заголовок 7 Знак"/>
    <w:rsid w:val="00527CF0"/>
    <w:rPr>
      <w:rFonts w:eastAsia="Times New Roman" w:cs="Times New Roman"/>
      <w:b/>
      <w:kern w:val="1"/>
      <w:lang w:val="ru-RU" w:eastAsia="zh-CN" w:bidi="ar-SA"/>
    </w:rPr>
  </w:style>
  <w:style w:type="character" w:customStyle="1" w:styleId="80">
    <w:name w:val="Заголовок 8 Знак"/>
    <w:rsid w:val="00527CF0"/>
    <w:rPr>
      <w:rFonts w:eastAsia="Times New Roman" w:cs="Times New Roman"/>
      <w:b/>
      <w:kern w:val="1"/>
      <w:lang w:val="ru-RU" w:eastAsia="zh-CN" w:bidi="ar-SA"/>
    </w:rPr>
  </w:style>
  <w:style w:type="character" w:customStyle="1" w:styleId="90">
    <w:name w:val="Заголовок 9 Знак"/>
    <w:rsid w:val="00527CF0"/>
    <w:rPr>
      <w:rFonts w:eastAsia="Times New Roman" w:cs="Times New Roman"/>
      <w:b/>
      <w:kern w:val="1"/>
      <w:lang w:val="ru-RU" w:eastAsia="zh-CN" w:bidi="ar-SA"/>
    </w:rPr>
  </w:style>
  <w:style w:type="character" w:customStyle="1" w:styleId="WW8Num2z0">
    <w:name w:val="WW8Num2z0"/>
    <w:rsid w:val="00527CF0"/>
    <w:rPr>
      <w:rFonts w:ascii="Symbol" w:hAnsi="Symbol" w:cs="Symbol"/>
    </w:rPr>
  </w:style>
  <w:style w:type="character" w:customStyle="1" w:styleId="WW8Num7z0">
    <w:name w:val="WW8Num7z0"/>
    <w:rsid w:val="00527CF0"/>
    <w:rPr>
      <w:rFonts w:ascii="Symbol" w:hAnsi="Symbol" w:cs="Symbol"/>
    </w:rPr>
  </w:style>
  <w:style w:type="character" w:customStyle="1" w:styleId="WW8Num8z0">
    <w:name w:val="WW8Num8z0"/>
    <w:rsid w:val="00527CF0"/>
    <w:rPr>
      <w:rFonts w:ascii="Symbol" w:hAnsi="Symbol" w:cs="Symbol"/>
    </w:rPr>
  </w:style>
  <w:style w:type="character" w:customStyle="1" w:styleId="Absatz-Standardschriftart">
    <w:name w:val="Absatz-Standardschriftart"/>
    <w:rsid w:val="00527CF0"/>
  </w:style>
  <w:style w:type="character" w:customStyle="1" w:styleId="WW-Absatz-Standardschriftart">
    <w:name w:val="WW-Absatz-Standardschriftart"/>
    <w:rsid w:val="00527CF0"/>
  </w:style>
  <w:style w:type="character" w:customStyle="1" w:styleId="WW-Absatz-Standardschriftart1">
    <w:name w:val="WW-Absatz-Standardschriftart1"/>
    <w:rsid w:val="00527CF0"/>
  </w:style>
  <w:style w:type="character" w:customStyle="1" w:styleId="WW-Absatz-Standardschriftart11">
    <w:name w:val="WW-Absatz-Standardschriftart11"/>
    <w:rsid w:val="00527CF0"/>
  </w:style>
  <w:style w:type="character" w:customStyle="1" w:styleId="WW-Absatz-Standardschriftart111">
    <w:name w:val="WW-Absatz-Standardschriftart111"/>
    <w:rsid w:val="00527CF0"/>
  </w:style>
  <w:style w:type="character" w:customStyle="1" w:styleId="WW-Absatz-Standardschriftart1111">
    <w:name w:val="WW-Absatz-Standardschriftart1111"/>
    <w:rsid w:val="00527CF0"/>
  </w:style>
  <w:style w:type="character" w:customStyle="1" w:styleId="WW-Absatz-Standardschriftart11111">
    <w:name w:val="WW-Absatz-Standardschriftart11111"/>
    <w:rsid w:val="00527CF0"/>
  </w:style>
  <w:style w:type="character" w:customStyle="1" w:styleId="22">
    <w:name w:val="Основной шрифт абзаца2"/>
    <w:rsid w:val="00527CF0"/>
  </w:style>
  <w:style w:type="character" w:customStyle="1" w:styleId="WW-Absatz-Standardschriftart111111">
    <w:name w:val="WW-Absatz-Standardschriftart111111"/>
    <w:rsid w:val="00527CF0"/>
  </w:style>
  <w:style w:type="character" w:customStyle="1" w:styleId="WW-Absatz-Standardschriftart1111111">
    <w:name w:val="WW-Absatz-Standardschriftart1111111"/>
    <w:rsid w:val="00527CF0"/>
  </w:style>
  <w:style w:type="character" w:customStyle="1" w:styleId="WW-Absatz-Standardschriftart11111111">
    <w:name w:val="WW-Absatz-Standardschriftart11111111"/>
    <w:rsid w:val="00527CF0"/>
  </w:style>
  <w:style w:type="character" w:customStyle="1" w:styleId="WW-Absatz-Standardschriftart111111111">
    <w:name w:val="WW-Absatz-Standardschriftart111111111"/>
    <w:rsid w:val="00527CF0"/>
  </w:style>
  <w:style w:type="character" w:customStyle="1" w:styleId="WW-Absatz-Standardschriftart1111111111">
    <w:name w:val="WW-Absatz-Standardschriftart1111111111"/>
    <w:rsid w:val="00527CF0"/>
  </w:style>
  <w:style w:type="character" w:customStyle="1" w:styleId="WW-Absatz-Standardschriftart11111111111">
    <w:name w:val="WW-Absatz-Standardschriftart11111111111"/>
    <w:rsid w:val="00527CF0"/>
  </w:style>
  <w:style w:type="character" w:customStyle="1" w:styleId="WW-Absatz-Standardschriftart111111111111">
    <w:name w:val="WW-Absatz-Standardschriftart111111111111"/>
    <w:rsid w:val="00527CF0"/>
  </w:style>
  <w:style w:type="character" w:customStyle="1" w:styleId="WW-Absatz-Standardschriftart1111111111111">
    <w:name w:val="WW-Absatz-Standardschriftart1111111111111"/>
    <w:rsid w:val="00527CF0"/>
  </w:style>
  <w:style w:type="character" w:customStyle="1" w:styleId="WW8Num10z0">
    <w:name w:val="WW8Num10z0"/>
    <w:rsid w:val="00527CF0"/>
    <w:rPr>
      <w:rFonts w:ascii="Symbol" w:hAnsi="Symbol" w:cs="Symbol"/>
    </w:rPr>
  </w:style>
  <w:style w:type="character" w:customStyle="1" w:styleId="13">
    <w:name w:val="Основной шрифт абзаца1"/>
    <w:rsid w:val="00527CF0"/>
  </w:style>
  <w:style w:type="character" w:styleId="a9">
    <w:name w:val="line number"/>
    <w:basedOn w:val="13"/>
    <w:rsid w:val="00527CF0"/>
  </w:style>
  <w:style w:type="character" w:styleId="aa">
    <w:name w:val="page number"/>
    <w:basedOn w:val="13"/>
    <w:rsid w:val="00527CF0"/>
  </w:style>
  <w:style w:type="character" w:customStyle="1" w:styleId="14">
    <w:name w:val="Знак примечания1"/>
    <w:rsid w:val="00527CF0"/>
    <w:rPr>
      <w:sz w:val="16"/>
      <w:szCs w:val="16"/>
    </w:rPr>
  </w:style>
  <w:style w:type="character" w:customStyle="1" w:styleId="ab">
    <w:name w:val="Знак Знак"/>
    <w:rsid w:val="00527CF0"/>
    <w:rPr>
      <w:sz w:val="28"/>
      <w:szCs w:val="24"/>
      <w:lang w:val="ru-RU" w:bidi="ar-SA"/>
    </w:rPr>
  </w:style>
  <w:style w:type="character" w:styleId="ac">
    <w:name w:val="Hyperlink"/>
    <w:uiPriority w:val="99"/>
    <w:rsid w:val="00527CF0"/>
    <w:rPr>
      <w:color w:val="000080"/>
      <w:u w:val="single"/>
    </w:rPr>
  </w:style>
  <w:style w:type="character" w:customStyle="1" w:styleId="ad">
    <w:name w:val="Маркеры списка"/>
    <w:rsid w:val="00527CF0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527CF0"/>
  </w:style>
  <w:style w:type="character" w:customStyle="1" w:styleId="af">
    <w:name w:val="Основной текст Знак"/>
    <w:rsid w:val="00527CF0"/>
    <w:rPr>
      <w:rFonts w:ascii="Arial Black" w:eastAsia="Times New Roman" w:hAnsi="Arial Black" w:cs="Arial Black"/>
      <w:b/>
      <w:kern w:val="1"/>
      <w:sz w:val="40"/>
      <w:lang w:val="ru-RU" w:eastAsia="zh-CN" w:bidi="ar-SA"/>
    </w:rPr>
  </w:style>
  <w:style w:type="character" w:customStyle="1" w:styleId="af0">
    <w:name w:val="Нижний колонтитул Знак"/>
    <w:rsid w:val="00527CF0"/>
    <w:rPr>
      <w:rFonts w:eastAsia="Times New Roman" w:cs="Times New Roman"/>
      <w:kern w:val="1"/>
      <w:lang w:val="ru-RU" w:eastAsia="zh-CN" w:bidi="ar-SA"/>
    </w:rPr>
  </w:style>
  <w:style w:type="character" w:customStyle="1" w:styleId="af1">
    <w:name w:val="Верхний колонтитул Знак"/>
    <w:rsid w:val="00527CF0"/>
    <w:rPr>
      <w:rFonts w:eastAsia="Times New Roman" w:cs="Times New Roman"/>
      <w:kern w:val="1"/>
      <w:lang w:val="ru-RU" w:eastAsia="zh-CN" w:bidi="ar-SA"/>
    </w:rPr>
  </w:style>
  <w:style w:type="character" w:customStyle="1" w:styleId="af2">
    <w:name w:val="Текст примечания Знак"/>
    <w:rsid w:val="00527CF0"/>
    <w:rPr>
      <w:rFonts w:eastAsia="Times New Roman" w:cs="Times New Roman"/>
      <w:kern w:val="1"/>
      <w:sz w:val="20"/>
      <w:szCs w:val="20"/>
      <w:lang w:val="ru-RU" w:eastAsia="zh-CN" w:bidi="ar-SA"/>
    </w:rPr>
  </w:style>
  <w:style w:type="character" w:customStyle="1" w:styleId="af3">
    <w:name w:val="Тема примечания Знак"/>
    <w:rsid w:val="00527CF0"/>
    <w:rPr>
      <w:rFonts w:eastAsia="Times New Roman" w:cs="Times New Roman"/>
      <w:b/>
      <w:bCs/>
      <w:kern w:val="1"/>
      <w:sz w:val="20"/>
      <w:szCs w:val="20"/>
      <w:lang w:val="ru-RU" w:eastAsia="zh-CN" w:bidi="ar-SA"/>
    </w:rPr>
  </w:style>
  <w:style w:type="character" w:customStyle="1" w:styleId="af4">
    <w:name w:val="Текст выноски Знак"/>
    <w:uiPriority w:val="99"/>
    <w:rsid w:val="00527CF0"/>
    <w:rPr>
      <w:rFonts w:ascii="Tahoma" w:eastAsia="Times New Roman" w:hAnsi="Tahoma" w:cs="Arial Black"/>
      <w:kern w:val="1"/>
      <w:sz w:val="16"/>
      <w:szCs w:val="16"/>
      <w:lang w:val="ru-RU" w:eastAsia="zh-CN" w:bidi="ar-SA"/>
    </w:rPr>
  </w:style>
  <w:style w:type="character" w:customStyle="1" w:styleId="af5">
    <w:name w:val="Основной текст с отступом Знак"/>
    <w:uiPriority w:val="99"/>
    <w:rsid w:val="00527CF0"/>
    <w:rPr>
      <w:rFonts w:eastAsia="Times New Roman" w:cs="Times New Roman"/>
      <w:kern w:val="1"/>
      <w:sz w:val="28"/>
      <w:lang w:val="ru-RU" w:eastAsia="zh-CN" w:bidi="ar-SA"/>
    </w:rPr>
  </w:style>
  <w:style w:type="character" w:styleId="af6">
    <w:name w:val="FollowedHyperlink"/>
    <w:uiPriority w:val="99"/>
    <w:rsid w:val="00527CF0"/>
    <w:rPr>
      <w:color w:val="800080"/>
      <w:u w:val="single"/>
    </w:rPr>
  </w:style>
  <w:style w:type="paragraph" w:styleId="af7">
    <w:name w:val="Title"/>
    <w:basedOn w:val="a"/>
    <w:next w:val="a3"/>
    <w:qFormat/>
    <w:rsid w:val="00527CF0"/>
    <w:pPr>
      <w:keepNext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8">
    <w:name w:val="List"/>
    <w:basedOn w:val="Textbody"/>
    <w:rsid w:val="00527CF0"/>
  </w:style>
  <w:style w:type="paragraph" w:customStyle="1" w:styleId="Textbody">
    <w:name w:val="Text body"/>
    <w:basedOn w:val="Standard"/>
    <w:rsid w:val="00527CF0"/>
    <w:pPr>
      <w:spacing w:after="120"/>
    </w:pPr>
  </w:style>
  <w:style w:type="paragraph" w:customStyle="1" w:styleId="Standard">
    <w:name w:val="Standard"/>
    <w:uiPriority w:val="99"/>
    <w:rsid w:val="00527CF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af9">
    <w:name w:val="caption"/>
    <w:basedOn w:val="a"/>
    <w:qFormat/>
    <w:rsid w:val="00527CF0"/>
    <w:pPr>
      <w:widowControl w:val="0"/>
      <w:suppressLineNumbers/>
      <w:spacing w:before="120" w:after="120"/>
      <w:textAlignment w:val="baseline"/>
    </w:pPr>
    <w:rPr>
      <w:rFonts w:eastAsia="Andale Sans UI" w:cs="Mangal"/>
      <w:i/>
      <w:iCs/>
      <w:kern w:val="1"/>
      <w:lang w:val="de-DE" w:eastAsia="ja-JP" w:bidi="fa-IR"/>
    </w:rPr>
  </w:style>
  <w:style w:type="paragraph" w:customStyle="1" w:styleId="33">
    <w:name w:val="Указатель3"/>
    <w:basedOn w:val="a"/>
    <w:rsid w:val="00527CF0"/>
    <w:pPr>
      <w:widowControl w:val="0"/>
      <w:suppressLineNumbers/>
      <w:textAlignment w:val="baseline"/>
    </w:pPr>
    <w:rPr>
      <w:rFonts w:eastAsia="Andale Sans UI" w:cs="Mangal"/>
      <w:kern w:val="1"/>
      <w:lang w:val="de-DE" w:eastAsia="ja-JP" w:bidi="fa-IR"/>
    </w:rPr>
  </w:style>
  <w:style w:type="paragraph" w:customStyle="1" w:styleId="Heading">
    <w:name w:val="Heading"/>
    <w:basedOn w:val="Standard"/>
    <w:next w:val="Textbody"/>
    <w:rsid w:val="00527CF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5">
    <w:name w:val="Название объекта1"/>
    <w:basedOn w:val="Standard"/>
    <w:rsid w:val="00527C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7CF0"/>
    <w:pPr>
      <w:suppressLineNumbers/>
    </w:pPr>
  </w:style>
  <w:style w:type="paragraph" w:customStyle="1" w:styleId="23">
    <w:name w:val="Название объекта2"/>
    <w:basedOn w:val="a"/>
    <w:rsid w:val="00527CF0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24">
    <w:name w:val="Указатель2"/>
    <w:basedOn w:val="a"/>
    <w:rsid w:val="00527CF0"/>
    <w:pPr>
      <w:suppressLineNumbers/>
    </w:pPr>
    <w:rPr>
      <w:rFonts w:cs="Mangal"/>
      <w:kern w:val="1"/>
    </w:rPr>
  </w:style>
  <w:style w:type="paragraph" w:customStyle="1" w:styleId="16">
    <w:name w:val="Название объекта1"/>
    <w:basedOn w:val="a"/>
    <w:rsid w:val="00527CF0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17">
    <w:name w:val="Указатель1"/>
    <w:basedOn w:val="a"/>
    <w:rsid w:val="00527CF0"/>
    <w:pPr>
      <w:suppressLineNumbers/>
    </w:pPr>
    <w:rPr>
      <w:rFonts w:cs="Mangal"/>
      <w:kern w:val="1"/>
    </w:rPr>
  </w:style>
  <w:style w:type="paragraph" w:customStyle="1" w:styleId="ConsPlusNormal">
    <w:name w:val="ConsPlusNormal"/>
    <w:rsid w:val="00527CF0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5">
    <w:name w:val="Текст примечания2"/>
    <w:basedOn w:val="a"/>
    <w:rsid w:val="00527CF0"/>
    <w:rPr>
      <w:kern w:val="1"/>
      <w:sz w:val="20"/>
      <w:szCs w:val="20"/>
    </w:rPr>
  </w:style>
  <w:style w:type="paragraph" w:styleId="afa">
    <w:name w:val="Balloon Text"/>
    <w:basedOn w:val="a"/>
    <w:uiPriority w:val="99"/>
    <w:rsid w:val="00527CF0"/>
    <w:rPr>
      <w:rFonts w:ascii="Tahoma" w:hAnsi="Tahoma" w:cs="Arial Black"/>
      <w:kern w:val="1"/>
      <w:sz w:val="16"/>
      <w:szCs w:val="16"/>
    </w:rPr>
  </w:style>
  <w:style w:type="paragraph" w:customStyle="1" w:styleId="210">
    <w:name w:val="Основной текст 21"/>
    <w:basedOn w:val="a"/>
    <w:rsid w:val="00527CF0"/>
    <w:pPr>
      <w:spacing w:line="360" w:lineRule="auto"/>
    </w:pPr>
    <w:rPr>
      <w:kern w:val="1"/>
      <w:sz w:val="28"/>
    </w:rPr>
  </w:style>
  <w:style w:type="paragraph" w:styleId="26">
    <w:name w:val="List Bullet 2"/>
    <w:basedOn w:val="a"/>
    <w:rsid w:val="00527CF0"/>
    <w:pPr>
      <w:ind w:left="643" w:hanging="360"/>
    </w:pPr>
    <w:rPr>
      <w:kern w:val="1"/>
      <w:sz w:val="20"/>
    </w:rPr>
  </w:style>
  <w:style w:type="paragraph" w:customStyle="1" w:styleId="ConsPlusNonformat">
    <w:name w:val="ConsPlusNonformat"/>
    <w:uiPriority w:val="99"/>
    <w:rsid w:val="00527C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b">
    <w:name w:val="Normal (Web)"/>
    <w:basedOn w:val="a"/>
    <w:uiPriority w:val="99"/>
    <w:rsid w:val="00527CF0"/>
    <w:pPr>
      <w:spacing w:before="100" w:after="100"/>
    </w:pPr>
    <w:rPr>
      <w:kern w:val="1"/>
    </w:rPr>
  </w:style>
  <w:style w:type="paragraph" w:customStyle="1" w:styleId="afc">
    <w:name w:val="Содержимое таблицы"/>
    <w:basedOn w:val="a"/>
    <w:rsid w:val="00527CF0"/>
    <w:pPr>
      <w:suppressLineNumbers/>
    </w:pPr>
    <w:rPr>
      <w:kern w:val="1"/>
    </w:rPr>
  </w:style>
  <w:style w:type="paragraph" w:customStyle="1" w:styleId="afd">
    <w:name w:val="Заголовок таблицы"/>
    <w:basedOn w:val="afc"/>
    <w:rsid w:val="00527CF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527CF0"/>
  </w:style>
  <w:style w:type="paragraph" w:customStyle="1" w:styleId="aff">
    <w:name w:val="Верхний колонтитул слева"/>
    <w:basedOn w:val="a"/>
    <w:rsid w:val="00527CF0"/>
    <w:pPr>
      <w:suppressLineNumbers/>
    </w:pPr>
    <w:rPr>
      <w:kern w:val="1"/>
    </w:rPr>
  </w:style>
  <w:style w:type="paragraph" w:styleId="aff0">
    <w:name w:val="List Paragraph"/>
    <w:basedOn w:val="a"/>
    <w:uiPriority w:val="34"/>
    <w:qFormat/>
    <w:rsid w:val="002C438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150A5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HTML">
    <w:name w:val="HTML Preformatted"/>
    <w:basedOn w:val="a"/>
    <w:link w:val="HTML0"/>
    <w:unhideWhenUsed/>
    <w:rsid w:val="002F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F5480"/>
    <w:rPr>
      <w:rFonts w:ascii="Courier New" w:hAnsi="Courier New" w:cs="Courier New"/>
    </w:rPr>
  </w:style>
  <w:style w:type="character" w:customStyle="1" w:styleId="apple-converted-space">
    <w:name w:val="apple-converted-space"/>
    <w:rsid w:val="00B42D71"/>
  </w:style>
  <w:style w:type="table" w:styleId="aff2">
    <w:name w:val="Table Grid"/>
    <w:basedOn w:val="a1"/>
    <w:rsid w:val="006D0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qFormat/>
    <w:rsid w:val="00615F42"/>
    <w:rPr>
      <w:b/>
      <w:bCs/>
    </w:rPr>
  </w:style>
  <w:style w:type="paragraph" w:styleId="aff4">
    <w:name w:val="No Spacing"/>
    <w:link w:val="aff5"/>
    <w:uiPriority w:val="1"/>
    <w:qFormat/>
    <w:rsid w:val="008E663F"/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rsid w:val="008E663F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CC07A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EEF08-E706-46AD-97AA-1250DE31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«Устойчивое развитие сельских территорий в Балаковском муниципальном районе</vt:lpstr>
    </vt:vector>
  </TitlesOfParts>
  <Company>Org</Company>
  <LinksUpToDate>false</LinksUpToDate>
  <CharactersWithSpaces>29936</CharactersWithSpaces>
  <SharedDoc>false</SharedDoc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http://zakon.scli.ru:8111/content/act/79d7e05f-0f18-43e7-8db6-fd41a2c27736.html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«Устойчивое развитие сельских территорий в Балаковском муниципальном районе</dc:title>
  <dc:creator>kurdumovaov</dc:creator>
  <cp:lastModifiedBy>Бондарь Екатерина Эдуардовна</cp:lastModifiedBy>
  <cp:revision>14</cp:revision>
  <cp:lastPrinted>2025-02-24T06:27:00Z</cp:lastPrinted>
  <dcterms:created xsi:type="dcterms:W3CDTF">2025-02-26T06:02:00Z</dcterms:created>
  <dcterms:modified xsi:type="dcterms:W3CDTF">2025-05-07T07:51:00Z</dcterms:modified>
</cp:coreProperties>
</file>