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31476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2B514A78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439DC36E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5C0D08BB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6809FF8C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50B7C0A9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6CD89AC2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7B93F356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5A43C3AC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1B454C33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4873082A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32CC78BC" w14:textId="1F8D3C39" w:rsidR="00B6152E" w:rsidRDefault="00B6152E" w:rsidP="00B6152E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от 24 февраля 2025 года № 270</w:t>
      </w:r>
    </w:p>
    <w:p w14:paraId="713AC328" w14:textId="084C174D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6A26881D" w14:textId="77777777" w:rsidR="00B6152E" w:rsidRDefault="00B6152E" w:rsidP="00B6152E">
      <w:pPr>
        <w:tabs>
          <w:tab w:val="left" w:pos="7380"/>
        </w:tabs>
        <w:ind w:right="-1"/>
        <w:jc w:val="both"/>
        <w:rPr>
          <w:bCs/>
          <w:sz w:val="28"/>
          <w:szCs w:val="28"/>
        </w:rPr>
      </w:pPr>
    </w:p>
    <w:p w14:paraId="188504DD" w14:textId="74C7DF3F" w:rsidR="00553151" w:rsidRPr="00B30615" w:rsidRDefault="00553151" w:rsidP="00B6152E">
      <w:pPr>
        <w:tabs>
          <w:tab w:val="left" w:pos="7380"/>
        </w:tabs>
        <w:ind w:right="-1"/>
        <w:jc w:val="both"/>
        <w:rPr>
          <w:b/>
          <w:sz w:val="28"/>
          <w:szCs w:val="28"/>
        </w:rPr>
      </w:pPr>
      <w:r w:rsidRPr="00B30615">
        <w:rPr>
          <w:b/>
          <w:sz w:val="28"/>
          <w:szCs w:val="28"/>
        </w:rPr>
        <w:t>О внесении изменений в постановление администрации</w:t>
      </w:r>
    </w:p>
    <w:p w14:paraId="42184CE1" w14:textId="77777777" w:rsidR="00553151" w:rsidRPr="00B30615" w:rsidRDefault="00553151" w:rsidP="00B6152E">
      <w:pPr>
        <w:tabs>
          <w:tab w:val="left" w:pos="7380"/>
        </w:tabs>
        <w:ind w:right="-1"/>
        <w:jc w:val="both"/>
        <w:rPr>
          <w:b/>
          <w:sz w:val="28"/>
          <w:szCs w:val="28"/>
        </w:rPr>
      </w:pPr>
      <w:r w:rsidRPr="00B30615">
        <w:rPr>
          <w:b/>
          <w:sz w:val="28"/>
          <w:szCs w:val="28"/>
        </w:rPr>
        <w:t>Пугачевского муниципального района Саратовской области</w:t>
      </w:r>
    </w:p>
    <w:p w14:paraId="394A2F3A" w14:textId="77777777" w:rsidR="00553151" w:rsidRPr="00B30615" w:rsidRDefault="00553151" w:rsidP="00B6152E">
      <w:pPr>
        <w:rPr>
          <w:b/>
          <w:bCs/>
          <w:sz w:val="28"/>
          <w:szCs w:val="28"/>
        </w:rPr>
      </w:pPr>
      <w:r w:rsidRPr="00B30615">
        <w:rPr>
          <w:b/>
          <w:bCs/>
          <w:sz w:val="28"/>
          <w:szCs w:val="28"/>
        </w:rPr>
        <w:t>от 13 ноября 2024 года № 1376</w:t>
      </w:r>
    </w:p>
    <w:p w14:paraId="6E029597" w14:textId="6340A1A4" w:rsidR="00553151" w:rsidRDefault="00553151" w:rsidP="00B6152E">
      <w:pPr>
        <w:jc w:val="both"/>
        <w:rPr>
          <w:sz w:val="28"/>
          <w:szCs w:val="28"/>
        </w:rPr>
      </w:pPr>
    </w:p>
    <w:p w14:paraId="4185FA01" w14:textId="77777777" w:rsidR="00B6152E" w:rsidRPr="00B30615" w:rsidRDefault="00B6152E" w:rsidP="00B6152E">
      <w:pPr>
        <w:jc w:val="both"/>
        <w:rPr>
          <w:sz w:val="28"/>
          <w:szCs w:val="28"/>
        </w:rPr>
      </w:pPr>
    </w:p>
    <w:p w14:paraId="7431B3AB" w14:textId="77777777" w:rsidR="00553151" w:rsidRPr="00B30615" w:rsidRDefault="00553151" w:rsidP="00B6152E">
      <w:pPr>
        <w:jc w:val="both"/>
        <w:rPr>
          <w:sz w:val="28"/>
          <w:szCs w:val="28"/>
        </w:rPr>
      </w:pPr>
      <w:r w:rsidRPr="00B30615">
        <w:rPr>
          <w:sz w:val="28"/>
          <w:szCs w:val="28"/>
        </w:rPr>
        <w:tab/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31C6A407" w14:textId="6F21C785" w:rsidR="00553151" w:rsidRPr="00B30615" w:rsidRDefault="00553151" w:rsidP="00B6152E">
      <w:pPr>
        <w:ind w:firstLine="708"/>
        <w:jc w:val="both"/>
        <w:rPr>
          <w:bCs/>
          <w:sz w:val="28"/>
          <w:szCs w:val="28"/>
        </w:rPr>
      </w:pPr>
      <w:r w:rsidRPr="00B306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B30615">
        <w:rPr>
          <w:bCs/>
          <w:sz w:val="28"/>
          <w:szCs w:val="28"/>
        </w:rPr>
        <w:t xml:space="preserve">от 13 ноября 2024 года № 1376 </w:t>
      </w:r>
      <w:r w:rsidRPr="00B30615">
        <w:rPr>
          <w:sz w:val="28"/>
          <w:szCs w:val="28"/>
        </w:rPr>
        <w:t xml:space="preserve"> «</w:t>
      </w:r>
      <w:r w:rsidRPr="00B30615">
        <w:rPr>
          <w:bCs/>
          <w:sz w:val="28"/>
          <w:szCs w:val="28"/>
        </w:rPr>
        <w:t xml:space="preserve">Об утверждении муниципальной программы </w:t>
      </w:r>
      <w:r w:rsidRPr="00B30615">
        <w:rPr>
          <w:sz w:val="28"/>
          <w:szCs w:val="28"/>
        </w:rPr>
        <w:t>«</w:t>
      </w:r>
      <w:r w:rsidRPr="00B30615">
        <w:rPr>
          <w:bCs/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B30615">
        <w:rPr>
          <w:sz w:val="28"/>
          <w:szCs w:val="28"/>
        </w:rPr>
        <w:t>»</w:t>
      </w:r>
      <w:r w:rsidR="00B30615">
        <w:rPr>
          <w:sz w:val="28"/>
          <w:szCs w:val="28"/>
        </w:rPr>
        <w:t xml:space="preserve"> </w:t>
      </w:r>
      <w:r w:rsidRPr="00B30615">
        <w:rPr>
          <w:sz w:val="28"/>
          <w:szCs w:val="28"/>
        </w:rPr>
        <w:t>следующие изменения:</w:t>
      </w:r>
    </w:p>
    <w:p w14:paraId="2C8F7297" w14:textId="77777777" w:rsidR="00553151" w:rsidRPr="00B30615" w:rsidRDefault="00553151" w:rsidP="00B615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15">
        <w:rPr>
          <w:sz w:val="28"/>
          <w:szCs w:val="28"/>
        </w:rPr>
        <w:t>в приложении:</w:t>
      </w:r>
    </w:p>
    <w:p w14:paraId="162BE0BA" w14:textId="77777777" w:rsidR="00553151" w:rsidRPr="00B30615" w:rsidRDefault="00553151" w:rsidP="00B615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15">
        <w:rPr>
          <w:sz w:val="28"/>
          <w:szCs w:val="28"/>
        </w:rPr>
        <w:t>в паспорте муниципальной программы:</w:t>
      </w:r>
    </w:p>
    <w:p w14:paraId="2C58F931" w14:textId="77777777" w:rsidR="00553151" w:rsidRPr="00B30615" w:rsidRDefault="00553151" w:rsidP="00B615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15">
        <w:rPr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6C5C9A6D" w14:textId="7DF0323F" w:rsidR="005366A7" w:rsidRPr="00B30615" w:rsidRDefault="005366A7" w:rsidP="00B6152E">
      <w:pPr>
        <w:jc w:val="both"/>
        <w:rPr>
          <w:sz w:val="28"/>
          <w:szCs w:val="28"/>
        </w:rPr>
      </w:pPr>
      <w:r w:rsidRPr="00B30615">
        <w:rPr>
          <w:sz w:val="28"/>
          <w:szCs w:val="28"/>
        </w:rPr>
        <w:t xml:space="preserve">«общий объем финансирования за счет средств  бюджета </w:t>
      </w:r>
      <w:r w:rsidR="00201176" w:rsidRPr="00B30615">
        <w:rPr>
          <w:sz w:val="28"/>
          <w:szCs w:val="28"/>
        </w:rPr>
        <w:t xml:space="preserve">городского поселения </w:t>
      </w:r>
      <w:r w:rsidR="0025234A" w:rsidRPr="00B30615">
        <w:rPr>
          <w:sz w:val="28"/>
          <w:szCs w:val="28"/>
        </w:rPr>
        <w:t>город Пугачев Пугачевского муниципального района</w:t>
      </w:r>
      <w:r w:rsidRPr="00B30615">
        <w:rPr>
          <w:sz w:val="28"/>
          <w:szCs w:val="28"/>
        </w:rPr>
        <w:t xml:space="preserve"> Саратовской области – </w:t>
      </w:r>
      <w:r w:rsidR="001855AD" w:rsidRPr="00B30615">
        <w:rPr>
          <w:color w:val="000000"/>
          <w:sz w:val="28"/>
          <w:szCs w:val="28"/>
        </w:rPr>
        <w:t xml:space="preserve">36255,0 </w:t>
      </w:r>
      <w:r w:rsidRPr="00B30615">
        <w:rPr>
          <w:sz w:val="28"/>
          <w:szCs w:val="28"/>
        </w:rPr>
        <w:t>тыс. руб.</w:t>
      </w:r>
      <w:r w:rsidR="0025234A" w:rsidRPr="00B30615">
        <w:rPr>
          <w:sz w:val="28"/>
          <w:szCs w:val="28"/>
        </w:rPr>
        <w:t xml:space="preserve">, </w:t>
      </w:r>
      <w:r w:rsidRPr="00B30615">
        <w:rPr>
          <w:sz w:val="28"/>
          <w:szCs w:val="28"/>
        </w:rPr>
        <w:t xml:space="preserve">в 2024 г. – </w:t>
      </w:r>
      <w:r w:rsidR="00107DC5" w:rsidRPr="00B30615">
        <w:rPr>
          <w:color w:val="000000"/>
          <w:sz w:val="28"/>
          <w:szCs w:val="28"/>
        </w:rPr>
        <w:t>2387,0</w:t>
      </w:r>
      <w:r w:rsidR="00107DC5" w:rsidRPr="00B30615">
        <w:rPr>
          <w:sz w:val="28"/>
          <w:szCs w:val="28"/>
        </w:rPr>
        <w:t xml:space="preserve"> </w:t>
      </w:r>
      <w:r w:rsidRPr="00B30615">
        <w:rPr>
          <w:sz w:val="28"/>
          <w:szCs w:val="28"/>
        </w:rPr>
        <w:t>тыс. руб.</w:t>
      </w:r>
      <w:r w:rsidR="004A4A74" w:rsidRPr="00B30615">
        <w:rPr>
          <w:sz w:val="28"/>
          <w:szCs w:val="28"/>
        </w:rPr>
        <w:t xml:space="preserve">, </w:t>
      </w:r>
      <w:r w:rsidRPr="00B30615">
        <w:rPr>
          <w:sz w:val="28"/>
          <w:szCs w:val="28"/>
        </w:rPr>
        <w:t xml:space="preserve">в 2025 г. – </w:t>
      </w:r>
      <w:r w:rsidR="00107DC5" w:rsidRPr="00B30615">
        <w:rPr>
          <w:sz w:val="28"/>
          <w:szCs w:val="28"/>
        </w:rPr>
        <w:t xml:space="preserve">6829,2 </w:t>
      </w:r>
      <w:r w:rsidRPr="00B30615">
        <w:rPr>
          <w:sz w:val="28"/>
          <w:szCs w:val="28"/>
        </w:rPr>
        <w:t>тыс. руб.</w:t>
      </w:r>
      <w:r w:rsidR="004A4A74" w:rsidRPr="00B30615">
        <w:rPr>
          <w:sz w:val="28"/>
          <w:szCs w:val="28"/>
        </w:rPr>
        <w:t xml:space="preserve">, </w:t>
      </w:r>
      <w:r w:rsidRPr="00B30615">
        <w:rPr>
          <w:sz w:val="28"/>
          <w:szCs w:val="28"/>
        </w:rPr>
        <w:t xml:space="preserve">в </w:t>
      </w:r>
      <w:r w:rsidR="00B30615">
        <w:rPr>
          <w:sz w:val="28"/>
          <w:szCs w:val="28"/>
        </w:rPr>
        <w:t xml:space="preserve"> </w:t>
      </w:r>
      <w:r w:rsidRPr="00B30615">
        <w:rPr>
          <w:sz w:val="28"/>
          <w:szCs w:val="28"/>
        </w:rPr>
        <w:t xml:space="preserve">2026 г. – </w:t>
      </w:r>
      <w:r w:rsidR="00107DC5" w:rsidRPr="00B30615">
        <w:rPr>
          <w:sz w:val="28"/>
          <w:szCs w:val="28"/>
        </w:rPr>
        <w:t>6829,2</w:t>
      </w:r>
      <w:r w:rsidR="004A4A74" w:rsidRPr="00B30615">
        <w:rPr>
          <w:color w:val="000000"/>
          <w:sz w:val="28"/>
          <w:szCs w:val="28"/>
        </w:rPr>
        <w:t xml:space="preserve"> </w:t>
      </w:r>
      <w:r w:rsidRPr="00B30615">
        <w:rPr>
          <w:sz w:val="28"/>
          <w:szCs w:val="28"/>
        </w:rPr>
        <w:t>тыс. руб.</w:t>
      </w:r>
      <w:r w:rsidR="004A4A74" w:rsidRPr="00B30615">
        <w:rPr>
          <w:sz w:val="28"/>
          <w:szCs w:val="28"/>
        </w:rPr>
        <w:t xml:space="preserve">, </w:t>
      </w:r>
      <w:r w:rsidRPr="00B30615">
        <w:rPr>
          <w:sz w:val="28"/>
          <w:szCs w:val="28"/>
        </w:rPr>
        <w:t xml:space="preserve">в 2027 г. – </w:t>
      </w:r>
      <w:r w:rsidR="00107DC5" w:rsidRPr="00B30615">
        <w:rPr>
          <w:sz w:val="28"/>
          <w:szCs w:val="28"/>
        </w:rPr>
        <w:t xml:space="preserve">6829,2 </w:t>
      </w:r>
      <w:r w:rsidRPr="00B30615">
        <w:rPr>
          <w:sz w:val="28"/>
          <w:szCs w:val="28"/>
        </w:rPr>
        <w:t>тыс. руб.</w:t>
      </w:r>
      <w:r w:rsidR="004A4A74" w:rsidRPr="00B30615">
        <w:rPr>
          <w:sz w:val="28"/>
          <w:szCs w:val="28"/>
        </w:rPr>
        <w:t xml:space="preserve">, </w:t>
      </w:r>
      <w:r w:rsidRPr="00B30615">
        <w:rPr>
          <w:sz w:val="28"/>
          <w:szCs w:val="28"/>
        </w:rPr>
        <w:t xml:space="preserve">в 2028 г. – </w:t>
      </w:r>
      <w:r w:rsidR="00107DC5" w:rsidRPr="00B30615">
        <w:rPr>
          <w:sz w:val="28"/>
          <w:szCs w:val="28"/>
        </w:rPr>
        <w:t xml:space="preserve">6690,2 </w:t>
      </w:r>
      <w:r w:rsidRPr="00B30615">
        <w:rPr>
          <w:sz w:val="28"/>
          <w:szCs w:val="28"/>
        </w:rPr>
        <w:t>тыс. руб.</w:t>
      </w:r>
      <w:r w:rsidR="004A4A74" w:rsidRPr="00B30615">
        <w:rPr>
          <w:sz w:val="28"/>
          <w:szCs w:val="28"/>
        </w:rPr>
        <w:t xml:space="preserve">, </w:t>
      </w:r>
      <w:r w:rsidRPr="00B30615">
        <w:rPr>
          <w:sz w:val="28"/>
          <w:szCs w:val="28"/>
        </w:rPr>
        <w:t xml:space="preserve">в 2029 г. – </w:t>
      </w:r>
      <w:r w:rsidR="00107DC5" w:rsidRPr="00B30615">
        <w:rPr>
          <w:sz w:val="28"/>
          <w:szCs w:val="28"/>
        </w:rPr>
        <w:t xml:space="preserve">6690,2 </w:t>
      </w:r>
      <w:r w:rsidRPr="00B30615">
        <w:rPr>
          <w:sz w:val="28"/>
          <w:szCs w:val="28"/>
        </w:rPr>
        <w:t>тыс. руб.»;</w:t>
      </w:r>
    </w:p>
    <w:p w14:paraId="379D2855" w14:textId="77777777" w:rsidR="0025234A" w:rsidRPr="00B30615" w:rsidRDefault="0025234A" w:rsidP="00B615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0615">
        <w:rPr>
          <w:sz w:val="28"/>
          <w:szCs w:val="28"/>
        </w:rPr>
        <w:t xml:space="preserve">        </w:t>
      </w:r>
      <w:r w:rsidR="004A0450" w:rsidRPr="00B30615">
        <w:rPr>
          <w:sz w:val="28"/>
          <w:szCs w:val="28"/>
        </w:rPr>
        <w:t>в разделе</w:t>
      </w:r>
      <w:r w:rsidRPr="00B30615">
        <w:rPr>
          <w:sz w:val="28"/>
          <w:szCs w:val="28"/>
        </w:rPr>
        <w:t xml:space="preserve"> </w:t>
      </w:r>
      <w:r w:rsidR="004A0450" w:rsidRPr="00B30615">
        <w:rPr>
          <w:sz w:val="28"/>
          <w:szCs w:val="28"/>
        </w:rPr>
        <w:t>«</w:t>
      </w:r>
      <w:proofErr w:type="gramStart"/>
      <w:r w:rsidR="004A4A74" w:rsidRPr="00B30615">
        <w:rPr>
          <w:bCs/>
          <w:sz w:val="28"/>
          <w:szCs w:val="28"/>
        </w:rPr>
        <w:t>4.Финансовое</w:t>
      </w:r>
      <w:proofErr w:type="gramEnd"/>
      <w:r w:rsidR="004A4A74" w:rsidRPr="00B30615">
        <w:rPr>
          <w:bCs/>
          <w:sz w:val="28"/>
          <w:szCs w:val="28"/>
        </w:rPr>
        <w:t xml:space="preserve"> обеспе</w:t>
      </w:r>
      <w:r w:rsidR="00667761" w:rsidRPr="00B30615">
        <w:rPr>
          <w:bCs/>
          <w:sz w:val="28"/>
          <w:szCs w:val="28"/>
        </w:rPr>
        <w:t xml:space="preserve">чение реализации муниципальной </w:t>
      </w:r>
      <w:r w:rsidR="004A4A74" w:rsidRPr="00B30615">
        <w:rPr>
          <w:bCs/>
          <w:sz w:val="28"/>
          <w:szCs w:val="28"/>
        </w:rPr>
        <w:t>программы</w:t>
      </w:r>
      <w:r w:rsidR="00201176" w:rsidRPr="00B30615">
        <w:rPr>
          <w:bCs/>
          <w:sz w:val="28"/>
          <w:szCs w:val="28"/>
        </w:rPr>
        <w:t>»;</w:t>
      </w:r>
      <w:r w:rsidR="00667761" w:rsidRPr="00B30615">
        <w:rPr>
          <w:bCs/>
          <w:sz w:val="28"/>
          <w:szCs w:val="28"/>
        </w:rPr>
        <w:t xml:space="preserve"> </w:t>
      </w:r>
      <w:r w:rsidRPr="00B30615">
        <w:rPr>
          <w:bCs/>
          <w:sz w:val="28"/>
          <w:szCs w:val="28"/>
        </w:rPr>
        <w:t xml:space="preserve">   абзац 1 </w:t>
      </w:r>
      <w:r w:rsidRPr="00B30615">
        <w:rPr>
          <w:sz w:val="28"/>
          <w:szCs w:val="28"/>
        </w:rPr>
        <w:t>изложить в следующей редакции:</w:t>
      </w:r>
    </w:p>
    <w:p w14:paraId="23210B8A" w14:textId="77777777" w:rsidR="0025234A" w:rsidRPr="00B30615" w:rsidRDefault="0025234A" w:rsidP="00B615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15">
        <w:rPr>
          <w:bCs/>
          <w:sz w:val="28"/>
          <w:szCs w:val="28"/>
        </w:rPr>
        <w:t xml:space="preserve">«Общий объем финансового обеспечения муниципальной программы на 2024-2029 годы составляет </w:t>
      </w:r>
      <w:r w:rsidRPr="00B30615">
        <w:rPr>
          <w:color w:val="000000"/>
          <w:sz w:val="28"/>
          <w:szCs w:val="28"/>
        </w:rPr>
        <w:t xml:space="preserve">36255,0 </w:t>
      </w:r>
      <w:r w:rsidRPr="00B30615">
        <w:rPr>
          <w:bCs/>
          <w:sz w:val="28"/>
          <w:szCs w:val="28"/>
        </w:rPr>
        <w:t xml:space="preserve">тыс. руб. из средств бюджета </w:t>
      </w:r>
      <w:r w:rsidRPr="00B30615">
        <w:rPr>
          <w:sz w:val="28"/>
          <w:szCs w:val="28"/>
        </w:rPr>
        <w:t>городского поселения город Пугачев Пугачевского муниципального района Саратовской области»;</w:t>
      </w:r>
    </w:p>
    <w:p w14:paraId="45C46B9F" w14:textId="77777777" w:rsidR="00553151" w:rsidRPr="00B30615" w:rsidRDefault="001464FB" w:rsidP="00B615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0615">
        <w:rPr>
          <w:sz w:val="28"/>
          <w:szCs w:val="28"/>
        </w:rPr>
        <w:t>приложение № 3</w:t>
      </w:r>
      <w:r w:rsidR="00553151" w:rsidRPr="00B30615">
        <w:rPr>
          <w:sz w:val="28"/>
          <w:szCs w:val="28"/>
        </w:rPr>
        <w:t xml:space="preserve"> к муниципальной программе </w:t>
      </w:r>
      <w:r w:rsidRPr="00B30615">
        <w:rPr>
          <w:sz w:val="28"/>
          <w:szCs w:val="28"/>
        </w:rPr>
        <w:t>«</w:t>
      </w:r>
      <w:r w:rsidRPr="00B30615">
        <w:rPr>
          <w:bCs/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B30615">
        <w:rPr>
          <w:sz w:val="28"/>
          <w:szCs w:val="28"/>
        </w:rPr>
        <w:t>»</w:t>
      </w:r>
      <w:r w:rsidR="007C1277" w:rsidRPr="00B30615">
        <w:rPr>
          <w:sz w:val="28"/>
          <w:szCs w:val="28"/>
        </w:rPr>
        <w:t xml:space="preserve"> </w:t>
      </w:r>
      <w:r w:rsidR="00553151" w:rsidRPr="00B30615">
        <w:rPr>
          <w:sz w:val="28"/>
          <w:szCs w:val="28"/>
        </w:rPr>
        <w:t>изложить в редакции согласно приложению № 1;</w:t>
      </w:r>
    </w:p>
    <w:p w14:paraId="1B619F56" w14:textId="02C4A1B0" w:rsidR="00553151" w:rsidRPr="00B30615" w:rsidRDefault="001464FB" w:rsidP="00B615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0615">
        <w:rPr>
          <w:sz w:val="28"/>
          <w:szCs w:val="28"/>
        </w:rPr>
        <w:lastRenderedPageBreak/>
        <w:t>приложение № 4</w:t>
      </w:r>
      <w:r w:rsidR="00553151" w:rsidRPr="00B30615">
        <w:rPr>
          <w:sz w:val="28"/>
          <w:szCs w:val="28"/>
        </w:rPr>
        <w:t xml:space="preserve"> к муниципальной </w:t>
      </w:r>
      <w:r w:rsidR="00942E81" w:rsidRPr="00B30615">
        <w:rPr>
          <w:sz w:val="28"/>
          <w:szCs w:val="28"/>
        </w:rPr>
        <w:t xml:space="preserve">программе </w:t>
      </w:r>
      <w:r w:rsidRPr="00B30615">
        <w:rPr>
          <w:sz w:val="28"/>
          <w:szCs w:val="28"/>
        </w:rPr>
        <w:t>«</w:t>
      </w:r>
      <w:r w:rsidRPr="00B30615">
        <w:rPr>
          <w:bCs/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B30615">
        <w:rPr>
          <w:sz w:val="28"/>
          <w:szCs w:val="28"/>
        </w:rPr>
        <w:t>»</w:t>
      </w:r>
      <w:r w:rsidR="00B30615">
        <w:rPr>
          <w:sz w:val="28"/>
          <w:szCs w:val="28"/>
        </w:rPr>
        <w:t xml:space="preserve"> </w:t>
      </w:r>
      <w:r w:rsidR="00553151" w:rsidRPr="00B30615">
        <w:rPr>
          <w:sz w:val="28"/>
          <w:szCs w:val="28"/>
        </w:rPr>
        <w:t>изложить в редакции согласно приложению № 2</w:t>
      </w:r>
      <w:r w:rsidR="00AA0757" w:rsidRPr="00B30615">
        <w:rPr>
          <w:sz w:val="28"/>
          <w:szCs w:val="28"/>
        </w:rPr>
        <w:t>.</w:t>
      </w:r>
    </w:p>
    <w:p w14:paraId="0B2A614A" w14:textId="77777777" w:rsidR="00553151" w:rsidRPr="00B30615" w:rsidRDefault="00553151" w:rsidP="00B6152E">
      <w:pPr>
        <w:ind w:firstLine="708"/>
        <w:jc w:val="both"/>
        <w:rPr>
          <w:sz w:val="28"/>
          <w:szCs w:val="28"/>
        </w:rPr>
      </w:pPr>
      <w:r w:rsidRPr="00B30615">
        <w:rPr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 w:rsidR="00201176" w:rsidRPr="00B30615">
        <w:rPr>
          <w:bCs/>
          <w:color w:val="000000"/>
          <w:sz w:val="28"/>
          <w:szCs w:val="28"/>
        </w:rPr>
        <w:t xml:space="preserve">Саратовской области </w:t>
      </w:r>
      <w:r w:rsidRPr="00B30615">
        <w:rPr>
          <w:sz w:val="28"/>
          <w:szCs w:val="28"/>
        </w:rPr>
        <w:t xml:space="preserve">опубликовать настоящее постановление, разместив его на официальном сайте администрации Пугачевского муниципального района </w:t>
      </w:r>
      <w:r w:rsidR="00201176" w:rsidRPr="00B30615">
        <w:rPr>
          <w:bCs/>
          <w:color w:val="000000"/>
          <w:sz w:val="28"/>
          <w:szCs w:val="28"/>
        </w:rPr>
        <w:t xml:space="preserve">Саратовской области </w:t>
      </w:r>
      <w:r w:rsidRPr="00B30615">
        <w:rPr>
          <w:sz w:val="28"/>
          <w:szCs w:val="28"/>
        </w:rPr>
        <w:t>в информационно – коммуникационной сети Интернет и в газете «Деловой вестник Пугачевского муниципального района».</w:t>
      </w:r>
    </w:p>
    <w:p w14:paraId="73E30C73" w14:textId="2A67CFEE" w:rsidR="001855AD" w:rsidRPr="00B30615" w:rsidRDefault="001855AD" w:rsidP="00B6152E">
      <w:pPr>
        <w:tabs>
          <w:tab w:val="left" w:pos="-3402"/>
        </w:tabs>
        <w:jc w:val="both"/>
        <w:rPr>
          <w:bCs/>
          <w:sz w:val="28"/>
          <w:szCs w:val="28"/>
        </w:rPr>
      </w:pPr>
      <w:r w:rsidRPr="00B30615">
        <w:rPr>
          <w:sz w:val="28"/>
          <w:szCs w:val="28"/>
          <w:shd w:val="clear" w:color="auto" w:fill="FFFFFF"/>
        </w:rPr>
        <w:tab/>
      </w:r>
      <w:r w:rsidR="00553151" w:rsidRPr="00B30615">
        <w:rPr>
          <w:sz w:val="28"/>
          <w:szCs w:val="28"/>
          <w:shd w:val="clear" w:color="auto" w:fill="FFFFFF"/>
        </w:rPr>
        <w:t>3.</w:t>
      </w:r>
      <w:r w:rsidRPr="00B3061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8619D4C" w14:textId="77777777" w:rsidR="00553151" w:rsidRPr="00B30615" w:rsidRDefault="00553151" w:rsidP="00B6152E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03DC60D4" w14:textId="77777777" w:rsidR="00577526" w:rsidRPr="00B30615" w:rsidRDefault="002D583D" w:rsidP="00B6152E">
      <w:pPr>
        <w:tabs>
          <w:tab w:val="left" w:pos="-3402"/>
        </w:tabs>
        <w:jc w:val="both"/>
        <w:rPr>
          <w:sz w:val="28"/>
          <w:szCs w:val="28"/>
        </w:rPr>
      </w:pPr>
      <w:r w:rsidRPr="00B30615">
        <w:rPr>
          <w:sz w:val="28"/>
          <w:szCs w:val="28"/>
        </w:rPr>
        <w:tab/>
      </w:r>
    </w:p>
    <w:p w14:paraId="387B4DED" w14:textId="77777777" w:rsidR="000112DE" w:rsidRPr="00B30615" w:rsidRDefault="000112DE" w:rsidP="00B6152E">
      <w:pPr>
        <w:tabs>
          <w:tab w:val="left" w:pos="-3402"/>
        </w:tabs>
        <w:jc w:val="both"/>
        <w:rPr>
          <w:bCs/>
          <w:sz w:val="28"/>
          <w:szCs w:val="28"/>
        </w:rPr>
      </w:pPr>
    </w:p>
    <w:p w14:paraId="6D695DAE" w14:textId="77777777" w:rsidR="00577526" w:rsidRPr="00B30615" w:rsidRDefault="00577526" w:rsidP="00B6152E">
      <w:pPr>
        <w:widowControl w:val="0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7E3BBB37" w14:textId="77777777" w:rsidR="00E61452" w:rsidRPr="00B30615" w:rsidRDefault="00E61452" w:rsidP="00B6152E">
      <w:pPr>
        <w:rPr>
          <w:b/>
          <w:bCs/>
          <w:sz w:val="28"/>
          <w:szCs w:val="28"/>
        </w:rPr>
      </w:pPr>
      <w:r w:rsidRPr="00B30615">
        <w:rPr>
          <w:b/>
          <w:bCs/>
          <w:sz w:val="28"/>
          <w:szCs w:val="28"/>
        </w:rPr>
        <w:t>Глава Пугачевского</w:t>
      </w:r>
    </w:p>
    <w:p w14:paraId="548A3978" w14:textId="6ED0FCF8" w:rsidR="00E61452" w:rsidRPr="00B30615" w:rsidRDefault="00E61452" w:rsidP="00B6152E">
      <w:pPr>
        <w:rPr>
          <w:b/>
          <w:bCs/>
          <w:sz w:val="28"/>
          <w:szCs w:val="28"/>
        </w:rPr>
      </w:pPr>
      <w:r w:rsidRPr="00B30615">
        <w:rPr>
          <w:b/>
          <w:bCs/>
          <w:sz w:val="28"/>
          <w:szCs w:val="28"/>
        </w:rPr>
        <w:t xml:space="preserve">муниципального района                                                                       </w:t>
      </w:r>
      <w:r w:rsidR="00B6152E">
        <w:rPr>
          <w:b/>
          <w:bCs/>
          <w:sz w:val="28"/>
          <w:szCs w:val="28"/>
        </w:rPr>
        <w:t xml:space="preserve">    </w:t>
      </w:r>
      <w:proofErr w:type="spellStart"/>
      <w:r w:rsidRPr="00B30615">
        <w:rPr>
          <w:b/>
          <w:bCs/>
          <w:sz w:val="28"/>
          <w:szCs w:val="28"/>
        </w:rPr>
        <w:t>А.В.Янин</w:t>
      </w:r>
      <w:proofErr w:type="spellEnd"/>
    </w:p>
    <w:p w14:paraId="55CBA09C" w14:textId="77777777" w:rsidR="00870BFE" w:rsidRPr="00B30615" w:rsidRDefault="00870BFE" w:rsidP="00B6152E">
      <w:pPr>
        <w:rPr>
          <w:b/>
          <w:bCs/>
          <w:sz w:val="28"/>
          <w:szCs w:val="28"/>
        </w:rPr>
      </w:pPr>
    </w:p>
    <w:p w14:paraId="7FDD6FB6" w14:textId="77777777" w:rsidR="00B7627F" w:rsidRPr="00B30615" w:rsidRDefault="00B7627F" w:rsidP="00B6152E">
      <w:pPr>
        <w:tabs>
          <w:tab w:val="left" w:pos="1632"/>
        </w:tabs>
        <w:rPr>
          <w:bCs/>
          <w:sz w:val="28"/>
          <w:szCs w:val="28"/>
        </w:rPr>
        <w:sectPr w:rsidR="00B7627F" w:rsidRPr="00B30615" w:rsidSect="000049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67" w:bottom="851" w:left="1701" w:header="284" w:footer="284" w:gutter="0"/>
          <w:cols w:space="720"/>
          <w:titlePg/>
          <w:docGrid w:linePitch="360"/>
        </w:sectPr>
      </w:pPr>
    </w:p>
    <w:p w14:paraId="6D13A0A9" w14:textId="240DE0DB" w:rsidR="000112DE" w:rsidRPr="00B30615" w:rsidRDefault="001464FB" w:rsidP="00B6152E">
      <w:pPr>
        <w:tabs>
          <w:tab w:val="left" w:pos="10773"/>
        </w:tabs>
        <w:ind w:left="10490"/>
        <w:rPr>
          <w:bCs/>
          <w:sz w:val="28"/>
          <w:szCs w:val="28"/>
        </w:rPr>
      </w:pPr>
      <w:r w:rsidRPr="00B30615">
        <w:rPr>
          <w:bCs/>
          <w:sz w:val="28"/>
          <w:szCs w:val="28"/>
        </w:rPr>
        <w:lastRenderedPageBreak/>
        <w:t>Приложение №</w:t>
      </w:r>
      <w:r w:rsidR="00B30615">
        <w:rPr>
          <w:bCs/>
          <w:sz w:val="28"/>
          <w:szCs w:val="28"/>
        </w:rPr>
        <w:t xml:space="preserve"> </w:t>
      </w:r>
      <w:r w:rsidRPr="00B30615">
        <w:rPr>
          <w:bCs/>
          <w:sz w:val="28"/>
          <w:szCs w:val="28"/>
        </w:rPr>
        <w:t>1</w:t>
      </w:r>
      <w:r w:rsidR="00B30615">
        <w:rPr>
          <w:bCs/>
          <w:sz w:val="28"/>
          <w:szCs w:val="28"/>
        </w:rPr>
        <w:t xml:space="preserve"> </w:t>
      </w:r>
      <w:r w:rsidRPr="00B30615">
        <w:rPr>
          <w:bCs/>
          <w:sz w:val="28"/>
          <w:szCs w:val="28"/>
        </w:rPr>
        <w:t>к постановлению администрации</w:t>
      </w:r>
      <w:r w:rsidR="001855AD" w:rsidRPr="00B30615">
        <w:rPr>
          <w:bCs/>
          <w:sz w:val="28"/>
          <w:szCs w:val="28"/>
        </w:rPr>
        <w:t xml:space="preserve"> </w:t>
      </w:r>
      <w:r w:rsidRPr="00B30615">
        <w:rPr>
          <w:bCs/>
          <w:sz w:val="28"/>
          <w:szCs w:val="28"/>
        </w:rPr>
        <w:t>Пугачевского</w:t>
      </w:r>
    </w:p>
    <w:p w14:paraId="250763DD" w14:textId="77777777" w:rsidR="000112DE" w:rsidRPr="00B30615" w:rsidRDefault="000112DE" w:rsidP="00B6152E">
      <w:pPr>
        <w:tabs>
          <w:tab w:val="left" w:pos="10773"/>
        </w:tabs>
        <w:ind w:left="10490"/>
        <w:rPr>
          <w:bCs/>
          <w:sz w:val="28"/>
          <w:szCs w:val="28"/>
        </w:rPr>
      </w:pPr>
      <w:r w:rsidRPr="00B30615">
        <w:rPr>
          <w:bCs/>
          <w:sz w:val="28"/>
          <w:szCs w:val="28"/>
        </w:rPr>
        <w:t>м</w:t>
      </w:r>
      <w:r w:rsidR="001464FB" w:rsidRPr="00B30615">
        <w:rPr>
          <w:bCs/>
          <w:sz w:val="28"/>
          <w:szCs w:val="28"/>
        </w:rPr>
        <w:t>униципального</w:t>
      </w:r>
      <w:r w:rsidR="001855AD" w:rsidRPr="00B30615">
        <w:rPr>
          <w:bCs/>
          <w:sz w:val="28"/>
          <w:szCs w:val="28"/>
        </w:rPr>
        <w:t xml:space="preserve"> </w:t>
      </w:r>
      <w:r w:rsidR="001464FB" w:rsidRPr="00B30615">
        <w:rPr>
          <w:bCs/>
          <w:sz w:val="28"/>
          <w:szCs w:val="28"/>
        </w:rPr>
        <w:t>района</w:t>
      </w:r>
    </w:p>
    <w:p w14:paraId="278EE17D" w14:textId="77777777" w:rsidR="001464FB" w:rsidRPr="00B30615" w:rsidRDefault="001464FB" w:rsidP="00B6152E">
      <w:pPr>
        <w:tabs>
          <w:tab w:val="left" w:pos="10773"/>
        </w:tabs>
        <w:ind w:left="10490"/>
        <w:rPr>
          <w:bCs/>
          <w:sz w:val="28"/>
          <w:szCs w:val="28"/>
        </w:rPr>
      </w:pPr>
      <w:r w:rsidRPr="00B30615">
        <w:rPr>
          <w:bCs/>
          <w:sz w:val="28"/>
          <w:szCs w:val="28"/>
        </w:rPr>
        <w:t>Саратовской области</w:t>
      </w:r>
    </w:p>
    <w:p w14:paraId="2F6D47D6" w14:textId="7AC92954" w:rsidR="001464FB" w:rsidRPr="00B30615" w:rsidRDefault="001855AD" w:rsidP="00B6152E">
      <w:pPr>
        <w:tabs>
          <w:tab w:val="left" w:pos="10773"/>
        </w:tabs>
        <w:ind w:left="10490"/>
        <w:rPr>
          <w:bCs/>
          <w:sz w:val="28"/>
          <w:szCs w:val="28"/>
        </w:rPr>
      </w:pPr>
      <w:r w:rsidRPr="00B30615">
        <w:rPr>
          <w:bCs/>
          <w:sz w:val="28"/>
          <w:szCs w:val="28"/>
        </w:rPr>
        <w:t xml:space="preserve">от </w:t>
      </w:r>
      <w:r w:rsidR="00B6152E">
        <w:rPr>
          <w:bCs/>
          <w:sz w:val="28"/>
          <w:szCs w:val="28"/>
        </w:rPr>
        <w:t xml:space="preserve">24 </w:t>
      </w:r>
      <w:r w:rsidRPr="00B30615">
        <w:rPr>
          <w:bCs/>
          <w:sz w:val="28"/>
          <w:szCs w:val="28"/>
        </w:rPr>
        <w:t>февраля 2025</w:t>
      </w:r>
      <w:r w:rsidR="001464FB" w:rsidRPr="00B30615">
        <w:rPr>
          <w:bCs/>
          <w:sz w:val="28"/>
          <w:szCs w:val="28"/>
        </w:rPr>
        <w:t xml:space="preserve"> года №</w:t>
      </w:r>
      <w:r w:rsidRPr="00B30615">
        <w:rPr>
          <w:bCs/>
          <w:sz w:val="28"/>
          <w:szCs w:val="28"/>
        </w:rPr>
        <w:t xml:space="preserve"> </w:t>
      </w:r>
      <w:r w:rsidR="00B6152E">
        <w:rPr>
          <w:bCs/>
          <w:sz w:val="28"/>
          <w:szCs w:val="28"/>
        </w:rPr>
        <w:t>270</w:t>
      </w:r>
    </w:p>
    <w:p w14:paraId="0E69A4E7" w14:textId="381F40F1" w:rsidR="000112DE" w:rsidRPr="00B30615" w:rsidRDefault="001464FB" w:rsidP="00B6152E">
      <w:pPr>
        <w:tabs>
          <w:tab w:val="left" w:pos="1276"/>
          <w:tab w:val="left" w:pos="10773"/>
        </w:tabs>
        <w:ind w:left="10490"/>
        <w:rPr>
          <w:sz w:val="28"/>
          <w:szCs w:val="28"/>
        </w:rPr>
      </w:pPr>
      <w:r w:rsidRPr="00B30615">
        <w:rPr>
          <w:bCs/>
          <w:sz w:val="28"/>
          <w:szCs w:val="28"/>
        </w:rPr>
        <w:t>«</w:t>
      </w:r>
      <w:r w:rsidRPr="00B30615">
        <w:rPr>
          <w:sz w:val="28"/>
          <w:szCs w:val="28"/>
        </w:rPr>
        <w:t>Приложение №</w:t>
      </w:r>
      <w:r w:rsidR="00B30615">
        <w:rPr>
          <w:sz w:val="28"/>
          <w:szCs w:val="28"/>
        </w:rPr>
        <w:t xml:space="preserve"> </w:t>
      </w:r>
      <w:r w:rsidRPr="00B30615">
        <w:rPr>
          <w:sz w:val="28"/>
          <w:szCs w:val="28"/>
        </w:rPr>
        <w:t>3 к муниципальной</w:t>
      </w:r>
    </w:p>
    <w:p w14:paraId="2BE24AAB" w14:textId="162BD5F3" w:rsidR="001464FB" w:rsidRPr="00B30615" w:rsidRDefault="00B30615" w:rsidP="00B6152E">
      <w:pPr>
        <w:tabs>
          <w:tab w:val="left" w:pos="1276"/>
          <w:tab w:val="left" w:pos="10773"/>
        </w:tabs>
        <w:ind w:left="10490"/>
        <w:rPr>
          <w:sz w:val="28"/>
          <w:szCs w:val="28"/>
        </w:rPr>
      </w:pPr>
      <w:r w:rsidRPr="00B30615">
        <w:rPr>
          <w:sz w:val="28"/>
          <w:szCs w:val="28"/>
        </w:rPr>
        <w:t>П</w:t>
      </w:r>
      <w:r w:rsidR="001464FB" w:rsidRPr="00B30615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="001464FB" w:rsidRPr="00B30615">
        <w:rPr>
          <w:sz w:val="28"/>
          <w:szCs w:val="28"/>
        </w:rPr>
        <w:t>«</w:t>
      </w:r>
      <w:r w:rsidR="001464FB" w:rsidRPr="00B30615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</w:t>
      </w:r>
      <w:r w:rsidR="00B6152E">
        <w:rPr>
          <w:color w:val="000000"/>
          <w:sz w:val="28"/>
          <w:szCs w:val="28"/>
        </w:rPr>
        <w:t xml:space="preserve"> </w:t>
      </w:r>
      <w:r w:rsidR="001464FB" w:rsidRPr="00B30615">
        <w:rPr>
          <w:color w:val="000000"/>
          <w:sz w:val="28"/>
          <w:szCs w:val="28"/>
        </w:rPr>
        <w:t>на 2024-2029 годы</w:t>
      </w:r>
      <w:r w:rsidR="001464FB" w:rsidRPr="00B30615">
        <w:rPr>
          <w:sz w:val="28"/>
          <w:szCs w:val="28"/>
        </w:rPr>
        <w:t>»</w:t>
      </w:r>
    </w:p>
    <w:p w14:paraId="235744A9" w14:textId="6BA0A3D1" w:rsidR="00D9529B" w:rsidRDefault="00D9529B" w:rsidP="00B6152E">
      <w:pPr>
        <w:tabs>
          <w:tab w:val="left" w:pos="1632"/>
        </w:tabs>
        <w:rPr>
          <w:b/>
          <w:bCs/>
          <w:sz w:val="16"/>
          <w:szCs w:val="16"/>
        </w:rPr>
      </w:pPr>
    </w:p>
    <w:p w14:paraId="0CB97846" w14:textId="4247C5E9" w:rsidR="00B6152E" w:rsidRDefault="00B6152E" w:rsidP="00B6152E">
      <w:pPr>
        <w:tabs>
          <w:tab w:val="left" w:pos="1632"/>
        </w:tabs>
        <w:rPr>
          <w:b/>
          <w:bCs/>
          <w:sz w:val="16"/>
          <w:szCs w:val="16"/>
        </w:rPr>
      </w:pPr>
    </w:p>
    <w:p w14:paraId="56804320" w14:textId="119C0768" w:rsidR="00B6152E" w:rsidRDefault="00B6152E" w:rsidP="00B6152E">
      <w:pPr>
        <w:tabs>
          <w:tab w:val="left" w:pos="1632"/>
        </w:tabs>
        <w:rPr>
          <w:b/>
          <w:bCs/>
          <w:sz w:val="16"/>
          <w:szCs w:val="16"/>
        </w:rPr>
      </w:pPr>
    </w:p>
    <w:p w14:paraId="29D4E006" w14:textId="77777777" w:rsidR="00B6152E" w:rsidRPr="00B30615" w:rsidRDefault="00B6152E" w:rsidP="00B6152E">
      <w:pPr>
        <w:tabs>
          <w:tab w:val="left" w:pos="1632"/>
        </w:tabs>
        <w:rPr>
          <w:b/>
          <w:bCs/>
          <w:sz w:val="16"/>
          <w:szCs w:val="16"/>
        </w:rPr>
      </w:pPr>
    </w:p>
    <w:p w14:paraId="65F1C642" w14:textId="77777777" w:rsidR="00905204" w:rsidRPr="00B30615" w:rsidRDefault="00905204" w:rsidP="00B6152E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30615">
        <w:rPr>
          <w:b/>
          <w:bCs/>
          <w:sz w:val="28"/>
          <w:szCs w:val="28"/>
        </w:rPr>
        <w:t>Перечень</w:t>
      </w:r>
    </w:p>
    <w:p w14:paraId="074FBB08" w14:textId="66A30558" w:rsidR="00905204" w:rsidRDefault="00905204" w:rsidP="00B6152E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30615">
        <w:rPr>
          <w:b/>
          <w:bCs/>
          <w:sz w:val="28"/>
          <w:szCs w:val="28"/>
        </w:rPr>
        <w:t xml:space="preserve"> основных мероприятий </w:t>
      </w:r>
      <w:r w:rsidR="00253B0B" w:rsidRPr="00B30615">
        <w:rPr>
          <w:b/>
          <w:bCs/>
          <w:sz w:val="28"/>
          <w:szCs w:val="28"/>
        </w:rPr>
        <w:t xml:space="preserve">муниципальной </w:t>
      </w:r>
      <w:r w:rsidRPr="00B30615">
        <w:rPr>
          <w:b/>
          <w:bCs/>
          <w:sz w:val="28"/>
          <w:szCs w:val="28"/>
        </w:rPr>
        <w:t>программы «</w:t>
      </w:r>
      <w:r w:rsidR="00E55BB2" w:rsidRPr="00B30615">
        <w:rPr>
          <w:b/>
          <w:bCs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B30615">
        <w:rPr>
          <w:b/>
          <w:bCs/>
          <w:sz w:val="28"/>
          <w:szCs w:val="28"/>
        </w:rPr>
        <w:t>»</w:t>
      </w:r>
    </w:p>
    <w:p w14:paraId="1710DF88" w14:textId="7D5C20B8" w:rsidR="00B6152E" w:rsidRDefault="00B6152E" w:rsidP="00B6152E">
      <w:pPr>
        <w:tabs>
          <w:tab w:val="left" w:pos="1632"/>
        </w:tabs>
        <w:jc w:val="center"/>
        <w:rPr>
          <w:b/>
          <w:bCs/>
          <w:sz w:val="28"/>
          <w:szCs w:val="28"/>
        </w:rPr>
      </w:pPr>
    </w:p>
    <w:p w14:paraId="52603B83" w14:textId="77777777" w:rsidR="00B6152E" w:rsidRPr="00B30615" w:rsidRDefault="00B6152E" w:rsidP="00B6152E">
      <w:pPr>
        <w:tabs>
          <w:tab w:val="left" w:pos="1632"/>
        </w:tabs>
        <w:jc w:val="center"/>
        <w:rPr>
          <w:b/>
          <w:bCs/>
          <w:sz w:val="28"/>
          <w:szCs w:val="28"/>
        </w:rPr>
      </w:pPr>
    </w:p>
    <w:p w14:paraId="18C6C859" w14:textId="77777777" w:rsidR="00905204" w:rsidRPr="00B30615" w:rsidRDefault="00905204" w:rsidP="00B6152E">
      <w:pPr>
        <w:tabs>
          <w:tab w:val="center" w:pos="7568"/>
          <w:tab w:val="left" w:pos="12293"/>
        </w:tabs>
        <w:rPr>
          <w:bCs/>
          <w:sz w:val="16"/>
          <w:szCs w:val="16"/>
        </w:rPr>
      </w:pPr>
    </w:p>
    <w:tbl>
      <w:tblPr>
        <w:tblW w:w="158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1275"/>
        <w:gridCol w:w="1134"/>
        <w:gridCol w:w="851"/>
        <w:gridCol w:w="992"/>
        <w:gridCol w:w="1134"/>
        <w:gridCol w:w="1134"/>
        <w:gridCol w:w="992"/>
        <w:gridCol w:w="993"/>
        <w:gridCol w:w="1016"/>
        <w:gridCol w:w="2962"/>
      </w:tblGrid>
      <w:tr w:rsidR="00263B93" w:rsidRPr="00B30615" w14:paraId="7D3D7A8B" w14:textId="77777777" w:rsidTr="00B6152E">
        <w:trPr>
          <w:trHeight w:val="734"/>
        </w:trPr>
        <w:tc>
          <w:tcPr>
            <w:tcW w:w="426" w:type="dxa"/>
            <w:vMerge w:val="restart"/>
          </w:tcPr>
          <w:p w14:paraId="1D00B8C7" w14:textId="77777777" w:rsidR="00263B93" w:rsidRPr="00B30615" w:rsidRDefault="00263B93" w:rsidP="00B6152E">
            <w:pPr>
              <w:ind w:left="-111" w:firstLine="111"/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14:paraId="3FBD77D8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 xml:space="preserve">Цель, задачи, </w:t>
            </w:r>
            <w:proofErr w:type="gramStart"/>
            <w:r w:rsidRPr="00B30615">
              <w:rPr>
                <w:bCs/>
                <w:sz w:val="20"/>
                <w:szCs w:val="20"/>
              </w:rPr>
              <w:t>основные  мероприятия</w:t>
            </w:r>
            <w:proofErr w:type="gramEnd"/>
          </w:p>
        </w:tc>
        <w:tc>
          <w:tcPr>
            <w:tcW w:w="1275" w:type="dxa"/>
            <w:vMerge w:val="restart"/>
          </w:tcPr>
          <w:p w14:paraId="62AB733B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B30615">
              <w:rPr>
                <w:bCs/>
                <w:sz w:val="20"/>
                <w:szCs w:val="20"/>
              </w:rPr>
              <w:t>испол</w:t>
            </w:r>
            <w:proofErr w:type="spellEnd"/>
            <w:r w:rsidRPr="00B30615">
              <w:rPr>
                <w:bCs/>
                <w:sz w:val="20"/>
                <w:szCs w:val="20"/>
              </w:rPr>
              <w:t>-нения</w:t>
            </w:r>
            <w:proofErr w:type="gramEnd"/>
            <w:r w:rsidRPr="00B30615">
              <w:rPr>
                <w:bCs/>
                <w:sz w:val="20"/>
                <w:szCs w:val="20"/>
              </w:rPr>
              <w:t xml:space="preserve"> (квартал, год)</w:t>
            </w:r>
          </w:p>
        </w:tc>
        <w:tc>
          <w:tcPr>
            <w:tcW w:w="1134" w:type="dxa"/>
            <w:vMerge w:val="restart"/>
          </w:tcPr>
          <w:p w14:paraId="66708F80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 xml:space="preserve">Источник </w:t>
            </w:r>
          </w:p>
          <w:p w14:paraId="073DFF04" w14:textId="77777777" w:rsidR="00263B93" w:rsidRPr="00B30615" w:rsidRDefault="000049E2" w:rsidP="00B6152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B30615">
              <w:rPr>
                <w:bCs/>
                <w:sz w:val="20"/>
                <w:szCs w:val="20"/>
              </w:rPr>
              <w:t>ф</w:t>
            </w:r>
            <w:r w:rsidR="00263B93" w:rsidRPr="00B30615">
              <w:rPr>
                <w:bCs/>
                <w:sz w:val="20"/>
                <w:szCs w:val="20"/>
              </w:rPr>
              <w:t>инанси</w:t>
            </w:r>
            <w:r w:rsidRPr="00B30615">
              <w:rPr>
                <w:bCs/>
                <w:sz w:val="20"/>
                <w:szCs w:val="20"/>
              </w:rPr>
              <w:t>-</w:t>
            </w:r>
            <w:r w:rsidR="00263B93" w:rsidRPr="00B30615">
              <w:rPr>
                <w:bCs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7112" w:type="dxa"/>
            <w:gridSpan w:val="7"/>
          </w:tcPr>
          <w:p w14:paraId="706CE3F0" w14:textId="77777777" w:rsidR="00263B93" w:rsidRPr="00B30615" w:rsidRDefault="001855AD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 xml:space="preserve">Объем финансирования </w:t>
            </w:r>
            <w:r w:rsidR="00E33130" w:rsidRPr="00B30615">
              <w:rPr>
                <w:bCs/>
                <w:sz w:val="20"/>
                <w:szCs w:val="20"/>
              </w:rPr>
              <w:t xml:space="preserve">тыс. </w:t>
            </w:r>
            <w:r w:rsidR="00263B93" w:rsidRPr="00B30615">
              <w:rPr>
                <w:bCs/>
                <w:sz w:val="20"/>
                <w:szCs w:val="20"/>
              </w:rPr>
              <w:t>руб.</w:t>
            </w:r>
          </w:p>
          <w:p w14:paraId="1C7163D4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</w:tcPr>
          <w:p w14:paraId="450F7663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263B93" w:rsidRPr="00B30615" w14:paraId="07A54C88" w14:textId="77777777" w:rsidTr="00B6152E">
        <w:trPr>
          <w:trHeight w:val="416"/>
        </w:trPr>
        <w:tc>
          <w:tcPr>
            <w:tcW w:w="426" w:type="dxa"/>
            <w:vMerge/>
          </w:tcPr>
          <w:p w14:paraId="3A932ABF" w14:textId="77777777" w:rsidR="00263B93" w:rsidRPr="00B30615" w:rsidRDefault="00263B93" w:rsidP="00B6152E">
            <w:pPr>
              <w:ind w:left="-111" w:firstLine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ADBABCB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85A4C63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3129EF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2A9F8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14:paraId="34DF310A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71690AF8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65D6D117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14:paraId="7D204913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993" w:type="dxa"/>
          </w:tcPr>
          <w:p w14:paraId="5AA0696B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2028 год</w:t>
            </w:r>
          </w:p>
        </w:tc>
        <w:tc>
          <w:tcPr>
            <w:tcW w:w="1016" w:type="dxa"/>
          </w:tcPr>
          <w:p w14:paraId="56F9101A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2962" w:type="dxa"/>
            <w:vMerge/>
          </w:tcPr>
          <w:p w14:paraId="2BEB944E" w14:textId="77777777" w:rsidR="00263B93" w:rsidRPr="00B30615" w:rsidRDefault="00263B93" w:rsidP="00B6152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5BB2" w:rsidRPr="00B30615" w14:paraId="1BDC0D9D" w14:textId="77777777" w:rsidTr="00B6152E">
        <w:trPr>
          <w:trHeight w:val="395"/>
        </w:trPr>
        <w:tc>
          <w:tcPr>
            <w:tcW w:w="15886" w:type="dxa"/>
            <w:gridSpan w:val="12"/>
          </w:tcPr>
          <w:p w14:paraId="6B75A8DD" w14:textId="77777777" w:rsidR="00E55BB2" w:rsidRPr="00B30615" w:rsidRDefault="00E55BB2" w:rsidP="00B6152E">
            <w:pPr>
              <w:jc w:val="both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Цель: повышение качества пассажирских перевозок транспортом общего пользования по муниципальным маршрутам регулярных перевозок в муниципальном образовании города Пугачёва Саратовской области;</w:t>
            </w:r>
          </w:p>
        </w:tc>
      </w:tr>
      <w:tr w:rsidR="00E93358" w:rsidRPr="00B30615" w14:paraId="630D9A30" w14:textId="77777777" w:rsidTr="00B6152E">
        <w:trPr>
          <w:trHeight w:val="285"/>
        </w:trPr>
        <w:tc>
          <w:tcPr>
            <w:tcW w:w="15886" w:type="dxa"/>
            <w:gridSpan w:val="12"/>
          </w:tcPr>
          <w:p w14:paraId="64030617" w14:textId="77777777" w:rsidR="00E93358" w:rsidRPr="00B30615" w:rsidRDefault="00E93358" w:rsidP="00B6152E">
            <w:pPr>
              <w:jc w:val="both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Задача 1: создание условий для предоставления транспортных услуг населению, развитие системы общественного транспорта по уровню комфорта и мобильности сопоставимого с личным.</w:t>
            </w:r>
          </w:p>
        </w:tc>
      </w:tr>
      <w:tr w:rsidR="00BE204D" w:rsidRPr="00B30615" w14:paraId="10B0AB3C" w14:textId="77777777" w:rsidTr="00B6152E">
        <w:trPr>
          <w:trHeight w:val="285"/>
        </w:trPr>
        <w:tc>
          <w:tcPr>
            <w:tcW w:w="426" w:type="dxa"/>
          </w:tcPr>
          <w:p w14:paraId="1BE10A9E" w14:textId="77777777" w:rsidR="00BE204D" w:rsidRPr="00B30615" w:rsidRDefault="00BE204D" w:rsidP="00B6152E">
            <w:pPr>
              <w:jc w:val="both"/>
              <w:rPr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23610772" w14:textId="6F9E0FEF" w:rsidR="00BE204D" w:rsidRPr="00B30615" w:rsidRDefault="00BE204D" w:rsidP="00B6152E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 xml:space="preserve">Приобретение транспортных средств в лизинг для </w:t>
            </w:r>
            <w:proofErr w:type="spellStart"/>
            <w:proofErr w:type="gramStart"/>
            <w:r w:rsidRPr="00B30615">
              <w:rPr>
                <w:sz w:val="20"/>
                <w:szCs w:val="20"/>
              </w:rPr>
              <w:t>осуществ</w:t>
            </w:r>
            <w:r w:rsidR="000049E2" w:rsidRPr="00B30615">
              <w:rPr>
                <w:sz w:val="20"/>
                <w:szCs w:val="20"/>
              </w:rPr>
              <w:t>-</w:t>
            </w:r>
            <w:r w:rsidRPr="00B30615">
              <w:rPr>
                <w:sz w:val="20"/>
                <w:szCs w:val="20"/>
              </w:rPr>
              <w:t>ления</w:t>
            </w:r>
            <w:proofErr w:type="spellEnd"/>
            <w:proofErr w:type="gramEnd"/>
            <w:r w:rsidRPr="00B30615">
              <w:rPr>
                <w:sz w:val="20"/>
                <w:szCs w:val="20"/>
              </w:rPr>
              <w:t xml:space="preserve"> пассажирских перевозок</w:t>
            </w:r>
          </w:p>
        </w:tc>
        <w:tc>
          <w:tcPr>
            <w:tcW w:w="1275" w:type="dxa"/>
          </w:tcPr>
          <w:p w14:paraId="5C677528" w14:textId="798E23D6" w:rsidR="00BE204D" w:rsidRPr="00B30615" w:rsidRDefault="00B30615" w:rsidP="00B6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="0025234A" w:rsidRPr="00B30615">
              <w:rPr>
                <w:sz w:val="20"/>
                <w:szCs w:val="20"/>
              </w:rPr>
              <w:t xml:space="preserve"> </w:t>
            </w:r>
            <w:r w:rsidR="00BE204D" w:rsidRPr="00B30615">
              <w:rPr>
                <w:sz w:val="20"/>
                <w:szCs w:val="20"/>
              </w:rPr>
              <w:t>квартал 2029 года</w:t>
            </w:r>
          </w:p>
        </w:tc>
        <w:tc>
          <w:tcPr>
            <w:tcW w:w="1134" w:type="dxa"/>
          </w:tcPr>
          <w:p w14:paraId="08066A15" w14:textId="77777777" w:rsidR="00BE204D" w:rsidRPr="00B30615" w:rsidRDefault="00BE204D" w:rsidP="00B6152E">
            <w:pPr>
              <w:jc w:val="center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</w:tcPr>
          <w:p w14:paraId="79206657" w14:textId="77777777" w:rsidR="00BE204D" w:rsidRPr="00B30615" w:rsidRDefault="00112B62" w:rsidP="00B6152E">
            <w:pPr>
              <w:ind w:left="-110" w:right="-109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29838,0</w:t>
            </w:r>
          </w:p>
        </w:tc>
        <w:tc>
          <w:tcPr>
            <w:tcW w:w="992" w:type="dxa"/>
          </w:tcPr>
          <w:p w14:paraId="6B031914" w14:textId="77777777" w:rsidR="00BE204D" w:rsidRPr="00B30615" w:rsidRDefault="00112B62" w:rsidP="00B6152E">
            <w:pPr>
              <w:ind w:left="-100" w:right="-10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2387,0</w:t>
            </w:r>
          </w:p>
        </w:tc>
        <w:tc>
          <w:tcPr>
            <w:tcW w:w="1134" w:type="dxa"/>
          </w:tcPr>
          <w:p w14:paraId="70E60FAB" w14:textId="77777777" w:rsidR="00BE204D" w:rsidRPr="00B30615" w:rsidRDefault="00112B62" w:rsidP="00B6152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5490,2</w:t>
            </w:r>
          </w:p>
        </w:tc>
        <w:tc>
          <w:tcPr>
            <w:tcW w:w="1134" w:type="dxa"/>
          </w:tcPr>
          <w:p w14:paraId="44F4199E" w14:textId="77777777" w:rsidR="00BE204D" w:rsidRPr="00B30615" w:rsidRDefault="00112B62" w:rsidP="00B6152E">
            <w:pPr>
              <w:ind w:left="-109" w:right="-111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5490,2</w:t>
            </w:r>
          </w:p>
        </w:tc>
        <w:tc>
          <w:tcPr>
            <w:tcW w:w="992" w:type="dxa"/>
          </w:tcPr>
          <w:p w14:paraId="63879E09" w14:textId="77777777" w:rsidR="00BE204D" w:rsidRPr="00B30615" w:rsidRDefault="00112B62" w:rsidP="00B6152E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5490,2</w:t>
            </w:r>
          </w:p>
        </w:tc>
        <w:tc>
          <w:tcPr>
            <w:tcW w:w="993" w:type="dxa"/>
          </w:tcPr>
          <w:p w14:paraId="64C69EBA" w14:textId="77777777" w:rsidR="00BE204D" w:rsidRPr="00B30615" w:rsidRDefault="00112B62" w:rsidP="00B6152E">
            <w:pPr>
              <w:ind w:left="-103" w:right="-102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5490,2</w:t>
            </w:r>
          </w:p>
        </w:tc>
        <w:tc>
          <w:tcPr>
            <w:tcW w:w="1016" w:type="dxa"/>
          </w:tcPr>
          <w:p w14:paraId="32C42F25" w14:textId="77777777" w:rsidR="00BE204D" w:rsidRPr="00B30615" w:rsidRDefault="00112B62" w:rsidP="00B6152E">
            <w:pPr>
              <w:ind w:left="-104" w:right="-114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5490,2</w:t>
            </w:r>
          </w:p>
        </w:tc>
        <w:tc>
          <w:tcPr>
            <w:tcW w:w="2962" w:type="dxa"/>
          </w:tcPr>
          <w:p w14:paraId="2B5175A9" w14:textId="77777777" w:rsidR="00BE204D" w:rsidRPr="00B30615" w:rsidRDefault="00BE204D" w:rsidP="00B6152E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 xml:space="preserve">отдел жилищно-коммунального хозяйства администрации Пугачевского </w:t>
            </w:r>
            <w:proofErr w:type="gramStart"/>
            <w:r w:rsidRPr="00B30615">
              <w:rPr>
                <w:sz w:val="20"/>
                <w:szCs w:val="20"/>
              </w:rPr>
              <w:t>муниципального  района</w:t>
            </w:r>
            <w:proofErr w:type="gramEnd"/>
            <w:r w:rsidRPr="00B30615">
              <w:rPr>
                <w:sz w:val="20"/>
                <w:szCs w:val="20"/>
              </w:rPr>
              <w:t xml:space="preserve"> Саратовской области; </w:t>
            </w:r>
          </w:p>
          <w:p w14:paraId="08153AF2" w14:textId="77777777" w:rsidR="00BE204D" w:rsidRDefault="00BE204D" w:rsidP="00B6152E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администрация Пугачевского муниципального района Саратовской области;</w:t>
            </w:r>
          </w:p>
          <w:p w14:paraId="6F1B985A" w14:textId="50D7F66B" w:rsidR="00B6152E" w:rsidRPr="00B30615" w:rsidRDefault="00B6152E" w:rsidP="00B6152E">
            <w:pPr>
              <w:rPr>
                <w:sz w:val="20"/>
                <w:szCs w:val="20"/>
              </w:rPr>
            </w:pPr>
          </w:p>
        </w:tc>
      </w:tr>
      <w:tr w:rsidR="00E93358" w:rsidRPr="00B30615" w14:paraId="4A44C74E" w14:textId="77777777" w:rsidTr="00B6152E">
        <w:trPr>
          <w:trHeight w:val="285"/>
        </w:trPr>
        <w:tc>
          <w:tcPr>
            <w:tcW w:w="15886" w:type="dxa"/>
            <w:gridSpan w:val="12"/>
          </w:tcPr>
          <w:p w14:paraId="64A5DE0F" w14:textId="77777777" w:rsidR="00E93358" w:rsidRPr="00B30615" w:rsidRDefault="00E93358" w:rsidP="00B6152E">
            <w:pPr>
              <w:jc w:val="both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lastRenderedPageBreak/>
              <w:t>Задача 2: создание условий для деятельности перевозчиков, осуществляющих перевозку пассажиров, обеспечение бесперебойности движения автобусов по утвержденным маршрутам.</w:t>
            </w:r>
          </w:p>
        </w:tc>
      </w:tr>
      <w:tr w:rsidR="00E93358" w:rsidRPr="00B30615" w14:paraId="22DD09D2" w14:textId="77777777" w:rsidTr="00B6152E">
        <w:trPr>
          <w:trHeight w:val="285"/>
        </w:trPr>
        <w:tc>
          <w:tcPr>
            <w:tcW w:w="426" w:type="dxa"/>
          </w:tcPr>
          <w:p w14:paraId="4B9EDDB7" w14:textId="77777777" w:rsidR="00E93358" w:rsidRPr="00B30615" w:rsidRDefault="00E93358" w:rsidP="00B6152E">
            <w:pPr>
              <w:jc w:val="both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28ACA247" w14:textId="5D3EFCFB" w:rsidR="00E93358" w:rsidRPr="00B30615" w:rsidRDefault="00E93358" w:rsidP="00B6152E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 xml:space="preserve">Мероприятия по </w:t>
            </w:r>
            <w:proofErr w:type="spellStart"/>
            <w:proofErr w:type="gramStart"/>
            <w:r w:rsidRPr="00B30615">
              <w:rPr>
                <w:sz w:val="20"/>
                <w:szCs w:val="20"/>
              </w:rPr>
              <w:t>осуществле</w:t>
            </w:r>
            <w:r w:rsidR="00B6152E">
              <w:rPr>
                <w:sz w:val="20"/>
                <w:szCs w:val="20"/>
              </w:rPr>
              <w:t>-</w:t>
            </w:r>
            <w:r w:rsidRPr="00B30615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B30615">
              <w:rPr>
                <w:sz w:val="20"/>
                <w:szCs w:val="20"/>
              </w:rPr>
              <w:t xml:space="preserve"> пассажирских перевозок на территории</w:t>
            </w:r>
            <w:r w:rsidR="001855AD" w:rsidRPr="00B30615">
              <w:rPr>
                <w:sz w:val="20"/>
                <w:szCs w:val="20"/>
              </w:rPr>
              <w:t xml:space="preserve"> </w:t>
            </w:r>
            <w:proofErr w:type="spellStart"/>
            <w:r w:rsidRPr="00B30615">
              <w:rPr>
                <w:sz w:val="20"/>
                <w:szCs w:val="20"/>
              </w:rPr>
              <w:t>муниципаль</w:t>
            </w:r>
            <w:r w:rsidR="000049E2" w:rsidRPr="00B30615">
              <w:rPr>
                <w:sz w:val="20"/>
                <w:szCs w:val="20"/>
              </w:rPr>
              <w:t>-</w:t>
            </w:r>
            <w:r w:rsidRPr="00B30615">
              <w:rPr>
                <w:sz w:val="20"/>
                <w:szCs w:val="20"/>
              </w:rPr>
              <w:t>ного</w:t>
            </w:r>
            <w:proofErr w:type="spellEnd"/>
            <w:r w:rsidRPr="00B30615">
              <w:rPr>
                <w:sz w:val="20"/>
                <w:szCs w:val="20"/>
              </w:rPr>
              <w:t xml:space="preserve"> образования </w:t>
            </w:r>
            <w:proofErr w:type="spellStart"/>
            <w:r w:rsidRPr="00B30615">
              <w:rPr>
                <w:sz w:val="20"/>
                <w:szCs w:val="20"/>
              </w:rPr>
              <w:t>г.Пугачева</w:t>
            </w:r>
            <w:proofErr w:type="spellEnd"/>
          </w:p>
        </w:tc>
        <w:tc>
          <w:tcPr>
            <w:tcW w:w="1275" w:type="dxa"/>
          </w:tcPr>
          <w:p w14:paraId="01DA4DBF" w14:textId="3113E7BA" w:rsidR="00E93358" w:rsidRPr="00B30615" w:rsidRDefault="00B30615" w:rsidP="00B6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="00E93358" w:rsidRPr="00B30615">
              <w:rPr>
                <w:sz w:val="20"/>
                <w:szCs w:val="20"/>
              </w:rPr>
              <w:t xml:space="preserve"> квартал ежегодно</w:t>
            </w:r>
          </w:p>
        </w:tc>
        <w:tc>
          <w:tcPr>
            <w:tcW w:w="1134" w:type="dxa"/>
          </w:tcPr>
          <w:p w14:paraId="2EE54499" w14:textId="77777777" w:rsidR="00E93358" w:rsidRPr="00B30615" w:rsidRDefault="00E93358" w:rsidP="00B6152E">
            <w:pPr>
              <w:jc w:val="center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</w:tcPr>
          <w:p w14:paraId="2C855B81" w14:textId="77777777" w:rsidR="00E93358" w:rsidRPr="00B30615" w:rsidRDefault="001464FB" w:rsidP="00B6152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6417</w:t>
            </w:r>
            <w:r w:rsidR="00E93358" w:rsidRPr="00B3061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13143E01" w14:textId="77777777" w:rsidR="00E93358" w:rsidRPr="00B30615" w:rsidRDefault="00E93358" w:rsidP="00B6152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A9B738C" w14:textId="77777777" w:rsidR="00E93358" w:rsidRPr="00B30615" w:rsidRDefault="001464FB" w:rsidP="00B6152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1339</w:t>
            </w:r>
            <w:r w:rsidR="00E93358" w:rsidRPr="00B3061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08AC8AC5" w14:textId="77777777" w:rsidR="00E93358" w:rsidRPr="00B30615" w:rsidRDefault="001464FB" w:rsidP="00B6152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1339</w:t>
            </w:r>
            <w:r w:rsidR="00E93358" w:rsidRPr="00B3061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5E5450ED" w14:textId="77777777" w:rsidR="00E93358" w:rsidRPr="00B30615" w:rsidRDefault="001464FB" w:rsidP="00B6152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1339</w:t>
            </w:r>
            <w:r w:rsidR="00E93358" w:rsidRPr="00B3061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63B17820" w14:textId="77777777" w:rsidR="00E93358" w:rsidRPr="00B30615" w:rsidRDefault="00E93358" w:rsidP="00B6152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16" w:type="dxa"/>
          </w:tcPr>
          <w:p w14:paraId="2A5A5046" w14:textId="77777777" w:rsidR="00E93358" w:rsidRPr="00B30615" w:rsidRDefault="00E93358" w:rsidP="00B6152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2962" w:type="dxa"/>
          </w:tcPr>
          <w:p w14:paraId="65C64F71" w14:textId="77777777" w:rsidR="00E93358" w:rsidRPr="00B30615" w:rsidRDefault="00E93358" w:rsidP="00B6152E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 xml:space="preserve">отдел жилищно-коммунального хозяйства администрации Пугачевского </w:t>
            </w:r>
            <w:proofErr w:type="gramStart"/>
            <w:r w:rsidRPr="00B30615">
              <w:rPr>
                <w:sz w:val="20"/>
                <w:szCs w:val="20"/>
              </w:rPr>
              <w:t>муниципального  района</w:t>
            </w:r>
            <w:proofErr w:type="gramEnd"/>
            <w:r w:rsidRPr="00B30615">
              <w:rPr>
                <w:sz w:val="20"/>
                <w:szCs w:val="20"/>
              </w:rPr>
              <w:t xml:space="preserve"> Саратовской области; </w:t>
            </w:r>
          </w:p>
          <w:p w14:paraId="03E27CDE" w14:textId="77777777" w:rsidR="00E93358" w:rsidRPr="00B30615" w:rsidRDefault="00E93358" w:rsidP="00B6152E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администрация Пугачевского муниципального района Саратовской области;</w:t>
            </w:r>
          </w:p>
        </w:tc>
      </w:tr>
      <w:tr w:rsidR="00E93358" w:rsidRPr="00B30615" w14:paraId="572D4AAE" w14:textId="77777777" w:rsidTr="00B6152E">
        <w:trPr>
          <w:trHeight w:val="17"/>
        </w:trPr>
        <w:tc>
          <w:tcPr>
            <w:tcW w:w="426" w:type="dxa"/>
          </w:tcPr>
          <w:p w14:paraId="14CE8779" w14:textId="77777777" w:rsidR="00E93358" w:rsidRPr="00B30615" w:rsidRDefault="00E93358" w:rsidP="00B615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2FD9B0" w14:textId="547C165A" w:rsidR="00E93358" w:rsidRPr="00B30615" w:rsidRDefault="00E93358" w:rsidP="00B6152E">
            <w:pPr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2409" w:type="dxa"/>
            <w:gridSpan w:val="2"/>
            <w:vAlign w:val="center"/>
          </w:tcPr>
          <w:p w14:paraId="10BF1FA3" w14:textId="77777777" w:rsidR="00E93358" w:rsidRPr="00B30615" w:rsidRDefault="00E93358" w:rsidP="00B6152E">
            <w:pPr>
              <w:ind w:left="58" w:right="-109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2D7CDF" w14:textId="77777777" w:rsidR="00E93358" w:rsidRPr="00B30615" w:rsidRDefault="00996BB1" w:rsidP="00B6152E">
            <w:pPr>
              <w:ind w:right="-109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36255,0</w:t>
            </w:r>
          </w:p>
        </w:tc>
        <w:tc>
          <w:tcPr>
            <w:tcW w:w="992" w:type="dxa"/>
            <w:vAlign w:val="center"/>
          </w:tcPr>
          <w:p w14:paraId="5F1C2384" w14:textId="77777777" w:rsidR="00E93358" w:rsidRPr="00B30615" w:rsidRDefault="00112B62" w:rsidP="00B6152E">
            <w:pPr>
              <w:ind w:right="-109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2387,0</w:t>
            </w:r>
          </w:p>
        </w:tc>
        <w:tc>
          <w:tcPr>
            <w:tcW w:w="1134" w:type="dxa"/>
            <w:vAlign w:val="center"/>
          </w:tcPr>
          <w:p w14:paraId="558B7B1C" w14:textId="77777777" w:rsidR="00E93358" w:rsidRPr="00B30615" w:rsidRDefault="00996BB1" w:rsidP="00B6152E">
            <w:pPr>
              <w:ind w:right="-109"/>
              <w:jc w:val="center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6829,2</w:t>
            </w:r>
          </w:p>
        </w:tc>
        <w:tc>
          <w:tcPr>
            <w:tcW w:w="1134" w:type="dxa"/>
            <w:vAlign w:val="center"/>
          </w:tcPr>
          <w:p w14:paraId="62FEBA2F" w14:textId="77777777" w:rsidR="00E93358" w:rsidRPr="00B30615" w:rsidRDefault="00996BB1" w:rsidP="00B6152E">
            <w:pPr>
              <w:ind w:right="-109"/>
              <w:jc w:val="center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6829,2</w:t>
            </w:r>
          </w:p>
        </w:tc>
        <w:tc>
          <w:tcPr>
            <w:tcW w:w="992" w:type="dxa"/>
            <w:vAlign w:val="center"/>
          </w:tcPr>
          <w:p w14:paraId="6139952F" w14:textId="77777777" w:rsidR="00E93358" w:rsidRPr="00B30615" w:rsidRDefault="00996BB1" w:rsidP="00B6152E">
            <w:pPr>
              <w:ind w:right="-109"/>
              <w:jc w:val="center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6829,2</w:t>
            </w:r>
          </w:p>
        </w:tc>
        <w:tc>
          <w:tcPr>
            <w:tcW w:w="993" w:type="dxa"/>
            <w:vAlign w:val="center"/>
          </w:tcPr>
          <w:p w14:paraId="791D0C6E" w14:textId="77777777" w:rsidR="00E93358" w:rsidRPr="00B30615" w:rsidRDefault="00996BB1" w:rsidP="00B6152E">
            <w:pPr>
              <w:ind w:right="-109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6690,2</w:t>
            </w:r>
          </w:p>
        </w:tc>
        <w:tc>
          <w:tcPr>
            <w:tcW w:w="1016" w:type="dxa"/>
            <w:vAlign w:val="center"/>
          </w:tcPr>
          <w:p w14:paraId="6A72C86D" w14:textId="77777777" w:rsidR="00E93358" w:rsidRPr="00B30615" w:rsidRDefault="00996BB1" w:rsidP="00B6152E">
            <w:pPr>
              <w:ind w:right="-109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6690,2</w:t>
            </w:r>
          </w:p>
        </w:tc>
        <w:tc>
          <w:tcPr>
            <w:tcW w:w="2962" w:type="dxa"/>
            <w:vAlign w:val="center"/>
          </w:tcPr>
          <w:p w14:paraId="507FF02A" w14:textId="77777777" w:rsidR="00E93358" w:rsidRPr="00B30615" w:rsidRDefault="00E93358" w:rsidP="00B6152E">
            <w:pPr>
              <w:ind w:right="-109"/>
              <w:rPr>
                <w:sz w:val="20"/>
                <w:szCs w:val="20"/>
              </w:rPr>
            </w:pPr>
          </w:p>
        </w:tc>
      </w:tr>
    </w:tbl>
    <w:p w14:paraId="7F96E3BA" w14:textId="37726D7C" w:rsidR="000112DE" w:rsidRDefault="000112DE" w:rsidP="00B6152E">
      <w:pPr>
        <w:rPr>
          <w:bCs/>
          <w:sz w:val="28"/>
          <w:szCs w:val="28"/>
        </w:rPr>
      </w:pPr>
    </w:p>
    <w:p w14:paraId="3BDF1260" w14:textId="77D0CF07" w:rsidR="00B6152E" w:rsidRDefault="00B6152E" w:rsidP="00B6152E">
      <w:pPr>
        <w:rPr>
          <w:bCs/>
          <w:sz w:val="28"/>
          <w:szCs w:val="28"/>
        </w:rPr>
      </w:pPr>
    </w:p>
    <w:p w14:paraId="20A33DCD" w14:textId="3186977F" w:rsidR="00B6152E" w:rsidRDefault="00B6152E" w:rsidP="00B6152E">
      <w:pPr>
        <w:rPr>
          <w:bCs/>
          <w:sz w:val="28"/>
          <w:szCs w:val="28"/>
        </w:rPr>
      </w:pPr>
    </w:p>
    <w:p w14:paraId="136EBB8E" w14:textId="1A1DF6F4" w:rsidR="00B6152E" w:rsidRDefault="00B6152E" w:rsidP="00B6152E">
      <w:pPr>
        <w:rPr>
          <w:bCs/>
          <w:sz w:val="28"/>
          <w:szCs w:val="28"/>
        </w:rPr>
      </w:pPr>
    </w:p>
    <w:p w14:paraId="0A97A33E" w14:textId="775325EA" w:rsidR="00B6152E" w:rsidRDefault="00B6152E" w:rsidP="00B6152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</w:t>
      </w:r>
    </w:p>
    <w:p w14:paraId="4BE27CE4" w14:textId="37ABB842" w:rsidR="00B6152E" w:rsidRDefault="00B6152E" w:rsidP="00B6152E">
      <w:pPr>
        <w:rPr>
          <w:bCs/>
          <w:sz w:val="28"/>
          <w:szCs w:val="28"/>
        </w:rPr>
      </w:pPr>
    </w:p>
    <w:p w14:paraId="51C89B96" w14:textId="18059AA4" w:rsidR="00B6152E" w:rsidRDefault="00B6152E" w:rsidP="00B6152E">
      <w:pPr>
        <w:rPr>
          <w:bCs/>
          <w:sz w:val="28"/>
          <w:szCs w:val="28"/>
        </w:rPr>
      </w:pPr>
    </w:p>
    <w:p w14:paraId="2A0A548E" w14:textId="695A904B" w:rsidR="00B6152E" w:rsidRDefault="00B6152E" w:rsidP="00B6152E">
      <w:pPr>
        <w:rPr>
          <w:bCs/>
          <w:sz w:val="28"/>
          <w:szCs w:val="28"/>
        </w:rPr>
      </w:pPr>
    </w:p>
    <w:p w14:paraId="525E7CBD" w14:textId="0DE4434B" w:rsidR="00B6152E" w:rsidRDefault="00B6152E" w:rsidP="00B6152E">
      <w:pPr>
        <w:rPr>
          <w:bCs/>
          <w:sz w:val="28"/>
          <w:szCs w:val="28"/>
        </w:rPr>
      </w:pPr>
    </w:p>
    <w:p w14:paraId="08F6458D" w14:textId="6AD6F9A1" w:rsidR="00B6152E" w:rsidRDefault="00B6152E" w:rsidP="00B6152E">
      <w:pPr>
        <w:rPr>
          <w:bCs/>
          <w:sz w:val="28"/>
          <w:szCs w:val="28"/>
        </w:rPr>
      </w:pPr>
    </w:p>
    <w:p w14:paraId="5433734C" w14:textId="54DB1455" w:rsidR="00B6152E" w:rsidRDefault="00B6152E" w:rsidP="00B6152E">
      <w:pPr>
        <w:rPr>
          <w:bCs/>
          <w:sz w:val="28"/>
          <w:szCs w:val="28"/>
        </w:rPr>
      </w:pPr>
    </w:p>
    <w:p w14:paraId="73A7E607" w14:textId="0B30A2FE" w:rsidR="00B6152E" w:rsidRDefault="00B6152E" w:rsidP="00B6152E">
      <w:pPr>
        <w:rPr>
          <w:bCs/>
          <w:sz w:val="28"/>
          <w:szCs w:val="28"/>
        </w:rPr>
      </w:pPr>
    </w:p>
    <w:p w14:paraId="63E994E8" w14:textId="13026FAF" w:rsidR="00B6152E" w:rsidRDefault="00B6152E" w:rsidP="00B6152E">
      <w:pPr>
        <w:rPr>
          <w:bCs/>
          <w:sz w:val="28"/>
          <w:szCs w:val="28"/>
        </w:rPr>
      </w:pPr>
    </w:p>
    <w:p w14:paraId="5F835986" w14:textId="4D0E586C" w:rsidR="00B6152E" w:rsidRDefault="00B6152E" w:rsidP="00B6152E">
      <w:pPr>
        <w:rPr>
          <w:bCs/>
          <w:sz w:val="28"/>
          <w:szCs w:val="28"/>
        </w:rPr>
      </w:pPr>
    </w:p>
    <w:p w14:paraId="3A6312E8" w14:textId="05D928CC" w:rsidR="00B6152E" w:rsidRDefault="00B6152E" w:rsidP="00B6152E">
      <w:pPr>
        <w:rPr>
          <w:bCs/>
          <w:sz w:val="28"/>
          <w:szCs w:val="28"/>
        </w:rPr>
      </w:pPr>
    </w:p>
    <w:p w14:paraId="76FEDDC4" w14:textId="2A8EA93B" w:rsidR="00B6152E" w:rsidRDefault="00B6152E" w:rsidP="00B6152E">
      <w:pPr>
        <w:rPr>
          <w:bCs/>
          <w:sz w:val="28"/>
          <w:szCs w:val="28"/>
        </w:rPr>
      </w:pPr>
    </w:p>
    <w:p w14:paraId="3DFF0E2E" w14:textId="7CCFDB11" w:rsidR="00B6152E" w:rsidRDefault="00B6152E" w:rsidP="00B6152E">
      <w:pPr>
        <w:rPr>
          <w:bCs/>
          <w:sz w:val="28"/>
          <w:szCs w:val="28"/>
        </w:rPr>
      </w:pPr>
    </w:p>
    <w:p w14:paraId="4D140BA5" w14:textId="150F8525" w:rsidR="00B6152E" w:rsidRDefault="00B6152E" w:rsidP="00B6152E">
      <w:pPr>
        <w:rPr>
          <w:bCs/>
          <w:sz w:val="28"/>
          <w:szCs w:val="28"/>
        </w:rPr>
      </w:pPr>
    </w:p>
    <w:p w14:paraId="0F73ABDE" w14:textId="63952BCD" w:rsidR="00B6152E" w:rsidRDefault="00B6152E" w:rsidP="00B6152E">
      <w:pPr>
        <w:rPr>
          <w:bCs/>
          <w:sz w:val="28"/>
          <w:szCs w:val="28"/>
        </w:rPr>
      </w:pPr>
    </w:p>
    <w:p w14:paraId="6CBE549A" w14:textId="5CC07ED2" w:rsidR="00B6152E" w:rsidRDefault="00B6152E" w:rsidP="00B6152E">
      <w:pPr>
        <w:rPr>
          <w:bCs/>
          <w:sz w:val="28"/>
          <w:szCs w:val="28"/>
        </w:rPr>
      </w:pPr>
    </w:p>
    <w:p w14:paraId="5FCE2743" w14:textId="02C5218A" w:rsidR="00B6152E" w:rsidRDefault="00B6152E" w:rsidP="00B6152E">
      <w:pPr>
        <w:rPr>
          <w:bCs/>
          <w:sz w:val="28"/>
          <w:szCs w:val="28"/>
        </w:rPr>
      </w:pPr>
    </w:p>
    <w:p w14:paraId="5FA469B2" w14:textId="4177C535" w:rsidR="00B6152E" w:rsidRDefault="00B6152E" w:rsidP="00B6152E">
      <w:pPr>
        <w:rPr>
          <w:bCs/>
          <w:sz w:val="28"/>
          <w:szCs w:val="28"/>
        </w:rPr>
      </w:pPr>
    </w:p>
    <w:p w14:paraId="5AAB53B3" w14:textId="220B3C1D" w:rsidR="000112DE" w:rsidRPr="00B30615" w:rsidRDefault="001464FB" w:rsidP="00B6152E">
      <w:pPr>
        <w:ind w:left="9639"/>
        <w:rPr>
          <w:bCs/>
          <w:sz w:val="28"/>
          <w:szCs w:val="28"/>
        </w:rPr>
      </w:pPr>
      <w:bookmarkStart w:id="0" w:name="_GoBack"/>
      <w:bookmarkEnd w:id="0"/>
      <w:r w:rsidRPr="00B30615">
        <w:rPr>
          <w:bCs/>
          <w:sz w:val="28"/>
          <w:szCs w:val="28"/>
        </w:rPr>
        <w:lastRenderedPageBreak/>
        <w:t>Приложение №</w:t>
      </w:r>
      <w:r w:rsidR="00B30615">
        <w:rPr>
          <w:bCs/>
          <w:sz w:val="28"/>
          <w:szCs w:val="28"/>
        </w:rPr>
        <w:t xml:space="preserve"> </w:t>
      </w:r>
      <w:r w:rsidRPr="00B30615">
        <w:rPr>
          <w:bCs/>
          <w:sz w:val="28"/>
          <w:szCs w:val="28"/>
        </w:rPr>
        <w:t>2</w:t>
      </w:r>
      <w:r w:rsidR="001855AD" w:rsidRPr="00B30615">
        <w:rPr>
          <w:bCs/>
          <w:sz w:val="28"/>
          <w:szCs w:val="28"/>
        </w:rPr>
        <w:t xml:space="preserve"> </w:t>
      </w:r>
      <w:r w:rsidRPr="00B30615">
        <w:rPr>
          <w:bCs/>
          <w:sz w:val="28"/>
          <w:szCs w:val="28"/>
        </w:rPr>
        <w:t>к постановлению</w:t>
      </w:r>
    </w:p>
    <w:p w14:paraId="0546ABE6" w14:textId="77777777" w:rsidR="00B6152E" w:rsidRDefault="000112DE" w:rsidP="00B6152E">
      <w:pPr>
        <w:ind w:left="9639"/>
        <w:rPr>
          <w:bCs/>
          <w:sz w:val="28"/>
          <w:szCs w:val="28"/>
        </w:rPr>
      </w:pPr>
      <w:r w:rsidRPr="00B30615">
        <w:rPr>
          <w:bCs/>
          <w:sz w:val="28"/>
          <w:szCs w:val="28"/>
        </w:rPr>
        <w:t>а</w:t>
      </w:r>
      <w:r w:rsidR="001464FB" w:rsidRPr="00B30615">
        <w:rPr>
          <w:bCs/>
          <w:sz w:val="28"/>
          <w:szCs w:val="28"/>
        </w:rPr>
        <w:t>дминистрации</w:t>
      </w:r>
      <w:r w:rsidR="001855AD" w:rsidRPr="00B30615">
        <w:rPr>
          <w:bCs/>
          <w:sz w:val="28"/>
          <w:szCs w:val="28"/>
        </w:rPr>
        <w:t xml:space="preserve"> </w:t>
      </w:r>
      <w:r w:rsidR="001464FB" w:rsidRPr="00B30615">
        <w:rPr>
          <w:bCs/>
          <w:sz w:val="28"/>
          <w:szCs w:val="28"/>
        </w:rPr>
        <w:t>Пугачевского</w:t>
      </w:r>
    </w:p>
    <w:p w14:paraId="0B39976C" w14:textId="77777777" w:rsidR="00B6152E" w:rsidRDefault="001464FB" w:rsidP="00B6152E">
      <w:pPr>
        <w:ind w:left="9639"/>
        <w:rPr>
          <w:bCs/>
          <w:sz w:val="28"/>
          <w:szCs w:val="28"/>
        </w:rPr>
      </w:pPr>
      <w:r w:rsidRPr="00B30615">
        <w:rPr>
          <w:bCs/>
          <w:sz w:val="28"/>
          <w:szCs w:val="28"/>
        </w:rPr>
        <w:t>муниципального</w:t>
      </w:r>
      <w:r w:rsidR="00B6152E">
        <w:rPr>
          <w:bCs/>
          <w:sz w:val="28"/>
          <w:szCs w:val="28"/>
        </w:rPr>
        <w:t xml:space="preserve"> </w:t>
      </w:r>
      <w:r w:rsidRPr="00B30615">
        <w:rPr>
          <w:bCs/>
          <w:sz w:val="28"/>
          <w:szCs w:val="28"/>
        </w:rPr>
        <w:t>района</w:t>
      </w:r>
    </w:p>
    <w:p w14:paraId="77E4A68E" w14:textId="3A2A7E3C" w:rsidR="000112DE" w:rsidRPr="00B30615" w:rsidRDefault="001464FB" w:rsidP="00B6152E">
      <w:pPr>
        <w:ind w:left="9639"/>
        <w:rPr>
          <w:bCs/>
          <w:sz w:val="28"/>
          <w:szCs w:val="28"/>
        </w:rPr>
      </w:pPr>
      <w:r w:rsidRPr="00B30615">
        <w:rPr>
          <w:bCs/>
          <w:sz w:val="28"/>
          <w:szCs w:val="28"/>
        </w:rPr>
        <w:t>Саратовской области</w:t>
      </w:r>
    </w:p>
    <w:p w14:paraId="19D69916" w14:textId="73A5602F" w:rsidR="000112DE" w:rsidRPr="00B30615" w:rsidRDefault="001464FB" w:rsidP="00B6152E">
      <w:pPr>
        <w:ind w:left="9639"/>
        <w:rPr>
          <w:bCs/>
          <w:sz w:val="28"/>
          <w:szCs w:val="28"/>
        </w:rPr>
      </w:pPr>
      <w:r w:rsidRPr="00B30615">
        <w:rPr>
          <w:bCs/>
          <w:sz w:val="28"/>
          <w:szCs w:val="28"/>
        </w:rPr>
        <w:t xml:space="preserve">от </w:t>
      </w:r>
      <w:r w:rsidR="00B6152E">
        <w:rPr>
          <w:bCs/>
          <w:sz w:val="28"/>
          <w:szCs w:val="28"/>
        </w:rPr>
        <w:t>24</w:t>
      </w:r>
      <w:r w:rsidR="001855AD" w:rsidRPr="00B30615">
        <w:rPr>
          <w:bCs/>
          <w:sz w:val="28"/>
          <w:szCs w:val="28"/>
        </w:rPr>
        <w:t xml:space="preserve"> февраля 2025</w:t>
      </w:r>
      <w:r w:rsidRPr="00B30615">
        <w:rPr>
          <w:bCs/>
          <w:sz w:val="28"/>
          <w:szCs w:val="28"/>
        </w:rPr>
        <w:t xml:space="preserve"> года №</w:t>
      </w:r>
      <w:r w:rsidR="001855AD" w:rsidRPr="00B30615">
        <w:rPr>
          <w:bCs/>
          <w:sz w:val="28"/>
          <w:szCs w:val="28"/>
        </w:rPr>
        <w:t xml:space="preserve"> </w:t>
      </w:r>
      <w:r w:rsidR="00B6152E">
        <w:rPr>
          <w:bCs/>
          <w:sz w:val="28"/>
          <w:szCs w:val="28"/>
        </w:rPr>
        <w:t>270</w:t>
      </w:r>
    </w:p>
    <w:p w14:paraId="58BBB270" w14:textId="4377ED80" w:rsidR="000112DE" w:rsidRPr="00B30615" w:rsidRDefault="001464FB" w:rsidP="00B6152E">
      <w:pPr>
        <w:ind w:left="9639"/>
        <w:rPr>
          <w:sz w:val="28"/>
          <w:szCs w:val="28"/>
        </w:rPr>
      </w:pPr>
      <w:r w:rsidRPr="00B30615">
        <w:rPr>
          <w:bCs/>
          <w:sz w:val="28"/>
          <w:szCs w:val="28"/>
        </w:rPr>
        <w:t>«</w:t>
      </w:r>
      <w:r w:rsidRPr="00B30615">
        <w:rPr>
          <w:sz w:val="28"/>
          <w:szCs w:val="28"/>
        </w:rPr>
        <w:t>Приложение №</w:t>
      </w:r>
      <w:r w:rsidR="00B30615">
        <w:rPr>
          <w:sz w:val="28"/>
          <w:szCs w:val="28"/>
        </w:rPr>
        <w:t xml:space="preserve"> </w:t>
      </w:r>
      <w:r w:rsidRPr="00B30615">
        <w:rPr>
          <w:sz w:val="28"/>
          <w:szCs w:val="28"/>
        </w:rPr>
        <w:t>4 к муниципальной программе</w:t>
      </w:r>
    </w:p>
    <w:p w14:paraId="33B95D89" w14:textId="77777777" w:rsidR="000112DE" w:rsidRPr="00B30615" w:rsidRDefault="001464FB" w:rsidP="00B6152E">
      <w:pPr>
        <w:ind w:left="9639"/>
        <w:rPr>
          <w:color w:val="000000"/>
          <w:sz w:val="28"/>
          <w:szCs w:val="28"/>
        </w:rPr>
      </w:pPr>
      <w:r w:rsidRPr="00B30615">
        <w:rPr>
          <w:sz w:val="28"/>
          <w:szCs w:val="28"/>
        </w:rPr>
        <w:t>«</w:t>
      </w:r>
      <w:r w:rsidRPr="00B30615">
        <w:rPr>
          <w:color w:val="000000"/>
          <w:sz w:val="28"/>
          <w:szCs w:val="28"/>
        </w:rPr>
        <w:t>Развитие пассажирских перевозок на территории</w:t>
      </w:r>
    </w:p>
    <w:p w14:paraId="69462B5B" w14:textId="77777777" w:rsidR="000112DE" w:rsidRPr="00B30615" w:rsidRDefault="001464FB" w:rsidP="00B6152E">
      <w:pPr>
        <w:ind w:left="9639"/>
        <w:rPr>
          <w:color w:val="000000"/>
          <w:sz w:val="28"/>
          <w:szCs w:val="28"/>
        </w:rPr>
      </w:pPr>
      <w:r w:rsidRPr="00B30615">
        <w:rPr>
          <w:color w:val="000000"/>
          <w:sz w:val="28"/>
          <w:szCs w:val="28"/>
        </w:rPr>
        <w:t>муниципального образования города Пугачёва</w:t>
      </w:r>
    </w:p>
    <w:p w14:paraId="43FA330D" w14:textId="77777777" w:rsidR="001464FB" w:rsidRPr="00B30615" w:rsidRDefault="001464FB" w:rsidP="00B6152E">
      <w:pPr>
        <w:ind w:left="9639"/>
        <w:rPr>
          <w:sz w:val="28"/>
          <w:szCs w:val="28"/>
        </w:rPr>
      </w:pPr>
      <w:r w:rsidRPr="00B30615">
        <w:rPr>
          <w:color w:val="000000"/>
          <w:sz w:val="28"/>
          <w:szCs w:val="28"/>
        </w:rPr>
        <w:t>Саратовской области на 2024-2029 годы</w:t>
      </w:r>
      <w:r w:rsidRPr="00B30615">
        <w:rPr>
          <w:sz w:val="28"/>
          <w:szCs w:val="28"/>
        </w:rPr>
        <w:t>»</w:t>
      </w:r>
    </w:p>
    <w:p w14:paraId="456512AD" w14:textId="77777777" w:rsidR="00DD749A" w:rsidRPr="00B30615" w:rsidRDefault="00DD749A" w:rsidP="00B6152E">
      <w:pPr>
        <w:rPr>
          <w:sz w:val="28"/>
          <w:szCs w:val="28"/>
        </w:rPr>
      </w:pPr>
    </w:p>
    <w:p w14:paraId="518A45E5" w14:textId="77777777" w:rsidR="00DD749A" w:rsidRPr="00B30615" w:rsidRDefault="00DD749A" w:rsidP="00B6152E">
      <w:pPr>
        <w:jc w:val="center"/>
        <w:rPr>
          <w:b/>
          <w:sz w:val="28"/>
          <w:szCs w:val="28"/>
        </w:rPr>
      </w:pPr>
      <w:r w:rsidRPr="00B30615">
        <w:rPr>
          <w:b/>
          <w:sz w:val="28"/>
          <w:szCs w:val="28"/>
        </w:rPr>
        <w:t>Распределение объема финансовых ресурсов,</w:t>
      </w:r>
    </w:p>
    <w:p w14:paraId="40A8543C" w14:textId="77777777" w:rsidR="00215604" w:rsidRPr="00B30615" w:rsidRDefault="00DD749A" w:rsidP="00B6152E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30615">
        <w:rPr>
          <w:b/>
          <w:sz w:val="28"/>
          <w:szCs w:val="28"/>
        </w:rPr>
        <w:t xml:space="preserve">необходимых для реализации </w:t>
      </w:r>
      <w:r w:rsidR="00215604" w:rsidRPr="00B30615">
        <w:rPr>
          <w:b/>
          <w:sz w:val="28"/>
          <w:szCs w:val="28"/>
        </w:rPr>
        <w:t>муниципальной программы «</w:t>
      </w:r>
      <w:r w:rsidR="00E55BB2" w:rsidRPr="00B30615">
        <w:rPr>
          <w:b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215604" w:rsidRPr="00B30615">
        <w:rPr>
          <w:b/>
          <w:sz w:val="28"/>
          <w:szCs w:val="28"/>
        </w:rPr>
        <w:t>»</w:t>
      </w:r>
    </w:p>
    <w:p w14:paraId="630D31D6" w14:textId="77777777" w:rsidR="000741C5" w:rsidRPr="00B30615" w:rsidRDefault="000741C5" w:rsidP="00B6152E">
      <w:pPr>
        <w:tabs>
          <w:tab w:val="left" w:pos="1632"/>
        </w:tabs>
        <w:rPr>
          <w:b/>
          <w:sz w:val="28"/>
          <w:szCs w:val="28"/>
        </w:rPr>
      </w:pPr>
    </w:p>
    <w:tbl>
      <w:tblPr>
        <w:tblStyle w:val="a9"/>
        <w:tblW w:w="15819" w:type="dxa"/>
        <w:tblLook w:val="04A0" w:firstRow="1" w:lastRow="0" w:firstColumn="1" w:lastColumn="0" w:noHBand="0" w:noVBand="1"/>
      </w:tblPr>
      <w:tblGrid>
        <w:gridCol w:w="3397"/>
        <w:gridCol w:w="3285"/>
        <w:gridCol w:w="1623"/>
        <w:gridCol w:w="1529"/>
        <w:gridCol w:w="983"/>
        <w:gridCol w:w="984"/>
        <w:gridCol w:w="983"/>
        <w:gridCol w:w="983"/>
        <w:gridCol w:w="983"/>
        <w:gridCol w:w="1069"/>
      </w:tblGrid>
      <w:tr w:rsidR="00D67BC5" w:rsidRPr="00B30615" w14:paraId="6528CF19" w14:textId="77777777" w:rsidTr="000741C5">
        <w:trPr>
          <w:trHeight w:val="326"/>
        </w:trPr>
        <w:tc>
          <w:tcPr>
            <w:tcW w:w="3397" w:type="dxa"/>
            <w:vMerge w:val="restart"/>
          </w:tcPr>
          <w:p w14:paraId="0C3DD941" w14:textId="77777777" w:rsidR="00D67BC5" w:rsidRPr="00B30615" w:rsidRDefault="00D67BC5" w:rsidP="00B6152E">
            <w:pPr>
              <w:tabs>
                <w:tab w:val="left" w:pos="1632"/>
              </w:tabs>
              <w:jc w:val="center"/>
              <w:rPr>
                <w:b/>
              </w:rPr>
            </w:pPr>
            <w:r w:rsidRPr="00B30615">
              <w:rPr>
                <w:b/>
              </w:rPr>
              <w:t>Наименование программы</w:t>
            </w:r>
          </w:p>
          <w:p w14:paraId="3BC4456A" w14:textId="77777777" w:rsidR="00D67BC5" w:rsidRPr="00B30615" w:rsidRDefault="00D67BC5" w:rsidP="00B6152E">
            <w:pPr>
              <w:tabs>
                <w:tab w:val="left" w:pos="1632"/>
              </w:tabs>
              <w:jc w:val="center"/>
              <w:rPr>
                <w:b/>
              </w:rPr>
            </w:pPr>
          </w:p>
          <w:p w14:paraId="73A7D330" w14:textId="77777777" w:rsidR="00D67BC5" w:rsidRPr="00B30615" w:rsidRDefault="00D67BC5" w:rsidP="00B615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85" w:type="dxa"/>
            <w:vMerge w:val="restart"/>
          </w:tcPr>
          <w:p w14:paraId="085DD6EC" w14:textId="77777777" w:rsidR="00D67BC5" w:rsidRPr="00B30615" w:rsidRDefault="00D67BC5" w:rsidP="00B6152E">
            <w:pPr>
              <w:jc w:val="center"/>
              <w:rPr>
                <w:b/>
                <w:color w:val="000000"/>
              </w:rPr>
            </w:pPr>
            <w:r w:rsidRPr="00B30615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1623" w:type="dxa"/>
            <w:vMerge w:val="restart"/>
          </w:tcPr>
          <w:p w14:paraId="130AC03A" w14:textId="77777777" w:rsidR="00D67BC5" w:rsidRPr="00B30615" w:rsidRDefault="00D67BC5" w:rsidP="00B6152E">
            <w:pPr>
              <w:tabs>
                <w:tab w:val="left" w:pos="1632"/>
              </w:tabs>
              <w:jc w:val="center"/>
              <w:rPr>
                <w:b/>
              </w:rPr>
            </w:pPr>
            <w:r w:rsidRPr="00B30615">
              <w:rPr>
                <w:b/>
              </w:rPr>
              <w:t>Источники финансового обеспечения</w:t>
            </w:r>
          </w:p>
          <w:p w14:paraId="1E7D3628" w14:textId="77777777" w:rsidR="00D67BC5" w:rsidRPr="00B30615" w:rsidRDefault="00D67BC5" w:rsidP="00B615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514" w:type="dxa"/>
            <w:gridSpan w:val="7"/>
          </w:tcPr>
          <w:p w14:paraId="44936224" w14:textId="77777777" w:rsidR="00D67BC5" w:rsidRPr="00B30615" w:rsidRDefault="00D67BC5" w:rsidP="00B6152E">
            <w:pPr>
              <w:jc w:val="center"/>
              <w:rPr>
                <w:b/>
                <w:color w:val="000000"/>
              </w:rPr>
            </w:pPr>
            <w:r w:rsidRPr="00B30615">
              <w:rPr>
                <w:b/>
              </w:rPr>
              <w:t>Распределение объема финансовых ресурсов в период реализации программы</w:t>
            </w:r>
          </w:p>
        </w:tc>
      </w:tr>
      <w:tr w:rsidR="00D67BC5" w:rsidRPr="00B30615" w14:paraId="40610D86" w14:textId="77777777" w:rsidTr="000741C5">
        <w:trPr>
          <w:trHeight w:val="605"/>
        </w:trPr>
        <w:tc>
          <w:tcPr>
            <w:tcW w:w="3397" w:type="dxa"/>
            <w:vMerge/>
          </w:tcPr>
          <w:p w14:paraId="699DF1FB" w14:textId="77777777" w:rsidR="00D67BC5" w:rsidRPr="00B30615" w:rsidRDefault="00D67BC5" w:rsidP="00B6152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85" w:type="dxa"/>
            <w:vMerge/>
          </w:tcPr>
          <w:p w14:paraId="6B592CB5" w14:textId="77777777" w:rsidR="00D67BC5" w:rsidRPr="00B30615" w:rsidRDefault="00D67BC5" w:rsidP="00B6152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23" w:type="dxa"/>
            <w:vMerge/>
          </w:tcPr>
          <w:p w14:paraId="571505A0" w14:textId="77777777" w:rsidR="00D67BC5" w:rsidRPr="00B30615" w:rsidRDefault="00D67BC5" w:rsidP="00B6152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29" w:type="dxa"/>
          </w:tcPr>
          <w:p w14:paraId="5C85BE4A" w14:textId="77777777" w:rsidR="00D67BC5" w:rsidRPr="00B30615" w:rsidRDefault="00D67BC5" w:rsidP="00B6152E">
            <w:pPr>
              <w:tabs>
                <w:tab w:val="left" w:pos="1632"/>
              </w:tabs>
              <w:jc w:val="center"/>
              <w:rPr>
                <w:b/>
              </w:rPr>
            </w:pPr>
            <w:r w:rsidRPr="00B30615">
              <w:rPr>
                <w:b/>
              </w:rPr>
              <w:t xml:space="preserve">Всего </w:t>
            </w:r>
          </w:p>
          <w:p w14:paraId="11E1FDB1" w14:textId="77777777" w:rsidR="00D67BC5" w:rsidRPr="00B30615" w:rsidRDefault="00D67BC5" w:rsidP="00B6152E">
            <w:pPr>
              <w:tabs>
                <w:tab w:val="left" w:pos="1632"/>
              </w:tabs>
              <w:jc w:val="center"/>
              <w:rPr>
                <w:b/>
              </w:rPr>
            </w:pPr>
            <w:r w:rsidRPr="00B30615">
              <w:rPr>
                <w:b/>
              </w:rPr>
              <w:t>(тыс. руб.)</w:t>
            </w:r>
          </w:p>
        </w:tc>
        <w:tc>
          <w:tcPr>
            <w:tcW w:w="983" w:type="dxa"/>
          </w:tcPr>
          <w:p w14:paraId="25CE3CDA" w14:textId="77777777" w:rsidR="00D67BC5" w:rsidRPr="00B30615" w:rsidRDefault="00D67BC5" w:rsidP="00B6152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2024 год</w:t>
            </w:r>
          </w:p>
        </w:tc>
        <w:tc>
          <w:tcPr>
            <w:tcW w:w="984" w:type="dxa"/>
          </w:tcPr>
          <w:p w14:paraId="740150F5" w14:textId="77777777" w:rsidR="00D67BC5" w:rsidRPr="00B30615" w:rsidRDefault="00D67BC5" w:rsidP="00B6152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2025 год</w:t>
            </w:r>
          </w:p>
        </w:tc>
        <w:tc>
          <w:tcPr>
            <w:tcW w:w="983" w:type="dxa"/>
          </w:tcPr>
          <w:p w14:paraId="718BB811" w14:textId="77777777" w:rsidR="00D67BC5" w:rsidRPr="00B30615" w:rsidRDefault="00D67BC5" w:rsidP="00B6152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2026 год</w:t>
            </w:r>
          </w:p>
        </w:tc>
        <w:tc>
          <w:tcPr>
            <w:tcW w:w="983" w:type="dxa"/>
          </w:tcPr>
          <w:p w14:paraId="18216821" w14:textId="77777777" w:rsidR="00D67BC5" w:rsidRPr="00B30615" w:rsidRDefault="00D67BC5" w:rsidP="00B6152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2027 год</w:t>
            </w:r>
          </w:p>
        </w:tc>
        <w:tc>
          <w:tcPr>
            <w:tcW w:w="983" w:type="dxa"/>
          </w:tcPr>
          <w:p w14:paraId="54A46885" w14:textId="77777777" w:rsidR="00D67BC5" w:rsidRPr="00B30615" w:rsidRDefault="00D67BC5" w:rsidP="00B6152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2028 год</w:t>
            </w:r>
          </w:p>
        </w:tc>
        <w:tc>
          <w:tcPr>
            <w:tcW w:w="1069" w:type="dxa"/>
          </w:tcPr>
          <w:p w14:paraId="424A8870" w14:textId="77777777" w:rsidR="00D67BC5" w:rsidRPr="00B30615" w:rsidRDefault="00D67BC5" w:rsidP="00B6152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2029 год</w:t>
            </w:r>
          </w:p>
        </w:tc>
      </w:tr>
      <w:tr w:rsidR="001855AD" w:rsidRPr="00B30615" w14:paraId="6676C7E3" w14:textId="77777777" w:rsidTr="00B6152E">
        <w:trPr>
          <w:trHeight w:val="1041"/>
        </w:trPr>
        <w:tc>
          <w:tcPr>
            <w:tcW w:w="3397" w:type="dxa"/>
            <w:vMerge w:val="restart"/>
          </w:tcPr>
          <w:p w14:paraId="6650A98A" w14:textId="77777777" w:rsidR="001855AD" w:rsidRPr="00B30615" w:rsidRDefault="001855AD" w:rsidP="00B6152E">
            <w:pPr>
              <w:tabs>
                <w:tab w:val="left" w:pos="1632"/>
              </w:tabs>
              <w:rPr>
                <w:bCs/>
              </w:rPr>
            </w:pPr>
            <w:r w:rsidRPr="00B30615">
              <w:rPr>
                <w:bCs/>
              </w:rPr>
              <w:t>«</w:t>
            </w:r>
            <w:r w:rsidRPr="00B30615">
              <w:rPr>
                <w:color w:val="000000"/>
              </w:rPr>
              <w:t>Развитие пассажирских перевозок на территории муниципального образования города Пугачёва Саратовской области на 2024-2029 годы</w:t>
            </w:r>
            <w:r w:rsidRPr="00B30615">
              <w:rPr>
                <w:bCs/>
              </w:rPr>
              <w:t>»</w:t>
            </w:r>
          </w:p>
          <w:p w14:paraId="3F85077F" w14:textId="77777777" w:rsidR="001855AD" w:rsidRPr="00B30615" w:rsidRDefault="001855AD" w:rsidP="00B6152E">
            <w:pPr>
              <w:jc w:val="both"/>
              <w:rPr>
                <w:color w:val="000000"/>
              </w:rPr>
            </w:pPr>
          </w:p>
        </w:tc>
        <w:tc>
          <w:tcPr>
            <w:tcW w:w="3285" w:type="dxa"/>
            <w:vMerge w:val="restart"/>
          </w:tcPr>
          <w:p w14:paraId="6D7D7058" w14:textId="77777777" w:rsidR="001855AD" w:rsidRPr="00B30615" w:rsidRDefault="001855AD" w:rsidP="00B6152E">
            <w:r w:rsidRPr="00B30615">
              <w:t>отдел жилищно-</w:t>
            </w:r>
            <w:proofErr w:type="spellStart"/>
            <w:r w:rsidRPr="00B30615">
              <w:t>коммуналь</w:t>
            </w:r>
            <w:proofErr w:type="spellEnd"/>
            <w:r w:rsidRPr="00B30615">
              <w:t>-</w:t>
            </w:r>
            <w:proofErr w:type="spellStart"/>
            <w:r w:rsidRPr="00B30615">
              <w:t>ного</w:t>
            </w:r>
            <w:proofErr w:type="spellEnd"/>
            <w:r w:rsidRPr="00B30615">
              <w:t xml:space="preserve"> хозяйства </w:t>
            </w:r>
            <w:proofErr w:type="spellStart"/>
            <w:r w:rsidRPr="00B30615">
              <w:t>администра-ции</w:t>
            </w:r>
            <w:proofErr w:type="spellEnd"/>
            <w:r w:rsidRPr="00B30615">
              <w:t xml:space="preserve"> Пугачевского </w:t>
            </w:r>
            <w:proofErr w:type="spellStart"/>
            <w:r w:rsidRPr="00B30615">
              <w:t>муници-</w:t>
            </w:r>
            <w:proofErr w:type="gramStart"/>
            <w:r w:rsidRPr="00B30615">
              <w:t>пального</w:t>
            </w:r>
            <w:proofErr w:type="spellEnd"/>
            <w:r w:rsidRPr="00B30615">
              <w:t xml:space="preserve">  района</w:t>
            </w:r>
            <w:proofErr w:type="gramEnd"/>
            <w:r w:rsidRPr="00B30615">
              <w:t xml:space="preserve"> Саратов-</w:t>
            </w:r>
            <w:proofErr w:type="spellStart"/>
            <w:r w:rsidRPr="00B30615">
              <w:t>ской</w:t>
            </w:r>
            <w:proofErr w:type="spellEnd"/>
            <w:r w:rsidRPr="00B30615">
              <w:t xml:space="preserve"> области; </w:t>
            </w:r>
          </w:p>
          <w:p w14:paraId="004BDEAD" w14:textId="77777777" w:rsidR="001855AD" w:rsidRPr="00B30615" w:rsidRDefault="001855AD" w:rsidP="00B6152E">
            <w:r w:rsidRPr="00B30615">
              <w:t>администрация Пугачевского муниципального района Саратовской области;</w:t>
            </w:r>
          </w:p>
        </w:tc>
        <w:tc>
          <w:tcPr>
            <w:tcW w:w="1623" w:type="dxa"/>
          </w:tcPr>
          <w:p w14:paraId="79AA4C51" w14:textId="77777777" w:rsidR="001855AD" w:rsidRPr="00B30615" w:rsidRDefault="001855AD" w:rsidP="00B6152E">
            <w:pPr>
              <w:tabs>
                <w:tab w:val="left" w:pos="1632"/>
              </w:tabs>
              <w:jc w:val="center"/>
            </w:pPr>
            <w:r w:rsidRPr="00B30615">
              <w:t>Всего</w:t>
            </w:r>
          </w:p>
        </w:tc>
        <w:tc>
          <w:tcPr>
            <w:tcW w:w="1529" w:type="dxa"/>
          </w:tcPr>
          <w:p w14:paraId="153EA57C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rPr>
                <w:color w:val="000000"/>
              </w:rPr>
              <w:t>36255,0</w:t>
            </w:r>
          </w:p>
        </w:tc>
        <w:tc>
          <w:tcPr>
            <w:tcW w:w="983" w:type="dxa"/>
          </w:tcPr>
          <w:p w14:paraId="1F5F30AF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rPr>
                <w:color w:val="000000"/>
              </w:rPr>
              <w:t>2387,0</w:t>
            </w:r>
          </w:p>
        </w:tc>
        <w:tc>
          <w:tcPr>
            <w:tcW w:w="984" w:type="dxa"/>
          </w:tcPr>
          <w:p w14:paraId="21DB6A9D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7995D5FC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043F134B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02D3E9B5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t>6690,2</w:t>
            </w:r>
          </w:p>
        </w:tc>
        <w:tc>
          <w:tcPr>
            <w:tcW w:w="1069" w:type="dxa"/>
          </w:tcPr>
          <w:p w14:paraId="16B986D8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t>6690,2</w:t>
            </w:r>
          </w:p>
        </w:tc>
      </w:tr>
      <w:tr w:rsidR="001855AD" w:rsidRPr="00B30615" w14:paraId="3C341B70" w14:textId="77777777" w:rsidTr="00B6152E">
        <w:trPr>
          <w:trHeight w:val="1437"/>
        </w:trPr>
        <w:tc>
          <w:tcPr>
            <w:tcW w:w="3397" w:type="dxa"/>
            <w:vMerge/>
          </w:tcPr>
          <w:p w14:paraId="75DF41E1" w14:textId="77777777" w:rsidR="001855AD" w:rsidRPr="00B30615" w:rsidRDefault="001855AD" w:rsidP="00B6152E">
            <w:pPr>
              <w:tabs>
                <w:tab w:val="left" w:pos="1632"/>
              </w:tabs>
              <w:jc w:val="center"/>
              <w:rPr>
                <w:bCs/>
              </w:rPr>
            </w:pPr>
          </w:p>
        </w:tc>
        <w:tc>
          <w:tcPr>
            <w:tcW w:w="3285" w:type="dxa"/>
            <w:vMerge/>
          </w:tcPr>
          <w:p w14:paraId="10EF3C98" w14:textId="77777777" w:rsidR="001855AD" w:rsidRPr="00B30615" w:rsidRDefault="001855AD" w:rsidP="00B6152E">
            <w:pPr>
              <w:jc w:val="both"/>
            </w:pPr>
          </w:p>
        </w:tc>
        <w:tc>
          <w:tcPr>
            <w:tcW w:w="1623" w:type="dxa"/>
          </w:tcPr>
          <w:p w14:paraId="44F43D67" w14:textId="77777777" w:rsidR="001855AD" w:rsidRPr="00B30615" w:rsidRDefault="001855AD" w:rsidP="00B6152E">
            <w:pPr>
              <w:tabs>
                <w:tab w:val="left" w:pos="1632"/>
              </w:tabs>
              <w:jc w:val="center"/>
            </w:pPr>
            <w:r w:rsidRPr="00B30615">
              <w:t>МБ</w:t>
            </w:r>
          </w:p>
        </w:tc>
        <w:tc>
          <w:tcPr>
            <w:tcW w:w="1529" w:type="dxa"/>
          </w:tcPr>
          <w:p w14:paraId="68E47C5F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rPr>
                <w:color w:val="000000"/>
              </w:rPr>
              <w:t>36255,0</w:t>
            </w:r>
          </w:p>
        </w:tc>
        <w:tc>
          <w:tcPr>
            <w:tcW w:w="983" w:type="dxa"/>
          </w:tcPr>
          <w:p w14:paraId="20842E31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rPr>
                <w:color w:val="000000"/>
              </w:rPr>
              <w:t>2387,0</w:t>
            </w:r>
          </w:p>
        </w:tc>
        <w:tc>
          <w:tcPr>
            <w:tcW w:w="984" w:type="dxa"/>
          </w:tcPr>
          <w:p w14:paraId="09ECD3F0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5D8B5243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44DFB765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558B7C7A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t>6690,2</w:t>
            </w:r>
          </w:p>
        </w:tc>
        <w:tc>
          <w:tcPr>
            <w:tcW w:w="1069" w:type="dxa"/>
          </w:tcPr>
          <w:p w14:paraId="6333258A" w14:textId="77777777" w:rsidR="001855AD" w:rsidRPr="00B30615" w:rsidRDefault="001855AD" w:rsidP="00B6152E">
            <w:pPr>
              <w:ind w:right="-109"/>
              <w:jc w:val="center"/>
            </w:pPr>
            <w:r w:rsidRPr="00B30615">
              <w:t>6690,2</w:t>
            </w:r>
          </w:p>
        </w:tc>
      </w:tr>
      <w:tr w:rsidR="00EF0B8B" w:rsidRPr="00B30615" w14:paraId="6C0EBDBC" w14:textId="77777777" w:rsidTr="000741C5">
        <w:trPr>
          <w:trHeight w:val="202"/>
        </w:trPr>
        <w:tc>
          <w:tcPr>
            <w:tcW w:w="3397" w:type="dxa"/>
          </w:tcPr>
          <w:p w14:paraId="360D7EA4" w14:textId="77777777" w:rsidR="00EF0B8B" w:rsidRPr="00B30615" w:rsidRDefault="00EF0B8B" w:rsidP="00B6152E">
            <w:pPr>
              <w:jc w:val="both"/>
            </w:pPr>
            <w:r w:rsidRPr="00B30615">
              <w:t xml:space="preserve">Итого </w:t>
            </w:r>
          </w:p>
        </w:tc>
        <w:tc>
          <w:tcPr>
            <w:tcW w:w="12422" w:type="dxa"/>
            <w:gridSpan w:val="9"/>
          </w:tcPr>
          <w:p w14:paraId="3EC02315" w14:textId="77777777" w:rsidR="00EF0B8B" w:rsidRPr="00B30615" w:rsidRDefault="001855AD" w:rsidP="00B6152E">
            <w:pPr>
              <w:jc w:val="both"/>
              <w:rPr>
                <w:color w:val="000000"/>
              </w:rPr>
            </w:pPr>
            <w:r w:rsidRPr="00B30615">
              <w:rPr>
                <w:color w:val="000000"/>
              </w:rPr>
              <w:t>36255,0</w:t>
            </w:r>
          </w:p>
        </w:tc>
      </w:tr>
    </w:tbl>
    <w:p w14:paraId="0C91BEB9" w14:textId="77777777" w:rsidR="000741C5" w:rsidRPr="00B30615" w:rsidRDefault="000741C5" w:rsidP="00B6152E">
      <w:pPr>
        <w:jc w:val="center"/>
        <w:rPr>
          <w:b/>
          <w:sz w:val="28"/>
          <w:szCs w:val="28"/>
        </w:rPr>
      </w:pPr>
    </w:p>
    <w:p w14:paraId="4E4E8890" w14:textId="77777777" w:rsidR="000741C5" w:rsidRPr="00B30615" w:rsidRDefault="000741C5" w:rsidP="00B6152E">
      <w:pPr>
        <w:jc w:val="center"/>
        <w:rPr>
          <w:b/>
          <w:sz w:val="28"/>
          <w:szCs w:val="28"/>
        </w:rPr>
      </w:pPr>
    </w:p>
    <w:p w14:paraId="35D9CF7C" w14:textId="77777777" w:rsidR="0099387A" w:rsidRPr="000049E2" w:rsidRDefault="0099387A" w:rsidP="00B6152E">
      <w:pPr>
        <w:jc w:val="center"/>
        <w:rPr>
          <w:b/>
          <w:sz w:val="28"/>
          <w:szCs w:val="28"/>
        </w:rPr>
      </w:pPr>
      <w:r w:rsidRPr="00B30615">
        <w:rPr>
          <w:b/>
          <w:sz w:val="28"/>
          <w:szCs w:val="28"/>
        </w:rPr>
        <w:t>___________________</w:t>
      </w:r>
    </w:p>
    <w:sectPr w:rsidR="0099387A" w:rsidRPr="000049E2" w:rsidSect="00B6152E">
      <w:pgSz w:w="16840" w:h="11907" w:orient="landscape" w:code="9"/>
      <w:pgMar w:top="1418" w:right="567" w:bottom="567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4C287" w14:textId="77777777" w:rsidR="007B2DEF" w:rsidRDefault="007B2DEF">
      <w:r>
        <w:separator/>
      </w:r>
    </w:p>
  </w:endnote>
  <w:endnote w:type="continuationSeparator" w:id="0">
    <w:p w14:paraId="386AFF40" w14:textId="77777777" w:rsidR="007B2DEF" w:rsidRDefault="007B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B62D9" w14:textId="77777777" w:rsidR="003C5DA0" w:rsidRDefault="003C5DA0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F4454" w14:textId="77777777" w:rsidR="003C5DA0" w:rsidRDefault="003C5DA0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D20B9" w14:textId="77777777" w:rsidR="003C5DA0" w:rsidRDefault="003C5DA0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22BAC" w14:textId="77777777" w:rsidR="007B2DEF" w:rsidRDefault="007B2DEF">
      <w:r>
        <w:separator/>
      </w:r>
    </w:p>
  </w:footnote>
  <w:footnote w:type="continuationSeparator" w:id="0">
    <w:p w14:paraId="74601A88" w14:textId="77777777" w:rsidR="007B2DEF" w:rsidRDefault="007B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B915F" w14:textId="77777777" w:rsidR="003C5DA0" w:rsidRDefault="003C5DA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3213A" w14:textId="77777777" w:rsidR="003C5DA0" w:rsidRDefault="003C5DA0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29768" w14:textId="77777777" w:rsidR="003C5DA0" w:rsidRDefault="003C5DA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D93B20"/>
    <w:multiLevelType w:val="hybridMultilevel"/>
    <w:tmpl w:val="F8F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56C23"/>
    <w:multiLevelType w:val="hybridMultilevel"/>
    <w:tmpl w:val="8530F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8739D4"/>
    <w:multiLevelType w:val="hybridMultilevel"/>
    <w:tmpl w:val="54A4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50F7E"/>
    <w:multiLevelType w:val="hybridMultilevel"/>
    <w:tmpl w:val="2E6E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4748E"/>
    <w:multiLevelType w:val="hybridMultilevel"/>
    <w:tmpl w:val="7DA2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6070C"/>
    <w:multiLevelType w:val="hybridMultilevel"/>
    <w:tmpl w:val="843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82C4C"/>
    <w:multiLevelType w:val="hybridMultilevel"/>
    <w:tmpl w:val="4A60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542D3"/>
    <w:multiLevelType w:val="hybridMultilevel"/>
    <w:tmpl w:val="E768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00EAD"/>
    <w:multiLevelType w:val="hybridMultilevel"/>
    <w:tmpl w:val="842A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2355AB4"/>
    <w:multiLevelType w:val="hybridMultilevel"/>
    <w:tmpl w:val="0CBE1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31F48"/>
    <w:multiLevelType w:val="hybridMultilevel"/>
    <w:tmpl w:val="7328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30D6F"/>
    <w:multiLevelType w:val="hybridMultilevel"/>
    <w:tmpl w:val="ACA6E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E3B2783"/>
    <w:multiLevelType w:val="hybridMultilevel"/>
    <w:tmpl w:val="ED3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1E4B"/>
    <w:multiLevelType w:val="hybridMultilevel"/>
    <w:tmpl w:val="02D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365F5"/>
    <w:multiLevelType w:val="hybridMultilevel"/>
    <w:tmpl w:val="5C08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3"/>
  </w:num>
  <w:num w:numId="22">
    <w:abstractNumId w:val="30"/>
  </w:num>
  <w:num w:numId="23">
    <w:abstractNumId w:val="22"/>
  </w:num>
  <w:num w:numId="24">
    <w:abstractNumId w:val="24"/>
  </w:num>
  <w:num w:numId="25">
    <w:abstractNumId w:val="17"/>
  </w:num>
  <w:num w:numId="26">
    <w:abstractNumId w:val="19"/>
  </w:num>
  <w:num w:numId="27">
    <w:abstractNumId w:val="26"/>
  </w:num>
  <w:num w:numId="28">
    <w:abstractNumId w:val="31"/>
  </w:num>
  <w:num w:numId="29">
    <w:abstractNumId w:val="20"/>
  </w:num>
  <w:num w:numId="30">
    <w:abstractNumId w:val="16"/>
  </w:num>
  <w:num w:numId="31">
    <w:abstractNumId w:val="27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CB"/>
    <w:rsid w:val="00000454"/>
    <w:rsid w:val="000049E2"/>
    <w:rsid w:val="00005096"/>
    <w:rsid w:val="000060F5"/>
    <w:rsid w:val="00006E8F"/>
    <w:rsid w:val="000112DE"/>
    <w:rsid w:val="00011426"/>
    <w:rsid w:val="0001171E"/>
    <w:rsid w:val="00013B93"/>
    <w:rsid w:val="00014942"/>
    <w:rsid w:val="00015352"/>
    <w:rsid w:val="000158D7"/>
    <w:rsid w:val="00020928"/>
    <w:rsid w:val="00020DBB"/>
    <w:rsid w:val="00025E0F"/>
    <w:rsid w:val="000312C2"/>
    <w:rsid w:val="00035EF2"/>
    <w:rsid w:val="00035FAA"/>
    <w:rsid w:val="000367C6"/>
    <w:rsid w:val="000414A1"/>
    <w:rsid w:val="00041B8A"/>
    <w:rsid w:val="0004364C"/>
    <w:rsid w:val="000448D8"/>
    <w:rsid w:val="00045885"/>
    <w:rsid w:val="00045D26"/>
    <w:rsid w:val="00045F99"/>
    <w:rsid w:val="000526EE"/>
    <w:rsid w:val="00057BD4"/>
    <w:rsid w:val="000614AF"/>
    <w:rsid w:val="00063234"/>
    <w:rsid w:val="00063400"/>
    <w:rsid w:val="00064761"/>
    <w:rsid w:val="00065C40"/>
    <w:rsid w:val="00070F0C"/>
    <w:rsid w:val="000716EC"/>
    <w:rsid w:val="000741C5"/>
    <w:rsid w:val="00076D42"/>
    <w:rsid w:val="00080D5E"/>
    <w:rsid w:val="000811FB"/>
    <w:rsid w:val="00083DE0"/>
    <w:rsid w:val="000856E2"/>
    <w:rsid w:val="000862B4"/>
    <w:rsid w:val="000862E6"/>
    <w:rsid w:val="000871A9"/>
    <w:rsid w:val="000901CC"/>
    <w:rsid w:val="00091366"/>
    <w:rsid w:val="000931C4"/>
    <w:rsid w:val="000942B4"/>
    <w:rsid w:val="00095C8B"/>
    <w:rsid w:val="000A0469"/>
    <w:rsid w:val="000A52E7"/>
    <w:rsid w:val="000A77A6"/>
    <w:rsid w:val="000B2167"/>
    <w:rsid w:val="000B32C1"/>
    <w:rsid w:val="000B3F8E"/>
    <w:rsid w:val="000C1BFE"/>
    <w:rsid w:val="000C4CE9"/>
    <w:rsid w:val="000C737C"/>
    <w:rsid w:val="000D17D5"/>
    <w:rsid w:val="000D2F10"/>
    <w:rsid w:val="000D68A9"/>
    <w:rsid w:val="000D6DA3"/>
    <w:rsid w:val="000E00A7"/>
    <w:rsid w:val="000E0765"/>
    <w:rsid w:val="000E19AC"/>
    <w:rsid w:val="000E24BB"/>
    <w:rsid w:val="000E2A95"/>
    <w:rsid w:val="000F0104"/>
    <w:rsid w:val="000F1A28"/>
    <w:rsid w:val="000F203B"/>
    <w:rsid w:val="000F5E58"/>
    <w:rsid w:val="000F67FC"/>
    <w:rsid w:val="000F7830"/>
    <w:rsid w:val="00101FC3"/>
    <w:rsid w:val="00102D92"/>
    <w:rsid w:val="001059E1"/>
    <w:rsid w:val="001066D6"/>
    <w:rsid w:val="00106FC0"/>
    <w:rsid w:val="00107DC5"/>
    <w:rsid w:val="00112B62"/>
    <w:rsid w:val="001171A7"/>
    <w:rsid w:val="00117571"/>
    <w:rsid w:val="00120376"/>
    <w:rsid w:val="00121939"/>
    <w:rsid w:val="00123666"/>
    <w:rsid w:val="00131206"/>
    <w:rsid w:val="0013121A"/>
    <w:rsid w:val="001357DF"/>
    <w:rsid w:val="0013724D"/>
    <w:rsid w:val="001372EE"/>
    <w:rsid w:val="001408F3"/>
    <w:rsid w:val="001441C0"/>
    <w:rsid w:val="001446D8"/>
    <w:rsid w:val="001464FB"/>
    <w:rsid w:val="00147473"/>
    <w:rsid w:val="001479A6"/>
    <w:rsid w:val="00150514"/>
    <w:rsid w:val="001531CB"/>
    <w:rsid w:val="00153EEC"/>
    <w:rsid w:val="00155EF4"/>
    <w:rsid w:val="0016286C"/>
    <w:rsid w:val="0016315E"/>
    <w:rsid w:val="001738AA"/>
    <w:rsid w:val="00175BF0"/>
    <w:rsid w:val="00177B73"/>
    <w:rsid w:val="00180EED"/>
    <w:rsid w:val="00180F5E"/>
    <w:rsid w:val="00180FB0"/>
    <w:rsid w:val="00181673"/>
    <w:rsid w:val="001855AD"/>
    <w:rsid w:val="00187592"/>
    <w:rsid w:val="00192A0E"/>
    <w:rsid w:val="001933B4"/>
    <w:rsid w:val="00195B3D"/>
    <w:rsid w:val="00197F00"/>
    <w:rsid w:val="001A61EE"/>
    <w:rsid w:val="001B0FBB"/>
    <w:rsid w:val="001B39E5"/>
    <w:rsid w:val="001C2D42"/>
    <w:rsid w:val="001C6ACB"/>
    <w:rsid w:val="001D0ADC"/>
    <w:rsid w:val="001D6879"/>
    <w:rsid w:val="001D6BFC"/>
    <w:rsid w:val="001E09FC"/>
    <w:rsid w:val="001E2AC5"/>
    <w:rsid w:val="001E3C25"/>
    <w:rsid w:val="001E4E69"/>
    <w:rsid w:val="001E569F"/>
    <w:rsid w:val="001F06E5"/>
    <w:rsid w:val="001F78A6"/>
    <w:rsid w:val="00201176"/>
    <w:rsid w:val="002079C8"/>
    <w:rsid w:val="00212602"/>
    <w:rsid w:val="00214CD7"/>
    <w:rsid w:val="00215604"/>
    <w:rsid w:val="00220408"/>
    <w:rsid w:val="0022596D"/>
    <w:rsid w:val="00225C06"/>
    <w:rsid w:val="00227688"/>
    <w:rsid w:val="00235C47"/>
    <w:rsid w:val="00244653"/>
    <w:rsid w:val="002448BD"/>
    <w:rsid w:val="00246166"/>
    <w:rsid w:val="0024693A"/>
    <w:rsid w:val="00246A29"/>
    <w:rsid w:val="00246C2A"/>
    <w:rsid w:val="002477BE"/>
    <w:rsid w:val="00247B0F"/>
    <w:rsid w:val="002507D4"/>
    <w:rsid w:val="0025218F"/>
    <w:rsid w:val="0025234A"/>
    <w:rsid w:val="0025344C"/>
    <w:rsid w:val="00253B0B"/>
    <w:rsid w:val="00255C45"/>
    <w:rsid w:val="00257896"/>
    <w:rsid w:val="00257C0A"/>
    <w:rsid w:val="00260A73"/>
    <w:rsid w:val="002635AD"/>
    <w:rsid w:val="00263B93"/>
    <w:rsid w:val="00273CB1"/>
    <w:rsid w:val="00276593"/>
    <w:rsid w:val="00277FBD"/>
    <w:rsid w:val="00284719"/>
    <w:rsid w:val="002869B5"/>
    <w:rsid w:val="002904C9"/>
    <w:rsid w:val="00291C4F"/>
    <w:rsid w:val="0029488F"/>
    <w:rsid w:val="00295698"/>
    <w:rsid w:val="00295ECC"/>
    <w:rsid w:val="00296191"/>
    <w:rsid w:val="00296A3E"/>
    <w:rsid w:val="002A0BC2"/>
    <w:rsid w:val="002A3A75"/>
    <w:rsid w:val="002A6053"/>
    <w:rsid w:val="002A7ED8"/>
    <w:rsid w:val="002B016B"/>
    <w:rsid w:val="002B3110"/>
    <w:rsid w:val="002B5E91"/>
    <w:rsid w:val="002C0439"/>
    <w:rsid w:val="002C0935"/>
    <w:rsid w:val="002C54E5"/>
    <w:rsid w:val="002D002C"/>
    <w:rsid w:val="002D0D10"/>
    <w:rsid w:val="002D1F31"/>
    <w:rsid w:val="002D32E0"/>
    <w:rsid w:val="002D3699"/>
    <w:rsid w:val="002D583D"/>
    <w:rsid w:val="002D6BE6"/>
    <w:rsid w:val="002D6C8A"/>
    <w:rsid w:val="002D752D"/>
    <w:rsid w:val="002D7543"/>
    <w:rsid w:val="002E0796"/>
    <w:rsid w:val="002E292F"/>
    <w:rsid w:val="002E7373"/>
    <w:rsid w:val="002E7F58"/>
    <w:rsid w:val="002F32F3"/>
    <w:rsid w:val="002F5A29"/>
    <w:rsid w:val="00300F30"/>
    <w:rsid w:val="00304A6C"/>
    <w:rsid w:val="00310D06"/>
    <w:rsid w:val="003118CF"/>
    <w:rsid w:val="0031637F"/>
    <w:rsid w:val="00317192"/>
    <w:rsid w:val="00317E98"/>
    <w:rsid w:val="003202EA"/>
    <w:rsid w:val="0033239D"/>
    <w:rsid w:val="0033301E"/>
    <w:rsid w:val="00334AE4"/>
    <w:rsid w:val="003377F1"/>
    <w:rsid w:val="00340EED"/>
    <w:rsid w:val="00340F79"/>
    <w:rsid w:val="00345816"/>
    <w:rsid w:val="00350CFC"/>
    <w:rsid w:val="00352BB2"/>
    <w:rsid w:val="0035350E"/>
    <w:rsid w:val="00362B5C"/>
    <w:rsid w:val="00365024"/>
    <w:rsid w:val="00373BCD"/>
    <w:rsid w:val="00375405"/>
    <w:rsid w:val="003772B3"/>
    <w:rsid w:val="00380CA0"/>
    <w:rsid w:val="003817EC"/>
    <w:rsid w:val="00383F3C"/>
    <w:rsid w:val="003860A6"/>
    <w:rsid w:val="00386C55"/>
    <w:rsid w:val="00387354"/>
    <w:rsid w:val="003917EA"/>
    <w:rsid w:val="00391C40"/>
    <w:rsid w:val="00395132"/>
    <w:rsid w:val="003955A6"/>
    <w:rsid w:val="00395BCA"/>
    <w:rsid w:val="0039720E"/>
    <w:rsid w:val="003974CC"/>
    <w:rsid w:val="003A046C"/>
    <w:rsid w:val="003A2A2C"/>
    <w:rsid w:val="003A6A28"/>
    <w:rsid w:val="003B029A"/>
    <w:rsid w:val="003B4AE0"/>
    <w:rsid w:val="003B579F"/>
    <w:rsid w:val="003B6B29"/>
    <w:rsid w:val="003B7113"/>
    <w:rsid w:val="003B7DD3"/>
    <w:rsid w:val="003C0849"/>
    <w:rsid w:val="003C5D3D"/>
    <w:rsid w:val="003C5DA0"/>
    <w:rsid w:val="003C5DB6"/>
    <w:rsid w:val="003C64FE"/>
    <w:rsid w:val="003C6B45"/>
    <w:rsid w:val="003D424B"/>
    <w:rsid w:val="003D44B4"/>
    <w:rsid w:val="003E293F"/>
    <w:rsid w:val="003E36B8"/>
    <w:rsid w:val="003E4D18"/>
    <w:rsid w:val="003E5A15"/>
    <w:rsid w:val="003E6691"/>
    <w:rsid w:val="003F13F1"/>
    <w:rsid w:val="003F3099"/>
    <w:rsid w:val="003F5CCE"/>
    <w:rsid w:val="003F710F"/>
    <w:rsid w:val="003F7876"/>
    <w:rsid w:val="00401008"/>
    <w:rsid w:val="00404929"/>
    <w:rsid w:val="004059EB"/>
    <w:rsid w:val="004144FF"/>
    <w:rsid w:val="00415472"/>
    <w:rsid w:val="004177EE"/>
    <w:rsid w:val="00417DA4"/>
    <w:rsid w:val="00421D76"/>
    <w:rsid w:val="00421F57"/>
    <w:rsid w:val="00424446"/>
    <w:rsid w:val="00426790"/>
    <w:rsid w:val="00427829"/>
    <w:rsid w:val="004334CA"/>
    <w:rsid w:val="00433D03"/>
    <w:rsid w:val="00435223"/>
    <w:rsid w:val="00436277"/>
    <w:rsid w:val="0043686C"/>
    <w:rsid w:val="00436CA2"/>
    <w:rsid w:val="0044468F"/>
    <w:rsid w:val="004473D4"/>
    <w:rsid w:val="00452E0B"/>
    <w:rsid w:val="0045307E"/>
    <w:rsid w:val="00453A52"/>
    <w:rsid w:val="00455E89"/>
    <w:rsid w:val="00455F3D"/>
    <w:rsid w:val="0046143B"/>
    <w:rsid w:val="00462F76"/>
    <w:rsid w:val="00463B3D"/>
    <w:rsid w:val="00470C3B"/>
    <w:rsid w:val="00472018"/>
    <w:rsid w:val="004728EE"/>
    <w:rsid w:val="0047420E"/>
    <w:rsid w:val="0047573F"/>
    <w:rsid w:val="004861EE"/>
    <w:rsid w:val="00494FEC"/>
    <w:rsid w:val="004A0450"/>
    <w:rsid w:val="004A1FF8"/>
    <w:rsid w:val="004A20FA"/>
    <w:rsid w:val="004A4A74"/>
    <w:rsid w:val="004A52D1"/>
    <w:rsid w:val="004A7D17"/>
    <w:rsid w:val="004B18F8"/>
    <w:rsid w:val="004B3603"/>
    <w:rsid w:val="004B76A2"/>
    <w:rsid w:val="004C2D92"/>
    <w:rsid w:val="004C3911"/>
    <w:rsid w:val="004C489E"/>
    <w:rsid w:val="004D2155"/>
    <w:rsid w:val="004D5C41"/>
    <w:rsid w:val="004D6AD7"/>
    <w:rsid w:val="004E4934"/>
    <w:rsid w:val="004F05C4"/>
    <w:rsid w:val="004F23D8"/>
    <w:rsid w:val="004F2F18"/>
    <w:rsid w:val="004F5B0D"/>
    <w:rsid w:val="005003F3"/>
    <w:rsid w:val="00500BB4"/>
    <w:rsid w:val="00501D00"/>
    <w:rsid w:val="00504945"/>
    <w:rsid w:val="00505A46"/>
    <w:rsid w:val="005072A1"/>
    <w:rsid w:val="005105DA"/>
    <w:rsid w:val="00512B65"/>
    <w:rsid w:val="005139EC"/>
    <w:rsid w:val="00520052"/>
    <w:rsid w:val="00522B2D"/>
    <w:rsid w:val="00522DBB"/>
    <w:rsid w:val="00523067"/>
    <w:rsid w:val="00523CB9"/>
    <w:rsid w:val="00525B49"/>
    <w:rsid w:val="005273A4"/>
    <w:rsid w:val="00533807"/>
    <w:rsid w:val="005349B3"/>
    <w:rsid w:val="005366A7"/>
    <w:rsid w:val="00536896"/>
    <w:rsid w:val="005421F3"/>
    <w:rsid w:val="00543290"/>
    <w:rsid w:val="00543D70"/>
    <w:rsid w:val="00550676"/>
    <w:rsid w:val="00552D7C"/>
    <w:rsid w:val="00553151"/>
    <w:rsid w:val="00560CAE"/>
    <w:rsid w:val="0056281A"/>
    <w:rsid w:val="005641CB"/>
    <w:rsid w:val="0056460A"/>
    <w:rsid w:val="0056498D"/>
    <w:rsid w:val="00570282"/>
    <w:rsid w:val="005702AE"/>
    <w:rsid w:val="00571D3B"/>
    <w:rsid w:val="00577526"/>
    <w:rsid w:val="00577FA5"/>
    <w:rsid w:val="00580BE5"/>
    <w:rsid w:val="0058531F"/>
    <w:rsid w:val="00591F52"/>
    <w:rsid w:val="005935E1"/>
    <w:rsid w:val="005949EE"/>
    <w:rsid w:val="00596053"/>
    <w:rsid w:val="00596A70"/>
    <w:rsid w:val="005972A9"/>
    <w:rsid w:val="005A187F"/>
    <w:rsid w:val="005A4593"/>
    <w:rsid w:val="005A6535"/>
    <w:rsid w:val="005A7C2A"/>
    <w:rsid w:val="005B31DD"/>
    <w:rsid w:val="005B397A"/>
    <w:rsid w:val="005B3A06"/>
    <w:rsid w:val="005B4539"/>
    <w:rsid w:val="005B54B0"/>
    <w:rsid w:val="005B6CE6"/>
    <w:rsid w:val="005C0FF4"/>
    <w:rsid w:val="005C2449"/>
    <w:rsid w:val="005C3087"/>
    <w:rsid w:val="005C4813"/>
    <w:rsid w:val="005D0E07"/>
    <w:rsid w:val="005D34F9"/>
    <w:rsid w:val="005D5AD0"/>
    <w:rsid w:val="005D6678"/>
    <w:rsid w:val="005E1373"/>
    <w:rsid w:val="005E391B"/>
    <w:rsid w:val="005E4C41"/>
    <w:rsid w:val="005E5053"/>
    <w:rsid w:val="005E782F"/>
    <w:rsid w:val="005F24E8"/>
    <w:rsid w:val="005F2B4C"/>
    <w:rsid w:val="005F62F6"/>
    <w:rsid w:val="005F71E6"/>
    <w:rsid w:val="00600C8A"/>
    <w:rsid w:val="00607F47"/>
    <w:rsid w:val="00613DEE"/>
    <w:rsid w:val="006170A4"/>
    <w:rsid w:val="00617793"/>
    <w:rsid w:val="006203DD"/>
    <w:rsid w:val="00620EBD"/>
    <w:rsid w:val="006228C9"/>
    <w:rsid w:val="0062311A"/>
    <w:rsid w:val="006313DB"/>
    <w:rsid w:val="006334B9"/>
    <w:rsid w:val="00635D03"/>
    <w:rsid w:val="00635EC9"/>
    <w:rsid w:val="006404EE"/>
    <w:rsid w:val="00641004"/>
    <w:rsid w:val="006446D1"/>
    <w:rsid w:val="00645072"/>
    <w:rsid w:val="0065303B"/>
    <w:rsid w:val="00653F3C"/>
    <w:rsid w:val="00654097"/>
    <w:rsid w:val="006561FA"/>
    <w:rsid w:val="00656368"/>
    <w:rsid w:val="00656767"/>
    <w:rsid w:val="00663842"/>
    <w:rsid w:val="006652C7"/>
    <w:rsid w:val="00667761"/>
    <w:rsid w:val="00672224"/>
    <w:rsid w:val="006756A5"/>
    <w:rsid w:val="00675FB4"/>
    <w:rsid w:val="00680EE3"/>
    <w:rsid w:val="0068335F"/>
    <w:rsid w:val="00684F70"/>
    <w:rsid w:val="006860D4"/>
    <w:rsid w:val="006902CA"/>
    <w:rsid w:val="00690D2D"/>
    <w:rsid w:val="00692126"/>
    <w:rsid w:val="0069278A"/>
    <w:rsid w:val="00693D41"/>
    <w:rsid w:val="006951CC"/>
    <w:rsid w:val="00697017"/>
    <w:rsid w:val="006A151D"/>
    <w:rsid w:val="006A1567"/>
    <w:rsid w:val="006A6F74"/>
    <w:rsid w:val="006B1B8E"/>
    <w:rsid w:val="006B2C01"/>
    <w:rsid w:val="006B62DE"/>
    <w:rsid w:val="006B6D2F"/>
    <w:rsid w:val="006C0613"/>
    <w:rsid w:val="006C0ECB"/>
    <w:rsid w:val="006C3727"/>
    <w:rsid w:val="006C55FA"/>
    <w:rsid w:val="006C5FE4"/>
    <w:rsid w:val="006C7FA8"/>
    <w:rsid w:val="006D1660"/>
    <w:rsid w:val="006D1F06"/>
    <w:rsid w:val="006D23CF"/>
    <w:rsid w:val="006D5D68"/>
    <w:rsid w:val="006D7FE5"/>
    <w:rsid w:val="006E0440"/>
    <w:rsid w:val="006E0BF2"/>
    <w:rsid w:val="006E2BBE"/>
    <w:rsid w:val="006E337D"/>
    <w:rsid w:val="006E3EC1"/>
    <w:rsid w:val="006E72A2"/>
    <w:rsid w:val="006F125D"/>
    <w:rsid w:val="006F1D26"/>
    <w:rsid w:val="006F29ED"/>
    <w:rsid w:val="006F34A4"/>
    <w:rsid w:val="006F4F57"/>
    <w:rsid w:val="007000E4"/>
    <w:rsid w:val="007021FD"/>
    <w:rsid w:val="00702B4B"/>
    <w:rsid w:val="0070536D"/>
    <w:rsid w:val="00705A6F"/>
    <w:rsid w:val="00706652"/>
    <w:rsid w:val="00712209"/>
    <w:rsid w:val="00712BC9"/>
    <w:rsid w:val="0072233A"/>
    <w:rsid w:val="007270A4"/>
    <w:rsid w:val="007276CE"/>
    <w:rsid w:val="00731261"/>
    <w:rsid w:val="00732AD3"/>
    <w:rsid w:val="007334DC"/>
    <w:rsid w:val="00733F74"/>
    <w:rsid w:val="0073464E"/>
    <w:rsid w:val="0073589F"/>
    <w:rsid w:val="00741275"/>
    <w:rsid w:val="00745D42"/>
    <w:rsid w:val="00745D7D"/>
    <w:rsid w:val="00747D77"/>
    <w:rsid w:val="007516BE"/>
    <w:rsid w:val="0075227B"/>
    <w:rsid w:val="007556C2"/>
    <w:rsid w:val="00757F06"/>
    <w:rsid w:val="007604CE"/>
    <w:rsid w:val="007606C1"/>
    <w:rsid w:val="00760CBE"/>
    <w:rsid w:val="007615B4"/>
    <w:rsid w:val="00761CAD"/>
    <w:rsid w:val="007641F5"/>
    <w:rsid w:val="007659DF"/>
    <w:rsid w:val="0077087B"/>
    <w:rsid w:val="00776955"/>
    <w:rsid w:val="007816EB"/>
    <w:rsid w:val="007822E9"/>
    <w:rsid w:val="0078317F"/>
    <w:rsid w:val="00783594"/>
    <w:rsid w:val="007855C5"/>
    <w:rsid w:val="007911D1"/>
    <w:rsid w:val="007930A9"/>
    <w:rsid w:val="00794DDB"/>
    <w:rsid w:val="007A0009"/>
    <w:rsid w:val="007A166A"/>
    <w:rsid w:val="007A1B86"/>
    <w:rsid w:val="007A2282"/>
    <w:rsid w:val="007A41F3"/>
    <w:rsid w:val="007A6614"/>
    <w:rsid w:val="007A7488"/>
    <w:rsid w:val="007A7ACD"/>
    <w:rsid w:val="007A7D41"/>
    <w:rsid w:val="007B0A0D"/>
    <w:rsid w:val="007B0FC9"/>
    <w:rsid w:val="007B113A"/>
    <w:rsid w:val="007B2DEF"/>
    <w:rsid w:val="007B722B"/>
    <w:rsid w:val="007C08A3"/>
    <w:rsid w:val="007C1277"/>
    <w:rsid w:val="007C194E"/>
    <w:rsid w:val="007C1A2C"/>
    <w:rsid w:val="007C1D5E"/>
    <w:rsid w:val="007C326F"/>
    <w:rsid w:val="007C355D"/>
    <w:rsid w:val="007C4348"/>
    <w:rsid w:val="007C688A"/>
    <w:rsid w:val="007D0D55"/>
    <w:rsid w:val="007D1955"/>
    <w:rsid w:val="007D46A3"/>
    <w:rsid w:val="007D482B"/>
    <w:rsid w:val="007E31C9"/>
    <w:rsid w:val="007E648A"/>
    <w:rsid w:val="007F1785"/>
    <w:rsid w:val="007F239E"/>
    <w:rsid w:val="007F3EAB"/>
    <w:rsid w:val="007F76B1"/>
    <w:rsid w:val="007F7717"/>
    <w:rsid w:val="00800059"/>
    <w:rsid w:val="008032F8"/>
    <w:rsid w:val="00803E99"/>
    <w:rsid w:val="00804285"/>
    <w:rsid w:val="00804A65"/>
    <w:rsid w:val="0080727F"/>
    <w:rsid w:val="00810DFD"/>
    <w:rsid w:val="008135F5"/>
    <w:rsid w:val="008143EF"/>
    <w:rsid w:val="00817D24"/>
    <w:rsid w:val="0082058A"/>
    <w:rsid w:val="00827FCA"/>
    <w:rsid w:val="00830E27"/>
    <w:rsid w:val="00831AA2"/>
    <w:rsid w:val="008341FA"/>
    <w:rsid w:val="008358BB"/>
    <w:rsid w:val="00836922"/>
    <w:rsid w:val="00837EE5"/>
    <w:rsid w:val="00840889"/>
    <w:rsid w:val="008415B7"/>
    <w:rsid w:val="00843D6D"/>
    <w:rsid w:val="008461D9"/>
    <w:rsid w:val="00851D30"/>
    <w:rsid w:val="0085445C"/>
    <w:rsid w:val="008562BD"/>
    <w:rsid w:val="00857EC1"/>
    <w:rsid w:val="008617FF"/>
    <w:rsid w:val="00863F07"/>
    <w:rsid w:val="0086583A"/>
    <w:rsid w:val="00870BFE"/>
    <w:rsid w:val="008712FC"/>
    <w:rsid w:val="00872B66"/>
    <w:rsid w:val="008755B8"/>
    <w:rsid w:val="00885121"/>
    <w:rsid w:val="00887821"/>
    <w:rsid w:val="008910BE"/>
    <w:rsid w:val="008921D7"/>
    <w:rsid w:val="008953C5"/>
    <w:rsid w:val="0089629E"/>
    <w:rsid w:val="00896751"/>
    <w:rsid w:val="00897903"/>
    <w:rsid w:val="00897F1A"/>
    <w:rsid w:val="008A5CFB"/>
    <w:rsid w:val="008A7CA1"/>
    <w:rsid w:val="008B4AF2"/>
    <w:rsid w:val="008B5397"/>
    <w:rsid w:val="008C11DC"/>
    <w:rsid w:val="008C2E96"/>
    <w:rsid w:val="008C3E0A"/>
    <w:rsid w:val="008C4346"/>
    <w:rsid w:val="008C6636"/>
    <w:rsid w:val="008C6890"/>
    <w:rsid w:val="008D0C5B"/>
    <w:rsid w:val="008D2408"/>
    <w:rsid w:val="008D2C13"/>
    <w:rsid w:val="008D51CE"/>
    <w:rsid w:val="008D5B39"/>
    <w:rsid w:val="008D6628"/>
    <w:rsid w:val="008D7F2F"/>
    <w:rsid w:val="008E1A0F"/>
    <w:rsid w:val="008E234F"/>
    <w:rsid w:val="008E27D8"/>
    <w:rsid w:val="008E48FF"/>
    <w:rsid w:val="008F167B"/>
    <w:rsid w:val="008F43C2"/>
    <w:rsid w:val="009016DB"/>
    <w:rsid w:val="00901E8A"/>
    <w:rsid w:val="00905204"/>
    <w:rsid w:val="00906767"/>
    <w:rsid w:val="00910D7D"/>
    <w:rsid w:val="00911EB9"/>
    <w:rsid w:val="00913EE1"/>
    <w:rsid w:val="00921E5E"/>
    <w:rsid w:val="0092362C"/>
    <w:rsid w:val="00923C07"/>
    <w:rsid w:val="00924A73"/>
    <w:rsid w:val="00925405"/>
    <w:rsid w:val="00925EBC"/>
    <w:rsid w:val="009300EE"/>
    <w:rsid w:val="00932325"/>
    <w:rsid w:val="009332E6"/>
    <w:rsid w:val="00933930"/>
    <w:rsid w:val="00940DFA"/>
    <w:rsid w:val="00942E81"/>
    <w:rsid w:val="00945394"/>
    <w:rsid w:val="0094648D"/>
    <w:rsid w:val="00950ADF"/>
    <w:rsid w:val="009563C7"/>
    <w:rsid w:val="00956629"/>
    <w:rsid w:val="0096284C"/>
    <w:rsid w:val="00967F72"/>
    <w:rsid w:val="00972CBA"/>
    <w:rsid w:val="0098060B"/>
    <w:rsid w:val="00982274"/>
    <w:rsid w:val="00987822"/>
    <w:rsid w:val="00987E8A"/>
    <w:rsid w:val="00991514"/>
    <w:rsid w:val="0099387A"/>
    <w:rsid w:val="00996BB1"/>
    <w:rsid w:val="009A2D95"/>
    <w:rsid w:val="009A36F6"/>
    <w:rsid w:val="009A38C4"/>
    <w:rsid w:val="009A5D5A"/>
    <w:rsid w:val="009A7348"/>
    <w:rsid w:val="009B2BCE"/>
    <w:rsid w:val="009B67E2"/>
    <w:rsid w:val="009C056A"/>
    <w:rsid w:val="009C4453"/>
    <w:rsid w:val="009D136E"/>
    <w:rsid w:val="009D412B"/>
    <w:rsid w:val="009D4AD9"/>
    <w:rsid w:val="009E0707"/>
    <w:rsid w:val="009E2983"/>
    <w:rsid w:val="009E52FC"/>
    <w:rsid w:val="009E5F3E"/>
    <w:rsid w:val="009E6C46"/>
    <w:rsid w:val="009E6DF1"/>
    <w:rsid w:val="009E785B"/>
    <w:rsid w:val="009F04BD"/>
    <w:rsid w:val="009F3930"/>
    <w:rsid w:val="009F633E"/>
    <w:rsid w:val="00A04072"/>
    <w:rsid w:val="00A06240"/>
    <w:rsid w:val="00A0723D"/>
    <w:rsid w:val="00A107CB"/>
    <w:rsid w:val="00A2066A"/>
    <w:rsid w:val="00A209B0"/>
    <w:rsid w:val="00A21F3A"/>
    <w:rsid w:val="00A222BF"/>
    <w:rsid w:val="00A22BE5"/>
    <w:rsid w:val="00A238B7"/>
    <w:rsid w:val="00A24E29"/>
    <w:rsid w:val="00A274D5"/>
    <w:rsid w:val="00A31085"/>
    <w:rsid w:val="00A320B7"/>
    <w:rsid w:val="00A327C0"/>
    <w:rsid w:val="00A33357"/>
    <w:rsid w:val="00A33893"/>
    <w:rsid w:val="00A34E96"/>
    <w:rsid w:val="00A36B23"/>
    <w:rsid w:val="00A37A85"/>
    <w:rsid w:val="00A40027"/>
    <w:rsid w:val="00A41446"/>
    <w:rsid w:val="00A43D3D"/>
    <w:rsid w:val="00A45223"/>
    <w:rsid w:val="00A45FBF"/>
    <w:rsid w:val="00A46646"/>
    <w:rsid w:val="00A50C85"/>
    <w:rsid w:val="00A51D4B"/>
    <w:rsid w:val="00A54A51"/>
    <w:rsid w:val="00A54D79"/>
    <w:rsid w:val="00A55F8D"/>
    <w:rsid w:val="00A6366A"/>
    <w:rsid w:val="00A64355"/>
    <w:rsid w:val="00A64894"/>
    <w:rsid w:val="00A64F6E"/>
    <w:rsid w:val="00A66ACA"/>
    <w:rsid w:val="00A708C4"/>
    <w:rsid w:val="00A75101"/>
    <w:rsid w:val="00A75257"/>
    <w:rsid w:val="00A820D5"/>
    <w:rsid w:val="00A84912"/>
    <w:rsid w:val="00A85B05"/>
    <w:rsid w:val="00A90C85"/>
    <w:rsid w:val="00A950A5"/>
    <w:rsid w:val="00AA0757"/>
    <w:rsid w:val="00AA1033"/>
    <w:rsid w:val="00AA3910"/>
    <w:rsid w:val="00AA3FAB"/>
    <w:rsid w:val="00AA6BB0"/>
    <w:rsid w:val="00AA7F80"/>
    <w:rsid w:val="00AB0AF9"/>
    <w:rsid w:val="00AB2093"/>
    <w:rsid w:val="00AB4AC9"/>
    <w:rsid w:val="00AB5254"/>
    <w:rsid w:val="00AB58AC"/>
    <w:rsid w:val="00AB7647"/>
    <w:rsid w:val="00AB7949"/>
    <w:rsid w:val="00AC360F"/>
    <w:rsid w:val="00AC3C8E"/>
    <w:rsid w:val="00AC633D"/>
    <w:rsid w:val="00AD37EA"/>
    <w:rsid w:val="00AE68F1"/>
    <w:rsid w:val="00AF040C"/>
    <w:rsid w:val="00AF1422"/>
    <w:rsid w:val="00AF2208"/>
    <w:rsid w:val="00AF2E0B"/>
    <w:rsid w:val="00AF4DF7"/>
    <w:rsid w:val="00B00B20"/>
    <w:rsid w:val="00B00CF8"/>
    <w:rsid w:val="00B010BE"/>
    <w:rsid w:val="00B016B4"/>
    <w:rsid w:val="00B02CF5"/>
    <w:rsid w:val="00B03C5C"/>
    <w:rsid w:val="00B03DD5"/>
    <w:rsid w:val="00B042F4"/>
    <w:rsid w:val="00B05BB3"/>
    <w:rsid w:val="00B07C3B"/>
    <w:rsid w:val="00B129E0"/>
    <w:rsid w:val="00B14152"/>
    <w:rsid w:val="00B15227"/>
    <w:rsid w:val="00B154A6"/>
    <w:rsid w:val="00B265D4"/>
    <w:rsid w:val="00B30615"/>
    <w:rsid w:val="00B34304"/>
    <w:rsid w:val="00B34854"/>
    <w:rsid w:val="00B401BF"/>
    <w:rsid w:val="00B40505"/>
    <w:rsid w:val="00B409A2"/>
    <w:rsid w:val="00B4648A"/>
    <w:rsid w:val="00B46A09"/>
    <w:rsid w:val="00B4755C"/>
    <w:rsid w:val="00B47AA8"/>
    <w:rsid w:val="00B52DBF"/>
    <w:rsid w:val="00B54037"/>
    <w:rsid w:val="00B55F4B"/>
    <w:rsid w:val="00B578E1"/>
    <w:rsid w:val="00B6152E"/>
    <w:rsid w:val="00B61CDF"/>
    <w:rsid w:val="00B627F1"/>
    <w:rsid w:val="00B648C9"/>
    <w:rsid w:val="00B70653"/>
    <w:rsid w:val="00B71514"/>
    <w:rsid w:val="00B74D10"/>
    <w:rsid w:val="00B75030"/>
    <w:rsid w:val="00B7627F"/>
    <w:rsid w:val="00B764CB"/>
    <w:rsid w:val="00B8109D"/>
    <w:rsid w:val="00B81214"/>
    <w:rsid w:val="00B8186E"/>
    <w:rsid w:val="00B81AB6"/>
    <w:rsid w:val="00B82519"/>
    <w:rsid w:val="00B850AF"/>
    <w:rsid w:val="00B86F23"/>
    <w:rsid w:val="00B91C93"/>
    <w:rsid w:val="00B97C53"/>
    <w:rsid w:val="00BA07B7"/>
    <w:rsid w:val="00BA385F"/>
    <w:rsid w:val="00BA4D87"/>
    <w:rsid w:val="00BA59BD"/>
    <w:rsid w:val="00BB07B0"/>
    <w:rsid w:val="00BB25C3"/>
    <w:rsid w:val="00BB42C8"/>
    <w:rsid w:val="00BB452A"/>
    <w:rsid w:val="00BC2B70"/>
    <w:rsid w:val="00BC40E9"/>
    <w:rsid w:val="00BD0CC4"/>
    <w:rsid w:val="00BD2B18"/>
    <w:rsid w:val="00BD36B2"/>
    <w:rsid w:val="00BD52B9"/>
    <w:rsid w:val="00BD565B"/>
    <w:rsid w:val="00BD66A8"/>
    <w:rsid w:val="00BD799A"/>
    <w:rsid w:val="00BE1BEA"/>
    <w:rsid w:val="00BE204D"/>
    <w:rsid w:val="00BE36A1"/>
    <w:rsid w:val="00BF043B"/>
    <w:rsid w:val="00BF2845"/>
    <w:rsid w:val="00C00662"/>
    <w:rsid w:val="00C00C29"/>
    <w:rsid w:val="00C018D9"/>
    <w:rsid w:val="00C05DC8"/>
    <w:rsid w:val="00C06830"/>
    <w:rsid w:val="00C11653"/>
    <w:rsid w:val="00C13FFD"/>
    <w:rsid w:val="00C152CD"/>
    <w:rsid w:val="00C15559"/>
    <w:rsid w:val="00C160C3"/>
    <w:rsid w:val="00C2129E"/>
    <w:rsid w:val="00C255C1"/>
    <w:rsid w:val="00C2632A"/>
    <w:rsid w:val="00C30FBC"/>
    <w:rsid w:val="00C317EA"/>
    <w:rsid w:val="00C40562"/>
    <w:rsid w:val="00C408BB"/>
    <w:rsid w:val="00C40FD5"/>
    <w:rsid w:val="00C422B3"/>
    <w:rsid w:val="00C46FE9"/>
    <w:rsid w:val="00C510BE"/>
    <w:rsid w:val="00C63D56"/>
    <w:rsid w:val="00C65DEB"/>
    <w:rsid w:val="00C74B43"/>
    <w:rsid w:val="00C7604A"/>
    <w:rsid w:val="00C8187B"/>
    <w:rsid w:val="00C822D3"/>
    <w:rsid w:val="00C8379C"/>
    <w:rsid w:val="00C84C49"/>
    <w:rsid w:val="00C86280"/>
    <w:rsid w:val="00C86631"/>
    <w:rsid w:val="00C86A65"/>
    <w:rsid w:val="00C97EA5"/>
    <w:rsid w:val="00CA0B4C"/>
    <w:rsid w:val="00CA44CB"/>
    <w:rsid w:val="00CA5D3E"/>
    <w:rsid w:val="00CC037F"/>
    <w:rsid w:val="00CC2C74"/>
    <w:rsid w:val="00CC371C"/>
    <w:rsid w:val="00CC42AB"/>
    <w:rsid w:val="00CD14D3"/>
    <w:rsid w:val="00CD1FF0"/>
    <w:rsid w:val="00CD2D9C"/>
    <w:rsid w:val="00CD3DDE"/>
    <w:rsid w:val="00CD64FC"/>
    <w:rsid w:val="00CD65A6"/>
    <w:rsid w:val="00CD6994"/>
    <w:rsid w:val="00CD7FD1"/>
    <w:rsid w:val="00CE34BE"/>
    <w:rsid w:val="00CE3940"/>
    <w:rsid w:val="00CE4E75"/>
    <w:rsid w:val="00CE54D3"/>
    <w:rsid w:val="00CE589C"/>
    <w:rsid w:val="00CE65EA"/>
    <w:rsid w:val="00CE7FEB"/>
    <w:rsid w:val="00CF004C"/>
    <w:rsid w:val="00CF05B5"/>
    <w:rsid w:val="00CF2B1C"/>
    <w:rsid w:val="00CF2E60"/>
    <w:rsid w:val="00CF3177"/>
    <w:rsid w:val="00CF70CE"/>
    <w:rsid w:val="00D00049"/>
    <w:rsid w:val="00D029C8"/>
    <w:rsid w:val="00D02BA4"/>
    <w:rsid w:val="00D0392D"/>
    <w:rsid w:val="00D07863"/>
    <w:rsid w:val="00D139F3"/>
    <w:rsid w:val="00D17998"/>
    <w:rsid w:val="00D20F30"/>
    <w:rsid w:val="00D225FC"/>
    <w:rsid w:val="00D22953"/>
    <w:rsid w:val="00D22A14"/>
    <w:rsid w:val="00D231EE"/>
    <w:rsid w:val="00D25921"/>
    <w:rsid w:val="00D316FE"/>
    <w:rsid w:val="00D32270"/>
    <w:rsid w:val="00D3343B"/>
    <w:rsid w:val="00D33872"/>
    <w:rsid w:val="00D353A0"/>
    <w:rsid w:val="00D36176"/>
    <w:rsid w:val="00D37E64"/>
    <w:rsid w:val="00D41B07"/>
    <w:rsid w:val="00D5070C"/>
    <w:rsid w:val="00D5384F"/>
    <w:rsid w:val="00D604B8"/>
    <w:rsid w:val="00D61321"/>
    <w:rsid w:val="00D6521A"/>
    <w:rsid w:val="00D66DE9"/>
    <w:rsid w:val="00D66F37"/>
    <w:rsid w:val="00D67BC5"/>
    <w:rsid w:val="00D70741"/>
    <w:rsid w:val="00D714C1"/>
    <w:rsid w:val="00D72860"/>
    <w:rsid w:val="00D7483B"/>
    <w:rsid w:val="00D75556"/>
    <w:rsid w:val="00D82ED8"/>
    <w:rsid w:val="00D83BBE"/>
    <w:rsid w:val="00D84958"/>
    <w:rsid w:val="00D84DF3"/>
    <w:rsid w:val="00D914D0"/>
    <w:rsid w:val="00D9275A"/>
    <w:rsid w:val="00D932EA"/>
    <w:rsid w:val="00D94005"/>
    <w:rsid w:val="00D945FC"/>
    <w:rsid w:val="00D94D64"/>
    <w:rsid w:val="00D9529B"/>
    <w:rsid w:val="00D9558A"/>
    <w:rsid w:val="00DA0F32"/>
    <w:rsid w:val="00DA2778"/>
    <w:rsid w:val="00DA31B2"/>
    <w:rsid w:val="00DA47D3"/>
    <w:rsid w:val="00DA6D07"/>
    <w:rsid w:val="00DB1BD1"/>
    <w:rsid w:val="00DB2059"/>
    <w:rsid w:val="00DB6EA9"/>
    <w:rsid w:val="00DB7697"/>
    <w:rsid w:val="00DC0062"/>
    <w:rsid w:val="00DC2619"/>
    <w:rsid w:val="00DC3978"/>
    <w:rsid w:val="00DC7CE8"/>
    <w:rsid w:val="00DD304F"/>
    <w:rsid w:val="00DD4778"/>
    <w:rsid w:val="00DD749A"/>
    <w:rsid w:val="00DD7B1E"/>
    <w:rsid w:val="00DE2412"/>
    <w:rsid w:val="00DE30C4"/>
    <w:rsid w:val="00DF3D63"/>
    <w:rsid w:val="00DF6AC4"/>
    <w:rsid w:val="00E02109"/>
    <w:rsid w:val="00E0214F"/>
    <w:rsid w:val="00E0381A"/>
    <w:rsid w:val="00E03A7B"/>
    <w:rsid w:val="00E03ABC"/>
    <w:rsid w:val="00E051BF"/>
    <w:rsid w:val="00E05C50"/>
    <w:rsid w:val="00E05FAD"/>
    <w:rsid w:val="00E07264"/>
    <w:rsid w:val="00E078D8"/>
    <w:rsid w:val="00E10660"/>
    <w:rsid w:val="00E106AA"/>
    <w:rsid w:val="00E10DA2"/>
    <w:rsid w:val="00E141CB"/>
    <w:rsid w:val="00E15719"/>
    <w:rsid w:val="00E1573F"/>
    <w:rsid w:val="00E16176"/>
    <w:rsid w:val="00E1757D"/>
    <w:rsid w:val="00E17864"/>
    <w:rsid w:val="00E17A55"/>
    <w:rsid w:val="00E24730"/>
    <w:rsid w:val="00E252CA"/>
    <w:rsid w:val="00E26EE3"/>
    <w:rsid w:val="00E27A89"/>
    <w:rsid w:val="00E3082B"/>
    <w:rsid w:val="00E33130"/>
    <w:rsid w:val="00E33E62"/>
    <w:rsid w:val="00E34B72"/>
    <w:rsid w:val="00E36002"/>
    <w:rsid w:val="00E36ECF"/>
    <w:rsid w:val="00E36FCB"/>
    <w:rsid w:val="00E4068B"/>
    <w:rsid w:val="00E4595A"/>
    <w:rsid w:val="00E45E10"/>
    <w:rsid w:val="00E46DC3"/>
    <w:rsid w:val="00E479BF"/>
    <w:rsid w:val="00E512EA"/>
    <w:rsid w:val="00E539F5"/>
    <w:rsid w:val="00E55BB2"/>
    <w:rsid w:val="00E5785D"/>
    <w:rsid w:val="00E61452"/>
    <w:rsid w:val="00E61F4E"/>
    <w:rsid w:val="00E62610"/>
    <w:rsid w:val="00E629FE"/>
    <w:rsid w:val="00E63686"/>
    <w:rsid w:val="00E65DC3"/>
    <w:rsid w:val="00E67075"/>
    <w:rsid w:val="00E67E8D"/>
    <w:rsid w:val="00E70AF8"/>
    <w:rsid w:val="00E71BD8"/>
    <w:rsid w:val="00E733F5"/>
    <w:rsid w:val="00E7555C"/>
    <w:rsid w:val="00E75945"/>
    <w:rsid w:val="00E7599E"/>
    <w:rsid w:val="00E76724"/>
    <w:rsid w:val="00E80E7B"/>
    <w:rsid w:val="00E828E7"/>
    <w:rsid w:val="00E84BD6"/>
    <w:rsid w:val="00E916A2"/>
    <w:rsid w:val="00E91CD0"/>
    <w:rsid w:val="00E93358"/>
    <w:rsid w:val="00E93A04"/>
    <w:rsid w:val="00EA1F71"/>
    <w:rsid w:val="00EA4DD8"/>
    <w:rsid w:val="00EC294E"/>
    <w:rsid w:val="00EC59E8"/>
    <w:rsid w:val="00ED2DE9"/>
    <w:rsid w:val="00ED2F3D"/>
    <w:rsid w:val="00ED5F1A"/>
    <w:rsid w:val="00ED790B"/>
    <w:rsid w:val="00EE00F9"/>
    <w:rsid w:val="00EE1DA4"/>
    <w:rsid w:val="00EE41DC"/>
    <w:rsid w:val="00EE5CAE"/>
    <w:rsid w:val="00EE7DDA"/>
    <w:rsid w:val="00EF0B8B"/>
    <w:rsid w:val="00EF1344"/>
    <w:rsid w:val="00EF2129"/>
    <w:rsid w:val="00EF3686"/>
    <w:rsid w:val="00EF3AC7"/>
    <w:rsid w:val="00EF49D9"/>
    <w:rsid w:val="00EF7762"/>
    <w:rsid w:val="00F027AC"/>
    <w:rsid w:val="00F033D1"/>
    <w:rsid w:val="00F0461C"/>
    <w:rsid w:val="00F05479"/>
    <w:rsid w:val="00F10190"/>
    <w:rsid w:val="00F131D9"/>
    <w:rsid w:val="00F15296"/>
    <w:rsid w:val="00F16730"/>
    <w:rsid w:val="00F16741"/>
    <w:rsid w:val="00F16B82"/>
    <w:rsid w:val="00F22539"/>
    <w:rsid w:val="00F22C6E"/>
    <w:rsid w:val="00F2360D"/>
    <w:rsid w:val="00F25D72"/>
    <w:rsid w:val="00F25F72"/>
    <w:rsid w:val="00F27BC3"/>
    <w:rsid w:val="00F3020B"/>
    <w:rsid w:val="00F35818"/>
    <w:rsid w:val="00F41E4B"/>
    <w:rsid w:val="00F45FF7"/>
    <w:rsid w:val="00F53FA8"/>
    <w:rsid w:val="00F54083"/>
    <w:rsid w:val="00F5415B"/>
    <w:rsid w:val="00F5457E"/>
    <w:rsid w:val="00F555D1"/>
    <w:rsid w:val="00F56860"/>
    <w:rsid w:val="00F56BB1"/>
    <w:rsid w:val="00F56F28"/>
    <w:rsid w:val="00F60F6E"/>
    <w:rsid w:val="00F7059A"/>
    <w:rsid w:val="00F744B0"/>
    <w:rsid w:val="00F76CBF"/>
    <w:rsid w:val="00F77FC0"/>
    <w:rsid w:val="00F8473C"/>
    <w:rsid w:val="00F84F97"/>
    <w:rsid w:val="00F85E65"/>
    <w:rsid w:val="00F86E8F"/>
    <w:rsid w:val="00F906C0"/>
    <w:rsid w:val="00F9189A"/>
    <w:rsid w:val="00F97A43"/>
    <w:rsid w:val="00F97E85"/>
    <w:rsid w:val="00FA0B01"/>
    <w:rsid w:val="00FA38F5"/>
    <w:rsid w:val="00FA3DF8"/>
    <w:rsid w:val="00FA3F7C"/>
    <w:rsid w:val="00FA730E"/>
    <w:rsid w:val="00FA770A"/>
    <w:rsid w:val="00FB16F5"/>
    <w:rsid w:val="00FB1829"/>
    <w:rsid w:val="00FB2CC2"/>
    <w:rsid w:val="00FB37A6"/>
    <w:rsid w:val="00FB5B35"/>
    <w:rsid w:val="00FB6F8E"/>
    <w:rsid w:val="00FC03D5"/>
    <w:rsid w:val="00FC6765"/>
    <w:rsid w:val="00FD051A"/>
    <w:rsid w:val="00FD20B6"/>
    <w:rsid w:val="00FD2F20"/>
    <w:rsid w:val="00FD4D1A"/>
    <w:rsid w:val="00FE142A"/>
    <w:rsid w:val="00FE41A2"/>
    <w:rsid w:val="00FE4E54"/>
    <w:rsid w:val="00FE513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1DA6F"/>
  <w15:docId w15:val="{304C564E-23B9-4B2B-8580-2F6303D2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ichfactdown-paragraph">
    <w:name w:val="richfactdown-paragraph"/>
    <w:basedOn w:val="a"/>
    <w:rsid w:val="00B401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04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29B9-FFF6-4F38-89D4-F540DACA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5882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file://C:\..\Users\Ильющенко ЮС\AppData\Local\Microsoft\Windows\Temporary Internet Files\Content.Outlook\AppData\Local\Microsoft\Windows\ь0\Documents\2015 год\Изменения в МП на 2015 год\Измения МП район январь 2015\192.168.2.5\mash\Пост МП развитие мол политики\приложение 1 свод 2015-2017  все подпрограммы от 10.11.2014 испраленный.doc</vt:lpwstr>
      </vt:variant>
      <vt:variant>
        <vt:lpwstr>sub_3991%23sub_3991%23sub_3991%23sub_3991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Юнина Надежда Викторовна</cp:lastModifiedBy>
  <cp:revision>12</cp:revision>
  <cp:lastPrinted>2025-02-24T04:36:00Z</cp:lastPrinted>
  <dcterms:created xsi:type="dcterms:W3CDTF">2025-02-04T12:45:00Z</dcterms:created>
  <dcterms:modified xsi:type="dcterms:W3CDTF">2025-02-24T04:37:00Z</dcterms:modified>
</cp:coreProperties>
</file>