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D54D0" w14:textId="77777777" w:rsidR="00D34690" w:rsidRDefault="00D34690" w:rsidP="00D346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999"/>
    </w:p>
    <w:p w14:paraId="512464AC" w14:textId="77777777" w:rsidR="00D34690" w:rsidRDefault="00D34690" w:rsidP="00D346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2A40D32" w14:textId="77777777" w:rsidR="00D34690" w:rsidRDefault="00D34690" w:rsidP="00D346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A8EDD89" w14:textId="77777777" w:rsidR="00D34690" w:rsidRDefault="00D34690" w:rsidP="00D346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F9A8461" w14:textId="77777777" w:rsidR="00D34690" w:rsidRDefault="00D34690" w:rsidP="00D346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6409782" w14:textId="77777777" w:rsidR="00D34690" w:rsidRDefault="00D34690" w:rsidP="00D346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DF50F06" w14:textId="77777777" w:rsidR="00D34690" w:rsidRDefault="00D34690" w:rsidP="00D346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28B4D8F" w14:textId="77777777" w:rsidR="00D34690" w:rsidRDefault="00D34690" w:rsidP="00D346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0DB4232" w14:textId="77777777" w:rsidR="00D34690" w:rsidRDefault="00D34690" w:rsidP="00D346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061C20A" w14:textId="77777777" w:rsidR="00D34690" w:rsidRDefault="00D34690" w:rsidP="00D346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1B59D9E" w14:textId="77777777" w:rsidR="00D34690" w:rsidRDefault="00D34690" w:rsidP="00D346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AB7E15D" w14:textId="76ACF729" w:rsidR="0021668B" w:rsidRDefault="00D34690" w:rsidP="00D34690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от 13 января 2025 года № 28</w:t>
      </w:r>
    </w:p>
    <w:p w14:paraId="502ED449" w14:textId="2F92CEE2" w:rsidR="00D34690" w:rsidRDefault="00D34690" w:rsidP="00D346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E179031" w14:textId="77777777" w:rsidR="00D34690" w:rsidRDefault="00D34690" w:rsidP="00D346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28F7AB7" w14:textId="77777777" w:rsidR="0021668B" w:rsidRDefault="0021668B" w:rsidP="00216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14:paraId="0563BB64" w14:textId="77777777" w:rsidR="0021668B" w:rsidRDefault="0021668B" w:rsidP="00216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Пугачевского муниципального района Саратовской области</w:t>
      </w:r>
    </w:p>
    <w:p w14:paraId="5E189703" w14:textId="77777777" w:rsidR="0021668B" w:rsidRDefault="0021668B" w:rsidP="0021668B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D2525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18</w:t>
      </w:r>
      <w:r w:rsidRPr="00BD2525">
        <w:rPr>
          <w:rFonts w:ascii="Times New Roman" w:hAnsi="Times New Roman"/>
          <w:b/>
          <w:bCs/>
          <w:sz w:val="28"/>
          <w:szCs w:val="28"/>
        </w:rPr>
        <w:t xml:space="preserve"> декабря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BD2525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1572</w:t>
      </w:r>
    </w:p>
    <w:p w14:paraId="706623F4" w14:textId="6492E03F" w:rsidR="0021668B" w:rsidRDefault="0021668B" w:rsidP="002166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B1B091" w14:textId="77777777" w:rsidR="00D34690" w:rsidRDefault="00D34690" w:rsidP="002166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7E4DFD" w14:textId="77777777" w:rsidR="0021668B" w:rsidRPr="008E326B" w:rsidRDefault="0021668B" w:rsidP="00216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 xml:space="preserve">В соответствии с Уставом Пугачевского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8E326B">
        <w:rPr>
          <w:rFonts w:ascii="Times New Roman" w:hAnsi="Times New Roman" w:cs="Times New Roman"/>
          <w:sz w:val="28"/>
          <w:szCs w:val="28"/>
        </w:rPr>
        <w:t xml:space="preserve">администрация Пугачевского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8E326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D82B09D" w14:textId="77777777" w:rsidR="0021668B" w:rsidRPr="008E326B" w:rsidRDefault="0021668B" w:rsidP="0021668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26B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Pr="008E326B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18</w:t>
      </w:r>
      <w:r w:rsidRPr="008E326B">
        <w:rPr>
          <w:rFonts w:ascii="Times New Roman" w:hAnsi="Times New Roman"/>
          <w:bCs/>
          <w:sz w:val="28"/>
          <w:szCs w:val="28"/>
        </w:rPr>
        <w:t xml:space="preserve"> декабря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8E326B">
        <w:rPr>
          <w:rFonts w:ascii="Times New Roman" w:hAnsi="Times New Roman"/>
          <w:bCs/>
          <w:sz w:val="28"/>
          <w:szCs w:val="28"/>
        </w:rPr>
        <w:t xml:space="preserve"> года № </w:t>
      </w:r>
      <w:r>
        <w:rPr>
          <w:rFonts w:ascii="Times New Roman" w:hAnsi="Times New Roman"/>
          <w:bCs/>
          <w:sz w:val="28"/>
          <w:szCs w:val="28"/>
        </w:rPr>
        <w:t xml:space="preserve">1572 </w:t>
      </w:r>
      <w:r w:rsidRPr="008E326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326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E326B">
        <w:rPr>
          <w:rFonts w:ascii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6AFC50F4" w14:textId="77777777" w:rsidR="00E30D1B" w:rsidRPr="008E326B" w:rsidRDefault="00E30D1B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в приложении:</w:t>
      </w:r>
    </w:p>
    <w:p w14:paraId="6CBA9587" w14:textId="77777777" w:rsidR="002E26A3" w:rsidRDefault="00E30D1B" w:rsidP="002E26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14:paraId="47CFE837" w14:textId="77777777" w:rsidR="00084BAC" w:rsidRDefault="00342DC6" w:rsidP="00D160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226">
        <w:rPr>
          <w:rFonts w:ascii="Times New Roman" w:hAnsi="Times New Roman" w:cs="Times New Roman"/>
          <w:sz w:val="28"/>
          <w:szCs w:val="28"/>
        </w:rPr>
        <w:t>позици</w:t>
      </w:r>
      <w:r w:rsidR="005E7B96">
        <w:rPr>
          <w:rFonts w:ascii="Times New Roman" w:hAnsi="Times New Roman" w:cs="Times New Roman"/>
          <w:sz w:val="28"/>
          <w:szCs w:val="28"/>
        </w:rPr>
        <w:t>ю</w:t>
      </w:r>
      <w:r w:rsidRPr="00CC5226">
        <w:rPr>
          <w:rFonts w:ascii="Times New Roman" w:hAnsi="Times New Roman" w:cs="Times New Roman"/>
          <w:sz w:val="28"/>
          <w:szCs w:val="28"/>
        </w:rPr>
        <w:t xml:space="preserve"> «Финансовое обеспечение программы»</w:t>
      </w:r>
      <w:r w:rsidR="005E7B96" w:rsidRPr="005E7B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7B96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202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2054"/>
        <w:gridCol w:w="7644"/>
        <w:gridCol w:w="286"/>
      </w:tblGrid>
      <w:tr w:rsidR="00964C94" w:rsidRPr="0055178E" w14:paraId="2EEF9071" w14:textId="77777777" w:rsidTr="00964C94">
        <w:trPr>
          <w:trHeight w:val="841"/>
        </w:trPr>
        <w:tc>
          <w:tcPr>
            <w:tcW w:w="218" w:type="dxa"/>
            <w:tcBorders>
              <w:right w:val="single" w:sz="4" w:space="0" w:color="auto"/>
            </w:tcBorders>
          </w:tcPr>
          <w:p w14:paraId="0E0C564F" w14:textId="77777777" w:rsidR="00964C94" w:rsidRPr="00964C94" w:rsidRDefault="00964C94" w:rsidP="00084B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964C94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7BD64" w14:textId="77777777" w:rsidR="00964C94" w:rsidRPr="0055178E" w:rsidRDefault="00964C94" w:rsidP="00084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ub_998"/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программы</w:t>
            </w:r>
            <w:bookmarkEnd w:id="1"/>
          </w:p>
          <w:p w14:paraId="63094AA4" w14:textId="77777777" w:rsidR="00964C94" w:rsidRPr="0055178E" w:rsidRDefault="00964C94" w:rsidP="00084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160F3" w14:textId="1A7C0203" w:rsidR="00964C94" w:rsidRPr="0055178E" w:rsidRDefault="00964C9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муниципальной программе: </w:t>
            </w:r>
            <w:r w:rsidR="001F09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2849167,0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в том числе:</w:t>
            </w:r>
          </w:p>
          <w:p w14:paraId="5C712F47" w14:textId="2265F626" w:rsidR="00964C94" w:rsidRPr="0055178E" w:rsidRDefault="00964C9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бюджет: 292357,5 тыс. руб.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2024 год – 133840,4 тыс. руб.(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2025 год – 102884,1 тыс. руб.</w:t>
            </w:r>
            <w:r w:rsidR="00070BC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2026 год – 55633,0 тыс. руб.(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7D2FB14C" w14:textId="3E04D6B9" w:rsidR="00964C94" w:rsidRPr="0055178E" w:rsidRDefault="00964C9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 w:rsidR="001F09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2014820,4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2024 год – </w:t>
            </w:r>
            <w:r w:rsidR="001F09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755996,3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2025 год - 632575,1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2026 год – 626249,0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29B1B024" w14:textId="2A6C01CE" w:rsidR="00964C94" w:rsidRPr="0055178E" w:rsidRDefault="00964C9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1F09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541989,</w:t>
            </w:r>
            <w:r w:rsidR="00BC3F3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2024 год – </w:t>
            </w:r>
            <w:r w:rsidR="001F09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207225,4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2025 год – 167030,0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2026 год – 167733,7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20BF0E8D" w14:textId="77777777" w:rsidR="00964C94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C9DF6E9" w14:textId="77777777" w:rsidR="00964C94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316319F" w14:textId="77777777" w:rsidR="00964C94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57A6698" w14:textId="77777777" w:rsidR="00964C94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3BEBA25" w14:textId="77777777" w:rsidR="00964C94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6F8110E" w14:textId="77777777" w:rsidR="00964C94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5B32A6B" w14:textId="77777777" w:rsidR="00964C94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56F06BD" w14:textId="77777777" w:rsidR="00964C94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F625F84" w14:textId="77777777" w:rsidR="00964C94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BF74982" w14:textId="77777777" w:rsidR="00964C94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8CBD21F" w14:textId="77777777" w:rsidR="00964C94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E48DD8E" w14:textId="77777777" w:rsidR="00964C94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C6878CF" w14:textId="77777777" w:rsidR="00964C94" w:rsidRPr="0055178E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37850077" w14:textId="77777777" w:rsidR="00342DC6" w:rsidRDefault="00342DC6" w:rsidP="00EF0816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329">
        <w:rPr>
          <w:rFonts w:ascii="Times New Roman" w:hAnsi="Times New Roman" w:cs="Times New Roman"/>
          <w:bCs/>
          <w:sz w:val="28"/>
          <w:szCs w:val="28"/>
        </w:rPr>
        <w:t>в п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7F6329">
        <w:rPr>
          <w:rFonts w:ascii="Times New Roman" w:hAnsi="Times New Roman" w:cs="Times New Roman"/>
          <w:bCs/>
          <w:sz w:val="28"/>
          <w:szCs w:val="28"/>
        </w:rPr>
        <w:t>и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 к муниципальной</w:t>
      </w:r>
      <w:r w:rsidR="00210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7F6329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440034">
        <w:rPr>
          <w:rFonts w:ascii="Times New Roman" w:hAnsi="Times New Roman" w:cs="Times New Roman"/>
          <w:sz w:val="28"/>
          <w:szCs w:val="28"/>
        </w:rPr>
        <w:t>4</w:t>
      </w:r>
      <w:r w:rsidRPr="007F6329">
        <w:rPr>
          <w:rFonts w:ascii="Times New Roman" w:hAnsi="Times New Roman" w:cs="Times New Roman"/>
          <w:sz w:val="28"/>
          <w:szCs w:val="28"/>
        </w:rPr>
        <w:t>-202</w:t>
      </w:r>
      <w:r w:rsidR="00440034">
        <w:rPr>
          <w:rFonts w:ascii="Times New Roman" w:hAnsi="Times New Roman" w:cs="Times New Roman"/>
          <w:sz w:val="28"/>
          <w:szCs w:val="28"/>
        </w:rPr>
        <w:t>6</w:t>
      </w:r>
      <w:r w:rsidRPr="007F632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F6329">
        <w:rPr>
          <w:rFonts w:ascii="Times New Roman" w:hAnsi="Times New Roman" w:cs="Times New Roman"/>
          <w:bCs/>
          <w:sz w:val="28"/>
          <w:szCs w:val="28"/>
        </w:rPr>
        <w:t>:</w:t>
      </w:r>
    </w:p>
    <w:p w14:paraId="046F9EAA" w14:textId="77777777" w:rsidR="003A500A" w:rsidRDefault="003A500A" w:rsidP="003A500A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Паспорте подпрограммы № 1:</w:t>
      </w:r>
    </w:p>
    <w:bookmarkEnd w:id="0"/>
    <w:p w14:paraId="49269388" w14:textId="77777777" w:rsidR="005E7B96" w:rsidRDefault="005E7B96" w:rsidP="005E7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226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226">
        <w:rPr>
          <w:rFonts w:ascii="Times New Roman" w:hAnsi="Times New Roman" w:cs="Times New Roman"/>
          <w:sz w:val="28"/>
          <w:szCs w:val="28"/>
        </w:rPr>
        <w:t xml:space="preserve"> «Финансовое обеспечение </w:t>
      </w:r>
      <w:r w:rsidR="00D75F23">
        <w:rPr>
          <w:rFonts w:ascii="Times New Roman" w:hAnsi="Times New Roman" w:cs="Times New Roman"/>
          <w:sz w:val="28"/>
          <w:szCs w:val="28"/>
        </w:rPr>
        <w:t>под</w:t>
      </w:r>
      <w:r w:rsidRPr="00CC5226">
        <w:rPr>
          <w:rFonts w:ascii="Times New Roman" w:hAnsi="Times New Roman" w:cs="Times New Roman"/>
          <w:sz w:val="28"/>
          <w:szCs w:val="28"/>
        </w:rPr>
        <w:t>программы»</w:t>
      </w:r>
      <w:r w:rsidRPr="005E7B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430D28" w:rsidRPr="0055178E" w14:paraId="0509A3C2" w14:textId="77777777" w:rsidTr="00430D28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67F6B5F3" w14:textId="77777777" w:rsidR="00430D28" w:rsidRPr="00430D28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F1A8B" w14:textId="77777777" w:rsidR="00430D28" w:rsidRPr="0055178E" w:rsidRDefault="00430D28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Финансовое обеспечение </w:t>
            </w: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под</w:t>
            </w: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  <w:p w14:paraId="1E9A3C96" w14:textId="77777777" w:rsidR="00430D28" w:rsidRPr="0055178E" w:rsidRDefault="00430D28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30429" w14:textId="693E16E9" w:rsidR="00430D28" w:rsidRPr="0055178E" w:rsidRDefault="00430D28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 1: </w:t>
            </w:r>
            <w:r w:rsidR="001F09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2116401,4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в том числе:</w:t>
            </w:r>
          </w:p>
          <w:p w14:paraId="5A935F2D" w14:textId="77777777" w:rsidR="00430D28" w:rsidRPr="0055178E" w:rsidRDefault="00430D28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226949,4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2024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111367,0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руб.(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), 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81305,7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), 2026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34276,7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62B729B9" w14:textId="77777777" w:rsidR="00430D28" w:rsidRPr="0055178E" w:rsidRDefault="00430D28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1667194,2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2024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612780,2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2025 год -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530218,5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2026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524195,5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27C87906" w14:textId="4FD97EBE" w:rsidR="00430D28" w:rsidRPr="0055178E" w:rsidRDefault="00430D28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1F09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222257,8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2024 год – </w:t>
            </w:r>
            <w:r w:rsidR="001F09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92484,2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66245,9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2026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63527,7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50D79459" w14:textId="77777777" w:rsidR="00430D28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9630ADF" w14:textId="77777777" w:rsidR="00430D28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7A50678" w14:textId="77777777" w:rsidR="00430D28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0F6145E" w14:textId="77777777" w:rsidR="00430D28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B782DC5" w14:textId="77777777" w:rsidR="00430D28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C80AD52" w14:textId="77777777" w:rsidR="00430D28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F85D298" w14:textId="77777777" w:rsidR="00430D28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BECE6B7" w14:textId="77777777" w:rsidR="00430D28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A5BB7A0" w14:textId="77777777" w:rsidR="00430D28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BA030FE" w14:textId="77777777" w:rsidR="00430D28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B845F22" w14:textId="77777777" w:rsidR="00430D28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042738C" w14:textId="77777777" w:rsidR="00430D28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0576D52" w14:textId="77777777" w:rsidR="00430D28" w:rsidRPr="0055178E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4509618B" w14:textId="12D92AA2" w:rsidR="001F09DA" w:rsidRDefault="001F09DA" w:rsidP="001F09DA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77F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13EFE9C4" w14:textId="6C47A741" w:rsidR="001F09DA" w:rsidRDefault="001F09DA" w:rsidP="001F09DA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5E7B6A0" w14:textId="77777777" w:rsidR="001F09DA" w:rsidRDefault="001F09DA" w:rsidP="001F09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226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226">
        <w:rPr>
          <w:rFonts w:ascii="Times New Roman" w:hAnsi="Times New Roman" w:cs="Times New Roman"/>
          <w:sz w:val="28"/>
          <w:szCs w:val="28"/>
        </w:rPr>
        <w:t xml:space="preserve"> «Финансовое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C5226">
        <w:rPr>
          <w:rFonts w:ascii="Times New Roman" w:hAnsi="Times New Roman" w:cs="Times New Roman"/>
          <w:sz w:val="28"/>
          <w:szCs w:val="28"/>
        </w:rPr>
        <w:t>программы»</w:t>
      </w:r>
      <w:r w:rsidRPr="005E7B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071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90"/>
        <w:gridCol w:w="7263"/>
        <w:gridCol w:w="419"/>
      </w:tblGrid>
      <w:tr w:rsidR="001F09DA" w:rsidRPr="0055178E" w14:paraId="3F994A13" w14:textId="77777777" w:rsidTr="001F09DA">
        <w:trPr>
          <w:trHeight w:val="1346"/>
        </w:trPr>
        <w:tc>
          <w:tcPr>
            <w:tcW w:w="199" w:type="dxa"/>
            <w:tcBorders>
              <w:right w:val="single" w:sz="4" w:space="0" w:color="auto"/>
            </w:tcBorders>
          </w:tcPr>
          <w:p w14:paraId="555621B1" w14:textId="77777777" w:rsidR="001F09DA" w:rsidRPr="00430D28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15F2A" w14:textId="69CC3FB3" w:rsidR="001F09DA" w:rsidRPr="0055178E" w:rsidRDefault="001F09DA" w:rsidP="001F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Финансовое обеспечение </w:t>
            </w: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под</w:t>
            </w: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C7E96" w14:textId="48F90532" w:rsidR="001F09DA" w:rsidRPr="0055178E" w:rsidRDefault="001F09DA" w:rsidP="001F09D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всего по подпрограмме 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238,3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в том числе:</w:t>
            </w:r>
          </w:p>
          <w:p w14:paraId="4EF4D613" w14:textId="5A960C28" w:rsidR="001F09DA" w:rsidRPr="0055178E" w:rsidRDefault="001F09DA" w:rsidP="001F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238,3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2024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238,3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2026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21C57BC2" w14:textId="77777777" w:rsidR="001F09DA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07A2E78" w14:textId="7A7BE268" w:rsidR="001F09DA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DA9A5F1" w14:textId="77777777" w:rsidR="001F09DA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A559099" w14:textId="77777777" w:rsidR="001F09DA" w:rsidRPr="0055178E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5DDBF776" w14:textId="6B5643C7" w:rsidR="0078210A" w:rsidRDefault="0078210A" w:rsidP="00EF0816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 к муниципальной</w:t>
      </w:r>
      <w:r w:rsidR="00210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942C6C">
        <w:rPr>
          <w:rFonts w:ascii="Times New Roman" w:hAnsi="Times New Roman" w:cs="Times New Roman"/>
          <w:sz w:val="28"/>
          <w:szCs w:val="28"/>
        </w:rPr>
        <w:t>4</w:t>
      </w:r>
      <w:r w:rsidRPr="004877F2">
        <w:rPr>
          <w:rFonts w:ascii="Times New Roman" w:hAnsi="Times New Roman" w:cs="Times New Roman"/>
          <w:sz w:val="28"/>
          <w:szCs w:val="28"/>
        </w:rPr>
        <w:t>-202</w:t>
      </w:r>
      <w:r w:rsidR="00942C6C"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5AB15FC9" w14:textId="77777777" w:rsidR="00600D85" w:rsidRDefault="00600D85" w:rsidP="00600D85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1B47FFA" w14:textId="77777777" w:rsidR="005E7B96" w:rsidRDefault="005E7B96" w:rsidP="005E7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226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226">
        <w:rPr>
          <w:rFonts w:ascii="Times New Roman" w:hAnsi="Times New Roman" w:cs="Times New Roman"/>
          <w:sz w:val="28"/>
          <w:szCs w:val="28"/>
        </w:rPr>
        <w:t xml:space="preserve"> «Финансовое обеспечение </w:t>
      </w:r>
      <w:r w:rsidR="00D75F23">
        <w:rPr>
          <w:rFonts w:ascii="Times New Roman" w:hAnsi="Times New Roman" w:cs="Times New Roman"/>
          <w:sz w:val="28"/>
          <w:szCs w:val="28"/>
        </w:rPr>
        <w:t>под</w:t>
      </w:r>
      <w:r w:rsidRPr="00CC5226">
        <w:rPr>
          <w:rFonts w:ascii="Times New Roman" w:hAnsi="Times New Roman" w:cs="Times New Roman"/>
          <w:sz w:val="28"/>
          <w:szCs w:val="28"/>
        </w:rPr>
        <w:t>программы»</w:t>
      </w:r>
      <w:r w:rsidRPr="005E7B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C536BD" w:rsidRPr="0055178E" w14:paraId="1F707E49" w14:textId="77777777" w:rsidTr="00BE09A1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649E917B" w14:textId="77777777" w:rsidR="00C536BD" w:rsidRPr="00430D28" w:rsidRDefault="00C536BD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FF899" w14:textId="77777777" w:rsidR="00C536BD" w:rsidRPr="0055178E" w:rsidRDefault="00C536BD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Финансовое обеспечение </w:t>
            </w: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под</w:t>
            </w: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  <w:p w14:paraId="5B30C20C" w14:textId="77777777" w:rsidR="00C536BD" w:rsidRPr="0055178E" w:rsidRDefault="00C536BD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3699" w14:textId="5B73B365" w:rsidR="00C536BD" w:rsidRPr="0055178E" w:rsidRDefault="00C536BD" w:rsidP="00C536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 3: </w:t>
            </w:r>
            <w:r w:rsidR="001F09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496801,0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в том числе:</w:t>
            </w:r>
          </w:p>
          <w:p w14:paraId="75E88F87" w14:textId="77777777" w:rsidR="00C536BD" w:rsidRPr="0055178E" w:rsidRDefault="00C536BD" w:rsidP="00C536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303652,9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2024 год – 118366,1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2025 год – 92643,4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2026 год – 92643,4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75D7294C" w14:textId="1E10C8CF" w:rsidR="00C536BD" w:rsidRPr="0055178E" w:rsidRDefault="00C536BD" w:rsidP="00C53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1F09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193148,1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2024 год –</w:t>
            </w:r>
            <w:r w:rsidR="001F09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68216,8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2025 год – 62068,6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2026 год – 62862,7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5A58412B" w14:textId="77777777" w:rsidR="00C536BD" w:rsidRDefault="00C536BD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6C8F281" w14:textId="77777777" w:rsidR="00C536BD" w:rsidRDefault="00C536BD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60BF735" w14:textId="77777777" w:rsidR="00C536BD" w:rsidRDefault="00C536BD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4179CDE" w14:textId="77777777" w:rsidR="00C536BD" w:rsidRDefault="00C536BD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8E9F113" w14:textId="77777777" w:rsidR="00C536BD" w:rsidRDefault="00C536BD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1D24CA1" w14:textId="77777777" w:rsidR="00C536BD" w:rsidRDefault="00C536BD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BD29774" w14:textId="77777777" w:rsidR="00C536BD" w:rsidRDefault="00C536BD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9090440" w14:textId="77777777" w:rsidR="00C536BD" w:rsidRDefault="00C536BD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9F4CD30" w14:textId="77777777" w:rsidR="00C536BD" w:rsidRPr="0055178E" w:rsidRDefault="00C536BD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39A973D0" w14:textId="77777777" w:rsidR="00CC496A" w:rsidRDefault="00CC496A" w:rsidP="00CC496A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77F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34CCBC5E" w14:textId="77777777" w:rsidR="00CC496A" w:rsidRDefault="00CC496A" w:rsidP="00CC496A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8F7A638" w14:textId="77777777" w:rsidR="00CC496A" w:rsidRDefault="00CC496A" w:rsidP="00CC49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226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226">
        <w:rPr>
          <w:rFonts w:ascii="Times New Roman" w:hAnsi="Times New Roman" w:cs="Times New Roman"/>
          <w:sz w:val="28"/>
          <w:szCs w:val="28"/>
        </w:rPr>
        <w:t xml:space="preserve"> «Финансовое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C5226">
        <w:rPr>
          <w:rFonts w:ascii="Times New Roman" w:hAnsi="Times New Roman" w:cs="Times New Roman"/>
          <w:sz w:val="28"/>
          <w:szCs w:val="28"/>
        </w:rPr>
        <w:t>программы»</w:t>
      </w:r>
      <w:r w:rsidRPr="005E7B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D160C2" w:rsidRPr="0055178E" w14:paraId="7A029650" w14:textId="77777777" w:rsidTr="00BE09A1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7FB096D2" w14:textId="77777777" w:rsidR="00D160C2" w:rsidRPr="00430D28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6E662" w14:textId="77777777" w:rsidR="00D160C2" w:rsidRPr="0055178E" w:rsidRDefault="00D160C2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Финансовое обеспечение </w:t>
            </w: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под</w:t>
            </w: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  <w:p w14:paraId="1C110D41" w14:textId="77777777" w:rsidR="00D160C2" w:rsidRPr="0055178E" w:rsidRDefault="00D160C2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2D4F" w14:textId="28635E5D" w:rsidR="00691B00" w:rsidRPr="0055178E" w:rsidRDefault="00691B00" w:rsidP="00691B00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всего по подпрограмме № 4: </w:t>
            </w:r>
            <w:r w:rsidR="001F09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154,4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в том числе:</w:t>
            </w:r>
          </w:p>
          <w:p w14:paraId="1A752078" w14:textId="77777777" w:rsidR="00691B00" w:rsidRPr="0055178E" w:rsidRDefault="00691B00" w:rsidP="00691B00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144,0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2024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144,0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2025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2026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1A6B5D3C" w14:textId="62CE80D3" w:rsidR="00D160C2" w:rsidRPr="0055178E" w:rsidRDefault="00691B00" w:rsidP="0069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местный бюджет: </w:t>
            </w:r>
            <w:r w:rsidR="001F09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10,4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из них: 2024 год – </w:t>
            </w:r>
            <w:r w:rsidR="001F09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10,4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2025 год – 0,0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2026 год – 0,0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23E47EC5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FE01958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3390D47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EBF1B22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480C5FC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B383E32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7B6E259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E165689" w14:textId="77777777" w:rsidR="00D160C2" w:rsidRPr="0055178E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37E38AF2" w14:textId="2ECA5870" w:rsidR="001F09DA" w:rsidRDefault="001F09DA" w:rsidP="001F09DA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329">
        <w:rPr>
          <w:rFonts w:ascii="Times New Roman" w:hAnsi="Times New Roman" w:cs="Times New Roman"/>
          <w:bCs/>
          <w:sz w:val="28"/>
          <w:szCs w:val="28"/>
        </w:rPr>
        <w:t>в п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7F6329">
        <w:rPr>
          <w:rFonts w:ascii="Times New Roman" w:hAnsi="Times New Roman" w:cs="Times New Roman"/>
          <w:bCs/>
          <w:sz w:val="28"/>
          <w:szCs w:val="28"/>
        </w:rPr>
        <w:t>и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7F6329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632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632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F6329">
        <w:rPr>
          <w:rFonts w:ascii="Times New Roman" w:hAnsi="Times New Roman" w:cs="Times New Roman"/>
          <w:bCs/>
          <w:sz w:val="28"/>
          <w:szCs w:val="28"/>
        </w:rPr>
        <w:t>:</w:t>
      </w:r>
    </w:p>
    <w:p w14:paraId="2F5634F7" w14:textId="2091B832" w:rsidR="001F09DA" w:rsidRDefault="001F09DA" w:rsidP="001F09DA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93AB369" w14:textId="77777777" w:rsidR="001F09DA" w:rsidRDefault="001F09DA" w:rsidP="001F09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226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226">
        <w:rPr>
          <w:rFonts w:ascii="Times New Roman" w:hAnsi="Times New Roman" w:cs="Times New Roman"/>
          <w:sz w:val="28"/>
          <w:szCs w:val="28"/>
        </w:rPr>
        <w:t xml:space="preserve"> «Финансовое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C5226">
        <w:rPr>
          <w:rFonts w:ascii="Times New Roman" w:hAnsi="Times New Roman" w:cs="Times New Roman"/>
          <w:sz w:val="28"/>
          <w:szCs w:val="28"/>
        </w:rPr>
        <w:t>программы»</w:t>
      </w:r>
      <w:r w:rsidRPr="005E7B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1F09DA" w:rsidRPr="0055178E" w14:paraId="4020C1AA" w14:textId="77777777" w:rsidTr="001F09DA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7C018826" w14:textId="77777777" w:rsidR="001F09DA" w:rsidRPr="00430D28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252B" w14:textId="77777777" w:rsidR="001F09DA" w:rsidRPr="0055178E" w:rsidRDefault="001F09DA" w:rsidP="001F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Финансовое обеспечение </w:t>
            </w: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под</w:t>
            </w: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  <w:p w14:paraId="2F8BDD21" w14:textId="77777777" w:rsidR="001F09DA" w:rsidRPr="0055178E" w:rsidRDefault="001F09DA" w:rsidP="001F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F1428" w14:textId="7F553A8F" w:rsidR="001F09DA" w:rsidRPr="0055178E" w:rsidRDefault="001F09DA" w:rsidP="001F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всего по подпрограмме 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94233,2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в том числе:</w:t>
            </w:r>
          </w:p>
          <w:p w14:paraId="0EA4FBDB" w14:textId="7F7B9249" w:rsidR="001F09DA" w:rsidRPr="0055178E" w:rsidRDefault="001F09DA" w:rsidP="001F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65408,1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2024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22473,4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руб.(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), 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21578,4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), 2026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21356,3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6A5EB24F" w14:textId="174671FD" w:rsidR="001F09DA" w:rsidRPr="0055178E" w:rsidRDefault="001F09DA" w:rsidP="001F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27372,4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2024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8249,1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), 2025 год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9713,2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2026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9410,1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4DEB71EA" w14:textId="5CCDD110" w:rsidR="001F09DA" w:rsidRPr="0055178E" w:rsidRDefault="001F09DA" w:rsidP="001F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6C06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1452,7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из них: 2024 год </w:t>
            </w:r>
            <w:r w:rsidR="006C06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1452,7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2025 год – </w:t>
            </w:r>
            <w:r w:rsidR="006C06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2026 год –</w:t>
            </w:r>
            <w:r w:rsidR="006C06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5C7E0974" w14:textId="77777777" w:rsidR="001F09DA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A3D931C" w14:textId="77777777" w:rsidR="001F09DA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7418F8F" w14:textId="77777777" w:rsidR="001F09DA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92D3A7E" w14:textId="77777777" w:rsidR="001F09DA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729A993" w14:textId="77777777" w:rsidR="001F09DA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45B2FEB" w14:textId="77777777" w:rsidR="001F09DA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949F0BC" w14:textId="77777777" w:rsidR="001F09DA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4A53622" w14:textId="77777777" w:rsidR="001F09DA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11AAE63" w14:textId="77777777" w:rsidR="001F09DA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7A0E55A" w14:textId="77777777" w:rsidR="001F09DA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28BA249" w14:textId="77777777" w:rsidR="001F09DA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1DD9645" w14:textId="77777777" w:rsidR="001F09DA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CDAC769" w14:textId="77777777" w:rsidR="001F09DA" w:rsidRPr="0055178E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76306AEA" w14:textId="722A00E0" w:rsidR="006C06B5" w:rsidRPr="00734379" w:rsidRDefault="006C06B5" w:rsidP="006C06B5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77F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3A827863" w14:textId="05EA566B" w:rsidR="006C06B5" w:rsidRDefault="006C06B5" w:rsidP="006C06B5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A513EAA" w14:textId="77777777" w:rsidR="006C06B5" w:rsidRDefault="006C06B5" w:rsidP="006C06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226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226">
        <w:rPr>
          <w:rFonts w:ascii="Times New Roman" w:hAnsi="Times New Roman" w:cs="Times New Roman"/>
          <w:sz w:val="28"/>
          <w:szCs w:val="28"/>
        </w:rPr>
        <w:t xml:space="preserve"> «Финансовое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C5226">
        <w:rPr>
          <w:rFonts w:ascii="Times New Roman" w:hAnsi="Times New Roman" w:cs="Times New Roman"/>
          <w:sz w:val="28"/>
          <w:szCs w:val="28"/>
        </w:rPr>
        <w:t>программы»</w:t>
      </w:r>
      <w:r w:rsidRPr="005E7B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6C06B5" w:rsidRPr="0055178E" w14:paraId="20B65D6B" w14:textId="77777777" w:rsidTr="00CC6E55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59DDCB49" w14:textId="77777777" w:rsidR="006C06B5" w:rsidRPr="00430D28" w:rsidRDefault="006C06B5" w:rsidP="00CC6E5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8CF5" w14:textId="77777777" w:rsidR="006C06B5" w:rsidRPr="0055178E" w:rsidRDefault="006C06B5" w:rsidP="00CC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Финансовое обеспечение </w:t>
            </w: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под</w:t>
            </w: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  <w:p w14:paraId="3E4859E3" w14:textId="77777777" w:rsidR="006C06B5" w:rsidRPr="0055178E" w:rsidRDefault="006C06B5" w:rsidP="00CC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D2CDB" w14:textId="7E564381" w:rsidR="006C06B5" w:rsidRPr="0055178E" w:rsidRDefault="006C06B5" w:rsidP="00CC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всего по подпрограмме 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2038,4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в том числе:</w:t>
            </w:r>
          </w:p>
          <w:p w14:paraId="269ED422" w14:textId="5217A7C7" w:rsidR="006C06B5" w:rsidRPr="0055178E" w:rsidRDefault="006C06B5" w:rsidP="00CC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2038,4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2024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2038,4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 тыс. руб., 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руб., 2026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363CD885" w14:textId="77777777" w:rsidR="006C06B5" w:rsidRDefault="006C06B5" w:rsidP="00CC6E5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74B3AAF" w14:textId="77777777" w:rsidR="006C06B5" w:rsidRDefault="006C06B5" w:rsidP="00CC6E5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C1739A4" w14:textId="77777777" w:rsidR="006C06B5" w:rsidRDefault="006C06B5" w:rsidP="00CC6E5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20B4244" w14:textId="77777777" w:rsidR="006C06B5" w:rsidRDefault="006C06B5" w:rsidP="00CC6E5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4F9DD95" w14:textId="77777777" w:rsidR="006C06B5" w:rsidRPr="0055178E" w:rsidRDefault="006C06B5" w:rsidP="00CC6E5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504D8561" w14:textId="0369C297" w:rsidR="00D909EF" w:rsidRPr="00734379" w:rsidRDefault="00D909EF" w:rsidP="00D909EF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77F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4902C011" w14:textId="77777777" w:rsidR="00D909EF" w:rsidRDefault="00D909EF" w:rsidP="00D909E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98F2040" w14:textId="77777777" w:rsidR="00D75F23" w:rsidRDefault="00D75F23" w:rsidP="00D75F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226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226">
        <w:rPr>
          <w:rFonts w:ascii="Times New Roman" w:hAnsi="Times New Roman" w:cs="Times New Roman"/>
          <w:sz w:val="28"/>
          <w:szCs w:val="28"/>
        </w:rPr>
        <w:t xml:space="preserve"> «Финансовое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C5226">
        <w:rPr>
          <w:rFonts w:ascii="Times New Roman" w:hAnsi="Times New Roman" w:cs="Times New Roman"/>
          <w:sz w:val="28"/>
          <w:szCs w:val="28"/>
        </w:rPr>
        <w:t>программы»</w:t>
      </w:r>
      <w:r w:rsidRPr="005E7B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D160C2" w:rsidRPr="0055178E" w14:paraId="26C0A880" w14:textId="77777777" w:rsidTr="00BE09A1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52D4E315" w14:textId="77777777" w:rsidR="00D160C2" w:rsidRPr="00430D28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8806F" w14:textId="77777777" w:rsidR="00D160C2" w:rsidRPr="0055178E" w:rsidRDefault="00D160C2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Финансовое обеспечение </w:t>
            </w: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под</w:t>
            </w: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  <w:p w14:paraId="6303FA10" w14:textId="77777777" w:rsidR="00D160C2" w:rsidRPr="0055178E" w:rsidRDefault="00D160C2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D2C8D" w14:textId="69405D57" w:rsidR="00691B00" w:rsidRPr="0055178E" w:rsidRDefault="00691B00" w:rsidP="0069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 9: </w:t>
            </w:r>
            <w:r w:rsidR="006C06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14968,1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в том числе:</w:t>
            </w:r>
          </w:p>
          <w:p w14:paraId="6AC2F6E9" w14:textId="44E0D645" w:rsidR="00D160C2" w:rsidRPr="0055178E" w:rsidRDefault="00691B00" w:rsidP="0069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6C06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14968,1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2024 год – </w:t>
            </w:r>
            <w:r w:rsidR="006C06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4989,9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руб., 2025 год – 4920,3 тыс. руб., 2026 год – 5057,9 тыс. руб.;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548732BE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1B284A7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897EE83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7A5C406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D5DE901" w14:textId="77777777" w:rsidR="00D160C2" w:rsidRPr="0055178E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»;</w:t>
            </w:r>
          </w:p>
        </w:tc>
      </w:tr>
    </w:tbl>
    <w:p w14:paraId="480D07DF" w14:textId="77777777" w:rsidR="00B00B98" w:rsidRPr="00734379" w:rsidRDefault="00B00B98" w:rsidP="00B00B98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lastRenderedPageBreak/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77F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36F3D9E4" w14:textId="77777777" w:rsidR="00B00B98" w:rsidRDefault="00B00B98" w:rsidP="00B00B98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3FADE8A" w14:textId="77777777" w:rsidR="00B00B98" w:rsidRDefault="00B00B98" w:rsidP="00B00B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226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226">
        <w:rPr>
          <w:rFonts w:ascii="Times New Roman" w:hAnsi="Times New Roman" w:cs="Times New Roman"/>
          <w:sz w:val="28"/>
          <w:szCs w:val="28"/>
        </w:rPr>
        <w:t xml:space="preserve"> «Финансовое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C5226">
        <w:rPr>
          <w:rFonts w:ascii="Times New Roman" w:hAnsi="Times New Roman" w:cs="Times New Roman"/>
          <w:sz w:val="28"/>
          <w:szCs w:val="28"/>
        </w:rPr>
        <w:t>программы»</w:t>
      </w:r>
      <w:r w:rsidRPr="005E7B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D160C2" w:rsidRPr="0055178E" w14:paraId="49B57C5F" w14:textId="77777777" w:rsidTr="00BE09A1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0A381E64" w14:textId="77777777" w:rsidR="00D160C2" w:rsidRPr="00430D28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29608" w14:textId="77777777" w:rsidR="00D160C2" w:rsidRPr="0055178E" w:rsidRDefault="00D160C2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Финансовое обеспечение </w:t>
            </w: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под</w:t>
            </w: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  <w:p w14:paraId="6672711E" w14:textId="77777777" w:rsidR="00D160C2" w:rsidRPr="0055178E" w:rsidRDefault="00D160C2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A7F4A" w14:textId="208CC898" w:rsidR="00691B00" w:rsidRPr="0055178E" w:rsidRDefault="00691B00" w:rsidP="0069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всего по подпрограмме № 10: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172,</w:t>
            </w:r>
            <w:r w:rsidR="006C06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14:paraId="43A2093B" w14:textId="2EDD5BA3" w:rsidR="00D160C2" w:rsidRPr="0055178E" w:rsidRDefault="00691B00" w:rsidP="0069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 17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2,</w:t>
            </w:r>
            <w:r w:rsidR="006C06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2024 год –57,</w:t>
            </w:r>
            <w:r w:rsidR="006C06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руб., 2025 год – 57,3 тыс. руб., 2026 год – 57,3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3A4903FC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E2AB570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77F49D3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9401014" w14:textId="77777777" w:rsidR="00D160C2" w:rsidRPr="0055178E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52712FB0" w14:textId="77777777" w:rsidR="00D909EF" w:rsidRPr="00734379" w:rsidRDefault="00D909EF" w:rsidP="00D909EF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77F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5B3F5159" w14:textId="77777777" w:rsidR="00D909EF" w:rsidRDefault="00D909EF" w:rsidP="00D909E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7209814" w14:textId="77777777" w:rsidR="00B00B98" w:rsidRDefault="00B00B98" w:rsidP="00B00B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226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226">
        <w:rPr>
          <w:rFonts w:ascii="Times New Roman" w:hAnsi="Times New Roman" w:cs="Times New Roman"/>
          <w:sz w:val="28"/>
          <w:szCs w:val="28"/>
        </w:rPr>
        <w:t xml:space="preserve"> «Финансовое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C5226">
        <w:rPr>
          <w:rFonts w:ascii="Times New Roman" w:hAnsi="Times New Roman" w:cs="Times New Roman"/>
          <w:sz w:val="28"/>
          <w:szCs w:val="28"/>
        </w:rPr>
        <w:t>программы»</w:t>
      </w:r>
      <w:r w:rsidRPr="005E7B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D160C2" w:rsidRPr="0055178E" w14:paraId="0313930C" w14:textId="77777777" w:rsidTr="00BE09A1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2876FB74" w14:textId="77777777" w:rsidR="00D160C2" w:rsidRPr="00430D28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94FDA" w14:textId="77777777" w:rsidR="00D160C2" w:rsidRPr="0055178E" w:rsidRDefault="00D160C2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Финансовое обеспечение </w:t>
            </w: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под</w:t>
            </w: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  <w:p w14:paraId="4F995FAC" w14:textId="77777777" w:rsidR="00D160C2" w:rsidRPr="0055178E" w:rsidRDefault="00D160C2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81E87" w14:textId="54D2EBEA" w:rsidR="00691B00" w:rsidRPr="0055178E" w:rsidRDefault="00691B00" w:rsidP="0069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 11: </w:t>
            </w:r>
            <w:r w:rsidR="006C06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48093,8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в том числе:</w:t>
            </w:r>
          </w:p>
          <w:p w14:paraId="4EB8011A" w14:textId="1D2F54D9" w:rsidR="00691B00" w:rsidRPr="0055178E" w:rsidRDefault="00691B00" w:rsidP="00691B00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 w:rsidR="006C06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8532,1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2024 год – </w:t>
            </w:r>
            <w:r w:rsidR="006C06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8532,1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), 2025 год – 0,0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), 2026 год – 0,0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040F170B" w14:textId="48AADB83" w:rsidR="00D160C2" w:rsidRPr="0055178E" w:rsidRDefault="00691B00" w:rsidP="0069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6C06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39561,7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., из них: 2024 год –</w:t>
            </w:r>
            <w:r w:rsidR="006C06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12460,4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2025 год –13588,7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2026 год –13512,6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51F3B73E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DC9B2D9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DDEE2D6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AB0E177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EC67523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E889091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81EBDC7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E63507D" w14:textId="77777777" w:rsidR="00D160C2" w:rsidRPr="0055178E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20FCD95A" w14:textId="77777777" w:rsidR="00D909EF" w:rsidRPr="00734379" w:rsidRDefault="00D909EF" w:rsidP="00D909EF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77F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1F2B08B3" w14:textId="77777777" w:rsidR="00D909EF" w:rsidRDefault="00D909EF" w:rsidP="00D909E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0F96B95" w14:textId="77777777" w:rsidR="0029039F" w:rsidRDefault="0029039F" w:rsidP="002903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226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226">
        <w:rPr>
          <w:rFonts w:ascii="Times New Roman" w:hAnsi="Times New Roman" w:cs="Times New Roman"/>
          <w:sz w:val="28"/>
          <w:szCs w:val="28"/>
        </w:rPr>
        <w:t xml:space="preserve"> «Финансовое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C5226">
        <w:rPr>
          <w:rFonts w:ascii="Times New Roman" w:hAnsi="Times New Roman" w:cs="Times New Roman"/>
          <w:sz w:val="28"/>
          <w:szCs w:val="28"/>
        </w:rPr>
        <w:t>программы»</w:t>
      </w:r>
      <w:r w:rsidRPr="005E7B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D160C2" w:rsidRPr="0055178E" w14:paraId="1E3DABD8" w14:textId="77777777" w:rsidTr="00BE09A1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0BA10195" w14:textId="77777777" w:rsidR="00D160C2" w:rsidRPr="00430D28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6B6C" w14:textId="77777777" w:rsidR="00D160C2" w:rsidRPr="0055178E" w:rsidRDefault="00D160C2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Финансовое обеспечение </w:t>
            </w: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под</w:t>
            </w: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  <w:p w14:paraId="6913F436" w14:textId="77777777" w:rsidR="00D160C2" w:rsidRPr="0055178E" w:rsidRDefault="00D160C2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C9DA0" w14:textId="0BE2CA70" w:rsidR="00FE37C8" w:rsidRPr="0055178E" w:rsidRDefault="00FE37C8" w:rsidP="00FE3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 12: </w:t>
            </w:r>
            <w:r w:rsidR="006C06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53041,7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в том числе:</w:t>
            </w:r>
          </w:p>
          <w:p w14:paraId="5687CD14" w14:textId="265A126A" w:rsidR="00FE37C8" w:rsidRPr="0055178E" w:rsidRDefault="00FE37C8" w:rsidP="00FE3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 w:rsidR="006C06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7924,8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2024 год – </w:t>
            </w:r>
            <w:r w:rsidR="006C06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7924,8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), 2025 год – 0,0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), 2026 год – 0,0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32D35CD2" w14:textId="5C93215A" w:rsidR="00D160C2" w:rsidRPr="0055178E" w:rsidRDefault="00FE37C8" w:rsidP="00FE3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6C06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45116,9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из них: 2024 год </w:t>
            </w:r>
            <w:r w:rsidR="006C06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16771,3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2025 год –14150,2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2026 год –14195,4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719CB4FC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3D81971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454BB20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19B8182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5C42B9F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1CA52F8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9DDD6A1" w14:textId="77777777" w:rsidR="00D160C2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E7F8C7F" w14:textId="77777777" w:rsidR="00D160C2" w:rsidRPr="0055178E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3EF650CA" w14:textId="77777777" w:rsidR="00CC496A" w:rsidRPr="00700B65" w:rsidRDefault="00CC496A" w:rsidP="00CC496A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0B65">
        <w:rPr>
          <w:rFonts w:ascii="Times New Roman" w:hAnsi="Times New Roman"/>
          <w:bCs/>
          <w:sz w:val="28"/>
          <w:szCs w:val="28"/>
        </w:rPr>
        <w:t>приложение № 1</w:t>
      </w:r>
      <w:r>
        <w:rPr>
          <w:rFonts w:ascii="Times New Roman" w:hAnsi="Times New Roman"/>
          <w:bCs/>
          <w:sz w:val="28"/>
          <w:szCs w:val="28"/>
        </w:rPr>
        <w:t>3</w:t>
      </w:r>
      <w:r w:rsidRPr="00700B65">
        <w:rPr>
          <w:rFonts w:ascii="Times New Roman" w:hAnsi="Times New Roman"/>
          <w:bCs/>
          <w:sz w:val="28"/>
          <w:szCs w:val="28"/>
        </w:rPr>
        <w:t xml:space="preserve"> к муниципальной программе «</w:t>
      </w:r>
      <w:r w:rsidRPr="00700B65">
        <w:rPr>
          <w:rFonts w:ascii="Times New Roman" w:hAnsi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700B6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700B65">
        <w:rPr>
          <w:rFonts w:ascii="Times New Roman" w:hAnsi="Times New Roman"/>
          <w:sz w:val="28"/>
          <w:szCs w:val="28"/>
        </w:rPr>
        <w:t xml:space="preserve"> годы</w:t>
      </w:r>
      <w:r w:rsidRPr="00700B65">
        <w:rPr>
          <w:rFonts w:ascii="Times New Roman" w:hAnsi="Times New Roman"/>
          <w:bCs/>
          <w:sz w:val="28"/>
          <w:szCs w:val="28"/>
        </w:rPr>
        <w:t xml:space="preserve">» </w:t>
      </w:r>
      <w:r w:rsidRPr="00700B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0A862EA0" w14:textId="77777777" w:rsidR="00D909EF" w:rsidRDefault="00D909EF" w:rsidP="00D909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65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0B65">
        <w:rPr>
          <w:rFonts w:ascii="Times New Roman" w:hAnsi="Times New Roman" w:cs="Times New Roman"/>
          <w:sz w:val="28"/>
          <w:szCs w:val="28"/>
        </w:rPr>
        <w:t xml:space="preserve">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700B6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0B6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0B6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700B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</w:t>
      </w:r>
      <w:r w:rsidR="00A95052">
        <w:rPr>
          <w:rFonts w:ascii="Times New Roman" w:hAnsi="Times New Roman" w:cs="Times New Roman"/>
          <w:sz w:val="28"/>
          <w:szCs w:val="28"/>
        </w:rPr>
        <w:t xml:space="preserve"> </w:t>
      </w:r>
      <w:r w:rsidRPr="00700B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B7706A" w14:textId="77777777" w:rsidR="00D909EF" w:rsidRPr="00700B65" w:rsidRDefault="00D909EF" w:rsidP="00D909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6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700B6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0B6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0B6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700B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10606681" w14:textId="77777777" w:rsidR="00BA57A6" w:rsidRPr="00556D14" w:rsidRDefault="00BA57A6" w:rsidP="00BA57A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56D14">
        <w:rPr>
          <w:rFonts w:ascii="Times New Roman" w:hAnsi="Times New Roman"/>
          <w:sz w:val="28"/>
          <w:szCs w:val="28"/>
        </w:rPr>
        <w:t xml:space="preserve">2.Отделу информации, анализа и общественных отношений администрации Пугачевского муниципального района </w:t>
      </w:r>
      <w:r w:rsidR="001F5A44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556D14">
        <w:rPr>
          <w:rFonts w:ascii="Times New Roman" w:hAnsi="Times New Roman"/>
          <w:sz w:val="28"/>
          <w:szCs w:val="28"/>
        </w:rPr>
        <w:t>опубликовать настоящее постановление, разместив на официальном сайте администрации Пугачевского муниципального района</w:t>
      </w:r>
      <w:r w:rsidR="001F5A44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556D14">
        <w:rPr>
          <w:rFonts w:ascii="Times New Roman" w:hAnsi="Times New Roman"/>
          <w:sz w:val="28"/>
          <w:szCs w:val="28"/>
        </w:rPr>
        <w:t xml:space="preserve"> в информационно-коммуникационной сети Интернет и в газете «Деловой вестник Пугачевского муниципального района»</w:t>
      </w:r>
      <w:r w:rsidRPr="00556D14">
        <w:rPr>
          <w:sz w:val="28"/>
          <w:szCs w:val="28"/>
        </w:rPr>
        <w:t>.</w:t>
      </w:r>
    </w:p>
    <w:p w14:paraId="43776245" w14:textId="375CCB3D" w:rsidR="00025003" w:rsidRDefault="00BA57A6" w:rsidP="001F4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D14"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61992E62" w14:textId="77777777" w:rsidR="00D34690" w:rsidRDefault="00D34690" w:rsidP="00BA57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7532555" w14:textId="77777777" w:rsidR="00D34690" w:rsidRDefault="00D34690" w:rsidP="00BA57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BD86076" w14:textId="77777777" w:rsidR="00D34690" w:rsidRDefault="00D34690" w:rsidP="00BA57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542F393" w14:textId="6BCBFDE6" w:rsidR="00BA57A6" w:rsidRDefault="00BA57A6" w:rsidP="00BA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04873CC7" w14:textId="77777777" w:rsidR="00BA57A6" w:rsidRDefault="00BA57A6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</w:t>
      </w:r>
      <w:r w:rsidR="00294349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D691A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70484198" w14:textId="77777777" w:rsidR="00507E22" w:rsidRDefault="00507E22" w:rsidP="00BA57A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  <w:sectPr w:rsidR="00507E22" w:rsidSect="00025003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7E384D9A" w14:textId="2F89F744" w:rsidR="006C06B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03B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5106098D" w14:textId="77777777" w:rsidR="006C06B5" w:rsidRPr="00C003B0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6FA942C2" w14:textId="794A2C25" w:rsidR="006C06B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D34690">
        <w:rPr>
          <w:rFonts w:ascii="Times New Roman" w:hAnsi="Times New Roman" w:cs="Times New Roman"/>
          <w:sz w:val="28"/>
          <w:szCs w:val="28"/>
        </w:rPr>
        <w:t xml:space="preserve">13 января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 w:rsidR="00D34690">
        <w:rPr>
          <w:rFonts w:ascii="Times New Roman" w:hAnsi="Times New Roman" w:cs="Times New Roman"/>
          <w:sz w:val="28"/>
          <w:szCs w:val="28"/>
        </w:rPr>
        <w:t>5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34690">
        <w:rPr>
          <w:rFonts w:ascii="Times New Roman" w:hAnsi="Times New Roman" w:cs="Times New Roman"/>
          <w:sz w:val="28"/>
          <w:szCs w:val="28"/>
        </w:rPr>
        <w:t>28</w:t>
      </w:r>
    </w:p>
    <w:p w14:paraId="4B72F2D4" w14:textId="55905855" w:rsidR="006C06B5" w:rsidRPr="00182DFC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2DFC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2DFC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13DA8DA7" w14:textId="77777777" w:rsidR="006C06B5" w:rsidRPr="00182DFC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427902F4" w14:textId="77777777" w:rsidR="006C06B5" w:rsidRPr="00182DFC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377328D4" w14:textId="77777777" w:rsidR="006C06B5" w:rsidRPr="00182DFC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57F20CDA" w14:textId="77777777" w:rsidR="006C06B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3F2F8D">
        <w:rPr>
          <w:rFonts w:ascii="Times New Roman" w:hAnsi="Times New Roman" w:cs="Times New Roman"/>
          <w:sz w:val="28"/>
          <w:szCs w:val="28"/>
        </w:rPr>
        <w:t>на 2024-2026 годы»</w:t>
      </w:r>
    </w:p>
    <w:p w14:paraId="66E300D4" w14:textId="77777777" w:rsidR="00CC496A" w:rsidRPr="0055178E" w:rsidRDefault="00CC496A" w:rsidP="00CC496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17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Сведения</w:t>
      </w:r>
    </w:p>
    <w:p w14:paraId="2DA3B82F" w14:textId="77777777" w:rsidR="00CC496A" w:rsidRPr="0055178E" w:rsidRDefault="00CC496A" w:rsidP="00CC496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17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 целевых показателях (индикаторах) муниципальной программы, подпрограмм муниципальной программы</w:t>
      </w:r>
    </w:p>
    <w:p w14:paraId="7CDD9D84" w14:textId="77777777" w:rsidR="00CC496A" w:rsidRPr="0055178E" w:rsidRDefault="00CC496A" w:rsidP="00CC496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17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«Развитие образования Пугачевского муниципального района Саратовской области на 2024-2026 годы» и их значениях</w:t>
      </w:r>
    </w:p>
    <w:tbl>
      <w:tblPr>
        <w:tblW w:w="15448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6956"/>
        <w:gridCol w:w="77"/>
        <w:gridCol w:w="1425"/>
        <w:gridCol w:w="1225"/>
        <w:gridCol w:w="1352"/>
        <w:gridCol w:w="1219"/>
        <w:gridCol w:w="1219"/>
        <w:gridCol w:w="6"/>
        <w:gridCol w:w="1086"/>
        <w:gridCol w:w="6"/>
      </w:tblGrid>
      <w:tr w:rsidR="00CC496A" w:rsidRPr="0055178E" w14:paraId="2258800B" w14:textId="77777777" w:rsidTr="00112F23">
        <w:trPr>
          <w:gridAfter w:val="1"/>
          <w:wAfter w:w="6" w:type="dxa"/>
          <w:trHeight w:val="12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0C4D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D527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2571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1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9A04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CC496A" w:rsidRPr="0055178E" w14:paraId="52F64BCD" w14:textId="77777777" w:rsidTr="00112F23">
        <w:trPr>
          <w:gridAfter w:val="1"/>
          <w:wAfter w:w="6" w:type="dxa"/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4F1C0" w14:textId="77777777" w:rsidR="00CC496A" w:rsidRPr="0055178E" w:rsidRDefault="00CC496A" w:rsidP="00CC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B1EBA" w14:textId="77777777" w:rsidR="00CC496A" w:rsidRPr="0055178E" w:rsidRDefault="00CC496A" w:rsidP="00CC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6A674" w14:textId="77777777" w:rsidR="00CC496A" w:rsidRPr="0055178E" w:rsidRDefault="00CC496A" w:rsidP="00CC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C84A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A1D0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8D3B6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C74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EF628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CC496A" w:rsidRPr="0055178E" w14:paraId="22C922EC" w14:textId="77777777" w:rsidTr="00112F23">
        <w:trPr>
          <w:gridAfter w:val="1"/>
          <w:wAfter w:w="6" w:type="dxa"/>
          <w:trHeight w:val="142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6C732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4AD3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51D72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786C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CE3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533B3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D2448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5B838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C496A" w:rsidRPr="0055178E" w14:paraId="4DEDDC0F" w14:textId="77777777" w:rsidTr="00112F23">
        <w:trPr>
          <w:trHeight w:val="122"/>
        </w:trPr>
        <w:tc>
          <w:tcPr>
            <w:tcW w:w="154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D84D7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1 «Развитие системы общего образования»</w:t>
            </w:r>
          </w:p>
        </w:tc>
      </w:tr>
      <w:tr w:rsidR="00CC496A" w:rsidRPr="0055178E" w14:paraId="5B4B47FB" w14:textId="77777777" w:rsidTr="00112F23">
        <w:trPr>
          <w:trHeight w:val="25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0EE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A901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CC496A" w:rsidRPr="0055178E" w14:paraId="5950A69C" w14:textId="77777777" w:rsidTr="00112F23">
        <w:trPr>
          <w:trHeight w:val="2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53FFF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51558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CC496A" w:rsidRPr="0055178E" w14:paraId="60FCE920" w14:textId="77777777" w:rsidTr="00112F23">
        <w:trPr>
          <w:gridAfter w:val="1"/>
          <w:wAfter w:w="6" w:type="dxa"/>
          <w:trHeight w:val="48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4A01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5286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 9-х классов, принимающих участие в государственной итоговой аттестации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DBE4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EE08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77E2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CDDD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63DB2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993E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6DBD7639" w14:textId="77777777" w:rsidTr="00112F23">
        <w:trPr>
          <w:gridAfter w:val="1"/>
          <w:wAfter w:w="6" w:type="dxa"/>
          <w:trHeight w:val="478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85E6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2680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 11-х классов, принимающих участие в государственной итоговой аттестации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3E638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3FDD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EC328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18E07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27ABC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B501F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2FF5A7C0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D550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C6BD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 в общеобразовательных учреждениях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91387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1E34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6512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6639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6512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87D1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6472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49DC6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6472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57F6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6472</w:t>
            </w:r>
          </w:p>
        </w:tc>
      </w:tr>
      <w:tr w:rsidR="00CC496A" w:rsidRPr="0055178E" w14:paraId="11AAA2BD" w14:textId="77777777" w:rsidTr="00112F23">
        <w:trPr>
          <w:gridAfter w:val="1"/>
          <w:wAfter w:w="6" w:type="dxa"/>
          <w:trHeight w:val="803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4AF6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B3E1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2A9F7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F196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93B6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2859B" w14:textId="4816C1EA" w:rsidR="00CC496A" w:rsidRPr="0055178E" w:rsidRDefault="006C06B5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7902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AF23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4AAC67EA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EB13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1D81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рабочих мест, по которым проведена специальная оценка условий труда в общеобразовательных учреждениях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C364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0B1E3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53424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51C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2F238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2FC0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42692FB1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B477F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1.1.6.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2C03B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общеобразовательных учреждений, которые приобрели электронную цифровую подпись по оформлению электронных больничных листов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8342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93D1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7098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452A2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2DB68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7F45B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  <w:p w14:paraId="43161D27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96A" w:rsidRPr="0055178E" w14:paraId="2C79B8DE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780E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9E5F5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педагогических работников общеобразовательных учреждений, получающих ежемесячное денежное вознаграждение за классное руководство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7A406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C409C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96F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8141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A32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053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352</w:t>
            </w:r>
          </w:p>
        </w:tc>
      </w:tr>
      <w:tr w:rsidR="00CC496A" w:rsidRPr="0055178E" w14:paraId="09895A53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5E4BB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4A9BB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ставок советников директоров по воспитанию в общеобразовательных учреждениях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055E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D73F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736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E1C6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F2FBC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73216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7,75</w:t>
            </w:r>
          </w:p>
        </w:tc>
      </w:tr>
      <w:tr w:rsidR="00CC496A" w:rsidRPr="0055178E" w14:paraId="2FC05A65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ADDF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164CE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водителей школьных автобусов в общеобразовательных учреждениях, получающих поощрительные выплаты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50F3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5D62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449F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749E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9DD7C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29FFB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5A942977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8921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1A39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советников директоров по воспитанию в общеобразовательных учреждениях, получающих ежемесячное денежное вознаграждение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2CF3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3E2A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B9FB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B61BC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47DC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E7F3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7C894783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7A01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43385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2: обеспечение безопасных условий для образования и воспитания детей в общеобразовательных учреждениях, укрепление материально-технической базы</w:t>
            </w:r>
          </w:p>
        </w:tc>
      </w:tr>
      <w:tr w:rsidR="00CC496A" w:rsidRPr="0055178E" w14:paraId="6F2ABA83" w14:textId="77777777" w:rsidTr="00112F23">
        <w:trPr>
          <w:gridAfter w:val="1"/>
          <w:wAfter w:w="6" w:type="dxa"/>
          <w:trHeight w:val="1691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95BE6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7469E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зданий общеобразовательных учреждений, в которых осуществляется техническое обслуживание автоматической пожарной сигнализации, обновление программного обеспечения объектового оборудования передачи сигнала на программно-аппаратный комплекс «Стрелец-Мониторинг», замер сопротивления изоляции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00D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682C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3FE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41D17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CE09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9D2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0D2DEBB3" w14:textId="77777777" w:rsidTr="00112F23">
        <w:trPr>
          <w:gridAfter w:val="1"/>
          <w:wAfter w:w="6" w:type="dxa"/>
          <w:trHeight w:val="56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2146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55A9B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зданий общеобразовательных учреждений, в которых проведена обработка деревянных конструкций огнезащитным составом и их поверка в текущем году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1C613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8919C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6C4D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97A24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866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4EB26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5C1FA1D4" w14:textId="77777777" w:rsidTr="00112F23">
        <w:trPr>
          <w:gridAfter w:val="1"/>
          <w:wAfter w:w="6" w:type="dxa"/>
          <w:trHeight w:val="56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E2C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DC30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зданий общеобразовательных учреждений, в которых проведено испытание наружных пожарных лестниц и установка противопожарного ограждения в текущем году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0181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37D2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F4ABC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2C0C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B3C4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47EC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0EAECFF0" w14:textId="77777777" w:rsidTr="00112F23">
        <w:trPr>
          <w:gridAfter w:val="1"/>
          <w:wAfter w:w="6" w:type="dxa"/>
          <w:trHeight w:val="56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03B8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95B86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зданий общеобразовательных учреждений, в которых проведены ремонт и замена электропроводки в текущем году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1293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A64A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40693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D2053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DF1C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1797F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20AAA822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D2A6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D0771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зданий общеобразовательных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34B6C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521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8013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9824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7724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86A8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2F058E81" w14:textId="77777777" w:rsidTr="00112F23">
        <w:trPr>
          <w:gridAfter w:val="1"/>
          <w:wAfter w:w="6" w:type="dxa"/>
          <w:trHeight w:val="648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F6AB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1.2.6.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3E18E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общеобразовательных учреждений, в которых проведен капитальный и текущий ремонт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B97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8AD08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BD5B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747C3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8FFD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BF2FC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366F92A6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8C65B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3C38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обучающихся в общеобразовательных учреждениях, в которых осуществляется укрепление материально-технической базы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FBC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0AE9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6512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64C1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6512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FC0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6472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2F8C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9DEA2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  <w:p w14:paraId="622EBF5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96A" w:rsidRPr="0055178E" w14:paraId="72F156AF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B18F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DB130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общеобразовательных учреждений, в которых осуществляется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укрепление материально-технической базы и оснащение музеев боевой славы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34A3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205C7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4842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F86D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C84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1B053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  <w:p w14:paraId="7D063A23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96A" w:rsidRPr="0055178E" w14:paraId="15C9F6D8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6F16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D6E0A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общеобразовательных учреждений, в которых проведены мероприятия по модернизации школьных систем образования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67AC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D1CDC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8E28F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8827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19BBF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0AEA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6BDF0051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87B3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59F96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общеобразовательных учреждений, в которых проведен капитальный и текущий ремонт спортивных залов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83B3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4D96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4A972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454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F2D28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3F6C8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6D374891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0877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1.2.11.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DA826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общеобразовательных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C1B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CC33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A6CE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1867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FFF7B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90EB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7EDDC877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7CFB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7C497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Задача 3: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расширение возможностей обучающихся в освоении учебных предметов</w:t>
            </w:r>
          </w:p>
        </w:tc>
      </w:tr>
      <w:tr w:rsidR="00CC496A" w:rsidRPr="0055178E" w14:paraId="2EB66F0E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087D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6B2C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учреждений, в которых о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бновлена в текущем году материально-техническая база в целях выполнения задач федерального проекта «Современная школа»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43A92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7C6B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FF003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79B8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5535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1D22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2C6798A1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F2D6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E710F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созданных и функционирующих Центров образования цифрового и гуманитарного профилей, естественно-научной и технологической направленностей «Точка роста»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42AB6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74EE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BA68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4703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0F9F4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20AD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C496A" w:rsidRPr="0055178E" w14:paraId="6B05FA2B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11E3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5EA30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Задача 4: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      </w:r>
          </w:p>
        </w:tc>
      </w:tr>
      <w:tr w:rsidR="00CC496A" w:rsidRPr="0055178E" w14:paraId="7166B7C7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2F7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7EA93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центров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цифровой образовательной среды в общеобразовательных учреждениях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F227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C9976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0ECB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C742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30C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7DFEF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C496A" w:rsidRPr="0055178E" w14:paraId="1D3A9B2B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532F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140AA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Задача 5: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создание условий для реализации образовательных процессов по разработке, производству и эксплуатации беспилотных авиационных систем</w:t>
            </w:r>
          </w:p>
        </w:tc>
      </w:tr>
      <w:tr w:rsidR="00CC496A" w:rsidRPr="0055178E" w14:paraId="728F6AB5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F793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lastRenderedPageBreak/>
              <w:t>1.5.1.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2BF6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учреждений, в которых реализуются образовательные процессы по разработке, производству и эксплуатации беспилотных авиационных систем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84A38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4159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E2EFC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D323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B67E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DF0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5333141A" w14:textId="77777777" w:rsidTr="00112F23">
        <w:trPr>
          <w:trHeight w:val="65"/>
        </w:trPr>
        <w:tc>
          <w:tcPr>
            <w:tcW w:w="154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D8710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2 «Поддержка одаренных детей»</w:t>
            </w:r>
          </w:p>
        </w:tc>
      </w:tr>
      <w:tr w:rsidR="00CC496A" w:rsidRPr="0055178E" w14:paraId="06938D8C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7187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36B98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 для выявления и развития одаренных детей</w:t>
            </w:r>
          </w:p>
        </w:tc>
      </w:tr>
      <w:tr w:rsidR="00CC496A" w:rsidRPr="0055178E" w14:paraId="451FD864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9F9D7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29FF8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выявление и поддержка одаренных детей через проведение различных мероприятий, олимпиад, конкурсов, соревнований</w:t>
            </w:r>
          </w:p>
        </w:tc>
      </w:tr>
      <w:tr w:rsidR="00CC496A" w:rsidRPr="0055178E" w14:paraId="5C7BFA9A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D525C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D920E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обучающихся, принимающих участие в муниципальном этапе Всероссийской олимпиады школьников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8D5A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A58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05D3F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629FB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51D4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1357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737A01E8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DBE3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54331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обучающихся, принимающих участие в региональном этапе Всероссийской олимпиады школьников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A3B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7E9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3C2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4200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C8CDF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51DE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0F20C707" w14:textId="77777777" w:rsidTr="00112F23">
        <w:trPr>
          <w:trHeight w:val="65"/>
        </w:trPr>
        <w:tc>
          <w:tcPr>
            <w:tcW w:w="14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8284E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3 «Развитие системы дошкольного образования»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EF81A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96A" w:rsidRPr="0055178E" w14:paraId="5B7D7C06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194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B7EC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CC496A" w:rsidRPr="0055178E" w14:paraId="05497CF0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BE138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C28E3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CC496A" w:rsidRPr="0055178E" w14:paraId="3B35B622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AA906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340F8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 в дошкольных образовательных учреждениях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324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4980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8B854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576B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62B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AAF5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1265</w:t>
            </w:r>
          </w:p>
        </w:tc>
      </w:tr>
      <w:tr w:rsidR="00CC496A" w:rsidRPr="0055178E" w14:paraId="3BB97099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9172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A4D73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9E82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CF76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C7B0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83CA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C3B6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F726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  <w:p w14:paraId="33C5862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96A" w:rsidRPr="0055178E" w14:paraId="23EA6D4E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167E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36AE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CC496A" w:rsidRPr="0055178E" w14:paraId="06A9B929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016BC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1C7D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дошкольных образовательных учреждений, в которых осуществляется техническое обслуживание автоматической пожарной сигнализации, обновление программного обеспечения объектового оборудования передачи сигнала на программно-аппаратный комплекс «Стрелец-Мониторинг, замер сопротивления изоляции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2BA5B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11D2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C7A2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2F3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6E0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3D1F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5B925B31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10C9F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E087A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дошкольных образовательных учреждений, в которых проведена обработка деревянных конструкций огнезащитным составом и их поверка в текущем году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80C8F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6946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9089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A7CE4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604F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9D5F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5B746F50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475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979BD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дошкольных образовательных учреждений, в которых установлено противопожарное ограждение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31E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80D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F06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7F8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6602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0352B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448F444D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F2ED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1.2.4.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0C0E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дошкольных образовательных учреждений, в которых проведены ремонт и замена электропроводки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4B07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7327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8FBCB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0638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60DA7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8593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14F42B87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0707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67534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 зданий дошкольных образовательных учреждений, оборудованных молниезащитой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B27A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E053F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BFCDC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3587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238F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002B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6E335A7C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8AB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59DC6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дошкольных 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8D6C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82F9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A484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49CC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CFC0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DD8CF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2950422C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3265B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34CB2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дошкольных образовательных учреждений, в которых осуществляется техническое обслуживание средств сигнализации объектов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281F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16D6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AE6F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B2F53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379B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3C9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52DF0753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74E0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842CC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дошкольных образовательных учреждений, в которых проведен капитальный и текущий ремонт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75C0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37E0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6664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7653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1162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BEBB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680C7B8D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E34D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4ED3F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обучающихся в дошкольных образовательных учреждениях, в которых осуществляется укрепление материально-технической базы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4F6B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9AB4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138B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3974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F928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60C8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20AB32E3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CB38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F2931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дошкольных образовательных учреждений, в которых проведены мероприятия по укреплению материально-технической базы за счет средств резервного фонда депутатов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C01A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88777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1964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1406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33746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C2D1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277BF503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BEC47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45A60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CC496A" w:rsidRPr="0055178E" w14:paraId="599AA3F7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3294A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3D460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2E3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47E1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64C9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41517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9F8F6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B487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CC496A" w:rsidRPr="0055178E" w14:paraId="6B7E6FC3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11D9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7E732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детей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D2063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04AC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1CC2B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294F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8BD31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B9E5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96A" w:rsidRPr="0055178E" w14:paraId="4CAEB832" w14:textId="77777777" w:rsidTr="00112F23">
        <w:trPr>
          <w:trHeight w:val="65"/>
        </w:trPr>
        <w:tc>
          <w:tcPr>
            <w:tcW w:w="154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896B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4 «Привлечение молодых специалистов в образовательные учреждения Пугачевского муниципального района»</w:t>
            </w:r>
          </w:p>
        </w:tc>
      </w:tr>
      <w:tr w:rsidR="00CC496A" w:rsidRPr="0055178E" w14:paraId="4F7A08A7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2669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77896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обеспечение потребности образовательных учреждений Пугачевского муниципального района в квалифицированных педагогических кадрах</w:t>
            </w:r>
          </w:p>
        </w:tc>
      </w:tr>
      <w:tr w:rsidR="00CC496A" w:rsidRPr="0055178E" w14:paraId="373517CC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AD9BE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1728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предоставление гражданину, заключившему договор о целевом обучении по педагогическим специальностям, мер поддержки в период его обучения</w:t>
            </w:r>
          </w:p>
        </w:tc>
      </w:tr>
      <w:tr w:rsidR="00CC496A" w:rsidRPr="0055178E" w14:paraId="146A5B69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C4C7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FCDB4" w14:textId="77777777" w:rsidR="00CC496A" w:rsidRPr="0055178E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84220967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граждан, заключивших договор о целевом обучении по педагогическим специальностям, получающих муниципальную стипендию</w:t>
            </w:r>
            <w:bookmarkEnd w:id="2"/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329D7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8E078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1A63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903AF" w14:textId="193050D7" w:rsidR="00CC496A" w:rsidRPr="0055178E" w:rsidRDefault="006C06B5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F2180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4FC92" w14:textId="77777777" w:rsidR="00CC496A" w:rsidRPr="0055178E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F23" w:rsidRPr="0055178E" w14:paraId="6EC462CD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193F9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A694" w14:textId="77777777" w:rsidR="00112F23" w:rsidRPr="00112F23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получивших возмещение финансовых затрат</w:t>
            </w:r>
            <w:r w:rsidRPr="00112F23">
              <w:rPr>
                <w:rFonts w:ascii="Times New Roman" w:hAnsi="Times New Roman" w:cs="Times New Roman"/>
                <w:sz w:val="24"/>
                <w:szCs w:val="24"/>
              </w:rPr>
              <w:t xml:space="preserve">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3D8E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367F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6BAC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6E8A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81CC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2488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F23" w:rsidRPr="0055178E" w14:paraId="05433DE1" w14:textId="77777777" w:rsidTr="00112F23">
        <w:trPr>
          <w:trHeight w:val="65"/>
        </w:trPr>
        <w:tc>
          <w:tcPr>
            <w:tcW w:w="154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F33CD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5 «Обеспечение персонифицированного финансирования дополнительного образования детей»</w:t>
            </w:r>
          </w:p>
        </w:tc>
      </w:tr>
      <w:tr w:rsidR="00112F23" w:rsidRPr="0055178E" w14:paraId="30F28728" w14:textId="77777777" w:rsidTr="00112F23">
        <w:trPr>
          <w:trHeight w:val="113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A4B2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03734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112F23" w:rsidRPr="0055178E" w14:paraId="090EAFC0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7C506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E598F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 обеспечение персонифицированного учета и персонифицированного финансирования дополнительного 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112F23" w:rsidRPr="0055178E" w14:paraId="05C2C776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0257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B6FD1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D5ED8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C6DF7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39357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85F0C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34586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2662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EEA65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2662</w:t>
            </w:r>
          </w:p>
        </w:tc>
      </w:tr>
      <w:tr w:rsidR="00112F23" w:rsidRPr="0055178E" w14:paraId="4526D384" w14:textId="77777777" w:rsidTr="00112F23">
        <w:trPr>
          <w:trHeight w:val="65"/>
        </w:trPr>
        <w:tc>
          <w:tcPr>
            <w:tcW w:w="154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B823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6 «Школьное молоко»</w:t>
            </w:r>
          </w:p>
        </w:tc>
      </w:tr>
      <w:tr w:rsidR="00112F23" w:rsidRPr="0055178E" w14:paraId="4E04EEDF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D3D5D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8092E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укрепление здоровья обучающихся 1-4 классов</w:t>
            </w:r>
          </w:p>
        </w:tc>
      </w:tr>
      <w:tr w:rsidR="00112F23" w:rsidRPr="0055178E" w14:paraId="41FCFD64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AD97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45C2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112F23" w:rsidRPr="0055178E" w14:paraId="718B2C9B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1BDF8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1A85C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 1-4 классов, получающих школьное молоко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C662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B8C45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117C5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9BF34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F12D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92988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2269</w:t>
            </w:r>
          </w:p>
        </w:tc>
      </w:tr>
      <w:tr w:rsidR="00112F23" w:rsidRPr="0055178E" w14:paraId="1042A160" w14:textId="77777777" w:rsidTr="00112F23">
        <w:trPr>
          <w:trHeight w:val="65"/>
        </w:trPr>
        <w:tc>
          <w:tcPr>
            <w:tcW w:w="154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B2D39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7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112F23" w:rsidRPr="0055178E" w14:paraId="4150FB64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5A628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44BEA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112F23" w:rsidRPr="0055178E" w14:paraId="327D5720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90BAF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2290A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112F23" w:rsidRPr="0055178E" w14:paraId="42CD560A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2F16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F04E8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 5-11 классов в муниципальных общеобразовательных учреждениях, получающих льготное питание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0EAD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BC6E2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9A33E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64E0" w14:textId="51DBD9EC" w:rsidR="00112F23" w:rsidRPr="0055178E" w:rsidRDefault="00F550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2E009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97A16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845</w:t>
            </w:r>
          </w:p>
        </w:tc>
      </w:tr>
      <w:tr w:rsidR="00112F23" w:rsidRPr="0055178E" w14:paraId="12461546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A9260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576C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 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AF51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E6B2E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27265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4663" w14:textId="4FBB9EF3" w:rsidR="00112F23" w:rsidRPr="0055178E" w:rsidRDefault="00F550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1890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3028F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2F23" w:rsidRPr="0055178E" w14:paraId="025F7066" w14:textId="77777777" w:rsidTr="00112F23">
        <w:trPr>
          <w:gridAfter w:val="1"/>
          <w:wAfter w:w="6" w:type="dxa"/>
          <w:trHeight w:val="852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D26F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7A20D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 с ограниченными возможностями здоровья в муниципальных общеобразовательных учреждениях, в том числе обучающихся на дому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8944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EC68C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3E8B0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27D48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08B9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48BAE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F23" w:rsidRPr="0055178E" w14:paraId="447D18DD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7B8E5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CF9BF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 1-4 классов в муниципальных общеобразовательных учреждениях, получающих бесплатное горячее питание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5C29E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0403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EBC70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FC3E4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EC4D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82415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2269</w:t>
            </w:r>
          </w:p>
        </w:tc>
      </w:tr>
      <w:tr w:rsidR="00112F23" w:rsidRPr="0055178E" w14:paraId="4F9EAAB1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FAAF5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E3638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2EB8A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30E3C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5EC70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C59F4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  <w:p w14:paraId="0FE3DA9B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6348A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  <w:p w14:paraId="275A6FDF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27A67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F23" w:rsidRPr="0055178E" w14:paraId="4EE3632C" w14:textId="77777777" w:rsidTr="00112F23">
        <w:trPr>
          <w:trHeight w:val="65"/>
        </w:trPr>
        <w:tc>
          <w:tcPr>
            <w:tcW w:w="154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2A03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8 «Организация подвоза обучающихся в Пугачевском муниципальном районе»</w:t>
            </w:r>
          </w:p>
        </w:tc>
      </w:tr>
      <w:tr w:rsidR="00112F23" w:rsidRPr="0055178E" w14:paraId="185BFFD6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05DAA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5EB97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112F23" w:rsidRPr="0055178E" w14:paraId="667D0348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7183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96DFA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112F23" w:rsidRPr="0055178E" w14:paraId="04888162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3DDE9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51E0A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школьных маршрутов, по которым осуществляется подвоз обучающихся к месту учебы и обратно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E6323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E1925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77BB4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18B5F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C9366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FB2BA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12F23" w:rsidRPr="0055178E" w14:paraId="1CAB9395" w14:textId="77777777" w:rsidTr="00112F23">
        <w:trPr>
          <w:trHeight w:val="65"/>
        </w:trPr>
        <w:tc>
          <w:tcPr>
            <w:tcW w:w="154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85117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9 «Организация отдыха и оздоровления детей в Пугачевском муниципальном районе»</w:t>
            </w:r>
          </w:p>
        </w:tc>
      </w:tr>
      <w:tr w:rsidR="00112F23" w:rsidRPr="0055178E" w14:paraId="12C7A3DE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85C1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D3A06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112F23" w:rsidRPr="0055178E" w14:paraId="36A640CB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62B28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25728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сохранение инфраструктуры детского отдыха</w:t>
            </w:r>
          </w:p>
        </w:tc>
      </w:tr>
      <w:tr w:rsidR="00112F23" w:rsidRPr="0055178E" w14:paraId="48ADED29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08C7B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A1144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детей, охваченных организацией отдыха в загородных лагерях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53B97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BDA2F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1E1B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5D443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D021B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691A3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F23" w:rsidRPr="0055178E" w14:paraId="361353C6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01AA8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B73EE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детей в лагерях с дневным пребыванием детей на базе общеобразовательных учреждений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1D38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CCA2D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52293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C2F67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35FA1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87BD4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F23" w:rsidRPr="0055178E" w14:paraId="70970A2F" w14:textId="77777777" w:rsidTr="00112F23">
        <w:trPr>
          <w:trHeight w:val="65"/>
        </w:trPr>
        <w:tc>
          <w:tcPr>
            <w:tcW w:w="154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B204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10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112F23" w:rsidRPr="0055178E" w14:paraId="77D3624D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E98E5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C71B7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112F23" w:rsidRPr="0055178E" w14:paraId="5EA0547F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F289A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53C8A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112F23" w:rsidRPr="0055178E" w14:paraId="16B8C497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66839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359E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несовершеннолетних граждан, трудоустроенных в общеобразовательные учреждения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98E1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7EF90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E62DE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3CCA5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EA24C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F49B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12F23" w:rsidRPr="0055178E" w14:paraId="344652DC" w14:textId="77777777" w:rsidTr="00112F23">
        <w:trPr>
          <w:trHeight w:val="65"/>
        </w:trPr>
        <w:tc>
          <w:tcPr>
            <w:tcW w:w="154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9D03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Подпрограмма № 11 «Развитие творчества детей и юношества»</w:t>
            </w:r>
          </w:p>
        </w:tc>
      </w:tr>
      <w:tr w:rsidR="00112F23" w:rsidRPr="0055178E" w14:paraId="42A000EF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8270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9C539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112F23" w:rsidRPr="0055178E" w14:paraId="02D60629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0B9E1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7932E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112F23" w:rsidRPr="0055178E" w14:paraId="5284C726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6FA14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D165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детей, получающих дополнительное образование в МБУ ДО «ЦРТДЮ»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1F166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6AA7F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7BF2D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DF0B2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7C438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4CDE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1270</w:t>
            </w:r>
          </w:p>
        </w:tc>
      </w:tr>
      <w:tr w:rsidR="00112F23" w:rsidRPr="0055178E" w14:paraId="7246DAF6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E93A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2989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работников МБУ ДО «ЦРТДЮ»,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7A4F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70730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71CA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91272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84DD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7103D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F23" w:rsidRPr="0055178E" w14:paraId="6599C5D8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AF14D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7DA09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рабочих мест, по которым проведена специальная оценка условий труда в МБУ ДО «ЦРТДЮ»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4548C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C716E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83206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D857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F3203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5D9B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F23" w:rsidRPr="0055178E" w14:paraId="1F57252D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7D4B2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799B6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учреждений, которые приобрели электронную цифровую подпись по оформлению электронных больничных листов в МБУ ДО «ЦРТДЮ»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0CE49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810A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13126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77AD0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F48B8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57571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F23" w:rsidRPr="0055178E" w14:paraId="6D96AAB9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A00DE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3676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проведенных массовых мероприятий в МБУ ДО «ЦРТДЮ»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649C5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902E7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126F7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C3C6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4818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166EF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F23" w:rsidRPr="0055178E" w14:paraId="010F6136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07B7C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E1CB0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112F23" w:rsidRPr="0055178E" w14:paraId="6257C5C5" w14:textId="77777777" w:rsidTr="00112F23">
        <w:trPr>
          <w:gridAfter w:val="1"/>
          <w:wAfter w:w="6" w:type="dxa"/>
          <w:trHeight w:val="83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FCDB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25CB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учреждений дополнительного образования, в которых проведены мероприятия по обеспечению безопасности (техническое обслуживание и ремонт автоматической пожарной сигнализации, объектового оборудования передачи сигнала на программно-аппаратный комплекс «Стрелец-Мониторинг», замер сопротивления изоляции, замена электропроводки; оборудование зданий молниезащитой)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39F95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F1DE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4AA38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2CE47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072E2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009A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F23" w:rsidRPr="0055178E" w14:paraId="75106998" w14:textId="77777777" w:rsidTr="00112F23">
        <w:trPr>
          <w:gridAfter w:val="1"/>
          <w:wAfter w:w="6" w:type="dxa"/>
          <w:trHeight w:val="5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B0EC0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1C313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(техническое обслуживание средств сигнализации объектов, обеспечение громкоговорящей связью)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59C3F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80FC0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2420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39E57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E4AB7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549E4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F23" w:rsidRPr="0055178E" w14:paraId="092D938C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FEE26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FDA15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обучающихся в учреждении, в котором осуществляется укрепление материально-технической базы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E2CE7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D4228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FC0C3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2D694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EA828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5EFCE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F23" w:rsidRPr="0055178E" w14:paraId="2F140345" w14:textId="77777777" w:rsidTr="00112F23">
        <w:trPr>
          <w:trHeight w:val="65"/>
        </w:trPr>
        <w:tc>
          <w:tcPr>
            <w:tcW w:w="14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20FF1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12 «Развитие детско-юношеского спорта»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5F39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2F23" w:rsidRPr="0055178E" w14:paraId="696C763F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E47C2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3A136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112F23" w:rsidRPr="0055178E" w14:paraId="790660F9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142BB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9AC5E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112F23" w:rsidRPr="0055178E" w14:paraId="30599492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31919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8DDA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обучающихся, получающих дополнительное образование в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  <w:lang w:eastAsia="ru-RU"/>
              </w:rPr>
              <w:t>МАУДО «СШ г. Пугачёва»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CBFC2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4DF7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CEA6C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A2E71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6C9B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7620F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780</w:t>
            </w:r>
          </w:p>
        </w:tc>
      </w:tr>
      <w:tr w:rsidR="00112F23" w:rsidRPr="0055178E" w14:paraId="3F1C150C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56493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05CCE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работников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  <w:lang w:eastAsia="ru-RU"/>
              </w:rPr>
              <w:t>МАУДО «СШ г. Пугачёва»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18FC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C66B3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C8AC4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43B59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59D5F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32FC3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F23" w:rsidRPr="0055178E" w14:paraId="29E122FD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3298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1C4C4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рабочих мест, по которым проведена специальная оценка условий труда в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  <w:lang w:eastAsia="ru-RU"/>
              </w:rPr>
              <w:t>МАУДО «СШ г. Пугачёва»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65AFB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D4FD7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C99DC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773F3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801D3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ADF9B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F23" w:rsidRPr="0055178E" w14:paraId="66236103" w14:textId="77777777" w:rsidTr="00112F23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0A0B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226E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учреждений, которые приобрели электронную цифровую подпись по оформлению электронных больничных листов в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  <w:lang w:eastAsia="ru-RU"/>
              </w:rPr>
              <w:t>МАУДО «СШ г. Пугачёва»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3DF61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D6B2D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5626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9725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13347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0B4C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F23" w:rsidRPr="0055178E" w14:paraId="4A9F8ED6" w14:textId="77777777" w:rsidTr="00112F23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9A69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9A4AF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112F23" w:rsidRPr="0055178E" w14:paraId="52EA0780" w14:textId="77777777" w:rsidTr="00112F23">
        <w:trPr>
          <w:gridAfter w:val="1"/>
          <w:wAfter w:w="6" w:type="dxa"/>
          <w:trHeight w:val="1698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8999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94F6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учреждений дополнительного образования, в которых проведены мероприятия по обеспечению безопасности (техническое обслуживание автоматической пожарной сигнализации,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изоляции; оборудование здания молниезащитой)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8E2A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3B134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210D4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4EEF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D1053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1066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F23" w:rsidRPr="0055178E" w14:paraId="30458D3B" w14:textId="77777777" w:rsidTr="00F55023">
        <w:trPr>
          <w:gridAfter w:val="1"/>
          <w:wAfter w:w="6" w:type="dxa"/>
          <w:trHeight w:val="747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894C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6139B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(обеспечение громкоговорящей связью)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B09D6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1921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DE47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93B16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870C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598D9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F23" w:rsidRPr="0055178E" w14:paraId="2CD922EA" w14:textId="77777777" w:rsidTr="00112F23">
        <w:trPr>
          <w:gridAfter w:val="1"/>
          <w:wAfter w:w="6" w:type="dxa"/>
          <w:trHeight w:val="497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E673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7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B7B3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обучающихся в учреждении, в котором осуществляется укрепление материально-технической базы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4137C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C6480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83DEC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C3BC9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5893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8CEFB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F23" w:rsidRPr="0055178E" w14:paraId="29196D1A" w14:textId="77777777" w:rsidTr="00112F23">
        <w:trPr>
          <w:gridAfter w:val="1"/>
          <w:wAfter w:w="6" w:type="dxa"/>
          <w:trHeight w:val="693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3989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7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50988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учреждений, в которых осуществляется капитальный и текущий ремонт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B96EA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4B79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5134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50630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B5885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FD488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F23" w:rsidRPr="0055178E" w14:paraId="3CC65730" w14:textId="77777777" w:rsidTr="00F55023">
        <w:trPr>
          <w:gridAfter w:val="1"/>
          <w:wAfter w:w="6" w:type="dxa"/>
          <w:trHeight w:val="46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B567C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7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1BD4C" w14:textId="77777777" w:rsidR="00112F23" w:rsidRPr="0055178E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устройство асфальтобетонного покрытия беговых дорожек на стадионе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D5D1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7829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89071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06D5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F3AB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4BC3E" w14:textId="77777777" w:rsidR="00112F23" w:rsidRPr="0055178E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490C9A4" w14:textId="08B650BA" w:rsidR="00CC496A" w:rsidRPr="0055178E" w:rsidRDefault="00CC496A" w:rsidP="00CC49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178E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>          </w:t>
      </w:r>
      <w:r w:rsidR="00112F23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 xml:space="preserve">                                                                 </w:t>
      </w:r>
      <w:r w:rsidRPr="0055178E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>    ___________________</w:t>
      </w:r>
    </w:p>
    <w:p w14:paraId="4AEDF9B5" w14:textId="12431B17" w:rsidR="00D34690" w:rsidRDefault="006C06B5" w:rsidP="00D34690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03B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14:paraId="7444D216" w14:textId="77777777" w:rsidR="00D34690" w:rsidRDefault="006C06B5" w:rsidP="00D34690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>администрации Пугачевского</w:t>
      </w:r>
    </w:p>
    <w:p w14:paraId="110449F9" w14:textId="77777777" w:rsidR="00D34690" w:rsidRDefault="006C06B5" w:rsidP="00D34690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0615C69D" w14:textId="77777777" w:rsidR="00D34690" w:rsidRDefault="006C06B5" w:rsidP="00D34690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5F1B2D5D" w14:textId="77777777" w:rsidR="00D34690" w:rsidRDefault="006C06B5" w:rsidP="00D34690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D34690">
        <w:rPr>
          <w:rFonts w:ascii="Times New Roman" w:hAnsi="Times New Roman" w:cs="Times New Roman"/>
          <w:sz w:val="28"/>
          <w:szCs w:val="28"/>
        </w:rPr>
        <w:t xml:space="preserve">13 января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 w:rsidR="00D34690">
        <w:rPr>
          <w:rFonts w:ascii="Times New Roman" w:hAnsi="Times New Roman" w:cs="Times New Roman"/>
          <w:sz w:val="28"/>
          <w:szCs w:val="28"/>
        </w:rPr>
        <w:t>5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34690">
        <w:rPr>
          <w:rFonts w:ascii="Times New Roman" w:hAnsi="Times New Roman" w:cs="Times New Roman"/>
          <w:sz w:val="28"/>
          <w:szCs w:val="28"/>
        </w:rPr>
        <w:t>28</w:t>
      </w:r>
    </w:p>
    <w:p w14:paraId="1C9CBD0E" w14:textId="77777777" w:rsidR="00D34690" w:rsidRDefault="006C06B5" w:rsidP="00D34690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2DFC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2DFC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5453A89F" w14:textId="77777777" w:rsidR="00D34690" w:rsidRDefault="006C06B5" w:rsidP="00D34690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0341F430" w14:textId="77777777" w:rsidR="00D34690" w:rsidRDefault="006C06B5" w:rsidP="00D34690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6A7B2B90" w14:textId="77777777" w:rsidR="00D34690" w:rsidRDefault="006C06B5" w:rsidP="00D34690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14:paraId="630B205E" w14:textId="71E49D80" w:rsidR="006C06B5" w:rsidRDefault="006C06B5" w:rsidP="00D34690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3F2F8D">
        <w:rPr>
          <w:rFonts w:ascii="Times New Roman" w:hAnsi="Times New Roman" w:cs="Times New Roman"/>
          <w:sz w:val="28"/>
          <w:szCs w:val="28"/>
        </w:rPr>
        <w:t>на 2024-2026 годы»</w:t>
      </w:r>
    </w:p>
    <w:p w14:paraId="51A67581" w14:textId="77777777" w:rsidR="00BE09A1" w:rsidRPr="003F2F8D" w:rsidRDefault="00BE09A1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79F6B1CC" w14:textId="77777777" w:rsidR="005E7B96" w:rsidRPr="0055178E" w:rsidRDefault="005E7B96" w:rsidP="005E7B96">
      <w:pPr>
        <w:spacing w:after="0" w:line="240" w:lineRule="auto"/>
        <w:ind w:left="170"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17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14:paraId="080FDA72" w14:textId="77777777" w:rsidR="005E7B96" w:rsidRPr="0055178E" w:rsidRDefault="005E7B96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17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основных мероприятий муниципальной программы «Развитие образования</w:t>
      </w:r>
    </w:p>
    <w:p w14:paraId="633BFA4A" w14:textId="77777777" w:rsidR="005E7B96" w:rsidRDefault="005E7B96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5517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Пугачевского муниципального района Саратовской области на 2024-2026 годы» в разрезе подпрограмм</w:t>
      </w:r>
    </w:p>
    <w:p w14:paraId="0EFDCF8A" w14:textId="77777777" w:rsidR="00BE09A1" w:rsidRPr="0055178E" w:rsidRDefault="00BE09A1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W w:w="15367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4606"/>
        <w:gridCol w:w="1000"/>
        <w:gridCol w:w="8"/>
        <w:gridCol w:w="1495"/>
        <w:gridCol w:w="9"/>
        <w:gridCol w:w="1225"/>
        <w:gridCol w:w="11"/>
        <w:gridCol w:w="1225"/>
        <w:gridCol w:w="11"/>
        <w:gridCol w:w="1105"/>
        <w:gridCol w:w="11"/>
        <w:gridCol w:w="1105"/>
        <w:gridCol w:w="11"/>
        <w:gridCol w:w="2659"/>
        <w:gridCol w:w="10"/>
      </w:tblGrid>
      <w:tr w:rsidR="005E7B96" w:rsidRPr="0055178E" w14:paraId="4341BBDE" w14:textId="77777777" w:rsidTr="005E7B96">
        <w:trPr>
          <w:gridAfter w:val="1"/>
          <w:wAfter w:w="10" w:type="dxa"/>
          <w:trHeight w:val="29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F8EC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4C06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Цель, задачи, основные мероприятия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723E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выпол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892D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47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DE4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Объемы финансирования, тыс. руб.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D2F06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Исполнители, перечень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органи-заций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, участвующих в реализации основ-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ных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5E7B96" w:rsidRPr="0055178E" w14:paraId="7AEE27FC" w14:textId="77777777" w:rsidTr="005E7B96">
        <w:trPr>
          <w:gridAfter w:val="1"/>
          <w:wAfter w:w="10" w:type="dxa"/>
          <w:trHeight w:val="6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10073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B1C96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4740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4A3C2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B3A8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C40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94E9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8530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68737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E7B96" w:rsidRPr="0055178E" w14:paraId="4AAC06BD" w14:textId="77777777" w:rsidTr="005E7B96">
        <w:trPr>
          <w:gridAfter w:val="1"/>
          <w:wAfter w:w="10" w:type="dxa"/>
          <w:trHeight w:val="113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0FB0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B784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2779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B0A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81E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E84B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156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F0D3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F52A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7B96" w:rsidRPr="0055178E" w14:paraId="32A9D039" w14:textId="77777777" w:rsidTr="005E7B96">
        <w:trPr>
          <w:trHeight w:val="113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64E0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1 «Развитие системы общего образования»</w:t>
            </w:r>
          </w:p>
        </w:tc>
      </w:tr>
      <w:tr w:rsidR="005E7B96" w:rsidRPr="0055178E" w14:paraId="0BE10DB5" w14:textId="77777777" w:rsidTr="005E7B96">
        <w:trPr>
          <w:trHeight w:val="22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5F54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02F3C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5E7B96" w:rsidRPr="0055178E" w14:paraId="47033192" w14:textId="77777777" w:rsidTr="005E7B96">
        <w:trPr>
          <w:trHeight w:val="232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847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0928F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5E7B96" w:rsidRPr="0055178E" w14:paraId="2B34ED32" w14:textId="77777777" w:rsidTr="005E7B96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17BA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097D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и проведение государственной итоговой аттестации обучающихся 9-х и 11-х классов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ED5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899F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5106A33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1628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C40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3A76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9BFE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3140C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29A057CD" w14:textId="77777777" w:rsidTr="005E7B96">
        <w:trPr>
          <w:gridAfter w:val="1"/>
          <w:wAfter w:w="10" w:type="dxa"/>
          <w:trHeight w:val="13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C7307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5A18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32EB4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3AE1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AAE8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73D4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8F6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84EB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FA1D5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389E88E5" w14:textId="77777777" w:rsidTr="00F55023">
        <w:trPr>
          <w:gridAfter w:val="1"/>
          <w:wAfter w:w="10" w:type="dxa"/>
          <w:trHeight w:val="28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50AC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B035A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граждан на получение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общедоступного и бесплатного начального общего, основного общего, среднего общего и дошкольного образования в муниципальных общеобразовательных учреждениях (включая расходы на оплату труда, приобретение учебников и учебных пособий, средств обучения, расходы на содержание зданий и оплату коммунальных услуг)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811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130B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4475A7E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2C32" w14:textId="69AB29D6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1769820,4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6DDB" w14:textId="5C87C67A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642473,6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E2F6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565032,5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DF2E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562314,3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DBD94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795D5A2C" w14:textId="77777777" w:rsidTr="00F55023">
        <w:trPr>
          <w:gridAfter w:val="1"/>
          <w:wAfter w:w="10" w:type="dxa"/>
          <w:trHeight w:val="75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68086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D76FC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A875F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8420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930E" w14:textId="73B19C23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205747,9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B66BC" w14:textId="1039D060" w:rsidR="005E7B96" w:rsidRPr="0055178E" w:rsidRDefault="00F55023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75974,3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34A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66245,9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DDC5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63527,7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A97C7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45D62DB1" w14:textId="77777777" w:rsidTr="005E7B96">
        <w:trPr>
          <w:gridAfter w:val="1"/>
          <w:wAfter w:w="10" w:type="dxa"/>
          <w:trHeight w:val="76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9429F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D9252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3355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25DD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6D80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1564072,5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A2CA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566499,3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EFD2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498786,6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25A6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498786,6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39CE1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7B961E7A" w14:textId="77777777" w:rsidTr="00F55023">
        <w:trPr>
          <w:gridAfter w:val="1"/>
          <w:wAfter w:w="10" w:type="dxa"/>
          <w:trHeight w:val="27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3C3D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7941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1A48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0C64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53D43ED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C2AF5" w14:textId="6D4129C5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2881,6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B2DA" w14:textId="45AE760D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2881,6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2115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0F12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533D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18A76102" w14:textId="77777777" w:rsidTr="00F55023">
        <w:trPr>
          <w:gridAfter w:val="1"/>
          <w:wAfter w:w="10" w:type="dxa"/>
          <w:trHeight w:val="41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C2DEC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A9D76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792D4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8BC7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C96D" w14:textId="111B77F9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2881,6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0F0D" w14:textId="5528DF38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2881,6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51EE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F015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46C9C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02C5731A" w14:textId="77777777" w:rsidTr="005E7B96">
        <w:trPr>
          <w:gridAfter w:val="1"/>
          <w:wAfter w:w="10" w:type="dxa"/>
          <w:trHeight w:val="38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566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B9A1C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специальной оценки условий труда в общеобразовательных учреждениях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3F9F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51C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50D1DE2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39EB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655,8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763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655,8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34D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7BE3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876E0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304ACD61" w14:textId="77777777" w:rsidTr="005E7B96">
        <w:trPr>
          <w:gridAfter w:val="1"/>
          <w:wAfter w:w="10" w:type="dxa"/>
          <w:trHeight w:val="13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D6C82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89CAF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FADE2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E757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C4EB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655,8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903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655,8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0D63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5D67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163B5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02822415" w14:textId="77777777" w:rsidTr="005E7B96">
        <w:trPr>
          <w:gridAfter w:val="1"/>
          <w:wAfter w:w="10" w:type="dxa"/>
          <w:trHeight w:val="58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C5A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D4F1C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Приобретение электронной цифровой подписи по оформлению электронных больничных листов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0AB7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E698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4062C7C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689B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EE1D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C83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F373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678B9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248EA37D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EE90F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FBD78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466F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F827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4D5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3C2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D47B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5084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A781D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6E71DA8B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2B9A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9A4FF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Участие в региональном этапе конкурсов педагогического мастерства («Учитель года», конкурс молодых специалистов «Педагогический дебют»)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B963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F8690" w14:textId="26373E72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Всего </w:t>
            </w:r>
            <w:r w:rsidR="00BA09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14:paraId="381A2B7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13B8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5B40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9939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EB0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D165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3EB0BE30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9F1F2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396AC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82272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E40B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5630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4E66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BAD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A3B9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C20BD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09215620" w14:textId="77777777" w:rsidTr="005E7B96">
        <w:trPr>
          <w:gridAfter w:val="1"/>
          <w:wAfter w:w="10" w:type="dxa"/>
          <w:trHeight w:val="3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D14E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69C41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Организация поездки делегации Пугачевского муниципального района из числа выпускников, педагогов, для участия в областном празднике выпускников «Роза ветров» 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г.Саратове</w:t>
            </w:r>
            <w:proofErr w:type="spellEnd"/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5635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213B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5C6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3A33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A6F9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7ED8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0A060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11F5433E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64F777FF" w14:textId="77777777" w:rsidTr="005E7B96">
        <w:trPr>
          <w:gridAfter w:val="1"/>
          <w:wAfter w:w="10" w:type="dxa"/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1D0B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17E3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497A4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A525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4717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2017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EA3E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3540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C3CDC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089291F0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354B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4E916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работникам муниципальных общеобразовательных учреждений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EC23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D8DE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62AA7DC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7725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114388,4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9440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54236,0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46A2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30076,2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96CA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30076,2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20A0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71DFAE8E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568BE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048F1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B3293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FEFE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</w:t>
            </w:r>
          </w:p>
          <w:p w14:paraId="65F2EA6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72C7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114388,4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189C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54236,0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05CA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30076,2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E808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30076,2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688EC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04D216ED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8823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1892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399C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ED07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61FF498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4AF0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12528,5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AE04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3904,4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BDE7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3904,4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3263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4719,7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D1C42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542BD07B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63AD2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B5105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018A4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E0DB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</w:t>
            </w:r>
          </w:p>
          <w:p w14:paraId="3F91F46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A376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675,4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D8E9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50F7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E96A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519,2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56EE3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5CDDF964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9EC9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6BBB1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B56C9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D1C8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</w:t>
            </w:r>
          </w:p>
          <w:p w14:paraId="287D74F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14:paraId="6FFDDBF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D36B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11853,1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951D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3826,3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6727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3826,3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1F74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4200,5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83389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26B32D1F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55D6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C02DE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6D41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26CB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5D21688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481F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A1ED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638,0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F117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D4AB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7EB1A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064F1BE7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6CE96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01F8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6E32C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5FA5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25A2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8CBD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638,0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591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5748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373D1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612CD8DC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E33E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8F2BE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в общеобразовательных организациях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518B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33A4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3740201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C122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702,8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26A4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702,8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3A0B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8BF6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2C99A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6F329DC7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4771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97385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19B5E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24E2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</w:t>
            </w:r>
          </w:p>
          <w:p w14:paraId="09ABE78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E384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702,8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2D16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702,8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7C6F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9B3B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FA110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28670F11" w14:textId="77777777" w:rsidTr="005E7B96">
        <w:trPr>
          <w:trHeight w:val="22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BD9A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88C32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2: обеспечение безопасных условий для образования и воспитания детей в общеобразовательных учреждениях, укрепление материально-технической базы</w:t>
            </w:r>
          </w:p>
        </w:tc>
      </w:tr>
      <w:tr w:rsidR="005E7B96" w:rsidRPr="0055178E" w14:paraId="0C68C3FE" w14:textId="77777777" w:rsidTr="005E7B96">
        <w:trPr>
          <w:gridAfter w:val="1"/>
          <w:wAfter w:w="10" w:type="dxa"/>
          <w:trHeight w:val="129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9BBC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63290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Оборудование общеобразовательных учреждений в соответствии с требованиями обеспечения безопасности, в том числе ремонт и техническое обслуживание 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замер сопротивления изоляции, обработка деревянных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конструкций огнезащитным составом и их поверка, испытание наружных пожарных лестниц и установка противопожарного ограждения, ремонт и замена электропроводки, замер сопротивления изоляции. Техническое обслуживание водоочистительных систем.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E93A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3699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3BD6FD0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6E04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1960,6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69D4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1960,6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309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1DAF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0197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342CFBA4" w14:textId="77777777" w:rsidTr="005E7B96">
        <w:trPr>
          <w:gridAfter w:val="1"/>
          <w:wAfter w:w="10" w:type="dxa"/>
          <w:trHeight w:val="108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39B5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B8864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C1CC0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7C2F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FA06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1960,6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9500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76FF263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1960,6</w:t>
            </w:r>
          </w:p>
          <w:p w14:paraId="356A868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8458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1483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CCBA4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0603A11B" w14:textId="77777777" w:rsidTr="00F55023">
        <w:trPr>
          <w:gridAfter w:val="1"/>
          <w:wAfter w:w="10" w:type="dxa"/>
          <w:trHeight w:val="46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EA1B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F6F5A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Капитальный и текущий ремонт учреждений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C98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3275E" w14:textId="1D0BFC18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  <w:r w:rsidR="00BA09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A09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="00BA09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  <w:p w14:paraId="215A2D7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02DA4" w14:textId="78E9C779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5073,4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3B184" w14:textId="7DD35132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5073,4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DCCA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FEE6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4B1E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0F842448" w14:textId="77777777" w:rsidTr="00F55023">
        <w:trPr>
          <w:gridAfter w:val="1"/>
          <w:wAfter w:w="10" w:type="dxa"/>
          <w:trHeight w:val="28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84F2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1ED99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503A3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9643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C628" w14:textId="40B318F6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FA6E7" w14:textId="71C80C92" w:rsidR="005E7B96" w:rsidRPr="0055178E" w:rsidRDefault="00F55023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152,2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2B28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6B66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FBE4A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418020FF" w14:textId="77777777" w:rsidTr="005E7B96">
        <w:trPr>
          <w:gridAfter w:val="1"/>
          <w:wAfter w:w="10" w:type="dxa"/>
          <w:trHeight w:val="3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09A53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D3686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7A64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0FB4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</w:t>
            </w:r>
          </w:p>
          <w:p w14:paraId="47F4F8C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8112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4921,2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5F2F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4921,2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778C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12BD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C47EC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3E7C3992" w14:textId="77777777" w:rsidTr="005E7B96">
        <w:trPr>
          <w:gridAfter w:val="1"/>
          <w:wAfter w:w="10" w:type="dxa"/>
          <w:trHeight w:val="31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9EA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8E8C5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6BCA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16DC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6E7E1E5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F241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12944,0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90FA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48DB410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12944,0</w:t>
            </w:r>
          </w:p>
          <w:p w14:paraId="1E5A99F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0515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D8FE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6A98B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  <w:p w14:paraId="6B7339C5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B96" w:rsidRPr="0055178E" w14:paraId="44E0E74C" w14:textId="77777777" w:rsidTr="005E7B96">
        <w:trPr>
          <w:gridAfter w:val="1"/>
          <w:wAfter w:w="10" w:type="dxa"/>
          <w:trHeight w:val="31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96B62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9642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4B019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466D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9B24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6472,0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82CE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6472,0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0344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13EE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74B4F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1CC34EFF" w14:textId="77777777" w:rsidTr="005E7B96">
        <w:trPr>
          <w:gridAfter w:val="1"/>
          <w:wAfter w:w="10" w:type="dxa"/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62109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E0242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942FE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BF0C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09A5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6472,0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E0792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6472,0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5519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7063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70E7B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185B8C2B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A4F2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7844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8E2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7A35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00C248E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388E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7EE9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9190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28C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57BCF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0FC0F4CA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D0A8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A1D75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8FCB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42B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</w:t>
            </w:r>
          </w:p>
          <w:p w14:paraId="2940237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DAD4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C575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EF2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5EA9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519F0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49986CBE" w14:textId="77777777" w:rsidTr="005E7B96">
        <w:trPr>
          <w:gridAfter w:val="1"/>
          <w:wAfter w:w="10" w:type="dxa"/>
          <w:trHeight w:val="3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BB2B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4CFD5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  <w:p w14:paraId="4E25E9D5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866D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5DD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43C2ADC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0F59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110392,6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9B2D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56525,3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DA80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53867,3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520C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6C675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учреждения, администрация Пугачевского муниципального района</w:t>
            </w:r>
            <w:r w:rsidR="00BE09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</w:tr>
      <w:tr w:rsidR="005E7B96" w:rsidRPr="0055178E" w14:paraId="1E903F36" w14:textId="77777777" w:rsidTr="005E7B96">
        <w:trPr>
          <w:gridAfter w:val="1"/>
          <w:wAfter w:w="10" w:type="dxa"/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080C6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91E44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B1E19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E879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5666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15586,2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66B7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9122,1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66DB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6464,1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C782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B16A2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675DB1A0" w14:textId="77777777" w:rsidTr="005E7B96">
        <w:trPr>
          <w:gridAfter w:val="1"/>
          <w:wAfter w:w="10" w:type="dxa"/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5C5D9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3D766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B150F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3B25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14:paraId="09FDC84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89A9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94806,4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798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47403,2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9FE0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47403,2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20F6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6C919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469794C6" w14:textId="77777777" w:rsidTr="00F55023">
        <w:trPr>
          <w:gridAfter w:val="1"/>
          <w:wAfter w:w="10" w:type="dxa"/>
          <w:trHeight w:val="3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366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1.2.6.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906A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168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9726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727734E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9CEA" w14:textId="7644A8BA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9C8B" w14:textId="7F2E4EB0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64AA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BA1F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08552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22B3BBFD" w14:textId="77777777" w:rsidTr="00F55023">
        <w:trPr>
          <w:gridAfter w:val="1"/>
          <w:wAfter w:w="10" w:type="dxa"/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33EAE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86F62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5B1B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0367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548EB" w14:textId="7CFB3DBF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3E3B" w14:textId="30A1529D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F35C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ECCA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F5B05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551423C9" w14:textId="77777777" w:rsidTr="005E7B96">
        <w:trPr>
          <w:gridAfter w:val="1"/>
          <w:wAfter w:w="10" w:type="dxa"/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FA556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6B891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39B33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5A53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FA62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1994,8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57C4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1994,8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DC1C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EDCA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4072E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23CFF1F1" w14:textId="77777777" w:rsidTr="005E7B96">
        <w:trPr>
          <w:gridAfter w:val="1"/>
          <w:wAfter w:w="10" w:type="dxa"/>
          <w:trHeight w:val="3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B91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ECB0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 (резервный фонд депутатов)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1ED2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1F5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4A631BD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FF75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0EEE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A823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15CF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7DDAD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61BCC2A9" w14:textId="77777777" w:rsidTr="005E7B96">
        <w:trPr>
          <w:gridAfter w:val="1"/>
          <w:wAfter w:w="10" w:type="dxa"/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177F3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39778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6A98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EFE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9F91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5931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99C6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0C45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A64E0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7A4B5900" w14:textId="77777777" w:rsidTr="005E7B96">
        <w:trPr>
          <w:trHeight w:val="25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4ACB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25106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3: расширение возможностей обучающихся в освоении учебных предметов</w:t>
            </w:r>
          </w:p>
        </w:tc>
      </w:tr>
      <w:tr w:rsidR="005E7B96" w:rsidRPr="0055178E" w14:paraId="3BA817CC" w14:textId="77777777" w:rsidTr="005E7B96">
        <w:trPr>
          <w:gridAfter w:val="1"/>
          <w:wAfter w:w="10" w:type="dxa"/>
          <w:trHeight w:val="84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23EB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246F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(в рамках достижения соответствующих результатов федерального проекта)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B9F6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DF2A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3B73B7A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9759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3665,0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0AEE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3665,0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251E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C9BB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E163D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общеобразовательные учреждения, </w:t>
            </w:r>
            <w:proofErr w:type="spellStart"/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админи-страция</w:t>
            </w:r>
            <w:proofErr w:type="spellEnd"/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Пугачевского муниципального района</w:t>
            </w:r>
            <w:r w:rsidR="00BE09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</w:tr>
      <w:tr w:rsidR="005E7B96" w:rsidRPr="0055178E" w14:paraId="7FDF3D10" w14:textId="77777777" w:rsidTr="005E7B96">
        <w:trPr>
          <w:gridAfter w:val="1"/>
          <w:wAfter w:w="10" w:type="dxa"/>
          <w:trHeight w:val="5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5CDD8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69E0E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A369C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DC90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4E60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9A35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CF42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0A14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780A7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7C0A036F" w14:textId="77777777" w:rsidTr="005E7B96">
        <w:trPr>
          <w:gridAfter w:val="1"/>
          <w:wAfter w:w="10" w:type="dxa"/>
          <w:trHeight w:val="5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68A12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BA6BC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85E19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EE33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14:paraId="22BE76D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0E34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3591,7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AF85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3591,7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64FF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6844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D97EC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40889182" w14:textId="77777777" w:rsidTr="005E7B96">
        <w:trPr>
          <w:gridAfter w:val="1"/>
          <w:wAfter w:w="10" w:type="dxa"/>
          <w:trHeight w:val="56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2BD3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11B60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278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AD2D" w14:textId="6216D511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  <w:r w:rsidR="00BA09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A09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="00BA09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  <w:p w14:paraId="6A8C4FF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5A96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29581,8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09E0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9188,4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A27B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10196,7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2566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10196,7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A36E3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0B7C0EAD" w14:textId="77777777" w:rsidTr="005E7B96">
        <w:trPr>
          <w:gridAfter w:val="1"/>
          <w:wAfter w:w="10" w:type="dxa"/>
          <w:trHeight w:val="56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3098F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28AE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81649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BE24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4D65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29581,8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FE74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86B8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10196,7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2FB7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10196,7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66FCE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3C40C4DC" w14:textId="77777777" w:rsidTr="00F55023">
        <w:trPr>
          <w:gridAfter w:val="1"/>
          <w:wAfter w:w="10" w:type="dxa"/>
          <w:trHeight w:val="84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B85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BFC55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соответствующих результатов федерального проекта)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C261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E18B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4456446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BC278" w14:textId="0EA4D826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4A43" w14:textId="22BCB5E3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14499,5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DCFE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14275,4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E539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14275,4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8E2C8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6DAEC30B" w14:textId="77777777" w:rsidTr="00F55023">
        <w:trPr>
          <w:gridAfter w:val="1"/>
          <w:wAfter w:w="10" w:type="dxa"/>
          <w:trHeight w:val="5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CFA39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82F6E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056D1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F712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5E913" w14:textId="13D6C764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3556,9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B3F05" w14:textId="70CE3B6E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3556,9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D505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1372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FF66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20839E88" w14:textId="77777777" w:rsidTr="005E7B96">
        <w:trPr>
          <w:gridAfter w:val="1"/>
          <w:wAfter w:w="10" w:type="dxa"/>
          <w:trHeight w:val="5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D78C7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F46D4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D195E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309A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5679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39493,4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2E5B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10942,6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4691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14275,4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1552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14275,4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B936E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764F2C69" w14:textId="77777777" w:rsidTr="005E7B96">
        <w:trPr>
          <w:gridAfter w:val="1"/>
          <w:wAfter w:w="10" w:type="dxa"/>
          <w:trHeight w:val="84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8A6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0700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881C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6EBE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4335FE5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B83F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1639,8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22FD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1639,8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2ED4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68FD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92863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63A6AAFD" w14:textId="77777777" w:rsidTr="005E7B96">
        <w:trPr>
          <w:gridAfter w:val="1"/>
          <w:wAfter w:w="10" w:type="dxa"/>
          <w:trHeight w:val="5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7BF2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D9462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2638C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1B39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2CD5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72A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62CC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1BC0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6D5D8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060886F8" w14:textId="77777777" w:rsidTr="005E7B96">
        <w:trPr>
          <w:gridAfter w:val="1"/>
          <w:wAfter w:w="10" w:type="dxa"/>
          <w:trHeight w:val="49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A9ED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CDD19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AE200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CCC4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5950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1607,0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4556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1607,0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D8BD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98F4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A0256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6EE161FF" w14:textId="77777777" w:rsidTr="005E7B96">
        <w:trPr>
          <w:trHeight w:val="25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E96E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F3E2E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4: 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      </w:r>
          </w:p>
        </w:tc>
      </w:tr>
      <w:tr w:rsidR="005E7B96" w:rsidRPr="0055178E" w14:paraId="3FCE6C77" w14:textId="77777777" w:rsidTr="005E7B96">
        <w:trPr>
          <w:gridAfter w:val="1"/>
          <w:wAfter w:w="10" w:type="dxa"/>
          <w:trHeight w:val="18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9541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07AF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2B9E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30AB7" w14:textId="50264AD4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  <w:r w:rsidR="00BA09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BA0911"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BA0911"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="00BA0911"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  <w:p w14:paraId="7F5EFDF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21E15" w14:textId="77777777" w:rsidR="005E7B96" w:rsidRPr="0055178E" w:rsidRDefault="005E7B96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1252,8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909B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73FC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5630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82F9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2A675757" w14:textId="77777777" w:rsidTr="005E7B96">
        <w:trPr>
          <w:gridAfter w:val="1"/>
          <w:wAfter w:w="10" w:type="dxa"/>
          <w:trHeight w:val="58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3DB2F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C7EA2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2B755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037B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5F019" w14:textId="77777777" w:rsidR="005E7B96" w:rsidRPr="0055178E" w:rsidRDefault="005E7B96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1252,8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8C4A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CFEC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6F66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7ACA7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5E0BFC26" w14:textId="77777777" w:rsidTr="005E7B96">
        <w:trPr>
          <w:trHeight w:val="188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E61D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9E7D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5: создание условий для реализации образовательных процессов по разработке, производству и эксплуатации беспилотных авиационных систем</w:t>
            </w:r>
          </w:p>
        </w:tc>
      </w:tr>
      <w:tr w:rsidR="005E7B96" w:rsidRPr="0055178E" w14:paraId="3A1E5A96" w14:textId="77777777" w:rsidTr="005E7B96">
        <w:trPr>
          <w:gridAfter w:val="1"/>
          <w:wAfter w:w="10" w:type="dxa"/>
          <w:trHeight w:val="18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5166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808CF" w14:textId="77777777" w:rsidR="005E7B96" w:rsidRDefault="005E7B96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 (в рамках достижения соответствующих задач федерального проекта</w:t>
            </w:r>
          </w:p>
          <w:p w14:paraId="4606E649" w14:textId="77777777" w:rsidR="0029039F" w:rsidRPr="0055178E" w:rsidRDefault="0029039F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D466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1B222" w14:textId="0266A4C9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  <w:r w:rsidR="00BA09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BA0911"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BA0911"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="00BA0911"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  <w:p w14:paraId="645B935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0A4BC" w14:textId="77777777" w:rsidR="005E7B96" w:rsidRPr="0055178E" w:rsidRDefault="005E7B96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C8D3F" w14:textId="77777777" w:rsidR="005E7B96" w:rsidRPr="0055178E" w:rsidRDefault="005E7B96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98A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3445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07326" w14:textId="77777777" w:rsidR="005E7B96" w:rsidRPr="0055178E" w:rsidRDefault="005E7B96" w:rsidP="0029039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29FF5016" w14:textId="77777777" w:rsidTr="005E7B96">
        <w:trPr>
          <w:gridAfter w:val="1"/>
          <w:wAfter w:w="10" w:type="dxa"/>
          <w:trHeight w:val="18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607E8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A19D5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DF650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F578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7B9D57D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5E3FBAB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14:paraId="4DEB79D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5DAEFCA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EBB87" w14:textId="77777777" w:rsidR="005E7B96" w:rsidRPr="0055178E" w:rsidRDefault="005E7B96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CFA5E" w14:textId="77777777" w:rsidR="005E7B96" w:rsidRPr="0055178E" w:rsidRDefault="005E7B96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B73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9EB3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11569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3441009D" w14:textId="77777777" w:rsidTr="005E7B96">
        <w:trPr>
          <w:gridAfter w:val="1"/>
          <w:wAfter w:w="10" w:type="dxa"/>
          <w:trHeight w:val="18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027E5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7561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F2272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96B1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F59E8" w14:textId="77777777" w:rsidR="005E7B96" w:rsidRPr="0055178E" w:rsidRDefault="005E7B96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8E45D" w14:textId="77777777" w:rsidR="005E7B96" w:rsidRPr="0055178E" w:rsidRDefault="005E7B96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D776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AD6C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D9244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58C39EBF" w14:textId="77777777" w:rsidTr="00F55023">
        <w:trPr>
          <w:gridAfter w:val="1"/>
          <w:wAfter w:w="10" w:type="dxa"/>
          <w:trHeight w:val="84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14C9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4618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1</w:t>
            </w:r>
          </w:p>
          <w:p w14:paraId="38C4E461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A3906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A889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338650B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41443" w14:textId="737704AE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2116401,4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319E" w14:textId="304C84A5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816631,4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E6E1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677770,1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2D3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621999,9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D6E0B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B96" w:rsidRPr="0055178E" w14:paraId="7E18636F" w14:textId="77777777" w:rsidTr="005E7B96">
        <w:trPr>
          <w:gridAfter w:val="1"/>
          <w:wAfter w:w="10" w:type="dxa"/>
          <w:trHeight w:val="18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DDDE0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5C813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93161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8441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BE68" w14:textId="7A05E8EE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222257,8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D8163" w14:textId="581977C2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92484,2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9722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66245,9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3A8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63527,7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EEF8A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4C9D42C4" w14:textId="77777777" w:rsidTr="005E7B96">
        <w:trPr>
          <w:gridAfter w:val="1"/>
          <w:wAfter w:w="10" w:type="dxa"/>
          <w:trHeight w:val="7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BA585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98D19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6D13E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63D9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14:paraId="0364E23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C35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1667194,2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5BC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612780,2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7FC6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530218,5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AE8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524195,5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41F9A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6AD91375" w14:textId="77777777" w:rsidTr="005E7B96">
        <w:trPr>
          <w:gridAfter w:val="1"/>
          <w:wAfter w:w="10" w:type="dxa"/>
          <w:trHeight w:val="7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741B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16552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8D215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3A8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14:paraId="52D34C0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783E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226949,4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CF27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111367,0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E912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81305,7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266E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34276,7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32D9A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4E3D2EA9" w14:textId="77777777" w:rsidTr="005E7B96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C5748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2 «Поддержка одаренных детей»</w:t>
            </w:r>
          </w:p>
        </w:tc>
      </w:tr>
      <w:tr w:rsidR="005E7B96" w:rsidRPr="0055178E" w14:paraId="47C76261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3EA8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819ED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 для выявления и развития одаренных детей</w:t>
            </w:r>
          </w:p>
        </w:tc>
      </w:tr>
      <w:tr w:rsidR="005E7B96" w:rsidRPr="0055178E" w14:paraId="31CCBD7A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5EF7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F917A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выявление и поддержка одаренных детей через проведение различных мероприятий, олимпиад, конкурсов, соревнований</w:t>
            </w:r>
          </w:p>
        </w:tc>
      </w:tr>
      <w:tr w:rsidR="005E7B96" w:rsidRPr="0055178E" w14:paraId="57D708B4" w14:textId="77777777" w:rsidTr="005E7B96">
        <w:trPr>
          <w:gridAfter w:val="1"/>
          <w:wAfter w:w="10" w:type="dxa"/>
          <w:trHeight w:val="25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DC81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DADE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муниципального этапа Всероссийской предметной олимпиады школьников, участие в региональном этапе Всероссийской предметной олимпиады школьников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65F8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C631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58B22C1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34EAB" w14:textId="0478357F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D2D0" w14:textId="7B0D00CC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D1D2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32AD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0631D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F55023" w:rsidRPr="0055178E" w14:paraId="3BF324C2" w14:textId="77777777" w:rsidTr="005E7B96">
        <w:trPr>
          <w:gridAfter w:val="1"/>
          <w:wAfter w:w="10" w:type="dxa"/>
          <w:trHeight w:val="15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5D1EE" w14:textId="77777777" w:rsidR="00F55023" w:rsidRPr="0055178E" w:rsidRDefault="00F55023" w:rsidP="00F5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390EC" w14:textId="77777777" w:rsidR="00F55023" w:rsidRPr="0055178E" w:rsidRDefault="00F55023" w:rsidP="00F5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B7225" w14:textId="77777777" w:rsidR="00F55023" w:rsidRPr="0055178E" w:rsidRDefault="00F55023" w:rsidP="00F5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6C90F" w14:textId="77777777" w:rsidR="00F55023" w:rsidRPr="0055178E" w:rsidRDefault="00F5502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C3990" w14:textId="5B9504EA" w:rsidR="00F55023" w:rsidRPr="0055178E" w:rsidRDefault="00F5502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91F8D" w14:textId="01A9EC79" w:rsidR="00F55023" w:rsidRPr="0055178E" w:rsidRDefault="00F5502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C670C" w14:textId="77777777" w:rsidR="00F55023" w:rsidRPr="0055178E" w:rsidRDefault="00F5502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A16E4" w14:textId="77777777" w:rsidR="00F55023" w:rsidRPr="0055178E" w:rsidRDefault="00F5502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D195E" w14:textId="77777777" w:rsidR="00F55023" w:rsidRPr="0055178E" w:rsidRDefault="00F55023" w:rsidP="00F55023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023" w:rsidRPr="0055178E" w14:paraId="1CE6A749" w14:textId="77777777" w:rsidTr="005E7B96">
        <w:trPr>
          <w:gridAfter w:val="1"/>
          <w:wAfter w:w="10" w:type="dxa"/>
          <w:trHeight w:val="52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5F8D2" w14:textId="77777777" w:rsidR="00F55023" w:rsidRPr="0055178E" w:rsidRDefault="00F5502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8208" w14:textId="77777777" w:rsidR="00F55023" w:rsidRPr="0055178E" w:rsidRDefault="00F55023" w:rsidP="00F5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2:</w:t>
            </w:r>
          </w:p>
          <w:p w14:paraId="3B043C8E" w14:textId="77777777" w:rsidR="00F55023" w:rsidRPr="0055178E" w:rsidRDefault="00F55023" w:rsidP="00F5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F0A6" w14:textId="77777777" w:rsidR="00F55023" w:rsidRPr="0055178E" w:rsidRDefault="00F55023" w:rsidP="00F5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DAB5" w14:textId="77777777" w:rsidR="00F55023" w:rsidRPr="0055178E" w:rsidRDefault="00F5502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576A39C1" w14:textId="77777777" w:rsidR="00F55023" w:rsidRPr="0055178E" w:rsidRDefault="00F5502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67F73" w14:textId="5CB236B9" w:rsidR="00F55023" w:rsidRPr="0055178E" w:rsidRDefault="00F5502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42C8E" w14:textId="2456D4CA" w:rsidR="00F55023" w:rsidRPr="0055178E" w:rsidRDefault="00F5502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E0BE3" w14:textId="77777777" w:rsidR="00F55023" w:rsidRPr="0055178E" w:rsidRDefault="00F5502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0E89" w14:textId="77777777" w:rsidR="00F55023" w:rsidRPr="0055178E" w:rsidRDefault="00F5502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9560A" w14:textId="77777777" w:rsidR="00F55023" w:rsidRPr="0055178E" w:rsidRDefault="00F55023" w:rsidP="00F55023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55023" w:rsidRPr="0055178E" w14:paraId="0663CC8A" w14:textId="77777777" w:rsidTr="005E7B96">
        <w:trPr>
          <w:gridAfter w:val="1"/>
          <w:wAfter w:w="10" w:type="dxa"/>
          <w:trHeight w:val="14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C537D" w14:textId="77777777" w:rsidR="00F55023" w:rsidRPr="0055178E" w:rsidRDefault="00F55023" w:rsidP="00F5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BD68D" w14:textId="77777777" w:rsidR="00F55023" w:rsidRPr="0055178E" w:rsidRDefault="00F55023" w:rsidP="00F5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2A788" w14:textId="77777777" w:rsidR="00F55023" w:rsidRPr="0055178E" w:rsidRDefault="00F55023" w:rsidP="00F5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1CAC0" w14:textId="77777777" w:rsidR="00F55023" w:rsidRPr="0055178E" w:rsidRDefault="00F5502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BE005" w14:textId="2C3B73B6" w:rsidR="00F55023" w:rsidRPr="0055178E" w:rsidRDefault="00F5502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E0977" w14:textId="580D2105" w:rsidR="00F55023" w:rsidRPr="0055178E" w:rsidRDefault="00F5502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E06CD" w14:textId="77777777" w:rsidR="00F55023" w:rsidRPr="0055178E" w:rsidRDefault="00F5502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7C7F5" w14:textId="77777777" w:rsidR="00F55023" w:rsidRPr="0055178E" w:rsidRDefault="00F5502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EC18B" w14:textId="77777777" w:rsidR="00F55023" w:rsidRPr="0055178E" w:rsidRDefault="00F55023" w:rsidP="00F55023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4EDE4FA6" w14:textId="77777777" w:rsidTr="005E7B96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A71D8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3 «Развитие системы дошкольного образования»</w:t>
            </w:r>
          </w:p>
        </w:tc>
      </w:tr>
      <w:tr w:rsidR="005E7B96" w:rsidRPr="0055178E" w14:paraId="21EA8A21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2678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5FD1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5E7B96" w:rsidRPr="0055178E" w14:paraId="47129246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1C61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A343B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5E7B96" w:rsidRPr="0055178E" w14:paraId="30B0C158" w14:textId="77777777" w:rsidTr="00F55023">
        <w:trPr>
          <w:gridAfter w:val="1"/>
          <w:wAfter w:w="10" w:type="dxa"/>
          <w:trHeight w:val="869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754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9E335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</w:t>
            </w:r>
          </w:p>
          <w:p w14:paraId="0AEE4DDC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содержание зданий и оплату коммунальных услуг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DB01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91A8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500C760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C0F8" w14:textId="3A62DCD0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471351,2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A151" w14:textId="3CC009DB" w:rsidR="005E7B96" w:rsidRPr="0055178E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164152,3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5753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153744,3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FBD0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153454,6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0997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</w:tr>
      <w:tr w:rsidR="005E7B96" w:rsidRPr="0055178E" w14:paraId="4F479DBE" w14:textId="77777777" w:rsidTr="00F55023">
        <w:trPr>
          <w:gridAfter w:val="1"/>
          <w:wAfter w:w="10" w:type="dxa"/>
          <w:trHeight w:val="5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61E7F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C933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8EE89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3EF2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E4CF" w14:textId="56629CE6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184640,8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C3E7" w14:textId="37B4FE08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60793,3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71B3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7D1B931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62068,6</w:t>
            </w:r>
          </w:p>
          <w:p w14:paraId="25E8086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7C9F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472BBB1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61778,9</w:t>
            </w:r>
          </w:p>
          <w:p w14:paraId="73B4F0D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93F20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06A17A1C" w14:textId="77777777" w:rsidTr="005E7B96">
        <w:trPr>
          <w:gridAfter w:val="1"/>
          <w:wAfter w:w="10" w:type="dxa"/>
          <w:trHeight w:val="80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B6A41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7E620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44166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DD5D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1BFF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286710,4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E7AB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103359,0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68E5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91675,7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004A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91675,7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FABDF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033778F8" w14:textId="77777777" w:rsidTr="005E7B96">
        <w:trPr>
          <w:gridAfter w:val="1"/>
          <w:wAfter w:w="10" w:type="dxa"/>
          <w:trHeight w:val="367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62D7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ABE90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работников; психиатрических освидетельствований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8B3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3260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1975F0D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476D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710,7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F083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710,7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A189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E3C1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2F82B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</w:tr>
      <w:tr w:rsidR="005E7B96" w:rsidRPr="0055178E" w14:paraId="3426DA60" w14:textId="77777777" w:rsidTr="005E7B96">
        <w:trPr>
          <w:gridAfter w:val="1"/>
          <w:wAfter w:w="10" w:type="dxa"/>
          <w:trHeight w:val="29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87294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038E2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331E1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D59A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46DF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710,7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BC64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710,7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3071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48B2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BF446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7D3F82EE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4708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310C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5E7B96" w:rsidRPr="0055178E" w14:paraId="075C60F1" w14:textId="77777777" w:rsidTr="005E7B96">
        <w:trPr>
          <w:gridAfter w:val="1"/>
          <w:wAfter w:w="10" w:type="dxa"/>
          <w:trHeight w:val="84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EE20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283F4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Оборудование дошкольных образовательных в соответствии с требованиями обеспечения безопасности, в том числе ремонт и техническое обслуживание 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обработка деревянных конструкций огнезащитным составом и их поверка, установка противопожарного ограждения, ремонт и замена электропроводки, замер сопротивления изоляции. Оборудование зданий молниезащитой. Техническое обслуживание водоочистительных систем.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D1E2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B8BF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0D45B15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02C7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809,9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D7D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809,9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6FC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B1E3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37780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</w:tr>
      <w:tr w:rsidR="005E7B96" w:rsidRPr="0055178E" w14:paraId="0F3B619E" w14:textId="77777777" w:rsidTr="005E7B96">
        <w:trPr>
          <w:gridAfter w:val="1"/>
          <w:wAfter w:w="10" w:type="dxa"/>
          <w:trHeight w:val="126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F9F57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0C9BC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81853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F8A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3EF1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809,9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8EEF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5C648C3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1863F7F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4E2BA9D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809,9</w:t>
            </w:r>
          </w:p>
          <w:p w14:paraId="7C1FC6B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6A1849D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40D6208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A262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62A2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B72AE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70E0648F" w14:textId="77777777" w:rsidTr="005E7B96">
        <w:trPr>
          <w:gridAfter w:val="1"/>
          <w:wAfter w:w="10" w:type="dxa"/>
          <w:trHeight w:val="557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AD2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63552214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1.2.2.</w:t>
            </w:r>
            <w:bookmarkEnd w:id="3"/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BD1AB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Обеспечение антитеррористической защищенности общеобразовательных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учреждений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7439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FA1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3FEEC5A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08EB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F415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B92E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FAD5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B5E2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</w:tr>
      <w:tr w:rsidR="005E7B96" w:rsidRPr="0055178E" w14:paraId="21E94FD7" w14:textId="77777777" w:rsidTr="005E7B96">
        <w:trPr>
          <w:gridAfter w:val="1"/>
          <w:wAfter w:w="10" w:type="dxa"/>
          <w:trHeight w:val="111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EAA66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BECFC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F68F8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AE1D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5BBB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FE69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E6A7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79D9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495F2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5A8C34AE" w14:textId="77777777" w:rsidTr="005E7B96">
        <w:trPr>
          <w:gridAfter w:val="1"/>
          <w:wAfter w:w="10" w:type="dxa"/>
          <w:trHeight w:val="55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A64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09E7A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Капитальный и текущий ремонт учреждений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AB9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00165" w14:textId="5C1D1572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  <w:r w:rsidR="00BA09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BA0911"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BA0911"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="00BA0911"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  <w:p w14:paraId="2FA2606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9FC2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8404,7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C4E9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8404,7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00DE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284A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C362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</w:tr>
      <w:tr w:rsidR="005E7B96" w:rsidRPr="0055178E" w14:paraId="5CB710BF" w14:textId="77777777" w:rsidTr="005E7B96">
        <w:trPr>
          <w:gridAfter w:val="1"/>
          <w:wAfter w:w="10" w:type="dxa"/>
          <w:trHeight w:val="33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DEC40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D2273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F6F65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1327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9984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2E91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47A9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F898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D0E37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78303282" w14:textId="77777777" w:rsidTr="005E7B96">
        <w:trPr>
          <w:gridAfter w:val="1"/>
          <w:wAfter w:w="10" w:type="dxa"/>
          <w:trHeight w:val="53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A5523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1132F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9A21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CA9D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C9A9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8152,6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4360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8152,6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97ED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3BED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D3BE8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79F00BA2" w14:textId="77777777" w:rsidTr="005E7B96">
        <w:trPr>
          <w:gridAfter w:val="1"/>
          <w:wAfter w:w="10" w:type="dxa"/>
          <w:trHeight w:val="2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E8F8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63552153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1.2.4.</w:t>
            </w:r>
            <w:bookmarkEnd w:id="4"/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E47A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ABE1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C354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53B5B1D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4BAB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C7D2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A770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4CE9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62D2E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</w:tr>
      <w:tr w:rsidR="005E7B96" w:rsidRPr="0055178E" w14:paraId="4FFA786F" w14:textId="77777777" w:rsidTr="005E7B96">
        <w:trPr>
          <w:gridAfter w:val="1"/>
          <w:wAfter w:w="10" w:type="dxa"/>
          <w:trHeight w:val="22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B4276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15F0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7E8FC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1EA0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C109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1265,0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663D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1265,0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07B2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2724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6A3E5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2D01EC44" w14:textId="77777777" w:rsidTr="005E7B96">
        <w:trPr>
          <w:gridAfter w:val="1"/>
          <w:wAfter w:w="10" w:type="dxa"/>
          <w:trHeight w:val="16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B17E9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11A77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11263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B1A8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6BB7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1265,0</w:t>
            </w:r>
          </w:p>
          <w:p w14:paraId="7A51894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C87F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1265,0</w:t>
            </w:r>
          </w:p>
          <w:p w14:paraId="6CC8066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BC10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8977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85281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1360B4FC" w14:textId="77777777" w:rsidTr="005E7B96">
        <w:trPr>
          <w:gridAfter w:val="1"/>
          <w:wAfter w:w="10" w:type="dxa"/>
          <w:trHeight w:val="16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1B88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0C5A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 (резервный фонд депутатов)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3B57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1E6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46DC012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5F83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EFEF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70B3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5192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2ADC2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</w:tr>
      <w:tr w:rsidR="005E7B96" w:rsidRPr="0055178E" w14:paraId="21252FBD" w14:textId="77777777" w:rsidTr="005E7B96">
        <w:trPr>
          <w:gridAfter w:val="1"/>
          <w:wAfter w:w="10" w:type="dxa"/>
          <w:trHeight w:val="16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BE24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51A4E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F11F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1A40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E4BE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A37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2899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5F1C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A0DEE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614DE167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53C0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DA920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5E7B96" w:rsidRPr="0055178E" w14:paraId="71212F7F" w14:textId="77777777" w:rsidTr="005E7B96">
        <w:trPr>
          <w:gridAfter w:val="1"/>
          <w:wAfter w:w="10" w:type="dxa"/>
          <w:trHeight w:val="73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0FC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F339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Социальная поддержка отдельных категорий воспитанников в виде частичного финансирования расходов на присмотр и уход за детьми дошкольного возраста в муниципальных дошкольных образовательных учреждениях и общеобразовательных учреждениях (на питание, мягкий инвентарь и оборудование, медикаменты)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B8C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3B4A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1B45D07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A695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7468,6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9580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4449,4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ABD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404A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2051,5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3B204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дошкольные образовательные учреждения; общеобразовательные учреждения</w:t>
            </w:r>
          </w:p>
        </w:tc>
      </w:tr>
      <w:tr w:rsidR="005E7B96" w:rsidRPr="0055178E" w14:paraId="01A8E1E5" w14:textId="77777777" w:rsidTr="005E7B96">
        <w:trPr>
          <w:gridAfter w:val="1"/>
          <w:wAfter w:w="10" w:type="dxa"/>
          <w:trHeight w:val="51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8187E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06F45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96735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93E7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EF9E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2084,8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6117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920C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B599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9EEBE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002EDD7A" w14:textId="77777777" w:rsidTr="005E7B96">
        <w:trPr>
          <w:gridAfter w:val="1"/>
          <w:wAfter w:w="10" w:type="dxa"/>
          <w:trHeight w:val="41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EACC3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692E0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D7F1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1FF9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6C9C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5383,8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7982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021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AFD0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1083,8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ACD9E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7FC58922" w14:textId="77777777" w:rsidTr="005E7B96">
        <w:trPr>
          <w:gridAfter w:val="1"/>
          <w:wAfter w:w="10" w:type="dxa"/>
          <w:trHeight w:val="56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331D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1.3.2.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BD881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D951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D977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2EF81FE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C7D7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5190,1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61FF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5190,1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40EA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22B8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CA93F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дошкольные образовательные учреждения;</w:t>
            </w: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59077637" w14:textId="77777777" w:rsidTr="005E7B96">
        <w:trPr>
          <w:gridAfter w:val="1"/>
          <w:wAfter w:w="10" w:type="dxa"/>
          <w:trHeight w:val="63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AE6D8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6D24D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E81AE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1C26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BFF1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5190,1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5D55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5190,1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66F7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E90D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7E1A0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1F318619" w14:textId="77777777" w:rsidTr="005E7B96">
        <w:trPr>
          <w:gridAfter w:val="1"/>
          <w:wAfter w:w="10" w:type="dxa"/>
          <w:trHeight w:val="9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F393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0ED8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3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3009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8B29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2019403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1A8F9" w14:textId="50E79DFB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496801,0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BF8E7" w14:textId="26BC5B12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186582,9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8825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154712,0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D4E4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155506,1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19BC5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B96" w:rsidRPr="0055178E" w14:paraId="1CCDC11A" w14:textId="77777777" w:rsidTr="005E7B96">
        <w:trPr>
          <w:gridAfter w:val="1"/>
          <w:wAfter w:w="10" w:type="dxa"/>
          <w:trHeight w:val="1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22308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6BB5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E568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AED1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2FB3" w14:textId="543AC847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193148,1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9D2C" w14:textId="5AF6BCA8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68216,8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A953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62068,6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A94C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62862,7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B5D0F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7A3FAD10" w14:textId="77777777" w:rsidTr="005E7B96">
        <w:trPr>
          <w:gridAfter w:val="1"/>
          <w:wAfter w:w="10" w:type="dxa"/>
          <w:trHeight w:val="5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5B2D8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AB9B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43867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4942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294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303652,9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080D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118366,1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B1E8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92643,4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009C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92643,4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2CE42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4A814E33" w14:textId="77777777" w:rsidTr="005E7B96">
        <w:trPr>
          <w:trHeight w:val="277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F3F03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4 «Привлечение молодых специалистов в образовательные учреждения Пугачевского муниципального района»</w:t>
            </w:r>
          </w:p>
        </w:tc>
      </w:tr>
      <w:tr w:rsidR="005E7B96" w:rsidRPr="0055178E" w14:paraId="04041710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DAF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9E071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обеспечение потребности образовательных учреждений Пугачевского муниципального района в квалифицированных педагогических кадрах</w:t>
            </w:r>
          </w:p>
        </w:tc>
      </w:tr>
      <w:tr w:rsidR="005E7B96" w:rsidRPr="0055178E" w14:paraId="7D2D97CB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5634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E89E8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предоставление гражданину, заключившему договор о целевом обучении по педагогическим специальностям, мер поддержки в период его обучения</w:t>
            </w:r>
          </w:p>
        </w:tc>
      </w:tr>
      <w:tr w:rsidR="005E7B96" w:rsidRPr="0055178E" w14:paraId="5F2ACA1C" w14:textId="77777777" w:rsidTr="00632F70">
        <w:trPr>
          <w:gridAfter w:val="1"/>
          <w:wAfter w:w="10" w:type="dxa"/>
          <w:trHeight w:val="42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5332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8CC2C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Выплата муниципальной стипендии гражданину, заключившему договор о целевом по педагогическим специальностям, в период его обучения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D556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D4DE0" w14:textId="1925B5C5" w:rsidR="005E7B96" w:rsidRPr="00BA0911" w:rsidRDefault="005E7B96" w:rsidP="00BA09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  <w:r w:rsidR="00C946EF" w:rsidRPr="007B3B45">
              <w:rPr>
                <w:rFonts w:ascii="Times New Roman" w:eastAsia="Times New Roman" w:hAnsi="Times New Roman"/>
                <w:szCs w:val="24"/>
              </w:rPr>
              <w:t>:</w:t>
            </w:r>
          </w:p>
          <w:p w14:paraId="11C1685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C7C8A" w14:textId="0A54EE64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970C" w14:textId="6794AE34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963D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785E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87FC6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02D19B91" w14:textId="77777777" w:rsidTr="00632F70">
        <w:trPr>
          <w:gridAfter w:val="1"/>
          <w:wAfter w:w="10" w:type="dxa"/>
          <w:trHeight w:val="6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79885B1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14D91E6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7E2D9AE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5B9B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3840" w14:textId="64FE4657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D47A" w14:textId="059A7BFE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1355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94A5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ED4BFDF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0456F38C" w14:textId="77777777" w:rsidTr="003A3616">
        <w:trPr>
          <w:gridAfter w:val="1"/>
          <w:wAfter w:w="10" w:type="dxa"/>
          <w:trHeight w:val="27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BD14" w14:textId="77777777" w:rsidR="005E7B96" w:rsidRPr="007B3B45" w:rsidRDefault="005E7B96" w:rsidP="005E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</w:t>
            </w:r>
            <w:r w:rsidRPr="007B3B4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2</w:t>
            </w:r>
            <w:r w:rsidRPr="007B3B4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72F9" w14:textId="77777777" w:rsidR="005E7B96" w:rsidRPr="0029039F" w:rsidRDefault="005E7B96" w:rsidP="005E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39F">
              <w:rPr>
                <w:rFonts w:ascii="Times New Roman" w:hAnsi="Times New Roman"/>
                <w:sz w:val="24"/>
                <w:szCs w:val="24"/>
              </w:rPr>
              <w:t>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2889C" w14:textId="77777777" w:rsidR="005E7B96" w:rsidRPr="00B125ED" w:rsidRDefault="005E7B96" w:rsidP="005E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6" w:right="-10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25ED">
              <w:rPr>
                <w:rFonts w:ascii="Times New Roman" w:hAnsi="Times New Roman"/>
                <w:bCs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8D74" w14:textId="77777777" w:rsidR="005E7B96" w:rsidRPr="007B3B45" w:rsidRDefault="005E7B96" w:rsidP="005E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33"/>
              <w:jc w:val="center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7B3B45">
              <w:rPr>
                <w:rFonts w:ascii="Times New Roman" w:eastAsia="Times New Roman" w:hAnsi="Times New Roman"/>
                <w:szCs w:val="24"/>
              </w:rPr>
              <w:t>Всего (</w:t>
            </w:r>
            <w:proofErr w:type="spellStart"/>
            <w:r w:rsidRPr="007B3B45">
              <w:rPr>
                <w:rFonts w:ascii="Times New Roman" w:eastAsia="Times New Roman" w:hAnsi="Times New Roman"/>
                <w:szCs w:val="24"/>
              </w:rPr>
              <w:t>прогнозно</w:t>
            </w:r>
            <w:proofErr w:type="spellEnd"/>
            <w:r w:rsidRPr="007B3B45">
              <w:rPr>
                <w:rFonts w:ascii="Times New Roman" w:eastAsia="Times New Roman" w:hAnsi="Times New Roman"/>
                <w:szCs w:val="24"/>
              </w:rPr>
              <w:t>):</w:t>
            </w:r>
          </w:p>
          <w:p w14:paraId="3DD2919A" w14:textId="77777777" w:rsidR="005E7B96" w:rsidRPr="007B3B45" w:rsidRDefault="005E7B96" w:rsidP="005E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B3B45">
              <w:rPr>
                <w:rFonts w:ascii="Times New Roman" w:eastAsia="Times New Roman" w:hAnsi="Times New Roman"/>
                <w:szCs w:val="24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A174" w14:textId="77777777" w:rsidR="005E7B96" w:rsidRPr="007B3B45" w:rsidRDefault="005E7B96" w:rsidP="005E7B96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B72E" w14:textId="77777777" w:rsidR="005E7B96" w:rsidRPr="007B3B45" w:rsidRDefault="005E7B96" w:rsidP="005E7B96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E49F6" w14:textId="77777777" w:rsidR="005E7B96" w:rsidRPr="007B3B45" w:rsidRDefault="005E7B96" w:rsidP="005E7B96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2BB9" w14:textId="77777777" w:rsidR="005E7B96" w:rsidRPr="007B3B45" w:rsidRDefault="005E7B96" w:rsidP="005E7B96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2B60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4983A08B" w14:textId="77777777" w:rsidTr="00D34690">
        <w:trPr>
          <w:gridAfter w:val="1"/>
          <w:wAfter w:w="10" w:type="dxa"/>
          <w:trHeight w:val="270"/>
        </w:trPr>
        <w:tc>
          <w:tcPr>
            <w:tcW w:w="87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E41B" w14:textId="77777777" w:rsidR="005E7B96" w:rsidRPr="007B3B45" w:rsidRDefault="005E7B96" w:rsidP="005E7B9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0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93A8" w14:textId="77777777" w:rsidR="005E7B96" w:rsidRPr="007B3B45" w:rsidRDefault="005E7B96" w:rsidP="005E7B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D888B" w14:textId="77777777" w:rsidR="005E7B96" w:rsidRPr="007B3B45" w:rsidRDefault="005E7B96" w:rsidP="005E7B9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27A4" w14:textId="77777777" w:rsidR="005E7B96" w:rsidRPr="007B3B45" w:rsidRDefault="005E7B96" w:rsidP="005E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B3B45">
              <w:rPr>
                <w:rFonts w:ascii="Times New Roman" w:eastAsia="Times New Roman" w:hAnsi="Times New Roman"/>
                <w:szCs w:val="24"/>
              </w:rPr>
              <w:t>ОБ (</w:t>
            </w:r>
            <w:proofErr w:type="spellStart"/>
            <w:r w:rsidRPr="007B3B45">
              <w:rPr>
                <w:rFonts w:ascii="Times New Roman" w:eastAsia="Times New Roman" w:hAnsi="Times New Roman"/>
                <w:szCs w:val="24"/>
              </w:rPr>
              <w:t>прогнозно</w:t>
            </w:r>
            <w:proofErr w:type="spellEnd"/>
            <w:r w:rsidRPr="007B3B45">
              <w:rPr>
                <w:rFonts w:ascii="Times New Roman" w:eastAsia="Times New Roman" w:hAnsi="Times New Roman"/>
                <w:szCs w:val="24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9B530" w14:textId="77777777" w:rsidR="005E7B96" w:rsidRPr="007B3B45" w:rsidRDefault="005E7B96" w:rsidP="005E7B96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E0E2" w14:textId="77777777" w:rsidR="005E7B96" w:rsidRPr="007B3B45" w:rsidRDefault="005E7B96" w:rsidP="005E7B96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0E0D" w14:textId="77777777" w:rsidR="005E7B96" w:rsidRPr="007B3B45" w:rsidRDefault="005E7B96" w:rsidP="005E7B96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DB4C" w14:textId="77777777" w:rsidR="005E7B96" w:rsidRPr="007B3B45" w:rsidRDefault="005E7B96" w:rsidP="005E7B96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CAC87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138BFA36" w14:textId="77777777" w:rsidTr="00D34690">
        <w:trPr>
          <w:gridAfter w:val="1"/>
          <w:wAfter w:w="10" w:type="dxa"/>
          <w:trHeight w:val="27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C4B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9B78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4:</w:t>
            </w:r>
          </w:p>
          <w:p w14:paraId="42831A64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595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7ADAE" w14:textId="5EB2692B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  <w:r w:rsidR="00BA09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BA0911"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BA0911"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="00BA0911"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  <w:p w14:paraId="18BEAE9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CFADF" w14:textId="1893A9DC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139CE" w14:textId="4228269A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36E8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2F61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7EF81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bookmarkStart w:id="5" w:name="_GoBack"/>
            <w:bookmarkEnd w:id="5"/>
          </w:p>
        </w:tc>
      </w:tr>
      <w:tr w:rsidR="005E7B96" w:rsidRPr="0055178E" w14:paraId="708EC1F9" w14:textId="77777777" w:rsidTr="00D34690">
        <w:trPr>
          <w:gridAfter w:val="1"/>
          <w:wAfter w:w="10" w:type="dxa"/>
          <w:trHeight w:val="39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B4FE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6A23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8FE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FDD9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5FFE4" w14:textId="25F38C85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B395" w14:textId="2C4D3797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4283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35C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EA2E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11CD28E4" w14:textId="77777777" w:rsidTr="00D34690">
        <w:trPr>
          <w:gridAfter w:val="1"/>
          <w:wAfter w:w="10" w:type="dxa"/>
          <w:trHeight w:val="39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6771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28CD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16A4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671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010B" w14:textId="77777777" w:rsidR="005E7B96" w:rsidRDefault="005E7B96" w:rsidP="005E7B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E53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C0E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42A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DDFD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377EDDB8" w14:textId="77777777" w:rsidTr="005E7B96">
        <w:trPr>
          <w:trHeight w:val="29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65E5E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5 «Обеспечение персонифицированного финансирования дополнительного образования детей»</w:t>
            </w:r>
          </w:p>
        </w:tc>
      </w:tr>
      <w:tr w:rsidR="005E7B96" w:rsidRPr="0055178E" w14:paraId="140AF5A2" w14:textId="77777777" w:rsidTr="005E7B96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C9DB5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5E7B96" w:rsidRPr="0055178E" w14:paraId="15363F23" w14:textId="77777777" w:rsidTr="005E7B96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0945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5E7B96" w:rsidRPr="0055178E" w14:paraId="725DA2F5" w14:textId="77777777" w:rsidTr="005E7B96">
        <w:trPr>
          <w:gridAfter w:val="1"/>
          <w:wAfter w:w="10" w:type="dxa"/>
          <w:trHeight w:val="94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0D57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09F4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9C4E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3EE5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4F0C702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85AF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15798,0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AAA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A7D1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EC76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B781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</w:t>
            </w:r>
            <w:r w:rsidR="00BE09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</w:tr>
      <w:tr w:rsidR="005E7B96" w:rsidRPr="0055178E" w14:paraId="53F956FB" w14:textId="77777777" w:rsidTr="005E7B96">
        <w:trPr>
          <w:gridAfter w:val="1"/>
          <w:wAfter w:w="10" w:type="dxa"/>
          <w:trHeight w:val="54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17BB5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3750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DF9DD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78F7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6BB1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15798,0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34CE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ADA1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D94D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32EDB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0FB2BADD" w14:textId="77777777" w:rsidTr="005E7B96">
        <w:trPr>
          <w:gridAfter w:val="1"/>
          <w:wAfter w:w="10" w:type="dxa"/>
          <w:trHeight w:val="69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C9B5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8D529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5:</w:t>
            </w:r>
          </w:p>
          <w:p w14:paraId="12C64669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7ECAE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FB47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0C0A15B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C07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15798,0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44FA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16D6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EBBD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831FD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5E7B96" w:rsidRPr="0055178E" w14:paraId="1F228568" w14:textId="77777777" w:rsidTr="005E7B96">
        <w:trPr>
          <w:gridAfter w:val="1"/>
          <w:wAfter w:w="10" w:type="dxa"/>
          <w:trHeight w:val="56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75ED1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D4A0C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E8B33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ED90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8AF8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15798,0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344B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FAC1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9F48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7AB47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533EE7F6" w14:textId="77777777" w:rsidTr="005E7B96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4AC9E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6 «Школьное молоко»</w:t>
            </w:r>
          </w:p>
        </w:tc>
      </w:tr>
      <w:tr w:rsidR="005E7B96" w:rsidRPr="0055178E" w14:paraId="07B4E9FD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5BBE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69092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укрепление здоровья обучающихся 1-4 классов</w:t>
            </w:r>
          </w:p>
        </w:tc>
      </w:tr>
      <w:tr w:rsidR="005E7B96" w:rsidRPr="0055178E" w14:paraId="48CBB0FB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442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19E88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5E7B96" w:rsidRPr="0055178E" w14:paraId="6625060D" w14:textId="77777777" w:rsidTr="005E7B96">
        <w:trPr>
          <w:gridAfter w:val="1"/>
          <w:wAfter w:w="10" w:type="dxa"/>
          <w:trHeight w:val="27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647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673F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молоком для питания обучающихся 1-4 классов образовательных учреждений, реализующих образовательные программы начального общего образования (в объеме 0,2 л на одного обучающегося)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DCE4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047D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4EA03A0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FDAB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7226,7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7729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3239,6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3839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733,0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BFA0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3254,1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5448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1F7A603F" w14:textId="77777777" w:rsidTr="005E7B96">
        <w:trPr>
          <w:gridAfter w:val="1"/>
          <w:wAfter w:w="10" w:type="dxa"/>
          <w:trHeight w:val="48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60DE6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FEDA0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BC806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5712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309C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7226,7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B405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3239,6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CE5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733,0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B311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3254,1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68789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18311D37" w14:textId="77777777" w:rsidTr="005E7B96">
        <w:trPr>
          <w:gridAfter w:val="1"/>
          <w:wAfter w:w="10" w:type="dxa"/>
          <w:trHeight w:val="18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B23AF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4BF65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6: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F8931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EEE3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2D96D1B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8F3E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7226,7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1161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3239,6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96D4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733,0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1755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3254,1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E4D1D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5E7B96" w:rsidRPr="0055178E" w14:paraId="60263F34" w14:textId="77777777" w:rsidTr="005E7B96">
        <w:trPr>
          <w:gridAfter w:val="1"/>
          <w:wAfter w:w="10" w:type="dxa"/>
          <w:trHeight w:val="41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A8BFE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94DE9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EDE28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D576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F176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7226,7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2D15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3239,6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5020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733,0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B3B6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3254,1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1CF9B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409B9F4D" w14:textId="77777777" w:rsidTr="005E7B96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39C30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7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5E7B96" w:rsidRPr="0055178E" w14:paraId="0488071B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19D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B819B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5E7B96" w:rsidRPr="0055178E" w14:paraId="71E46CE6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54A9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B23AD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5E7B96" w:rsidRPr="0055178E" w14:paraId="2D327FAC" w14:textId="77777777" w:rsidTr="00632F70">
        <w:trPr>
          <w:gridAfter w:val="1"/>
          <w:wAfter w:w="10" w:type="dxa"/>
          <w:trHeight w:val="844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B79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984B4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предоставления питания отдельным категориям обучающихся 5-11 классов в муниципальных общеобразовательных учреждениях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4C25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11C8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64EFA64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DA92" w14:textId="444E2D9C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18913,1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03E2" w14:textId="1081ADA9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ABDB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6727,9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CA2F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6727,9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4D23E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3E0F8395" w14:textId="77777777" w:rsidTr="00632F70">
        <w:trPr>
          <w:gridAfter w:val="1"/>
          <w:wAfter w:w="10" w:type="dxa"/>
          <w:trHeight w:val="55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8B996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469A3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56A41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A29D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CCA4" w14:textId="7A839418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18913,1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B82D4" w14:textId="12187DA9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6AAE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6727,9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80A8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6727,9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F0D8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578507CA" w14:textId="77777777" w:rsidTr="00632F70">
        <w:trPr>
          <w:gridAfter w:val="1"/>
          <w:wAfter w:w="10" w:type="dxa"/>
          <w:trHeight w:val="36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7C14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  <w:p w14:paraId="19FF561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70706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5A6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915F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 в т.ч.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F062" w14:textId="0EED9746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ED46A" w14:textId="6AA9591F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7C72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07C3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AEBCD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5AE8625C" w14:textId="77777777" w:rsidTr="00632F70">
        <w:trPr>
          <w:gridAfter w:val="1"/>
          <w:wAfter w:w="10" w:type="dxa"/>
          <w:trHeight w:val="26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8B4F0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22BE4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A6EFE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0E3B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8400" w14:textId="4BB8868F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C766" w14:textId="7FD9D233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E4DE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F531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34771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79494E98" w14:textId="77777777" w:rsidTr="005E7B96">
        <w:trPr>
          <w:gridAfter w:val="1"/>
          <w:wAfter w:w="10" w:type="dxa"/>
          <w:trHeight w:val="5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258F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C9528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бесплатного двухразового питания обучающихся с ограниченными возможностями здоровья, в том числе замена двухразового питания денежной компенсацией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3290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9B102" w14:textId="3F93668D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  <w:r w:rsidR="00BA09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BA09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т.ч.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86DC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1370,3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8FD4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1370,3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A7D2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FA5D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37AA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3AE8A876" w14:textId="77777777" w:rsidTr="005E7B96">
        <w:trPr>
          <w:gridAfter w:val="1"/>
          <w:wAfter w:w="10" w:type="dxa"/>
          <w:trHeight w:val="8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91542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13827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40C54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9DC6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8B52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1370,3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993D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1370,3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AA68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850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40ECC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6F96C236" w14:textId="77777777" w:rsidTr="005E7B96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3968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37756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60F7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BE6F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 в т.ч.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7E44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73767,8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C3B4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25251,0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AC5F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24521,0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9974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23995,8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C827D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71518D04" w14:textId="77777777" w:rsidTr="005E7B96">
        <w:trPr>
          <w:gridAfter w:val="1"/>
          <w:wAfter w:w="10" w:type="dxa"/>
          <w:trHeight w:val="2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5726E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38D26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AC491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3DFB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B598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8359,7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AA9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2777,6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C650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2942,6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EAD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2639,5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A8C34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2CDAC81D" w14:textId="77777777" w:rsidTr="005E7B96">
        <w:trPr>
          <w:gridAfter w:val="1"/>
          <w:wAfter w:w="10" w:type="dxa"/>
          <w:trHeight w:val="2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BC278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064B6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48245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656F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37A5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65408,1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9BE1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22473,4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F3C3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21578,4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525F4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21356,3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DDFAC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0F347035" w14:textId="77777777" w:rsidTr="005E7B96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D97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2E819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Организация бесплатного питания обучающихся 5-11 классов в муниципальных общеобразовательных учреждениях, родители (законные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EB9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FBD1E" w14:textId="08EFFFDF" w:rsidR="005E7B96" w:rsidRPr="00BA0911" w:rsidRDefault="005E7B96" w:rsidP="00BA09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  <w:r w:rsidR="00BA09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BA09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т.ч.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6FE8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EE6E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CAA0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4537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20207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664E6173" w14:textId="77777777" w:rsidTr="005E7B96">
        <w:trPr>
          <w:gridAfter w:val="1"/>
          <w:wAfter w:w="10" w:type="dxa"/>
          <w:trHeight w:val="2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1546D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0DC20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97B23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5BA7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5AE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1AE9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1DC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98BF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A8F0A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1CF1B51E" w14:textId="77777777" w:rsidTr="00632F70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D6B6A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EBE45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7</w:t>
            </w:r>
          </w:p>
          <w:p w14:paraId="50A5FAB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0FBC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8D87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0F3523C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A34FB" w14:textId="10D52428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94233,2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30B1" w14:textId="7273CCCD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32175,2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BAFE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31291,6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8BE5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30766,4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BB028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5E7B96" w:rsidRPr="0055178E" w14:paraId="43DC4C39" w14:textId="77777777" w:rsidTr="005E7B96">
        <w:trPr>
          <w:gridAfter w:val="1"/>
          <w:wAfter w:w="10" w:type="dxa"/>
          <w:trHeight w:val="2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DF76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9B490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0D959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EE76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10DF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1452,7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2E1D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1452,7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E54F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3E2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24CE1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49E99602" w14:textId="77777777" w:rsidTr="00632F70">
        <w:trPr>
          <w:gridAfter w:val="1"/>
          <w:wAfter w:w="10" w:type="dxa"/>
          <w:trHeight w:val="28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5038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5C75C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DE292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9E63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08FAF" w14:textId="039DBF8D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27372,4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1B04" w14:textId="29073F02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8249,1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A5EC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9713,2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257D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9410,1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10715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3866CBE9" w14:textId="77777777" w:rsidTr="005E7B96">
        <w:trPr>
          <w:gridAfter w:val="1"/>
          <w:wAfter w:w="10" w:type="dxa"/>
          <w:trHeight w:val="28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C9B5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09041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AEF2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6317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585C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65408,1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9859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22473,4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8014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21578,4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6A6F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21356,3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009DB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30492A35" w14:textId="77777777" w:rsidTr="005E7B96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69B5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8 «Организация подвоза обучающихся в Пугачевском муниципальном районе»</w:t>
            </w:r>
          </w:p>
        </w:tc>
      </w:tr>
      <w:tr w:rsidR="005E7B96" w:rsidRPr="0055178E" w14:paraId="3DFE2400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50AD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E745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5E7B96" w:rsidRPr="0055178E" w14:paraId="14CBD977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7EDF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1E286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5E7B96" w:rsidRPr="0055178E" w14:paraId="41FFA3CF" w14:textId="77777777" w:rsidTr="00632F70">
        <w:trPr>
          <w:gridAfter w:val="1"/>
          <w:wAfter w:w="10" w:type="dxa"/>
          <w:trHeight w:val="207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2793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0B955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подвоза обучающихся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BE1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2FB0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5D06103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F14A" w14:textId="5B2AFCAB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8AC3" w14:textId="39F60C97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A1D5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5D11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3BB91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632F70" w:rsidRPr="0055178E" w14:paraId="38699AFB" w14:textId="77777777" w:rsidTr="005E7B96">
        <w:trPr>
          <w:gridAfter w:val="1"/>
          <w:wAfter w:w="10" w:type="dxa"/>
          <w:trHeight w:val="13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C190A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94A22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DC85A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C01E9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1F99E" w14:textId="136291CA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22886" w14:textId="08E7E521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9558D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D6E4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7CC69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70" w:rsidRPr="0055178E" w14:paraId="33CAE307" w14:textId="77777777" w:rsidTr="005E7B96">
        <w:trPr>
          <w:gridAfter w:val="1"/>
          <w:wAfter w:w="10" w:type="dxa"/>
          <w:trHeight w:val="2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B69EC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B5B4D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8</w:t>
            </w:r>
          </w:p>
          <w:p w14:paraId="117A6747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8BB27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08F06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3CCBBA70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C2BAF" w14:textId="1D0F5A8F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4BFFA" w14:textId="562D7425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5A6C6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BC250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A3C5F" w14:textId="77777777" w:rsidR="00632F70" w:rsidRPr="0055178E" w:rsidRDefault="00632F70" w:rsidP="00632F70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632F70" w:rsidRPr="0055178E" w14:paraId="4BF3B0CE" w14:textId="77777777" w:rsidTr="005E7B96">
        <w:trPr>
          <w:gridAfter w:val="1"/>
          <w:wAfter w:w="10" w:type="dxa"/>
          <w:trHeight w:val="11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44735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C708E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6C92F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0E27F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DF47D" w14:textId="71C1CDAF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9046D" w14:textId="23E78818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B9918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D2335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C7AE7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5458729A" w14:textId="77777777" w:rsidTr="005E7B96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2B436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9 «Организация отдыха и оздоровления детей в Пугачевском муниципальном районе»</w:t>
            </w:r>
          </w:p>
        </w:tc>
      </w:tr>
      <w:tr w:rsidR="005E7B96" w:rsidRPr="0055178E" w14:paraId="6D0F2DC2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68D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0EE34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5E7B96" w:rsidRPr="0055178E" w14:paraId="56336CD4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B68C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EA8EE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сохранение инфраструктуры детского отдыха</w:t>
            </w:r>
          </w:p>
        </w:tc>
      </w:tr>
      <w:tr w:rsidR="001F44AD" w:rsidRPr="0055178E" w14:paraId="18D1A5C8" w14:textId="77777777" w:rsidTr="00632F70">
        <w:trPr>
          <w:gridAfter w:val="1"/>
          <w:wAfter w:w="10" w:type="dxa"/>
          <w:trHeight w:val="26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2EDF7" w14:textId="77777777" w:rsidR="001F44AD" w:rsidRPr="0055178E" w:rsidRDefault="001F44AD" w:rsidP="001F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FD440" w14:textId="77777777" w:rsidR="001F44AD" w:rsidRPr="0055178E" w:rsidRDefault="001F44AD" w:rsidP="001F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Финансовое обеспечение выполнения муниципального задания муниципальным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автономным учреждением Пугачевского муниципального района Саратовской области «Детский оздоровительный лагерь «Орленок»</w:t>
            </w:r>
          </w:p>
          <w:p w14:paraId="210E8BF2" w14:textId="77777777" w:rsidR="001F44AD" w:rsidRPr="0055178E" w:rsidRDefault="001F44AD" w:rsidP="001F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7D95" w14:textId="77777777" w:rsidR="001F44AD" w:rsidRPr="0055178E" w:rsidRDefault="001F44AD" w:rsidP="001F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D9F96" w14:textId="77777777" w:rsidR="001F44AD" w:rsidRPr="0055178E" w:rsidRDefault="001F44AD" w:rsidP="001F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4AD00AE5" w14:textId="77777777" w:rsidR="001F44AD" w:rsidRPr="0055178E" w:rsidRDefault="001F44AD" w:rsidP="001F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EBF05" w14:textId="4B05D407" w:rsidR="001F44AD" w:rsidRPr="0055178E" w:rsidRDefault="00632F70" w:rsidP="001F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F5C3" w14:textId="73910671" w:rsidR="001F44AD" w:rsidRPr="0055178E" w:rsidRDefault="00632F70" w:rsidP="001F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4156,1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B1699" w14:textId="77777777" w:rsidR="001F44AD" w:rsidRPr="0055178E" w:rsidRDefault="001F44AD" w:rsidP="001F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4920,3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EE6D7" w14:textId="77777777" w:rsidR="001F44AD" w:rsidRPr="0055178E" w:rsidRDefault="001F44AD" w:rsidP="001F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5057,9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A984D" w14:textId="77777777" w:rsidR="001F44AD" w:rsidRPr="0055178E" w:rsidRDefault="001F44AD" w:rsidP="001F44A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муниципальное автономное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учреж-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дение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Пугачевского муниципального района Саратовской области «Детский оздоровительный лагерь «Орленок»</w:t>
            </w:r>
          </w:p>
        </w:tc>
      </w:tr>
      <w:tr w:rsidR="00632F70" w:rsidRPr="0055178E" w14:paraId="12AFE0F8" w14:textId="77777777" w:rsidTr="005E7B96">
        <w:trPr>
          <w:gridAfter w:val="1"/>
          <w:wAfter w:w="10" w:type="dxa"/>
          <w:trHeight w:val="81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19B09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576A5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571A1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51797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6B720" w14:textId="026407BE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C141B" w14:textId="05BF38CB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4156,1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BFC3E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4920,3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8A559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5057,9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C2478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3588FC4F" w14:textId="77777777" w:rsidTr="005E7B96">
        <w:trPr>
          <w:gridAfter w:val="1"/>
          <w:wAfter w:w="10" w:type="dxa"/>
          <w:trHeight w:val="23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479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0A63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работы лагерей с дневным пребыванием детей на базе общеобразовательных учреждений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1BDB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E890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3F1A977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2BC7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833,8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4756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833,8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89A0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8EAE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9B31C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E7B96" w:rsidRPr="0055178E" w14:paraId="77E99734" w14:textId="77777777" w:rsidTr="005E7B96">
        <w:trPr>
          <w:gridAfter w:val="1"/>
          <w:wAfter w:w="10" w:type="dxa"/>
          <w:trHeight w:val="23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432F2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5C5C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B0538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4205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9922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833,8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7E4B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833,8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EFDF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1449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06118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63B3B219" w14:textId="77777777" w:rsidTr="005E7B96">
        <w:trPr>
          <w:gridAfter w:val="1"/>
          <w:wAfter w:w="10" w:type="dxa"/>
          <w:trHeight w:val="23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A9CA7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89FB0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9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307CA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EBCF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2A83BE2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912B" w14:textId="6E5AACCD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14968,1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DECB" w14:textId="1B9F87F5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214D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4920,3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6140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5057,9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A6864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5E7B96" w:rsidRPr="0055178E" w14:paraId="7E30A9D7" w14:textId="77777777" w:rsidTr="005E7B96">
        <w:trPr>
          <w:gridAfter w:val="1"/>
          <w:wAfter w:w="10" w:type="dxa"/>
          <w:trHeight w:val="33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446E4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0828E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D4073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E64D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E5F8" w14:textId="1673396D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14968,1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237A" w14:textId="560CB10F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2C4A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4920,3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E2F0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5057,9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DFD06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494B4BF6" w14:textId="77777777" w:rsidTr="005E7B96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A088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10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5E7B96" w:rsidRPr="0055178E" w14:paraId="2C0C5278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DEBF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152A4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5E7B96" w:rsidRPr="0055178E" w14:paraId="1584020B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486D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616A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5E7B96" w:rsidRPr="0055178E" w14:paraId="228E46D5" w14:textId="77777777" w:rsidTr="005E7B96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F0E0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90411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Благоустройство, озеленение территорий учебных заведений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DF9D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7462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157B798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2C401" w14:textId="2ECDB853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172,</w:t>
            </w:r>
            <w:r w:rsidR="00632F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63387" w14:textId="1B738C02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</w:t>
            </w:r>
            <w:r w:rsidR="00632F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3A1B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034A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20ECA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632F70" w:rsidRPr="0055178E" w14:paraId="44127CB5" w14:textId="77777777" w:rsidTr="005E7B96">
        <w:trPr>
          <w:gridAfter w:val="1"/>
          <w:wAfter w:w="10" w:type="dxa"/>
          <w:trHeight w:val="13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01F23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75FAE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E4126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055B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72F84784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C9135" w14:textId="72031C1C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B7AA4" w14:textId="2E70E240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CBDFD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1A001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3FB0A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70" w:rsidRPr="0055178E" w14:paraId="17D815EF" w14:textId="77777777" w:rsidTr="005E7B96">
        <w:trPr>
          <w:gridAfter w:val="1"/>
          <w:wAfter w:w="10" w:type="dxa"/>
          <w:trHeight w:val="2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70FF0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180C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10: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63E21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A538D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134420B7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7D3D0" w14:textId="324AC519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A968" w14:textId="103DE7CF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0C244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9691F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28980" w14:textId="77777777" w:rsidR="00632F70" w:rsidRPr="0055178E" w:rsidRDefault="00632F70" w:rsidP="00632F70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14:paraId="3401D907" w14:textId="77777777" w:rsidR="00632F70" w:rsidRPr="0055178E" w:rsidRDefault="00632F70" w:rsidP="00632F70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14:paraId="45EFC01A" w14:textId="77777777" w:rsidR="00632F70" w:rsidRPr="0055178E" w:rsidRDefault="00632F70" w:rsidP="00632F70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14:paraId="19A98821" w14:textId="77777777" w:rsidR="00632F70" w:rsidRPr="0055178E" w:rsidRDefault="00632F70" w:rsidP="00632F70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632F70" w:rsidRPr="0055178E" w14:paraId="1CF3AFBF" w14:textId="77777777" w:rsidTr="005E7B96">
        <w:trPr>
          <w:gridAfter w:val="1"/>
          <w:wAfter w:w="10" w:type="dxa"/>
          <w:trHeight w:val="41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E314A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5B7F4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EDDD6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13E8D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95899" w14:textId="45136ECB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8DA52" w14:textId="0EE0E08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C55A0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DD32A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AA548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0EEF34F9" w14:textId="77777777" w:rsidTr="005E7B96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FE24" w14:textId="77777777" w:rsidR="005E7B96" w:rsidRDefault="005E7B96" w:rsidP="005E7B96">
            <w:pPr>
              <w:spacing w:after="0" w:line="240" w:lineRule="auto"/>
              <w:ind w:hanging="1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11 «Развитие творчества детей и юношества»</w:t>
            </w:r>
          </w:p>
          <w:p w14:paraId="5387770E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2916BC4A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E29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576AF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5E7B96" w:rsidRPr="0055178E" w14:paraId="603EA2E8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23CD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169F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5E7B96" w:rsidRPr="0055178E" w14:paraId="53FDE2EA" w14:textId="77777777" w:rsidTr="00632F70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C939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7FF79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граждан на получение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услуг)</w:t>
            </w:r>
          </w:p>
          <w:p w14:paraId="56D08E16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7C6A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B996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16F9D85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6C0A" w14:textId="48A6AD76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37667,1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5F9A" w14:textId="78698543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10565,8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7519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13588,7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2D67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13512,6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B6D53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5E7B96" w:rsidRPr="0055178E" w14:paraId="3D92053D" w14:textId="77777777" w:rsidTr="00632F70">
        <w:trPr>
          <w:gridAfter w:val="1"/>
          <w:wAfter w:w="10" w:type="dxa"/>
          <w:trHeight w:val="87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71C13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CE26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6CA5C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DFAB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75F40" w14:textId="6F77BCFD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37667,1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D2E7" w14:textId="0B4C8CD9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10565,8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08CD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13588,7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72C8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13512,6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3C38E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6A3840DF" w14:textId="77777777" w:rsidTr="00632F70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FC94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A8E81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A43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C773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00955DA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D21D" w14:textId="72310B99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7486,7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7ABCE" w14:textId="715DEA24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7486,7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6DA3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E951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ACFD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5E7B96" w:rsidRPr="0055178E" w14:paraId="3840A76C" w14:textId="77777777" w:rsidTr="00632F70">
        <w:trPr>
          <w:gridAfter w:val="1"/>
          <w:wAfter w:w="10" w:type="dxa"/>
          <w:trHeight w:val="1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D987C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F8EFD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D2D65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338F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DE55A" w14:textId="0F1C569C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8451" w14:textId="67B18A4D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4CA0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6532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070B5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38A8DCA7" w14:textId="77777777" w:rsidTr="00632F70">
        <w:trPr>
          <w:gridAfter w:val="1"/>
          <w:wAfter w:w="10" w:type="dxa"/>
          <w:trHeight w:val="25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3A1A5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CEE63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235AF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2861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0297" w14:textId="32DEFC6A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7262,1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31359" w14:textId="49E100A6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7262,1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A3BE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8455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9C8CA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255FA254" w14:textId="77777777" w:rsidTr="005E7B96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5C26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F5A5B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A41B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77EC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07E7000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878F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64C1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1E17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2E37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D8BF9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5E7B96" w:rsidRPr="0055178E" w14:paraId="1A11492E" w14:textId="77777777" w:rsidTr="005E7B96">
        <w:trPr>
          <w:gridAfter w:val="1"/>
          <w:wAfter w:w="10" w:type="dxa"/>
          <w:trHeight w:val="36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3464F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D1DB8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9C73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CDC6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1321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A824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5B2C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8E20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3D6B8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3A12CC1C" w14:textId="77777777" w:rsidTr="005E7B96">
        <w:trPr>
          <w:gridAfter w:val="1"/>
          <w:wAfter w:w="10" w:type="dxa"/>
          <w:trHeight w:val="36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1389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59CC8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C4B8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AF7B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271F5BF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6E24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37A5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9061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79E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225B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5E7B96" w:rsidRPr="0055178E" w14:paraId="51175D49" w14:textId="77777777" w:rsidTr="005E7B96">
        <w:trPr>
          <w:gridAfter w:val="1"/>
          <w:wAfter w:w="10" w:type="dxa"/>
          <w:trHeight w:val="36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D19D9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58535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400F8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6053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2974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31EA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C5AB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0FB1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D8EAD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26B46A0E" w14:textId="77777777" w:rsidTr="005E7B96">
        <w:trPr>
          <w:gridAfter w:val="1"/>
          <w:wAfter w:w="10" w:type="dxa"/>
          <w:trHeight w:val="36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29C9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D9230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массовых мероприятий (туристический слет с приобретением туристического снаряжения, «Волонтер года»)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0CA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8855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 в т.ч.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01B4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F68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8E91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40DB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51C8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5E7B96" w:rsidRPr="0055178E" w14:paraId="0AD314D9" w14:textId="77777777" w:rsidTr="005E7B96">
        <w:trPr>
          <w:gridAfter w:val="1"/>
          <w:wAfter w:w="10" w:type="dxa"/>
          <w:trHeight w:val="36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5736C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9FC5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30E4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827E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1FB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E666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C82F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94B6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F3438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500C8A54" w14:textId="77777777" w:rsidTr="005E7B96">
        <w:trPr>
          <w:gridAfter w:val="1"/>
          <w:wAfter w:w="10" w:type="dxa"/>
          <w:trHeight w:val="36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38DC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763C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Приобретение электронной цифровой подписи по оформлению электронных больничных листов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DA6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E608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 в т.ч.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A58E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1C72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0E05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BD2B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F46D2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5E7B96" w:rsidRPr="0055178E" w14:paraId="04D1C8F7" w14:textId="77777777" w:rsidTr="005E7B96">
        <w:trPr>
          <w:gridAfter w:val="1"/>
          <w:wAfter w:w="10" w:type="dxa"/>
          <w:trHeight w:val="36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3A085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1C64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0D2A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65B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068B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EAC9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F205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EE5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F3F71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076BAFC5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7696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33456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5E7B96" w:rsidRPr="0055178E" w14:paraId="54B15EA6" w14:textId="77777777" w:rsidTr="005E7B96">
        <w:trPr>
          <w:gridAfter w:val="1"/>
          <w:wAfter w:w="10" w:type="dxa"/>
          <w:trHeight w:val="549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2DAF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699EF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Оборудование учреждений дополнительного образования в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соответствии с требованиями обеспечения безопасности, в том числе техническое обслуживание и ремонт 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замер сопротивления изоляции, зарядка огнетушителей, замена электропроводки. Оборудование зданий молниезащитой.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30C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7282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05DCBB1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2F19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A440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1BB0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00EF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24C5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5E7B96" w:rsidRPr="0055178E" w14:paraId="7D2809CA" w14:textId="77777777" w:rsidTr="005E7B96">
        <w:trPr>
          <w:gridAfter w:val="1"/>
          <w:wAfter w:w="10" w:type="dxa"/>
          <w:trHeight w:val="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8F247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35DD1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2F478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556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DC73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FE29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5A13D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772D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D2EC5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3DEE981C" w14:textId="77777777" w:rsidTr="005E7B96">
        <w:trPr>
          <w:gridAfter w:val="1"/>
          <w:wAfter w:w="10" w:type="dxa"/>
          <w:trHeight w:val="70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68A4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4496C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1768C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DA92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03F20" w14:textId="0472B95A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5E7B96"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27A4E" w14:textId="0B8ABB40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5E7B96"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C75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E5FF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4A79B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4E70F3C2" w14:textId="77777777" w:rsidTr="005E7B96">
        <w:trPr>
          <w:gridAfter w:val="1"/>
          <w:wAfter w:w="10" w:type="dxa"/>
          <w:trHeight w:val="414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E49DC" w14:textId="17BD1252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  <w:r w:rsidR="00632F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2EAD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6DB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0577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4178A8E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5827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2540,0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BA89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2540,0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F5EA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F168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0AAB0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5E7B96" w:rsidRPr="0055178E" w14:paraId="21783D1B" w14:textId="77777777" w:rsidTr="005E7B96">
        <w:trPr>
          <w:gridAfter w:val="1"/>
          <w:wAfter w:w="10" w:type="dxa"/>
          <w:trHeight w:val="27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440CD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6E4D1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518C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4E8C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2191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A680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6472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4CF9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C4462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7CDD99B8" w14:textId="77777777" w:rsidTr="005E7B96">
        <w:trPr>
          <w:gridAfter w:val="1"/>
          <w:wAfter w:w="10" w:type="dxa"/>
          <w:trHeight w:val="3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CFA58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CCB05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582D7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94E0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3D0F7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6CF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54CB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E0F8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6AD93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0351AA27" w14:textId="77777777" w:rsidTr="005E7B96">
        <w:trPr>
          <w:gridAfter w:val="1"/>
          <w:wAfter w:w="10" w:type="dxa"/>
          <w:trHeight w:val="207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F2652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E0901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11</w:t>
            </w:r>
          </w:p>
          <w:p w14:paraId="51BC56CF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B2F2C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D7B0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05D4D54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66DDD" w14:textId="59AB6D6B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48093,8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A128" w14:textId="70350C76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20992,5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06E9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13588,7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0A39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13512,6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1CB1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14:paraId="3F2692BC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14:paraId="45D8075F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14:paraId="0B9F8F85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5E7B96" w:rsidRPr="0055178E" w14:paraId="11E4262B" w14:textId="77777777" w:rsidTr="005E7B96">
        <w:trPr>
          <w:gridAfter w:val="1"/>
          <w:wAfter w:w="10" w:type="dxa"/>
          <w:trHeight w:val="7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93C8F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5221A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A1C6E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191C3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AB99" w14:textId="40697D21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39561,7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0EA8B" w14:textId="40AF5E7D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12460,4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2A7CB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13588,7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BF3A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13512,6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F56DC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15C18232" w14:textId="77777777" w:rsidTr="00632F70">
        <w:trPr>
          <w:gridAfter w:val="1"/>
          <w:wAfter w:w="10" w:type="dxa"/>
          <w:trHeight w:val="59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8F6FD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85108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962F8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68D5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6814" w14:textId="1B2449ED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96B1" w14:textId="58960D99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CCC7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7B4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1ED18" w14:textId="77777777" w:rsidR="005E7B96" w:rsidRPr="0055178E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1696840D" w14:textId="77777777" w:rsidTr="005E7B96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C6ECA" w14:textId="77777777" w:rsidR="005E7B96" w:rsidRDefault="005E7B96" w:rsidP="005E7B96">
            <w:pPr>
              <w:spacing w:after="0" w:line="240" w:lineRule="auto"/>
              <w:ind w:hanging="1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12 «Развитие детско-юношеского спорта»</w:t>
            </w:r>
          </w:p>
          <w:p w14:paraId="6122FED1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96" w:rsidRPr="0055178E" w14:paraId="694705E7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49E5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A8115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5E7B96" w:rsidRPr="0055178E" w14:paraId="378E8A13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A51B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EFCA1" w14:textId="77777777" w:rsidR="005E7B96" w:rsidRPr="0055178E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5E7B96" w:rsidRPr="0055178E" w14:paraId="151E83CE" w14:textId="77777777" w:rsidTr="00632F70">
        <w:trPr>
          <w:gridAfter w:val="1"/>
          <w:wAfter w:w="10" w:type="dxa"/>
          <w:trHeight w:val="56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3CFB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B75D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обучения, расходы на содержание зданий и оплату коммунальных услуг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257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8B59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2A4B7BFC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3E73" w14:textId="032AF422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43071,6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89BB1" w14:textId="4C9D6850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9ADF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14150,2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2CBD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14195,4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060A" w14:textId="77777777" w:rsidR="005E7B96" w:rsidRPr="0055178E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F70" w:rsidRPr="0055178E" w14:paraId="6EC4AD29" w14:textId="77777777" w:rsidTr="00632F70">
        <w:trPr>
          <w:gridAfter w:val="1"/>
          <w:wAfter w:w="10" w:type="dxa"/>
          <w:trHeight w:val="90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324F7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DFB3C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C0F07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95E66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6D9C" w14:textId="2F9CBC1E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43071,6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CB7E" w14:textId="2AE99D19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F881A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14150,2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5136F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14195,4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72F77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70" w:rsidRPr="0055178E" w14:paraId="32B916D9" w14:textId="77777777" w:rsidTr="00632F70">
        <w:trPr>
          <w:gridAfter w:val="1"/>
          <w:wAfter w:w="10" w:type="dxa"/>
          <w:trHeight w:val="276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024C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CF97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08D40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7AF55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7E1E3D0C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E826" w14:textId="0712F9BC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5922,5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DE21" w14:textId="17B4BB5D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5922,5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CA082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67345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0E1F3" w14:textId="77777777" w:rsidR="00632F70" w:rsidRPr="0055178E" w:rsidRDefault="00632F70" w:rsidP="00632F70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F70" w:rsidRPr="0055178E" w14:paraId="6B1534A7" w14:textId="77777777" w:rsidTr="00632F70">
        <w:trPr>
          <w:gridAfter w:val="1"/>
          <w:wAfter w:w="10" w:type="dxa"/>
          <w:trHeight w:val="27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E4812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F87B9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68BFD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55A33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48F2" w14:textId="05693C3E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2D7B" w14:textId="53E9255A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E78AF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8C9D5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3DEBF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70" w:rsidRPr="0055178E" w14:paraId="20BE9762" w14:textId="77777777" w:rsidTr="00632F70">
        <w:trPr>
          <w:gridAfter w:val="1"/>
          <w:wAfter w:w="10" w:type="dxa"/>
          <w:trHeight w:val="27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1E0C2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83025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BC1BA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3BE94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34F1" w14:textId="3DD74A82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5744,8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E116" w14:textId="0EEFF764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5744,8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1D32B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F1215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573F7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70" w:rsidRPr="0055178E" w14:paraId="266CD481" w14:textId="77777777" w:rsidTr="005E7B96">
        <w:trPr>
          <w:gridAfter w:val="1"/>
          <w:wAfter w:w="10" w:type="dxa"/>
          <w:trHeight w:val="2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5D79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8C0C1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5EC4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56F4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55A388A2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D9F51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5D8EA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F77D5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4CC5E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10F82" w14:textId="77777777" w:rsidR="00632F70" w:rsidRPr="0055178E" w:rsidRDefault="00632F70" w:rsidP="00632F70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F70" w:rsidRPr="0055178E" w14:paraId="33B6B424" w14:textId="77777777" w:rsidTr="005E7B96">
        <w:trPr>
          <w:gridAfter w:val="1"/>
          <w:wAfter w:w="10" w:type="dxa"/>
          <w:trHeight w:val="117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13061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9D912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96D97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E22FB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0CAF5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6CF53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C9772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AA04B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439B5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70" w:rsidRPr="0055178E" w14:paraId="3985E51D" w14:textId="77777777" w:rsidTr="005E7B96">
        <w:trPr>
          <w:gridAfter w:val="1"/>
          <w:wAfter w:w="10" w:type="dxa"/>
          <w:trHeight w:val="37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98553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C7620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9394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6592D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1A07E6F8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486D8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5E2A3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45CB5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56F43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1935" w14:textId="77777777" w:rsidR="00632F70" w:rsidRPr="0055178E" w:rsidRDefault="00632F70" w:rsidP="00632F70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F70" w:rsidRPr="0055178E" w14:paraId="0796FF56" w14:textId="77777777" w:rsidTr="005E7B96">
        <w:trPr>
          <w:gridAfter w:val="1"/>
          <w:wAfter w:w="10" w:type="dxa"/>
          <w:trHeight w:val="18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361B9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8EE64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E59A8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24803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18DF4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FB503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01917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F81DD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5D487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70" w:rsidRPr="0055178E" w14:paraId="4EAD2DC0" w14:textId="77777777" w:rsidTr="005E7B96">
        <w:trPr>
          <w:gridAfter w:val="1"/>
          <w:wAfter w:w="10" w:type="dxa"/>
          <w:trHeight w:val="36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33E0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8E39A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Приобретение электронной цифровой подписи по оформлению электронных больничных листов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072DF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  <w:p w14:paraId="06B3AC75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BB702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 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88B8A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DEF5F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4D8DE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08FD2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A3697" w14:textId="77777777" w:rsidR="00632F70" w:rsidRPr="0055178E" w:rsidRDefault="00632F70" w:rsidP="00632F70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F70" w:rsidRPr="0055178E" w14:paraId="5F201492" w14:textId="77777777" w:rsidTr="005E7B96">
        <w:trPr>
          <w:gridAfter w:val="1"/>
          <w:wAfter w:w="10" w:type="dxa"/>
          <w:trHeight w:val="35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0F1FE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095E8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3D00D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17CB4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9FA81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BFD08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6F165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7B98F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6852D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70" w:rsidRPr="0055178E" w14:paraId="64B082DE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FD61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251FF" w14:textId="77777777" w:rsidR="00632F70" w:rsidRPr="0055178E" w:rsidRDefault="00632F70" w:rsidP="00632F70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632F70" w:rsidRPr="0055178E" w14:paraId="05E0ACB9" w14:textId="77777777" w:rsidTr="005E7B96">
        <w:trPr>
          <w:gridAfter w:val="1"/>
          <w:wAfter w:w="10" w:type="dxa"/>
          <w:trHeight w:val="274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79AE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DEBCB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Оборудование учреждений дополнительного образования в соответствии с требованиями обеспечения безопасности, в том числе техническое обслуживание автоматической пожарной сигнализации, обновление программного обеспечения объектового оборудования передачи сигнала на программно-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аппаратный комплекс «Стрелец-Мониторинг», поверка качества огнезащитной обработки, замер сопротивления изоляции. Оборудование здания молниезащитой.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8D95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367DF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50948837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A7447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BC0E0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33F98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B8B8D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57830" w14:textId="77777777" w:rsidR="00632F70" w:rsidRPr="0055178E" w:rsidRDefault="00632F70" w:rsidP="00632F70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F70" w:rsidRPr="0055178E" w14:paraId="230C4335" w14:textId="77777777" w:rsidTr="005E7B96">
        <w:trPr>
          <w:gridAfter w:val="1"/>
          <w:wAfter w:w="10" w:type="dxa"/>
          <w:trHeight w:val="57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EDC3F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428B7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AC76D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7D5C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30750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C808D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C57B3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D2387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8C00A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70" w:rsidRPr="0055178E" w14:paraId="2EBE1A8F" w14:textId="77777777" w:rsidTr="005E7B96">
        <w:trPr>
          <w:gridAfter w:val="1"/>
          <w:wAfter w:w="10" w:type="dxa"/>
          <w:trHeight w:val="57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B2099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E46FB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антитеррористической защищенности учреждений дополнительного образования на основании постановления Правительства Российской Федерации от 2 августа 2019 года № 1006: обеспечение громкоговорящей связью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C3E7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96203" w14:textId="7A37C754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4201F8E9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6EB18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5D980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5DEEA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58190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840E3" w14:textId="77777777" w:rsidR="00632F70" w:rsidRPr="0055178E" w:rsidRDefault="00632F70" w:rsidP="00632F70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F70" w:rsidRPr="0055178E" w14:paraId="0DD3E0D5" w14:textId="77777777" w:rsidTr="005E7B96">
        <w:trPr>
          <w:gridAfter w:val="1"/>
          <w:wAfter w:w="10" w:type="dxa"/>
          <w:trHeight w:val="57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DAE79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B3F94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318FC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25E14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FF9A4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8A9EB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B960E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87054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A06CE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70" w:rsidRPr="0055178E" w14:paraId="0837C1FB" w14:textId="77777777" w:rsidTr="005E7B96">
        <w:trPr>
          <w:gridAfter w:val="1"/>
          <w:wAfter w:w="10" w:type="dxa"/>
          <w:trHeight w:val="29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5169C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1203D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7529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19E28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6F5D2C76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F9317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ACCAC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AAADE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9CBF5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25084" w14:textId="77777777" w:rsidR="00632F70" w:rsidRPr="0055178E" w:rsidRDefault="00632F70" w:rsidP="00632F70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F70" w:rsidRPr="0055178E" w14:paraId="675E9008" w14:textId="77777777" w:rsidTr="005E7B96">
        <w:trPr>
          <w:gridAfter w:val="1"/>
          <w:wAfter w:w="10" w:type="dxa"/>
          <w:trHeight w:val="22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96E7B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05CA6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EF85D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ADA21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F15BA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17695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F0F30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69534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6D3F7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70" w:rsidRPr="0055178E" w14:paraId="7AFF8303" w14:textId="77777777" w:rsidTr="005E7B96">
        <w:trPr>
          <w:gridAfter w:val="1"/>
          <w:wAfter w:w="10" w:type="dxa"/>
          <w:trHeight w:val="25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872ED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DB6C6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9D17A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5FF6E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C4B9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BDC07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4C4E6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2628E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BA181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70" w:rsidRPr="0055178E" w14:paraId="4DF954A0" w14:textId="77777777" w:rsidTr="005E7B96">
        <w:trPr>
          <w:gridAfter w:val="1"/>
          <w:wAfter w:w="10" w:type="dxa"/>
          <w:trHeight w:val="29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2104A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7A6A5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Капитальный и текущий ремонт учреждения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0F7E2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2812C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58E280B9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13046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1443,3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59299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1443,3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5AEA8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A29EB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6C967" w14:textId="77777777" w:rsidR="00632F70" w:rsidRPr="0055178E" w:rsidRDefault="00632F70" w:rsidP="00632F70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F70" w:rsidRPr="0055178E" w14:paraId="2ACF5B2B" w14:textId="77777777" w:rsidTr="005E7B96">
        <w:trPr>
          <w:gridAfter w:val="1"/>
          <w:wAfter w:w="10" w:type="dxa"/>
          <w:trHeight w:val="22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060A7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8E166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BF446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702AF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EEAEF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7BA39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01005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37EA3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FF7D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70" w:rsidRPr="0055178E" w14:paraId="7D823BDA" w14:textId="77777777" w:rsidTr="005E7B96">
        <w:trPr>
          <w:gridAfter w:val="1"/>
          <w:wAfter w:w="10" w:type="dxa"/>
          <w:trHeight w:val="22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944A7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BB82C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55369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DE4C6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E3CB2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B5E6C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1FBF9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C55C7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37EBF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70" w:rsidRPr="0055178E" w14:paraId="0D4EA5AD" w14:textId="77777777" w:rsidTr="005E7B96">
        <w:trPr>
          <w:gridAfter w:val="1"/>
          <w:wAfter w:w="10" w:type="dxa"/>
          <w:trHeight w:val="29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F0B91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6668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Устройство асфальтобетонного покрытия беговых дорожек на стадионе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8E7B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AD156" w14:textId="7A28C8EC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321DA31D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76554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817,3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2088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7D326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C5F86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9884C" w14:textId="77777777" w:rsidR="00632F70" w:rsidRPr="0055178E" w:rsidRDefault="00632F70" w:rsidP="00632F70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г.Пугачёва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F70" w:rsidRPr="0055178E" w14:paraId="5FD35B05" w14:textId="77777777" w:rsidTr="005E7B96">
        <w:trPr>
          <w:gridAfter w:val="1"/>
          <w:wAfter w:w="10" w:type="dxa"/>
          <w:trHeight w:val="22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69E10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A98D7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63F74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D2CB1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5D30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817,3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BE0F0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1439C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B8B24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5CB42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70" w:rsidRPr="0055178E" w14:paraId="10D90BDF" w14:textId="77777777" w:rsidTr="005E7B96">
        <w:trPr>
          <w:gridAfter w:val="1"/>
          <w:wAfter w:w="10" w:type="dxa"/>
          <w:trHeight w:val="219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C9EC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A4D49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12</w:t>
            </w:r>
          </w:p>
          <w:p w14:paraId="4BA3A83C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E0E8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61FB0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6BEA82FE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453C" w14:textId="1BD438E8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53041,7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CC51E" w14:textId="596BEF82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24696,1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3042F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14150,2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47BAE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14195,4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9EAC" w14:textId="77777777" w:rsidR="00632F70" w:rsidRPr="0055178E" w:rsidRDefault="00632F70" w:rsidP="00632F70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632F70" w:rsidRPr="0055178E" w14:paraId="41F50FF1" w14:textId="77777777" w:rsidTr="005E7B96">
        <w:trPr>
          <w:gridAfter w:val="1"/>
          <w:wAfter w:w="10" w:type="dxa"/>
          <w:trHeight w:val="10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92640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D66F4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3624D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EFEA3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9047" w14:textId="29083D61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45116,9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BE33" w14:textId="04ED00EA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16771,3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F6C2A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14150,2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56598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14195,4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745FF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70" w:rsidRPr="0055178E" w14:paraId="3CF00B52" w14:textId="77777777" w:rsidTr="00632F70">
        <w:trPr>
          <w:gridAfter w:val="1"/>
          <w:wAfter w:w="10" w:type="dxa"/>
          <w:trHeight w:val="10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17540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C1D40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AE39C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ABCD3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CCE2" w14:textId="29B78F9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7924,8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D8F5" w14:textId="2DCBDDC5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7924,8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A2DB4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85883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878D3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70" w:rsidRPr="0055178E" w14:paraId="72CD276C" w14:textId="77777777" w:rsidTr="005E7B96">
        <w:trPr>
          <w:gridAfter w:val="1"/>
          <w:wAfter w:w="10" w:type="dxa"/>
          <w:trHeight w:val="2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F2C5E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FB58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муниципальной программе:</w:t>
            </w:r>
          </w:p>
          <w:p w14:paraId="30086012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4C5A6B2E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E98FB" w14:textId="77777777" w:rsidR="00632F70" w:rsidRPr="0055178E" w:rsidRDefault="00632F70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FA3C8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23CB1E41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5AFC" w14:textId="246766CE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2849167,0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584E" w14:textId="5B36834A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1097062,1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F6B40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902489,2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23199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849615,7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568AB" w14:textId="77777777" w:rsidR="00632F70" w:rsidRPr="0055178E" w:rsidRDefault="00632F70" w:rsidP="00632F70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2F70" w:rsidRPr="0055178E" w14:paraId="053B2660" w14:textId="77777777" w:rsidTr="005E7B96">
        <w:trPr>
          <w:gridAfter w:val="1"/>
          <w:wAfter w:w="10" w:type="dxa"/>
          <w:trHeight w:val="9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E5DD9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31696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660A6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66000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B379" w14:textId="175BC26D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541989,1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AE9C6" w14:textId="6C16E466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207225,4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708F9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167030,0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03390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167733,7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71CDE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70" w:rsidRPr="0055178E" w14:paraId="6CC0BDED" w14:textId="77777777" w:rsidTr="005E7B96">
        <w:trPr>
          <w:gridAfter w:val="1"/>
          <w:wAfter w:w="10" w:type="dxa"/>
          <w:trHeight w:val="9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BED6B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FF2B9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F564F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EE9E5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BDD3" w14:textId="4122BD1D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2014820,4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1400" w14:textId="369374E4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755996,3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647BA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632575,1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A6AA2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626249,0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9AE4E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F70" w:rsidRPr="0055178E" w14:paraId="1BD0661D" w14:textId="77777777" w:rsidTr="005E7B96">
        <w:trPr>
          <w:gridAfter w:val="1"/>
          <w:wAfter w:w="10" w:type="dxa"/>
          <w:trHeight w:val="9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313E6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F407C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9BE66" w14:textId="77777777" w:rsidR="00632F70" w:rsidRPr="0055178E" w:rsidRDefault="00632F70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A115F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91379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292357,5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CD802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133840,4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79068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102884,1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BAACA" w14:textId="77777777" w:rsidR="00632F70" w:rsidRPr="0055178E" w:rsidRDefault="00632F70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55633,0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3EC62" w14:textId="77777777" w:rsidR="00632F70" w:rsidRPr="0055178E" w:rsidRDefault="00632F70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6B11D6" w14:textId="77777777" w:rsidR="00D34690" w:rsidRDefault="00D34690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4F1EFBDC" w14:textId="77777777" w:rsidR="00D34690" w:rsidRDefault="00D34690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0DA4B16D" w14:textId="77777777" w:rsidR="00D34690" w:rsidRDefault="00D34690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20C85EBF" w14:textId="77777777" w:rsidR="00D34690" w:rsidRDefault="00D34690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6D289409" w14:textId="02375BC6" w:rsidR="005E7B96" w:rsidRPr="0055178E" w:rsidRDefault="005E7B96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178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</w:t>
      </w:r>
    </w:p>
    <w:p w14:paraId="48C40532" w14:textId="77777777" w:rsidR="005E7B96" w:rsidRPr="0055178E" w:rsidRDefault="005E7B96" w:rsidP="005E7B9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178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14:paraId="2308269C" w14:textId="7CBC75F0" w:rsidR="005E7B96" w:rsidRDefault="005E7B96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65057983" w14:textId="1E138436" w:rsidR="006C06B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6DC3DB7D" w14:textId="0DC83C61" w:rsidR="006C06B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55C1135A" w14:textId="6B1053C9" w:rsidR="006C06B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6C6B3C07" w14:textId="68EADC0A" w:rsidR="006C06B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15086372" w14:textId="7DDBD0E5" w:rsidR="006C06B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74E9E224" w14:textId="4B957025" w:rsidR="006C06B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3EFC1907" w14:textId="6858F65C" w:rsidR="006C06B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37F018F0" w14:textId="10F99026" w:rsidR="006C06B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511BB6EE" w14:textId="2F4599FC" w:rsidR="006C06B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1C312401" w14:textId="243EEA78" w:rsidR="006C06B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4A2269F6" w14:textId="41E7987C" w:rsidR="006C06B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6CD1A862" w14:textId="77777777" w:rsidR="00D34690" w:rsidRDefault="00D34690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4E764A58" w14:textId="2B0EE2AB" w:rsidR="006C06B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7A434EFE" w14:textId="3727569A" w:rsidR="006C06B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3B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033A5EE9" w14:textId="77777777" w:rsidR="006C06B5" w:rsidRPr="00C003B0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7157D534" w14:textId="6C6252BF" w:rsidR="006C06B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D34690">
        <w:rPr>
          <w:rFonts w:ascii="Times New Roman" w:hAnsi="Times New Roman" w:cs="Times New Roman"/>
          <w:sz w:val="28"/>
          <w:szCs w:val="28"/>
        </w:rPr>
        <w:t xml:space="preserve">13 января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 w:rsidR="00D34690">
        <w:rPr>
          <w:rFonts w:ascii="Times New Roman" w:hAnsi="Times New Roman" w:cs="Times New Roman"/>
          <w:sz w:val="28"/>
          <w:szCs w:val="28"/>
        </w:rPr>
        <w:t>5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34690">
        <w:rPr>
          <w:rFonts w:ascii="Times New Roman" w:hAnsi="Times New Roman" w:cs="Times New Roman"/>
          <w:sz w:val="28"/>
          <w:szCs w:val="28"/>
        </w:rPr>
        <w:t>28</w:t>
      </w:r>
    </w:p>
    <w:p w14:paraId="519B0D73" w14:textId="4C9EA886" w:rsidR="006C06B5" w:rsidRPr="00182DFC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2DFC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2DFC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445FD25D" w14:textId="77777777" w:rsidR="006C06B5" w:rsidRPr="00182DFC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2B160E9B" w14:textId="77777777" w:rsidR="006C06B5" w:rsidRPr="00182DFC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083B1B77" w14:textId="77777777" w:rsidR="006C06B5" w:rsidRPr="00182DFC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5E995ED3" w14:textId="77777777" w:rsidR="006C06B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3F2F8D">
        <w:rPr>
          <w:rFonts w:ascii="Times New Roman" w:hAnsi="Times New Roman" w:cs="Times New Roman"/>
          <w:sz w:val="28"/>
          <w:szCs w:val="28"/>
        </w:rPr>
        <w:t>на 2024-2026 годы»</w:t>
      </w:r>
    </w:p>
    <w:p w14:paraId="6918C5D4" w14:textId="77777777" w:rsidR="00E46023" w:rsidRPr="00182DFC" w:rsidRDefault="00E46023" w:rsidP="00E46023">
      <w:pPr>
        <w:spacing w:after="0" w:line="240" w:lineRule="auto"/>
        <w:ind w:left="10620" w:firstLine="12"/>
        <w:rPr>
          <w:rFonts w:ascii="Times New Roman" w:hAnsi="Times New Roman" w:cs="Times New Roman"/>
          <w:sz w:val="28"/>
          <w:szCs w:val="28"/>
        </w:rPr>
      </w:pPr>
    </w:p>
    <w:p w14:paraId="766A5624" w14:textId="77777777" w:rsidR="005E7B96" w:rsidRPr="0055178E" w:rsidRDefault="005E7B96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17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Распределение объема финансовых ресурсов,</w:t>
      </w:r>
    </w:p>
    <w:p w14:paraId="68779425" w14:textId="77777777" w:rsidR="005E7B96" w:rsidRPr="0055178E" w:rsidRDefault="005E7B96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17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необходимых для реализации муниципальной программы «Развитие образования</w:t>
      </w:r>
    </w:p>
    <w:p w14:paraId="4E7B2D07" w14:textId="77777777" w:rsidR="005E7B96" w:rsidRPr="0055178E" w:rsidRDefault="005E7B96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17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Пугачевского муниципального района Саратовской области на 2024-2026 годы» в разрезе подпрограмм</w:t>
      </w:r>
    </w:p>
    <w:p w14:paraId="667B3A5C" w14:textId="77777777" w:rsidR="005E7B96" w:rsidRPr="0055178E" w:rsidRDefault="005E7B96" w:rsidP="005E7B9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178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tbl>
      <w:tblPr>
        <w:tblW w:w="15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4072"/>
        <w:gridCol w:w="1701"/>
        <w:gridCol w:w="1557"/>
        <w:gridCol w:w="1500"/>
        <w:gridCol w:w="1417"/>
        <w:gridCol w:w="1384"/>
      </w:tblGrid>
      <w:tr w:rsidR="005E7B96" w:rsidRPr="0055178E" w14:paraId="5410967E" w14:textId="77777777" w:rsidTr="005E7B96">
        <w:trPr>
          <w:trHeight w:val="406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214F426" w14:textId="5587183B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70AEE" w14:textId="77777777" w:rsidR="005E7B96" w:rsidRPr="0055178E" w:rsidRDefault="005E7B96" w:rsidP="005E7B96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14:paraId="729B1DFB" w14:textId="77777777" w:rsidR="005E7B96" w:rsidRPr="0055178E" w:rsidRDefault="005E7B96" w:rsidP="005E7B96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14:paraId="43DA1800" w14:textId="77777777" w:rsidR="005E7B96" w:rsidRPr="0055178E" w:rsidRDefault="005E7B96" w:rsidP="005E7B96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78E8B" w14:textId="77777777" w:rsidR="005E7B96" w:rsidRPr="0055178E" w:rsidRDefault="005E7B96" w:rsidP="005E7B9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  <w:tc>
          <w:tcPr>
            <w:tcW w:w="5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8843C79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5E7B96" w:rsidRPr="0055178E" w14:paraId="60C17277" w14:textId="77777777" w:rsidTr="005E7B96">
        <w:trPr>
          <w:trHeight w:val="320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A43E1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ADBFD" w14:textId="77777777" w:rsidR="005E7B96" w:rsidRPr="0055178E" w:rsidRDefault="005E7B96" w:rsidP="005E7B96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65D2A" w14:textId="77777777" w:rsidR="005E7B96" w:rsidRPr="0055178E" w:rsidRDefault="005E7B96" w:rsidP="005E7B96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80EF71" w14:textId="77777777" w:rsidR="005E7B96" w:rsidRPr="0055178E" w:rsidRDefault="005E7B96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056EC46E" w14:textId="77777777" w:rsidR="005E7B96" w:rsidRPr="0055178E" w:rsidRDefault="005E7B96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572658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AE0DB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51E4C1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5E7B96" w:rsidRPr="0055178E" w14:paraId="5ADEC97B" w14:textId="77777777" w:rsidTr="005E7B96">
        <w:trPr>
          <w:trHeight w:val="323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8511B77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1.«Развитие системы общего образования»</w:t>
            </w:r>
          </w:p>
          <w:p w14:paraId="5A97A375" w14:textId="77777777" w:rsidR="005E7B96" w:rsidRPr="0055178E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666A9D5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2B8DFA31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общеобразовательные учреждения; администрация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00C3EAEB" w14:textId="77777777" w:rsidR="005E7B96" w:rsidRPr="0055178E" w:rsidRDefault="005E7B96" w:rsidP="005E7B96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17E6ED" w14:textId="77777777" w:rsidR="005E7B96" w:rsidRPr="0055178E" w:rsidRDefault="005E7B96" w:rsidP="005E7B9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02FCB8" w14:textId="5EAC10FC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2116401,4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A61680" w14:textId="3A8E437A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816631,4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BA2FDA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677770,1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CA81B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621999,9</w:t>
            </w:r>
          </w:p>
        </w:tc>
      </w:tr>
      <w:tr w:rsidR="005E7B96" w:rsidRPr="0055178E" w14:paraId="7496E365" w14:textId="77777777" w:rsidTr="005E7B96">
        <w:trPr>
          <w:trHeight w:val="133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44D86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EDF5A" w14:textId="77777777" w:rsidR="005E7B96" w:rsidRPr="0055178E" w:rsidRDefault="005E7B96" w:rsidP="005E7B96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4B5915" w14:textId="77777777" w:rsidR="005E7B96" w:rsidRPr="0055178E" w:rsidRDefault="005E7B96" w:rsidP="005E7B9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A56F37" w14:textId="72AAA497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222257,8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A88319" w14:textId="075F6991" w:rsidR="005E7B96" w:rsidRPr="0055178E" w:rsidRDefault="00632F70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92484,2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BA2210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66245,9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B97A5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63527,7</w:t>
            </w:r>
          </w:p>
        </w:tc>
      </w:tr>
      <w:tr w:rsidR="005E7B96" w:rsidRPr="0055178E" w14:paraId="0BDBF357" w14:textId="77777777" w:rsidTr="005E7B96">
        <w:trPr>
          <w:trHeight w:val="133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E95B2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1BF2E" w14:textId="77777777" w:rsidR="005E7B96" w:rsidRPr="0055178E" w:rsidRDefault="005E7B96" w:rsidP="005E7B96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87028AC" w14:textId="77777777" w:rsidR="005E7B96" w:rsidRPr="0055178E" w:rsidRDefault="005E7B96" w:rsidP="005E7B9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D503C2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1667194,2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FE08E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612780,2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3A9A26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530218,5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C7FA5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524195,5</w:t>
            </w:r>
          </w:p>
        </w:tc>
      </w:tr>
      <w:tr w:rsidR="005E7B96" w:rsidRPr="0055178E" w14:paraId="42AF8620" w14:textId="77777777" w:rsidTr="005E7B96">
        <w:trPr>
          <w:trHeight w:val="133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2FD44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AD712" w14:textId="77777777" w:rsidR="005E7B96" w:rsidRPr="0055178E" w:rsidRDefault="005E7B96" w:rsidP="005E7B96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699E50" w14:textId="77777777" w:rsidR="005E7B96" w:rsidRPr="0055178E" w:rsidRDefault="005E7B96" w:rsidP="005E7B9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EB358F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226949,4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728844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111367,0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4E25FF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81305,7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88303E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34276,7</w:t>
            </w:r>
          </w:p>
        </w:tc>
      </w:tr>
      <w:tr w:rsidR="005E7B96" w:rsidRPr="0055178E" w14:paraId="46E19494" w14:textId="77777777" w:rsidTr="009F437C">
        <w:trPr>
          <w:trHeight w:val="351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2B95E07" w14:textId="77777777" w:rsidR="005E7B96" w:rsidRPr="0055178E" w:rsidRDefault="005E7B96" w:rsidP="009B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2.«Поддержка одаренных детей»</w:t>
            </w:r>
          </w:p>
          <w:p w14:paraId="7C591BAA" w14:textId="77777777" w:rsidR="005E7B96" w:rsidRPr="0055178E" w:rsidRDefault="005E7B96" w:rsidP="009B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18742E5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3D1E01AA" w14:textId="77777777" w:rsidR="005E7B96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общеобразовательные учреждения;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32B29F" w14:textId="77777777" w:rsidR="005E7B96" w:rsidRPr="0055178E" w:rsidRDefault="005E7B96" w:rsidP="005E7B9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FB573B" w14:textId="76EF6558" w:rsidR="005E7B96" w:rsidRPr="0055178E" w:rsidRDefault="009F437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4E2143" w14:textId="5B695CEA" w:rsidR="005E7B96" w:rsidRPr="0055178E" w:rsidRDefault="009F437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5EF556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F6B09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7B96" w:rsidRPr="0055178E" w14:paraId="0C90D75C" w14:textId="77777777" w:rsidTr="009F437C">
        <w:trPr>
          <w:trHeight w:val="348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DD80B" w14:textId="77777777" w:rsidR="005E7B96" w:rsidRPr="0055178E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5F583" w14:textId="77777777" w:rsidR="005E7B96" w:rsidRPr="0055178E" w:rsidRDefault="005E7B96" w:rsidP="005E7B96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048826C" w14:textId="77777777" w:rsidR="005E7B96" w:rsidRPr="0055178E" w:rsidRDefault="005E7B96" w:rsidP="005E7B9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C04F4A" w14:textId="6DC17111" w:rsidR="005E7B96" w:rsidRPr="0055178E" w:rsidRDefault="009F437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AE8C7E" w14:textId="57FF842F" w:rsidR="005E7B96" w:rsidRPr="0055178E" w:rsidRDefault="009F437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50A9F8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957405" w14:textId="77777777" w:rsidR="005E7B96" w:rsidRPr="0055178E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E09A1" w:rsidRPr="0055178E" w14:paraId="694B66DF" w14:textId="77777777" w:rsidTr="005E7B96">
        <w:trPr>
          <w:trHeight w:val="231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BA29B7F" w14:textId="77777777" w:rsidR="00BE09A1" w:rsidRPr="0055178E" w:rsidRDefault="00BE09A1" w:rsidP="009B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3.«Развитие системы дошкольного образования»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8341E06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22707937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дошкольные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образовательные учреждения; администрация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4FE6ECD3" w14:textId="77777777" w:rsidR="00BE09A1" w:rsidRPr="0055178E" w:rsidRDefault="00BE09A1" w:rsidP="00BE09A1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183D2E" w14:textId="77777777" w:rsidR="00BE09A1" w:rsidRPr="0055178E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F00871" w14:textId="0605515D" w:rsidR="00BE09A1" w:rsidRPr="0055178E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496801,0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80C51F" w14:textId="3780CD84" w:rsidR="00BE09A1" w:rsidRPr="0055178E" w:rsidRDefault="009F437C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186582,9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170994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154712,0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D7725E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155506,1</w:t>
            </w:r>
          </w:p>
        </w:tc>
      </w:tr>
      <w:tr w:rsidR="00BE09A1" w:rsidRPr="0055178E" w14:paraId="432C3633" w14:textId="77777777" w:rsidTr="005E7B96">
        <w:trPr>
          <w:trHeight w:val="158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67A57" w14:textId="77777777" w:rsidR="00BE09A1" w:rsidRPr="0055178E" w:rsidRDefault="00BE09A1" w:rsidP="00B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022B6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C0886C" w14:textId="77777777" w:rsidR="00BE09A1" w:rsidRPr="0055178E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3E44B7" w14:textId="15F90B48" w:rsidR="00BE09A1" w:rsidRPr="0055178E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193148,1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9DF0423" w14:textId="28B70A70" w:rsidR="00BE09A1" w:rsidRPr="0055178E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68216,8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AE9386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62068,6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35E493B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62862,7</w:t>
            </w:r>
          </w:p>
        </w:tc>
      </w:tr>
      <w:tr w:rsidR="00BE09A1" w:rsidRPr="0055178E" w14:paraId="3A9D10A7" w14:textId="77777777" w:rsidTr="005E7B96">
        <w:trPr>
          <w:trHeight w:val="744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80D3C" w14:textId="77777777" w:rsidR="00BE09A1" w:rsidRPr="0055178E" w:rsidRDefault="00BE09A1" w:rsidP="00B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06DF2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0D6AAC4" w14:textId="77777777" w:rsidR="00BE09A1" w:rsidRPr="0055178E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61F07A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303652,9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5358E7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118366,1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8674EE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92643,4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408E3A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92643,4</w:t>
            </w:r>
          </w:p>
        </w:tc>
      </w:tr>
      <w:tr w:rsidR="00BE09A1" w:rsidRPr="0055178E" w14:paraId="7F2D957F" w14:textId="77777777" w:rsidTr="009F437C">
        <w:trPr>
          <w:trHeight w:val="551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6949862" w14:textId="77777777" w:rsidR="00BE09A1" w:rsidRPr="0055178E" w:rsidRDefault="00BE09A1" w:rsidP="009B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4.«Привлечение молодых специалистов в образовательные учреждения Пугачевского муниципального района»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DA6A68A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7D4FEC26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учреждения;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235CEB" w14:textId="77777777" w:rsidR="00BE09A1" w:rsidRPr="0055178E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B0B1F6" w14:textId="422569B4" w:rsidR="00BE09A1" w:rsidRPr="0055178E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A7F751" w14:textId="44EE6716" w:rsidR="00BE09A1" w:rsidRPr="0055178E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C7CD2C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816D671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E09A1" w:rsidRPr="0055178E" w14:paraId="3B259854" w14:textId="77777777" w:rsidTr="009F437C">
        <w:trPr>
          <w:trHeight w:val="704"/>
        </w:trPr>
        <w:tc>
          <w:tcPr>
            <w:tcW w:w="38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CD3149" w14:textId="77777777" w:rsidR="00BE09A1" w:rsidRPr="0055178E" w:rsidRDefault="00BE09A1" w:rsidP="00B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E872A4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82F577" w14:textId="77777777" w:rsidR="00BE09A1" w:rsidRPr="0055178E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0FA1AE" w14:textId="55FD817E" w:rsidR="00BE09A1" w:rsidRPr="0055178E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5BA8D0B" w14:textId="783CF5ED" w:rsidR="00BE09A1" w:rsidRPr="0055178E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C1AA27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A954C3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E09A1" w:rsidRPr="0055178E" w14:paraId="6797679C" w14:textId="77777777" w:rsidTr="005E7B96">
        <w:trPr>
          <w:trHeight w:val="704"/>
        </w:trPr>
        <w:tc>
          <w:tcPr>
            <w:tcW w:w="38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1A00A" w14:textId="77777777" w:rsidR="00BE09A1" w:rsidRPr="0055178E" w:rsidRDefault="00BE09A1" w:rsidP="00B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56B16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9A0175" w14:textId="77777777" w:rsidR="00BE09A1" w:rsidRPr="0055178E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36D6E0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DDFC1C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1D8283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2481E0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E09A1" w:rsidRPr="0055178E" w14:paraId="5F60192A" w14:textId="77777777" w:rsidTr="005E7B96">
        <w:trPr>
          <w:trHeight w:val="338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66EACEE" w14:textId="77777777" w:rsidR="00BE09A1" w:rsidRPr="0055178E" w:rsidRDefault="00BE09A1" w:rsidP="009B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5. «Обеспечение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персонифи-цированного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финансирования дополнительного образования детей»</w:t>
            </w:r>
          </w:p>
          <w:p w14:paraId="4EECF775" w14:textId="77777777" w:rsidR="00BE09A1" w:rsidRPr="0055178E" w:rsidRDefault="00BE09A1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3DE2AE7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20D33C" w14:textId="77777777" w:rsidR="00BE09A1" w:rsidRPr="0055178E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546D40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15798,0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F022E4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775B38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F35DBE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</w:tr>
      <w:tr w:rsidR="00BE09A1" w:rsidRPr="0055178E" w14:paraId="06C371B2" w14:textId="77777777" w:rsidTr="005E7B96">
        <w:trPr>
          <w:trHeight w:val="448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2439E" w14:textId="77777777" w:rsidR="00BE09A1" w:rsidRPr="0055178E" w:rsidRDefault="00BE09A1" w:rsidP="00B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8B254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3E279E" w14:textId="77777777" w:rsidR="00BE09A1" w:rsidRPr="0055178E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82AFD7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15798,0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CA0A3F9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BF4B44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B7584E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</w:tr>
      <w:tr w:rsidR="00BE09A1" w:rsidRPr="0055178E" w14:paraId="7EAAE40E" w14:textId="77777777" w:rsidTr="005E7B96">
        <w:trPr>
          <w:trHeight w:val="158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2ED6679" w14:textId="77777777" w:rsidR="00BE09A1" w:rsidRPr="0055178E" w:rsidRDefault="00BE09A1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6.«Школьное молоко»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880FB43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473401DF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учреждения;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1389B42" w14:textId="77777777" w:rsidR="00BE09A1" w:rsidRPr="0055178E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A9053F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7226,7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3B2CA8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3239,6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2D2305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733,0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A51F33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3254,1</w:t>
            </w:r>
          </w:p>
        </w:tc>
      </w:tr>
      <w:tr w:rsidR="00BE09A1" w:rsidRPr="0055178E" w14:paraId="19C25000" w14:textId="77777777" w:rsidTr="005E7B96">
        <w:trPr>
          <w:trHeight w:val="398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BE8F0" w14:textId="77777777" w:rsidR="00BE09A1" w:rsidRPr="0055178E" w:rsidRDefault="00BE09A1" w:rsidP="00B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44921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166042" w14:textId="77777777" w:rsidR="00BE09A1" w:rsidRPr="0055178E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377CC0C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7226,7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5DBBCCE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3239,6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E6F983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733,0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FEE5CA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3254,1</w:t>
            </w:r>
          </w:p>
        </w:tc>
      </w:tr>
      <w:tr w:rsidR="00BE09A1" w:rsidRPr="0055178E" w14:paraId="0440F316" w14:textId="77777777" w:rsidTr="009F437C">
        <w:trPr>
          <w:trHeight w:val="175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E83CCC4" w14:textId="77777777" w:rsidR="00BE09A1" w:rsidRPr="0055178E" w:rsidRDefault="00BE09A1" w:rsidP="009B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15360F5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66BB641A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учреждения;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DFC3620" w14:textId="77777777" w:rsidR="00BE09A1" w:rsidRPr="0055178E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B54D0F" w14:textId="2DB5D42C" w:rsidR="00BE09A1" w:rsidRPr="0055178E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94233,2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959ED59" w14:textId="5C47C4B8" w:rsidR="00BE09A1" w:rsidRPr="0055178E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F35250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31291,6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A99EE2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30766,4</w:t>
            </w:r>
          </w:p>
        </w:tc>
      </w:tr>
      <w:tr w:rsidR="00BE09A1" w:rsidRPr="0055178E" w14:paraId="34797CA2" w14:textId="77777777" w:rsidTr="005E7B96">
        <w:trPr>
          <w:trHeight w:val="17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A4232" w14:textId="77777777" w:rsidR="00BE09A1" w:rsidRPr="0055178E" w:rsidRDefault="00BE09A1" w:rsidP="00B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A62A3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F6E553" w14:textId="77777777" w:rsidR="00BE09A1" w:rsidRPr="0055178E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C88063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1452,7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F22AA2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1452,7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5A6C6F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FEA12A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E09A1" w:rsidRPr="0055178E" w14:paraId="5B8EFB3B" w14:textId="77777777" w:rsidTr="009F437C">
        <w:trPr>
          <w:trHeight w:val="343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F2B6B" w14:textId="77777777" w:rsidR="00BE09A1" w:rsidRPr="0055178E" w:rsidRDefault="00BE09A1" w:rsidP="00B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1762B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BF48B5" w14:textId="77777777" w:rsidR="00BE09A1" w:rsidRPr="0055178E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550F9D" w14:textId="50BE0E17" w:rsidR="00BE09A1" w:rsidRPr="0055178E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27372,4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44B4ED" w14:textId="665DDA59" w:rsidR="00BE09A1" w:rsidRPr="0055178E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DDDF75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9713,2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3D272E8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9410,1</w:t>
            </w:r>
          </w:p>
        </w:tc>
      </w:tr>
      <w:tr w:rsidR="00BE09A1" w:rsidRPr="0055178E" w14:paraId="43C2767A" w14:textId="77777777" w:rsidTr="005E7B96">
        <w:trPr>
          <w:trHeight w:val="343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8F52E" w14:textId="77777777" w:rsidR="00BE09A1" w:rsidRPr="0055178E" w:rsidRDefault="00BE09A1" w:rsidP="00B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2AB05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97B954" w14:textId="77777777" w:rsidR="00BE09A1" w:rsidRPr="0055178E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3ADB589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65408,1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1A49CB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22473,4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8DE8DC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21578,4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82AF9EB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21356,3</w:t>
            </w:r>
          </w:p>
        </w:tc>
      </w:tr>
      <w:tr w:rsidR="00BE09A1" w:rsidRPr="0055178E" w14:paraId="3A949B19" w14:textId="77777777" w:rsidTr="009F437C">
        <w:trPr>
          <w:trHeight w:val="268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647F273" w14:textId="77777777" w:rsidR="00BE09A1" w:rsidRPr="0055178E" w:rsidRDefault="00BE09A1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8.«Организация подвоза обучающихся в Пугачевском муниципальном районе»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12CEE3B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13BC4014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учреждения;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7F2EF4C" w14:textId="77777777" w:rsidR="00BE09A1" w:rsidRPr="0055178E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D2FAA4" w14:textId="1E010810" w:rsidR="00BE09A1" w:rsidRPr="0055178E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1E66316" w14:textId="02A5CFFD" w:rsidR="00BE09A1" w:rsidRPr="0055178E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740010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331AB6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E09A1" w:rsidRPr="0055178E" w14:paraId="6E7A0DBF" w14:textId="77777777" w:rsidTr="009F437C">
        <w:trPr>
          <w:trHeight w:val="464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EE5E5" w14:textId="77777777" w:rsidR="00BE09A1" w:rsidRPr="0055178E" w:rsidRDefault="00BE09A1" w:rsidP="00B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67DE6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868B632" w14:textId="77777777" w:rsidR="00BE09A1" w:rsidRPr="0055178E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228D9C" w14:textId="4DFD77FD" w:rsidR="00BE09A1" w:rsidRPr="0055178E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C9F4D4D" w14:textId="2EFA1520" w:rsidR="00BE09A1" w:rsidRPr="0055178E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653C38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4C4017F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E09A1" w:rsidRPr="0055178E" w14:paraId="4E93E623" w14:textId="77777777" w:rsidTr="005E7B96">
        <w:trPr>
          <w:trHeight w:val="158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B6E4375" w14:textId="77777777" w:rsidR="00BE09A1" w:rsidRPr="0055178E" w:rsidRDefault="00BE09A1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9.«Организация отдыха и оздоровления детей в Пугачевском муниципальном районе»</w:t>
            </w:r>
          </w:p>
          <w:p w14:paraId="301ECF13" w14:textId="77777777" w:rsidR="00BE09A1" w:rsidRPr="0055178E" w:rsidRDefault="00BE09A1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8FAD123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3935FF43" w14:textId="77777777" w:rsidR="00BE09A1" w:rsidRPr="0055178E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«Орленок»; общеобразовательные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78E751E" w14:textId="77777777" w:rsidR="00BE09A1" w:rsidRPr="0055178E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30008C" w14:textId="3802CB0A" w:rsidR="00BE09A1" w:rsidRPr="0055178E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14968,1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91F657" w14:textId="2FA0561F" w:rsidR="00BE09A1" w:rsidRPr="0055178E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A44EA2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4920,3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696D54" w14:textId="77777777" w:rsidR="00BE09A1" w:rsidRPr="0055178E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5057,9</w:t>
            </w:r>
          </w:p>
        </w:tc>
      </w:tr>
      <w:tr w:rsidR="009F437C" w:rsidRPr="0055178E" w14:paraId="4F6AD9E1" w14:textId="77777777" w:rsidTr="005E7B96">
        <w:trPr>
          <w:trHeight w:val="210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0B684" w14:textId="77777777" w:rsidR="009F437C" w:rsidRPr="0055178E" w:rsidRDefault="009F437C" w:rsidP="009F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6ABB7" w14:textId="77777777" w:rsidR="009F437C" w:rsidRPr="0055178E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464313" w14:textId="77777777" w:rsidR="009F437C" w:rsidRPr="0055178E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C882791" w14:textId="558417A3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14968,1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629C4C" w14:textId="478BB77C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812F969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4920,3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F6F6E7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5057,9</w:t>
            </w:r>
          </w:p>
        </w:tc>
      </w:tr>
      <w:tr w:rsidR="009F437C" w:rsidRPr="0055178E" w14:paraId="4B42D28D" w14:textId="77777777" w:rsidTr="005E7B96">
        <w:trPr>
          <w:trHeight w:val="566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1355E09" w14:textId="77777777" w:rsidR="009F437C" w:rsidRPr="0055178E" w:rsidRDefault="009F437C" w:rsidP="009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7655C2F" w14:textId="77777777" w:rsidR="009F437C" w:rsidRPr="0055178E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568E338A" w14:textId="77777777" w:rsidR="009F437C" w:rsidRPr="0055178E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учреждения;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5C2561" w14:textId="77777777" w:rsidR="009F437C" w:rsidRPr="0055178E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12B175" w14:textId="7A376C98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2ED0AF" w14:textId="37F7D9D0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08BB17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EFE4251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9F437C" w:rsidRPr="0055178E" w14:paraId="54A0AD33" w14:textId="77777777" w:rsidTr="005E7B96">
        <w:trPr>
          <w:trHeight w:val="410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43CBE" w14:textId="77777777" w:rsidR="009F437C" w:rsidRPr="0055178E" w:rsidRDefault="009F437C" w:rsidP="009F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B36D8" w14:textId="77777777" w:rsidR="009F437C" w:rsidRPr="0055178E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A3AC93" w14:textId="77777777" w:rsidR="009F437C" w:rsidRPr="0055178E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204E68" w14:textId="4DCB6312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6CBECC" w14:textId="5A6799DB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E0A233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ABB75BE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9F437C" w:rsidRPr="0055178E" w14:paraId="7501EDC0" w14:textId="77777777" w:rsidTr="005E7B96">
        <w:trPr>
          <w:trHeight w:val="158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32159B1" w14:textId="77777777" w:rsidR="009F437C" w:rsidRPr="0055178E" w:rsidRDefault="009F437C" w:rsidP="009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 «Развитие творчества детей и юношества»</w:t>
            </w:r>
          </w:p>
          <w:p w14:paraId="217A9ED0" w14:textId="77777777" w:rsidR="009F437C" w:rsidRPr="0055178E" w:rsidRDefault="009F437C" w:rsidP="009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82B5E49" w14:textId="77777777" w:rsidR="009F437C" w:rsidRPr="0055178E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 МБУ ДО «ЦРТДЮ»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CD16B9" w14:textId="77777777" w:rsidR="009F437C" w:rsidRPr="0055178E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ED88F5" w14:textId="528EEE53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48093,8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3ABD900" w14:textId="4ED59286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2B09F1A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13588,7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CD4A670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13512,6</w:t>
            </w:r>
          </w:p>
        </w:tc>
      </w:tr>
      <w:tr w:rsidR="009F437C" w:rsidRPr="0055178E" w14:paraId="14CE5AE9" w14:textId="77777777" w:rsidTr="005E7B96">
        <w:trPr>
          <w:trHeight w:val="20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AE17F" w14:textId="77777777" w:rsidR="009F437C" w:rsidRPr="0055178E" w:rsidRDefault="009F437C" w:rsidP="009F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9C3FD" w14:textId="77777777" w:rsidR="009F437C" w:rsidRPr="0055178E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60AE9B" w14:textId="77777777" w:rsidR="009F437C" w:rsidRPr="0055178E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174726" w14:textId="0E663612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39561,7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116AA6" w14:textId="6689891F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3354715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13588,7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F4D64E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13512,6</w:t>
            </w:r>
          </w:p>
        </w:tc>
      </w:tr>
      <w:tr w:rsidR="009F437C" w:rsidRPr="0055178E" w14:paraId="66098A2E" w14:textId="77777777" w:rsidTr="009F437C">
        <w:trPr>
          <w:trHeight w:val="356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257B0" w14:textId="77777777" w:rsidR="009F437C" w:rsidRPr="0055178E" w:rsidRDefault="009F437C" w:rsidP="009F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AD9DF" w14:textId="77777777" w:rsidR="009F437C" w:rsidRPr="0055178E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351F2C" w14:textId="77777777" w:rsidR="009F437C" w:rsidRPr="0055178E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F9A8AF" w14:textId="39FC09E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8532,1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C92946" w14:textId="501D612C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414B41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FF0DADF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437C" w:rsidRPr="0055178E" w14:paraId="544BFA63" w14:textId="77777777" w:rsidTr="009B5D74">
        <w:trPr>
          <w:trHeight w:val="537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706F981" w14:textId="77777777" w:rsidR="009F437C" w:rsidRPr="0055178E" w:rsidRDefault="009F437C" w:rsidP="009F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 «Развитие детско-юношеского спорта»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19E87D5" w14:textId="77777777" w:rsidR="009F437C" w:rsidRPr="0055178E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  <w:lang w:eastAsia="ru-RU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  <w:lang w:eastAsia="ru-RU"/>
              </w:rPr>
              <w:t>г.Пугачёва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9CDB22C" w14:textId="77777777" w:rsidR="009F437C" w:rsidRPr="0055178E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3919E1" w14:textId="65EB781B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53041,7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A28E26" w14:textId="6E60CB6B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24696,1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7343799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14150,2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45C2B9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14195,4</w:t>
            </w:r>
          </w:p>
        </w:tc>
      </w:tr>
      <w:tr w:rsidR="009F437C" w:rsidRPr="0055178E" w14:paraId="42A924DD" w14:textId="77777777" w:rsidTr="009B5D74">
        <w:trPr>
          <w:trHeight w:val="308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1973D" w14:textId="77777777" w:rsidR="009F437C" w:rsidRPr="0055178E" w:rsidRDefault="009F437C" w:rsidP="009F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3A885" w14:textId="77777777" w:rsidR="009F437C" w:rsidRPr="0055178E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84DA5A" w14:textId="77777777" w:rsidR="009F437C" w:rsidRPr="0055178E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B9659E" w14:textId="0ABFB98E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45116,9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7C3DB5" w14:textId="6A5E492D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16771,3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582FDC" w14:textId="77777777" w:rsidR="009F437C" w:rsidRPr="0055178E" w:rsidRDefault="009F437C" w:rsidP="009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14150,2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30BC01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14195,4</w:t>
            </w:r>
          </w:p>
        </w:tc>
      </w:tr>
      <w:tr w:rsidR="009F437C" w:rsidRPr="0055178E" w14:paraId="06604D45" w14:textId="77777777" w:rsidTr="009F437C">
        <w:trPr>
          <w:trHeight w:val="330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81C75" w14:textId="77777777" w:rsidR="009F437C" w:rsidRPr="0055178E" w:rsidRDefault="009F437C" w:rsidP="009F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89D1A" w14:textId="77777777" w:rsidR="009F437C" w:rsidRPr="0055178E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25FDE29" w14:textId="77777777" w:rsidR="009F437C" w:rsidRPr="0055178E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DAC46E" w14:textId="1522BCC6" w:rsidR="009F437C" w:rsidRPr="0055178E" w:rsidRDefault="005413DA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7924,8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AE7B43" w14:textId="67F4F724" w:rsidR="009F437C" w:rsidRPr="0055178E" w:rsidRDefault="005413DA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BBA83C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31D90C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437C" w:rsidRPr="0055178E" w14:paraId="7A2DD1F2" w14:textId="77777777" w:rsidTr="005E7B96">
        <w:trPr>
          <w:trHeight w:val="357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781147A" w14:textId="77777777" w:rsidR="009F437C" w:rsidRPr="0055178E" w:rsidRDefault="009F437C" w:rsidP="009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  <w:p w14:paraId="6DFB5FF0" w14:textId="77777777" w:rsidR="009F437C" w:rsidRPr="0055178E" w:rsidRDefault="009F437C" w:rsidP="009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F9C6F4C" w14:textId="77777777" w:rsidR="009F437C" w:rsidRPr="0055178E" w:rsidRDefault="009F437C" w:rsidP="009F437C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66B338" w14:textId="77777777" w:rsidR="009F437C" w:rsidRPr="0055178E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1F62170" w14:textId="5475445D" w:rsidR="009F437C" w:rsidRPr="0055178E" w:rsidRDefault="005413DA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2849167,0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6DCB70" w14:textId="56ACAF2C" w:rsidR="009F437C" w:rsidRPr="0055178E" w:rsidRDefault="005413DA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1097062,1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1224402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902489,2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A97BCAC" w14:textId="77777777" w:rsidR="009F437C" w:rsidRPr="0055178E" w:rsidRDefault="009F437C" w:rsidP="009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849615,7</w:t>
            </w:r>
          </w:p>
        </w:tc>
      </w:tr>
      <w:tr w:rsidR="009F437C" w:rsidRPr="0055178E" w14:paraId="3DDCA2D6" w14:textId="77777777" w:rsidTr="005E7B96">
        <w:trPr>
          <w:trHeight w:val="244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C2B59" w14:textId="77777777" w:rsidR="009F437C" w:rsidRPr="0055178E" w:rsidRDefault="009F437C" w:rsidP="009F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7C7AD" w14:textId="77777777" w:rsidR="009F437C" w:rsidRPr="0055178E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D342997" w14:textId="77777777" w:rsidR="009F437C" w:rsidRPr="0055178E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2C5582" w14:textId="114B82FD" w:rsidR="009F437C" w:rsidRPr="0055178E" w:rsidRDefault="005413DA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541989,1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D912EC" w14:textId="5D8F4CFE" w:rsidR="009F437C" w:rsidRPr="0055178E" w:rsidRDefault="005413DA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207225,4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2B7D881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167030,0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F98E80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167733,7</w:t>
            </w:r>
          </w:p>
        </w:tc>
      </w:tr>
      <w:tr w:rsidR="009F437C" w:rsidRPr="0055178E" w14:paraId="692AD154" w14:textId="77777777" w:rsidTr="005E7B96">
        <w:trPr>
          <w:trHeight w:val="244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FD085" w14:textId="77777777" w:rsidR="009F437C" w:rsidRPr="0055178E" w:rsidRDefault="009F437C" w:rsidP="009F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F63EA" w14:textId="77777777" w:rsidR="009F437C" w:rsidRPr="0055178E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3913E7" w14:textId="77777777" w:rsidR="009F437C" w:rsidRPr="0055178E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BD3D31" w14:textId="587B48C7" w:rsidR="009F437C" w:rsidRPr="0055178E" w:rsidRDefault="005413DA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2014820,4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E14416" w14:textId="701AF71D" w:rsidR="009F437C" w:rsidRPr="0055178E" w:rsidRDefault="005413DA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755996,3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FDE9AD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632575,1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2FA58BB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626249,0</w:t>
            </w:r>
          </w:p>
        </w:tc>
      </w:tr>
      <w:tr w:rsidR="009F437C" w:rsidRPr="0055178E" w14:paraId="06AC5557" w14:textId="77777777" w:rsidTr="005E7B96">
        <w:trPr>
          <w:trHeight w:val="244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D63BA" w14:textId="77777777" w:rsidR="009F437C" w:rsidRPr="0055178E" w:rsidRDefault="009F437C" w:rsidP="009F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792BD" w14:textId="77777777" w:rsidR="009F437C" w:rsidRPr="0055178E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253107" w14:textId="77777777" w:rsidR="009F437C" w:rsidRPr="0055178E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D6C79C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292357,5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B4A55B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133840,4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386D4C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102884,1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4C5E344" w14:textId="77777777" w:rsidR="009F437C" w:rsidRPr="0055178E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55633,0</w:t>
            </w:r>
          </w:p>
        </w:tc>
      </w:tr>
    </w:tbl>
    <w:p w14:paraId="1C528F79" w14:textId="77777777" w:rsidR="005E7B96" w:rsidRPr="0055178E" w:rsidRDefault="005E7B96" w:rsidP="005E7B9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178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14:paraId="2656D685" w14:textId="156E321C" w:rsidR="005E7B96" w:rsidRDefault="005E7B96" w:rsidP="005E7B9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178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14:paraId="3F85115F" w14:textId="77777777" w:rsidR="00025003" w:rsidRPr="0055178E" w:rsidRDefault="00025003" w:rsidP="005E7B9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6C7083AE" w14:textId="77777777" w:rsidR="005E7B96" w:rsidRPr="0055178E" w:rsidRDefault="005E7B96" w:rsidP="005E7B9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178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14:paraId="3378A279" w14:textId="77777777" w:rsidR="005E7B96" w:rsidRPr="0055178E" w:rsidRDefault="005E7B96" w:rsidP="005E7B96">
      <w:pPr>
        <w:spacing w:after="0" w:line="240" w:lineRule="auto"/>
        <w:ind w:left="284"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178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</w:t>
      </w:r>
    </w:p>
    <w:p w14:paraId="35FDC3F7" w14:textId="77777777" w:rsidR="00963D71" w:rsidRPr="0047359D" w:rsidRDefault="00963D71" w:rsidP="005E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63D71" w:rsidRPr="0047359D" w:rsidSect="006C06B5">
      <w:footerReference w:type="even" r:id="rId8"/>
      <w:footerReference w:type="default" r:id="rId9"/>
      <w:pgSz w:w="16838" w:h="11906" w:orient="landscape"/>
      <w:pgMar w:top="1276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AA00D" w14:textId="77777777" w:rsidR="000750E3" w:rsidRDefault="000750E3" w:rsidP="001F1799">
      <w:pPr>
        <w:spacing w:after="0" w:line="240" w:lineRule="auto"/>
      </w:pPr>
      <w:r>
        <w:separator/>
      </w:r>
    </w:p>
  </w:endnote>
  <w:endnote w:type="continuationSeparator" w:id="0">
    <w:p w14:paraId="4F1573D5" w14:textId="77777777" w:rsidR="000750E3" w:rsidRDefault="000750E3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CC023" w14:textId="77777777" w:rsidR="001F09DA" w:rsidRPr="00D25CD4" w:rsidRDefault="001F09DA" w:rsidP="00D25CD4">
    <w:r>
      <w:fldChar w:fldCharType="begin"/>
    </w:r>
    <w:r>
      <w:instrText xml:space="preserve">PAGE  </w:instrText>
    </w:r>
    <w:r>
      <w:fldChar w:fldCharType="separate"/>
    </w:r>
    <w:r w:rsidRPr="00D25CD4">
      <w:t>39</w:t>
    </w:r>
    <w:r>
      <w:fldChar w:fldCharType="end"/>
    </w:r>
  </w:p>
  <w:p w14:paraId="4713E00C" w14:textId="77777777" w:rsidR="001F09DA" w:rsidRPr="00D25CD4" w:rsidRDefault="001F09DA" w:rsidP="00D25CD4"/>
  <w:p w14:paraId="60870453" w14:textId="77777777" w:rsidR="001F09DA" w:rsidRPr="00D25CD4" w:rsidRDefault="001F09DA" w:rsidP="00D25C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8BAA7" w14:textId="77777777" w:rsidR="001F09DA" w:rsidRPr="00D25CD4" w:rsidRDefault="001F09DA" w:rsidP="00D25C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8DA2D" w14:textId="77777777" w:rsidR="000750E3" w:rsidRDefault="000750E3" w:rsidP="001F1799">
      <w:pPr>
        <w:spacing w:after="0" w:line="240" w:lineRule="auto"/>
      </w:pPr>
      <w:r>
        <w:separator/>
      </w:r>
    </w:p>
  </w:footnote>
  <w:footnote w:type="continuationSeparator" w:id="0">
    <w:p w14:paraId="59CAF11E" w14:textId="77777777" w:rsidR="000750E3" w:rsidRDefault="000750E3" w:rsidP="001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62"/>
    <w:rsid w:val="00001535"/>
    <w:rsid w:val="00001F9D"/>
    <w:rsid w:val="0000248A"/>
    <w:rsid w:val="00003BBA"/>
    <w:rsid w:val="00004FCE"/>
    <w:rsid w:val="0000514A"/>
    <w:rsid w:val="0000791F"/>
    <w:rsid w:val="00010E0C"/>
    <w:rsid w:val="00010F42"/>
    <w:rsid w:val="00011E47"/>
    <w:rsid w:val="00011F1C"/>
    <w:rsid w:val="00015E97"/>
    <w:rsid w:val="00016E71"/>
    <w:rsid w:val="000203F9"/>
    <w:rsid w:val="00020486"/>
    <w:rsid w:val="000206E5"/>
    <w:rsid w:val="00021BF1"/>
    <w:rsid w:val="00021C94"/>
    <w:rsid w:val="00025003"/>
    <w:rsid w:val="0003071A"/>
    <w:rsid w:val="00030D09"/>
    <w:rsid w:val="000313A9"/>
    <w:rsid w:val="00031A86"/>
    <w:rsid w:val="00033277"/>
    <w:rsid w:val="000349D7"/>
    <w:rsid w:val="00035A13"/>
    <w:rsid w:val="0003763C"/>
    <w:rsid w:val="000415F1"/>
    <w:rsid w:val="000428B8"/>
    <w:rsid w:val="00043D1B"/>
    <w:rsid w:val="000458DD"/>
    <w:rsid w:val="0004734E"/>
    <w:rsid w:val="00051122"/>
    <w:rsid w:val="00056593"/>
    <w:rsid w:val="00056FE3"/>
    <w:rsid w:val="000579B1"/>
    <w:rsid w:val="00057BD4"/>
    <w:rsid w:val="0006114E"/>
    <w:rsid w:val="00061868"/>
    <w:rsid w:val="00063C99"/>
    <w:rsid w:val="000646ED"/>
    <w:rsid w:val="00065416"/>
    <w:rsid w:val="0006601B"/>
    <w:rsid w:val="00067474"/>
    <w:rsid w:val="00067620"/>
    <w:rsid w:val="000676E2"/>
    <w:rsid w:val="00070BC1"/>
    <w:rsid w:val="000719C5"/>
    <w:rsid w:val="00071E7B"/>
    <w:rsid w:val="00072224"/>
    <w:rsid w:val="00072F00"/>
    <w:rsid w:val="000750E3"/>
    <w:rsid w:val="00075127"/>
    <w:rsid w:val="000804F7"/>
    <w:rsid w:val="00081F4B"/>
    <w:rsid w:val="000833EB"/>
    <w:rsid w:val="00083F34"/>
    <w:rsid w:val="00084BAC"/>
    <w:rsid w:val="000870B0"/>
    <w:rsid w:val="00087238"/>
    <w:rsid w:val="00090853"/>
    <w:rsid w:val="00090F71"/>
    <w:rsid w:val="000920DD"/>
    <w:rsid w:val="00095028"/>
    <w:rsid w:val="00097067"/>
    <w:rsid w:val="000A03A9"/>
    <w:rsid w:val="000A0ACC"/>
    <w:rsid w:val="000A142E"/>
    <w:rsid w:val="000A3858"/>
    <w:rsid w:val="000A3CE1"/>
    <w:rsid w:val="000A53E8"/>
    <w:rsid w:val="000A5890"/>
    <w:rsid w:val="000A5B11"/>
    <w:rsid w:val="000A5DA5"/>
    <w:rsid w:val="000A5E68"/>
    <w:rsid w:val="000A6C46"/>
    <w:rsid w:val="000B2D4B"/>
    <w:rsid w:val="000B36D8"/>
    <w:rsid w:val="000B3933"/>
    <w:rsid w:val="000B4E3F"/>
    <w:rsid w:val="000B5A2B"/>
    <w:rsid w:val="000B6ADD"/>
    <w:rsid w:val="000B6C72"/>
    <w:rsid w:val="000B73C0"/>
    <w:rsid w:val="000C140B"/>
    <w:rsid w:val="000C1FAD"/>
    <w:rsid w:val="000C20AC"/>
    <w:rsid w:val="000C2597"/>
    <w:rsid w:val="000C3212"/>
    <w:rsid w:val="000C3265"/>
    <w:rsid w:val="000C3543"/>
    <w:rsid w:val="000C366D"/>
    <w:rsid w:val="000C48DE"/>
    <w:rsid w:val="000C5E26"/>
    <w:rsid w:val="000C6E02"/>
    <w:rsid w:val="000C73ED"/>
    <w:rsid w:val="000D2878"/>
    <w:rsid w:val="000D28DA"/>
    <w:rsid w:val="000D4C8B"/>
    <w:rsid w:val="000E0C5F"/>
    <w:rsid w:val="000E1CD1"/>
    <w:rsid w:val="000E35A5"/>
    <w:rsid w:val="000E5504"/>
    <w:rsid w:val="000E622C"/>
    <w:rsid w:val="000F01D9"/>
    <w:rsid w:val="000F0EA9"/>
    <w:rsid w:val="000F12CD"/>
    <w:rsid w:val="000F5544"/>
    <w:rsid w:val="000F5FB5"/>
    <w:rsid w:val="000F60C1"/>
    <w:rsid w:val="000F6112"/>
    <w:rsid w:val="000F78CA"/>
    <w:rsid w:val="00100FF3"/>
    <w:rsid w:val="00102D35"/>
    <w:rsid w:val="00103025"/>
    <w:rsid w:val="00105D20"/>
    <w:rsid w:val="00106459"/>
    <w:rsid w:val="00107B63"/>
    <w:rsid w:val="00111A12"/>
    <w:rsid w:val="00112EFD"/>
    <w:rsid w:val="00112F23"/>
    <w:rsid w:val="00113A43"/>
    <w:rsid w:val="001147BF"/>
    <w:rsid w:val="001148F6"/>
    <w:rsid w:val="001166AA"/>
    <w:rsid w:val="001200A4"/>
    <w:rsid w:val="001211F8"/>
    <w:rsid w:val="00121420"/>
    <w:rsid w:val="00121845"/>
    <w:rsid w:val="00123767"/>
    <w:rsid w:val="00123814"/>
    <w:rsid w:val="00123E88"/>
    <w:rsid w:val="0012409F"/>
    <w:rsid w:val="001257D3"/>
    <w:rsid w:val="00125BB7"/>
    <w:rsid w:val="00130617"/>
    <w:rsid w:val="001308B4"/>
    <w:rsid w:val="00131457"/>
    <w:rsid w:val="00133CFC"/>
    <w:rsid w:val="001342C2"/>
    <w:rsid w:val="0013565C"/>
    <w:rsid w:val="00135EEA"/>
    <w:rsid w:val="00135F29"/>
    <w:rsid w:val="00136941"/>
    <w:rsid w:val="00137B74"/>
    <w:rsid w:val="00141816"/>
    <w:rsid w:val="00142481"/>
    <w:rsid w:val="001455D9"/>
    <w:rsid w:val="0014593E"/>
    <w:rsid w:val="00146FF5"/>
    <w:rsid w:val="00147415"/>
    <w:rsid w:val="001518B6"/>
    <w:rsid w:val="00152199"/>
    <w:rsid w:val="00153179"/>
    <w:rsid w:val="001546B8"/>
    <w:rsid w:val="001548CE"/>
    <w:rsid w:val="001550C9"/>
    <w:rsid w:val="001552D3"/>
    <w:rsid w:val="00155756"/>
    <w:rsid w:val="00156432"/>
    <w:rsid w:val="00156998"/>
    <w:rsid w:val="00157BBA"/>
    <w:rsid w:val="00157C5C"/>
    <w:rsid w:val="001608A6"/>
    <w:rsid w:val="00161885"/>
    <w:rsid w:val="001624ED"/>
    <w:rsid w:val="00162555"/>
    <w:rsid w:val="00162E8F"/>
    <w:rsid w:val="001634DC"/>
    <w:rsid w:val="00164A8F"/>
    <w:rsid w:val="001654D1"/>
    <w:rsid w:val="00167132"/>
    <w:rsid w:val="00167BED"/>
    <w:rsid w:val="00170DC5"/>
    <w:rsid w:val="00171E2D"/>
    <w:rsid w:val="00172CAF"/>
    <w:rsid w:val="00174FBE"/>
    <w:rsid w:val="00176CB9"/>
    <w:rsid w:val="00180C0D"/>
    <w:rsid w:val="00182718"/>
    <w:rsid w:val="001828EC"/>
    <w:rsid w:val="00185B79"/>
    <w:rsid w:val="00187AEC"/>
    <w:rsid w:val="001905B2"/>
    <w:rsid w:val="00191C7B"/>
    <w:rsid w:val="001922A9"/>
    <w:rsid w:val="0019399D"/>
    <w:rsid w:val="00195001"/>
    <w:rsid w:val="001959B6"/>
    <w:rsid w:val="00195A48"/>
    <w:rsid w:val="00195E46"/>
    <w:rsid w:val="001962B8"/>
    <w:rsid w:val="00196D3B"/>
    <w:rsid w:val="00197186"/>
    <w:rsid w:val="001A0CA0"/>
    <w:rsid w:val="001A0FD1"/>
    <w:rsid w:val="001A10E2"/>
    <w:rsid w:val="001A120C"/>
    <w:rsid w:val="001A298B"/>
    <w:rsid w:val="001A5CE1"/>
    <w:rsid w:val="001A697B"/>
    <w:rsid w:val="001A6FC5"/>
    <w:rsid w:val="001B058E"/>
    <w:rsid w:val="001B0E91"/>
    <w:rsid w:val="001B27A3"/>
    <w:rsid w:val="001B64F1"/>
    <w:rsid w:val="001B67C4"/>
    <w:rsid w:val="001B7468"/>
    <w:rsid w:val="001B7656"/>
    <w:rsid w:val="001C07E6"/>
    <w:rsid w:val="001C09FD"/>
    <w:rsid w:val="001C0A48"/>
    <w:rsid w:val="001C1BE2"/>
    <w:rsid w:val="001C213D"/>
    <w:rsid w:val="001C3EE2"/>
    <w:rsid w:val="001C5334"/>
    <w:rsid w:val="001D1207"/>
    <w:rsid w:val="001D12AC"/>
    <w:rsid w:val="001D1913"/>
    <w:rsid w:val="001D30ED"/>
    <w:rsid w:val="001D3AB2"/>
    <w:rsid w:val="001D4649"/>
    <w:rsid w:val="001D4AB0"/>
    <w:rsid w:val="001D544E"/>
    <w:rsid w:val="001D6025"/>
    <w:rsid w:val="001D74A7"/>
    <w:rsid w:val="001D74C8"/>
    <w:rsid w:val="001D77D6"/>
    <w:rsid w:val="001D78E1"/>
    <w:rsid w:val="001E008E"/>
    <w:rsid w:val="001E125C"/>
    <w:rsid w:val="001E15A7"/>
    <w:rsid w:val="001E1757"/>
    <w:rsid w:val="001E191B"/>
    <w:rsid w:val="001E337C"/>
    <w:rsid w:val="001E4232"/>
    <w:rsid w:val="001E67A7"/>
    <w:rsid w:val="001E6C25"/>
    <w:rsid w:val="001E717A"/>
    <w:rsid w:val="001E7D70"/>
    <w:rsid w:val="001E7E75"/>
    <w:rsid w:val="001F04D5"/>
    <w:rsid w:val="001F09DA"/>
    <w:rsid w:val="001F1035"/>
    <w:rsid w:val="001F1799"/>
    <w:rsid w:val="001F2C98"/>
    <w:rsid w:val="001F44AD"/>
    <w:rsid w:val="001F4E56"/>
    <w:rsid w:val="001F5A44"/>
    <w:rsid w:val="001F7491"/>
    <w:rsid w:val="002009C9"/>
    <w:rsid w:val="00201C1F"/>
    <w:rsid w:val="002031A8"/>
    <w:rsid w:val="00204BD1"/>
    <w:rsid w:val="00205441"/>
    <w:rsid w:val="00205912"/>
    <w:rsid w:val="00205ABF"/>
    <w:rsid w:val="002079BF"/>
    <w:rsid w:val="00207F41"/>
    <w:rsid w:val="0021084E"/>
    <w:rsid w:val="00214790"/>
    <w:rsid w:val="002162A2"/>
    <w:rsid w:val="0021668B"/>
    <w:rsid w:val="0022031D"/>
    <w:rsid w:val="002211E6"/>
    <w:rsid w:val="00222389"/>
    <w:rsid w:val="002240B8"/>
    <w:rsid w:val="00224829"/>
    <w:rsid w:val="00224864"/>
    <w:rsid w:val="002316B9"/>
    <w:rsid w:val="002319A2"/>
    <w:rsid w:val="002331D7"/>
    <w:rsid w:val="002334B6"/>
    <w:rsid w:val="0023446C"/>
    <w:rsid w:val="00235F7D"/>
    <w:rsid w:val="00236855"/>
    <w:rsid w:val="00236C67"/>
    <w:rsid w:val="00237887"/>
    <w:rsid w:val="00240569"/>
    <w:rsid w:val="002405B3"/>
    <w:rsid w:val="00242321"/>
    <w:rsid w:val="002436C4"/>
    <w:rsid w:val="00243DB7"/>
    <w:rsid w:val="00244BEF"/>
    <w:rsid w:val="002459F1"/>
    <w:rsid w:val="00252D51"/>
    <w:rsid w:val="002619F9"/>
    <w:rsid w:val="002649B1"/>
    <w:rsid w:val="00264C9F"/>
    <w:rsid w:val="00265438"/>
    <w:rsid w:val="002701A9"/>
    <w:rsid w:val="00270237"/>
    <w:rsid w:val="0027133F"/>
    <w:rsid w:val="0027164D"/>
    <w:rsid w:val="002718AB"/>
    <w:rsid w:val="002722C2"/>
    <w:rsid w:val="002730C1"/>
    <w:rsid w:val="002738F8"/>
    <w:rsid w:val="00273DE3"/>
    <w:rsid w:val="00273F4F"/>
    <w:rsid w:val="00274E35"/>
    <w:rsid w:val="002758FD"/>
    <w:rsid w:val="00277476"/>
    <w:rsid w:val="00285109"/>
    <w:rsid w:val="0028557C"/>
    <w:rsid w:val="0028587C"/>
    <w:rsid w:val="00285CAC"/>
    <w:rsid w:val="00286427"/>
    <w:rsid w:val="002871EE"/>
    <w:rsid w:val="0029039F"/>
    <w:rsid w:val="00292683"/>
    <w:rsid w:val="00293872"/>
    <w:rsid w:val="00294349"/>
    <w:rsid w:val="00294EE9"/>
    <w:rsid w:val="00296C23"/>
    <w:rsid w:val="00297368"/>
    <w:rsid w:val="00297BF0"/>
    <w:rsid w:val="002A1B61"/>
    <w:rsid w:val="002A2507"/>
    <w:rsid w:val="002A4065"/>
    <w:rsid w:val="002A46A9"/>
    <w:rsid w:val="002A481A"/>
    <w:rsid w:val="002A5925"/>
    <w:rsid w:val="002A6347"/>
    <w:rsid w:val="002B0CFE"/>
    <w:rsid w:val="002B0F24"/>
    <w:rsid w:val="002B13E5"/>
    <w:rsid w:val="002B2F08"/>
    <w:rsid w:val="002B57EA"/>
    <w:rsid w:val="002B644D"/>
    <w:rsid w:val="002B650B"/>
    <w:rsid w:val="002B6A79"/>
    <w:rsid w:val="002C079E"/>
    <w:rsid w:val="002C301E"/>
    <w:rsid w:val="002C468D"/>
    <w:rsid w:val="002C53A1"/>
    <w:rsid w:val="002C75B8"/>
    <w:rsid w:val="002C7C0F"/>
    <w:rsid w:val="002C7E5D"/>
    <w:rsid w:val="002D05EA"/>
    <w:rsid w:val="002D0FBD"/>
    <w:rsid w:val="002D2F98"/>
    <w:rsid w:val="002D496B"/>
    <w:rsid w:val="002D5971"/>
    <w:rsid w:val="002D5C68"/>
    <w:rsid w:val="002D72E3"/>
    <w:rsid w:val="002E216E"/>
    <w:rsid w:val="002E26A3"/>
    <w:rsid w:val="002E2D55"/>
    <w:rsid w:val="002E30C4"/>
    <w:rsid w:val="002E3639"/>
    <w:rsid w:val="002E3F0D"/>
    <w:rsid w:val="002E46B9"/>
    <w:rsid w:val="002E6EF1"/>
    <w:rsid w:val="002E6FD7"/>
    <w:rsid w:val="00300AAF"/>
    <w:rsid w:val="00301415"/>
    <w:rsid w:val="003026E2"/>
    <w:rsid w:val="003039A4"/>
    <w:rsid w:val="003039BF"/>
    <w:rsid w:val="00304744"/>
    <w:rsid w:val="0030491B"/>
    <w:rsid w:val="003070CB"/>
    <w:rsid w:val="00311E64"/>
    <w:rsid w:val="00312517"/>
    <w:rsid w:val="00313DCF"/>
    <w:rsid w:val="00314480"/>
    <w:rsid w:val="00314ACA"/>
    <w:rsid w:val="00320810"/>
    <w:rsid w:val="00324B25"/>
    <w:rsid w:val="00324CB6"/>
    <w:rsid w:val="003263E0"/>
    <w:rsid w:val="00330507"/>
    <w:rsid w:val="0033188A"/>
    <w:rsid w:val="003332E7"/>
    <w:rsid w:val="00334FF7"/>
    <w:rsid w:val="00335F27"/>
    <w:rsid w:val="00336423"/>
    <w:rsid w:val="00336629"/>
    <w:rsid w:val="00340183"/>
    <w:rsid w:val="00341E5B"/>
    <w:rsid w:val="00341F59"/>
    <w:rsid w:val="00342809"/>
    <w:rsid w:val="00342DC6"/>
    <w:rsid w:val="00343980"/>
    <w:rsid w:val="00344C00"/>
    <w:rsid w:val="00345086"/>
    <w:rsid w:val="00346163"/>
    <w:rsid w:val="00346FD9"/>
    <w:rsid w:val="00353BC4"/>
    <w:rsid w:val="00353FDF"/>
    <w:rsid w:val="003553BC"/>
    <w:rsid w:val="003609BA"/>
    <w:rsid w:val="00361669"/>
    <w:rsid w:val="00363839"/>
    <w:rsid w:val="00364797"/>
    <w:rsid w:val="00364ED0"/>
    <w:rsid w:val="0036576B"/>
    <w:rsid w:val="00365EE6"/>
    <w:rsid w:val="00366567"/>
    <w:rsid w:val="00370D77"/>
    <w:rsid w:val="00371893"/>
    <w:rsid w:val="0037301A"/>
    <w:rsid w:val="00374A0F"/>
    <w:rsid w:val="00375B00"/>
    <w:rsid w:val="003769F4"/>
    <w:rsid w:val="0038051E"/>
    <w:rsid w:val="0038303A"/>
    <w:rsid w:val="003846EF"/>
    <w:rsid w:val="00386191"/>
    <w:rsid w:val="003878D4"/>
    <w:rsid w:val="00390B3F"/>
    <w:rsid w:val="00390CA4"/>
    <w:rsid w:val="00391129"/>
    <w:rsid w:val="0039244D"/>
    <w:rsid w:val="00392A8A"/>
    <w:rsid w:val="00393659"/>
    <w:rsid w:val="00393742"/>
    <w:rsid w:val="00393CA8"/>
    <w:rsid w:val="00393EDE"/>
    <w:rsid w:val="00394295"/>
    <w:rsid w:val="00395024"/>
    <w:rsid w:val="00395A76"/>
    <w:rsid w:val="00396B1C"/>
    <w:rsid w:val="00396D15"/>
    <w:rsid w:val="003A11DA"/>
    <w:rsid w:val="003A2679"/>
    <w:rsid w:val="003A3616"/>
    <w:rsid w:val="003A37DB"/>
    <w:rsid w:val="003A3A86"/>
    <w:rsid w:val="003A500A"/>
    <w:rsid w:val="003A525F"/>
    <w:rsid w:val="003A646D"/>
    <w:rsid w:val="003B131F"/>
    <w:rsid w:val="003B31FD"/>
    <w:rsid w:val="003B4C7B"/>
    <w:rsid w:val="003B68CE"/>
    <w:rsid w:val="003B6FA5"/>
    <w:rsid w:val="003C0779"/>
    <w:rsid w:val="003C1283"/>
    <w:rsid w:val="003C1530"/>
    <w:rsid w:val="003C1FF9"/>
    <w:rsid w:val="003C4FDC"/>
    <w:rsid w:val="003C61CF"/>
    <w:rsid w:val="003D03E2"/>
    <w:rsid w:val="003D329C"/>
    <w:rsid w:val="003D39D1"/>
    <w:rsid w:val="003D4346"/>
    <w:rsid w:val="003D4DFC"/>
    <w:rsid w:val="003D6395"/>
    <w:rsid w:val="003D6F18"/>
    <w:rsid w:val="003D700F"/>
    <w:rsid w:val="003D7A12"/>
    <w:rsid w:val="003D7AC4"/>
    <w:rsid w:val="003E097B"/>
    <w:rsid w:val="003E275B"/>
    <w:rsid w:val="003E32F5"/>
    <w:rsid w:val="003E387A"/>
    <w:rsid w:val="003E3E87"/>
    <w:rsid w:val="003E4198"/>
    <w:rsid w:val="003E4A7E"/>
    <w:rsid w:val="003E4D7C"/>
    <w:rsid w:val="003E5491"/>
    <w:rsid w:val="003E55AC"/>
    <w:rsid w:val="003E6589"/>
    <w:rsid w:val="003E6BB6"/>
    <w:rsid w:val="003E7466"/>
    <w:rsid w:val="003E7BD5"/>
    <w:rsid w:val="003F0B6F"/>
    <w:rsid w:val="003F4523"/>
    <w:rsid w:val="003F570F"/>
    <w:rsid w:val="003F586D"/>
    <w:rsid w:val="003F5CD2"/>
    <w:rsid w:val="003F7B9D"/>
    <w:rsid w:val="00400451"/>
    <w:rsid w:val="00400E67"/>
    <w:rsid w:val="0040375A"/>
    <w:rsid w:val="00403E31"/>
    <w:rsid w:val="00407834"/>
    <w:rsid w:val="0041026F"/>
    <w:rsid w:val="004125EA"/>
    <w:rsid w:val="004135C0"/>
    <w:rsid w:val="004145AB"/>
    <w:rsid w:val="0041647D"/>
    <w:rsid w:val="00417C90"/>
    <w:rsid w:val="00420E35"/>
    <w:rsid w:val="004226C2"/>
    <w:rsid w:val="00422EF4"/>
    <w:rsid w:val="00424679"/>
    <w:rsid w:val="00425FA8"/>
    <w:rsid w:val="004267F2"/>
    <w:rsid w:val="00427054"/>
    <w:rsid w:val="00430387"/>
    <w:rsid w:val="00430D28"/>
    <w:rsid w:val="00431184"/>
    <w:rsid w:val="00432FFB"/>
    <w:rsid w:val="0043497C"/>
    <w:rsid w:val="00435E89"/>
    <w:rsid w:val="00437793"/>
    <w:rsid w:val="00440034"/>
    <w:rsid w:val="00440136"/>
    <w:rsid w:val="004403D6"/>
    <w:rsid w:val="004414F8"/>
    <w:rsid w:val="00443CEF"/>
    <w:rsid w:val="00444835"/>
    <w:rsid w:val="00444ECE"/>
    <w:rsid w:val="00445742"/>
    <w:rsid w:val="00446ACF"/>
    <w:rsid w:val="00446B9C"/>
    <w:rsid w:val="00447396"/>
    <w:rsid w:val="00450591"/>
    <w:rsid w:val="0045173F"/>
    <w:rsid w:val="004528D7"/>
    <w:rsid w:val="00452E32"/>
    <w:rsid w:val="0045586E"/>
    <w:rsid w:val="00457E5E"/>
    <w:rsid w:val="00462118"/>
    <w:rsid w:val="004631C7"/>
    <w:rsid w:val="00463FBB"/>
    <w:rsid w:val="004654E4"/>
    <w:rsid w:val="00467D56"/>
    <w:rsid w:val="00470BA3"/>
    <w:rsid w:val="0047359D"/>
    <w:rsid w:val="00473E9C"/>
    <w:rsid w:val="004747D8"/>
    <w:rsid w:val="00477741"/>
    <w:rsid w:val="0048031A"/>
    <w:rsid w:val="004808A9"/>
    <w:rsid w:val="00483179"/>
    <w:rsid w:val="00483947"/>
    <w:rsid w:val="00483BFE"/>
    <w:rsid w:val="00485FA3"/>
    <w:rsid w:val="0048606A"/>
    <w:rsid w:val="00486272"/>
    <w:rsid w:val="004877F2"/>
    <w:rsid w:val="00490B90"/>
    <w:rsid w:val="00493F2B"/>
    <w:rsid w:val="00493F94"/>
    <w:rsid w:val="004946C7"/>
    <w:rsid w:val="004970B3"/>
    <w:rsid w:val="0049736B"/>
    <w:rsid w:val="004A014A"/>
    <w:rsid w:val="004A1128"/>
    <w:rsid w:val="004A2600"/>
    <w:rsid w:val="004A26A2"/>
    <w:rsid w:val="004A7196"/>
    <w:rsid w:val="004A7B10"/>
    <w:rsid w:val="004A7B26"/>
    <w:rsid w:val="004A7FAD"/>
    <w:rsid w:val="004B192A"/>
    <w:rsid w:val="004B1C93"/>
    <w:rsid w:val="004B3EAB"/>
    <w:rsid w:val="004B53A5"/>
    <w:rsid w:val="004B5C62"/>
    <w:rsid w:val="004B6B85"/>
    <w:rsid w:val="004B7407"/>
    <w:rsid w:val="004C013E"/>
    <w:rsid w:val="004C0617"/>
    <w:rsid w:val="004C3949"/>
    <w:rsid w:val="004C3C78"/>
    <w:rsid w:val="004C57FE"/>
    <w:rsid w:val="004C5CCC"/>
    <w:rsid w:val="004C72F4"/>
    <w:rsid w:val="004C7F19"/>
    <w:rsid w:val="004D10D7"/>
    <w:rsid w:val="004D1848"/>
    <w:rsid w:val="004D1AF8"/>
    <w:rsid w:val="004D1C5B"/>
    <w:rsid w:val="004D372C"/>
    <w:rsid w:val="004D40AC"/>
    <w:rsid w:val="004D47C0"/>
    <w:rsid w:val="004D4A2F"/>
    <w:rsid w:val="004D7FF9"/>
    <w:rsid w:val="004E033A"/>
    <w:rsid w:val="004E0E1F"/>
    <w:rsid w:val="004E14EB"/>
    <w:rsid w:val="004E3A44"/>
    <w:rsid w:val="004E7D19"/>
    <w:rsid w:val="004F0550"/>
    <w:rsid w:val="004F1236"/>
    <w:rsid w:val="004F25D6"/>
    <w:rsid w:val="004F55A5"/>
    <w:rsid w:val="004F6E3F"/>
    <w:rsid w:val="004F7A42"/>
    <w:rsid w:val="004F7B0A"/>
    <w:rsid w:val="00506B82"/>
    <w:rsid w:val="00507E22"/>
    <w:rsid w:val="00507F3F"/>
    <w:rsid w:val="00510725"/>
    <w:rsid w:val="00510E22"/>
    <w:rsid w:val="005116F7"/>
    <w:rsid w:val="005117D0"/>
    <w:rsid w:val="005138E0"/>
    <w:rsid w:val="0051646F"/>
    <w:rsid w:val="00517961"/>
    <w:rsid w:val="00521252"/>
    <w:rsid w:val="0052199E"/>
    <w:rsid w:val="005223E1"/>
    <w:rsid w:val="005238A6"/>
    <w:rsid w:val="00523E8C"/>
    <w:rsid w:val="005244EC"/>
    <w:rsid w:val="00524A0A"/>
    <w:rsid w:val="005269C8"/>
    <w:rsid w:val="0052729E"/>
    <w:rsid w:val="00527EB0"/>
    <w:rsid w:val="00527FC7"/>
    <w:rsid w:val="00530688"/>
    <w:rsid w:val="00531085"/>
    <w:rsid w:val="0053355F"/>
    <w:rsid w:val="00534103"/>
    <w:rsid w:val="005413DA"/>
    <w:rsid w:val="00541701"/>
    <w:rsid w:val="0054215E"/>
    <w:rsid w:val="005434B2"/>
    <w:rsid w:val="00543610"/>
    <w:rsid w:val="00543CC4"/>
    <w:rsid w:val="00545F73"/>
    <w:rsid w:val="00546A0E"/>
    <w:rsid w:val="005470E1"/>
    <w:rsid w:val="00547E31"/>
    <w:rsid w:val="00547EE0"/>
    <w:rsid w:val="005518FC"/>
    <w:rsid w:val="00551B9F"/>
    <w:rsid w:val="00551BCC"/>
    <w:rsid w:val="00551FA3"/>
    <w:rsid w:val="00552526"/>
    <w:rsid w:val="005529FB"/>
    <w:rsid w:val="00553812"/>
    <w:rsid w:val="005547BD"/>
    <w:rsid w:val="005550B6"/>
    <w:rsid w:val="005550FA"/>
    <w:rsid w:val="00556DD9"/>
    <w:rsid w:val="00557169"/>
    <w:rsid w:val="00560296"/>
    <w:rsid w:val="00560CD9"/>
    <w:rsid w:val="00561251"/>
    <w:rsid w:val="00562445"/>
    <w:rsid w:val="00563631"/>
    <w:rsid w:val="00563C1C"/>
    <w:rsid w:val="00564B48"/>
    <w:rsid w:val="0056511D"/>
    <w:rsid w:val="005653E8"/>
    <w:rsid w:val="00565CE5"/>
    <w:rsid w:val="005669DD"/>
    <w:rsid w:val="00567641"/>
    <w:rsid w:val="00573E3D"/>
    <w:rsid w:val="0058359B"/>
    <w:rsid w:val="005838EF"/>
    <w:rsid w:val="00584C73"/>
    <w:rsid w:val="0058546D"/>
    <w:rsid w:val="00585D29"/>
    <w:rsid w:val="00587DB4"/>
    <w:rsid w:val="00587DE2"/>
    <w:rsid w:val="00591A1B"/>
    <w:rsid w:val="00591CC1"/>
    <w:rsid w:val="00593289"/>
    <w:rsid w:val="00593ACE"/>
    <w:rsid w:val="00595B9F"/>
    <w:rsid w:val="0059756A"/>
    <w:rsid w:val="005A00E3"/>
    <w:rsid w:val="005A0756"/>
    <w:rsid w:val="005A0AF1"/>
    <w:rsid w:val="005A10C1"/>
    <w:rsid w:val="005A14B1"/>
    <w:rsid w:val="005A16E8"/>
    <w:rsid w:val="005A5A69"/>
    <w:rsid w:val="005A7A4F"/>
    <w:rsid w:val="005B3B69"/>
    <w:rsid w:val="005B484B"/>
    <w:rsid w:val="005B4B20"/>
    <w:rsid w:val="005B50A3"/>
    <w:rsid w:val="005B71C6"/>
    <w:rsid w:val="005C0706"/>
    <w:rsid w:val="005C5198"/>
    <w:rsid w:val="005C56A4"/>
    <w:rsid w:val="005C5956"/>
    <w:rsid w:val="005C6E44"/>
    <w:rsid w:val="005C79D3"/>
    <w:rsid w:val="005C7AB6"/>
    <w:rsid w:val="005D04D5"/>
    <w:rsid w:val="005D0598"/>
    <w:rsid w:val="005D05FC"/>
    <w:rsid w:val="005D212B"/>
    <w:rsid w:val="005D2B81"/>
    <w:rsid w:val="005D3CA8"/>
    <w:rsid w:val="005D4090"/>
    <w:rsid w:val="005D5EDE"/>
    <w:rsid w:val="005D6181"/>
    <w:rsid w:val="005D642D"/>
    <w:rsid w:val="005D7793"/>
    <w:rsid w:val="005D798B"/>
    <w:rsid w:val="005E0EC2"/>
    <w:rsid w:val="005E0F05"/>
    <w:rsid w:val="005E2904"/>
    <w:rsid w:val="005E2E93"/>
    <w:rsid w:val="005E2F52"/>
    <w:rsid w:val="005E46B1"/>
    <w:rsid w:val="005E5A57"/>
    <w:rsid w:val="005E670E"/>
    <w:rsid w:val="005E79EF"/>
    <w:rsid w:val="005E7B96"/>
    <w:rsid w:val="005F0DDC"/>
    <w:rsid w:val="005F2181"/>
    <w:rsid w:val="005F7116"/>
    <w:rsid w:val="005F7B5E"/>
    <w:rsid w:val="006000F6"/>
    <w:rsid w:val="00600B88"/>
    <w:rsid w:val="00600CD1"/>
    <w:rsid w:val="00600D53"/>
    <w:rsid w:val="00600D85"/>
    <w:rsid w:val="006013E2"/>
    <w:rsid w:val="006051D5"/>
    <w:rsid w:val="00607786"/>
    <w:rsid w:val="00607BC0"/>
    <w:rsid w:val="00610229"/>
    <w:rsid w:val="006115EB"/>
    <w:rsid w:val="00613483"/>
    <w:rsid w:val="00617509"/>
    <w:rsid w:val="00617753"/>
    <w:rsid w:val="006178F3"/>
    <w:rsid w:val="00617A63"/>
    <w:rsid w:val="00617B63"/>
    <w:rsid w:val="00620935"/>
    <w:rsid w:val="006264BE"/>
    <w:rsid w:val="0063205D"/>
    <w:rsid w:val="00632F70"/>
    <w:rsid w:val="0063315B"/>
    <w:rsid w:val="00637D06"/>
    <w:rsid w:val="00642003"/>
    <w:rsid w:val="00642106"/>
    <w:rsid w:val="006421BE"/>
    <w:rsid w:val="00642851"/>
    <w:rsid w:val="00643E30"/>
    <w:rsid w:val="00644D15"/>
    <w:rsid w:val="00645762"/>
    <w:rsid w:val="0064576A"/>
    <w:rsid w:val="00646F07"/>
    <w:rsid w:val="0064734C"/>
    <w:rsid w:val="00650462"/>
    <w:rsid w:val="006535A7"/>
    <w:rsid w:val="00653B6E"/>
    <w:rsid w:val="00654E42"/>
    <w:rsid w:val="0065636C"/>
    <w:rsid w:val="00656A58"/>
    <w:rsid w:val="00656C9A"/>
    <w:rsid w:val="006570B2"/>
    <w:rsid w:val="006571A4"/>
    <w:rsid w:val="0065787E"/>
    <w:rsid w:val="00660543"/>
    <w:rsid w:val="00660EB0"/>
    <w:rsid w:val="00661C41"/>
    <w:rsid w:val="00661C8D"/>
    <w:rsid w:val="0066379C"/>
    <w:rsid w:val="0066412E"/>
    <w:rsid w:val="00664360"/>
    <w:rsid w:val="00665664"/>
    <w:rsid w:val="00666959"/>
    <w:rsid w:val="00672540"/>
    <w:rsid w:val="006733E0"/>
    <w:rsid w:val="0067435E"/>
    <w:rsid w:val="006744A3"/>
    <w:rsid w:val="00674EBD"/>
    <w:rsid w:val="00675508"/>
    <w:rsid w:val="00677C8D"/>
    <w:rsid w:val="00682941"/>
    <w:rsid w:val="00683079"/>
    <w:rsid w:val="00684F6E"/>
    <w:rsid w:val="006856EF"/>
    <w:rsid w:val="00687B6F"/>
    <w:rsid w:val="00691B00"/>
    <w:rsid w:val="006924B8"/>
    <w:rsid w:val="00694F6B"/>
    <w:rsid w:val="00695209"/>
    <w:rsid w:val="006974FE"/>
    <w:rsid w:val="006A07E4"/>
    <w:rsid w:val="006A0C49"/>
    <w:rsid w:val="006A29E1"/>
    <w:rsid w:val="006A6137"/>
    <w:rsid w:val="006A726A"/>
    <w:rsid w:val="006A7EEF"/>
    <w:rsid w:val="006B0328"/>
    <w:rsid w:val="006B20AD"/>
    <w:rsid w:val="006B24F8"/>
    <w:rsid w:val="006B2BAB"/>
    <w:rsid w:val="006B3547"/>
    <w:rsid w:val="006B356F"/>
    <w:rsid w:val="006B405C"/>
    <w:rsid w:val="006B4986"/>
    <w:rsid w:val="006B51D2"/>
    <w:rsid w:val="006B5F80"/>
    <w:rsid w:val="006B723C"/>
    <w:rsid w:val="006C020A"/>
    <w:rsid w:val="006C0228"/>
    <w:rsid w:val="006C06B5"/>
    <w:rsid w:val="006C0964"/>
    <w:rsid w:val="006C2225"/>
    <w:rsid w:val="006C29A1"/>
    <w:rsid w:val="006C2AE3"/>
    <w:rsid w:val="006C5F26"/>
    <w:rsid w:val="006C6526"/>
    <w:rsid w:val="006C7FEB"/>
    <w:rsid w:val="006D1EBE"/>
    <w:rsid w:val="006D27DB"/>
    <w:rsid w:val="006D31B9"/>
    <w:rsid w:val="006D31DD"/>
    <w:rsid w:val="006D4386"/>
    <w:rsid w:val="006D5B0E"/>
    <w:rsid w:val="006D6482"/>
    <w:rsid w:val="006D65F6"/>
    <w:rsid w:val="006D6FF7"/>
    <w:rsid w:val="006D7B15"/>
    <w:rsid w:val="006D7D66"/>
    <w:rsid w:val="006D7D73"/>
    <w:rsid w:val="006E0D34"/>
    <w:rsid w:val="006E0DFD"/>
    <w:rsid w:val="006E3721"/>
    <w:rsid w:val="006E3815"/>
    <w:rsid w:val="006E44CA"/>
    <w:rsid w:val="006E47DB"/>
    <w:rsid w:val="006E4CBC"/>
    <w:rsid w:val="006E5748"/>
    <w:rsid w:val="006F34E6"/>
    <w:rsid w:val="006F3C06"/>
    <w:rsid w:val="006F46D2"/>
    <w:rsid w:val="006F541B"/>
    <w:rsid w:val="006F7C32"/>
    <w:rsid w:val="00700AFE"/>
    <w:rsid w:val="00700B34"/>
    <w:rsid w:val="00701536"/>
    <w:rsid w:val="007021F4"/>
    <w:rsid w:val="0070527C"/>
    <w:rsid w:val="007079A8"/>
    <w:rsid w:val="00710B0C"/>
    <w:rsid w:val="00710C98"/>
    <w:rsid w:val="00711374"/>
    <w:rsid w:val="00711611"/>
    <w:rsid w:val="00713CBB"/>
    <w:rsid w:val="00714BD0"/>
    <w:rsid w:val="007153C3"/>
    <w:rsid w:val="007155BD"/>
    <w:rsid w:val="00716C0B"/>
    <w:rsid w:val="00717AA4"/>
    <w:rsid w:val="00720AD6"/>
    <w:rsid w:val="0072159F"/>
    <w:rsid w:val="00722289"/>
    <w:rsid w:val="00722B60"/>
    <w:rsid w:val="00724666"/>
    <w:rsid w:val="00725EF1"/>
    <w:rsid w:val="007261B4"/>
    <w:rsid w:val="00726664"/>
    <w:rsid w:val="00727505"/>
    <w:rsid w:val="00730D23"/>
    <w:rsid w:val="00731DE2"/>
    <w:rsid w:val="00734379"/>
    <w:rsid w:val="00735C87"/>
    <w:rsid w:val="00737CBC"/>
    <w:rsid w:val="0074075F"/>
    <w:rsid w:val="00740A85"/>
    <w:rsid w:val="0074309D"/>
    <w:rsid w:val="00743DFA"/>
    <w:rsid w:val="00743E0D"/>
    <w:rsid w:val="00743E92"/>
    <w:rsid w:val="007440BC"/>
    <w:rsid w:val="00744646"/>
    <w:rsid w:val="00746FDB"/>
    <w:rsid w:val="00747C95"/>
    <w:rsid w:val="00751A58"/>
    <w:rsid w:val="00751C5F"/>
    <w:rsid w:val="007534A4"/>
    <w:rsid w:val="00753599"/>
    <w:rsid w:val="00753F97"/>
    <w:rsid w:val="007562F6"/>
    <w:rsid w:val="00756547"/>
    <w:rsid w:val="00757750"/>
    <w:rsid w:val="007609A8"/>
    <w:rsid w:val="00760A37"/>
    <w:rsid w:val="0076248F"/>
    <w:rsid w:val="00765C14"/>
    <w:rsid w:val="00767CBA"/>
    <w:rsid w:val="007713C3"/>
    <w:rsid w:val="00771E3E"/>
    <w:rsid w:val="00771FFD"/>
    <w:rsid w:val="007725E4"/>
    <w:rsid w:val="00773D6D"/>
    <w:rsid w:val="007771D2"/>
    <w:rsid w:val="00780613"/>
    <w:rsid w:val="00780724"/>
    <w:rsid w:val="0078118B"/>
    <w:rsid w:val="007819CB"/>
    <w:rsid w:val="0078210A"/>
    <w:rsid w:val="00782B54"/>
    <w:rsid w:val="00782B8B"/>
    <w:rsid w:val="0078336F"/>
    <w:rsid w:val="00785A4B"/>
    <w:rsid w:val="00786FB4"/>
    <w:rsid w:val="00790D80"/>
    <w:rsid w:val="00792D10"/>
    <w:rsid w:val="00794B16"/>
    <w:rsid w:val="00794D3A"/>
    <w:rsid w:val="007953B1"/>
    <w:rsid w:val="00795E7B"/>
    <w:rsid w:val="00796080"/>
    <w:rsid w:val="00796643"/>
    <w:rsid w:val="007971F2"/>
    <w:rsid w:val="007A379F"/>
    <w:rsid w:val="007A46F9"/>
    <w:rsid w:val="007A5CC6"/>
    <w:rsid w:val="007B01D6"/>
    <w:rsid w:val="007B0E29"/>
    <w:rsid w:val="007B2E9D"/>
    <w:rsid w:val="007B3ABC"/>
    <w:rsid w:val="007B41C9"/>
    <w:rsid w:val="007B451A"/>
    <w:rsid w:val="007C07DC"/>
    <w:rsid w:val="007C1D78"/>
    <w:rsid w:val="007C2E14"/>
    <w:rsid w:val="007C34C2"/>
    <w:rsid w:val="007C3A18"/>
    <w:rsid w:val="007C6C87"/>
    <w:rsid w:val="007C788B"/>
    <w:rsid w:val="007C789F"/>
    <w:rsid w:val="007D10F4"/>
    <w:rsid w:val="007D2720"/>
    <w:rsid w:val="007D3711"/>
    <w:rsid w:val="007D4333"/>
    <w:rsid w:val="007D538F"/>
    <w:rsid w:val="007E0971"/>
    <w:rsid w:val="007E23B1"/>
    <w:rsid w:val="007E2D3C"/>
    <w:rsid w:val="007E2DC8"/>
    <w:rsid w:val="007E44FB"/>
    <w:rsid w:val="007E4934"/>
    <w:rsid w:val="007E6776"/>
    <w:rsid w:val="007F08DC"/>
    <w:rsid w:val="007F2EAE"/>
    <w:rsid w:val="007F4FC8"/>
    <w:rsid w:val="007F6328"/>
    <w:rsid w:val="007F6329"/>
    <w:rsid w:val="0080078B"/>
    <w:rsid w:val="00801128"/>
    <w:rsid w:val="008012E0"/>
    <w:rsid w:val="00801824"/>
    <w:rsid w:val="00801D2B"/>
    <w:rsid w:val="00801E3D"/>
    <w:rsid w:val="008027B2"/>
    <w:rsid w:val="00802F88"/>
    <w:rsid w:val="00804044"/>
    <w:rsid w:val="00807F04"/>
    <w:rsid w:val="00810071"/>
    <w:rsid w:val="0081456D"/>
    <w:rsid w:val="00815AB2"/>
    <w:rsid w:val="00817C90"/>
    <w:rsid w:val="0082075D"/>
    <w:rsid w:val="00820E36"/>
    <w:rsid w:val="00820F5E"/>
    <w:rsid w:val="00821CFC"/>
    <w:rsid w:val="008238B6"/>
    <w:rsid w:val="00823CAC"/>
    <w:rsid w:val="0082784D"/>
    <w:rsid w:val="00827866"/>
    <w:rsid w:val="00827BD7"/>
    <w:rsid w:val="00830B08"/>
    <w:rsid w:val="0083241A"/>
    <w:rsid w:val="00832E09"/>
    <w:rsid w:val="008337E4"/>
    <w:rsid w:val="0083518D"/>
    <w:rsid w:val="00835B74"/>
    <w:rsid w:val="00841076"/>
    <w:rsid w:val="00841ABF"/>
    <w:rsid w:val="00843FC2"/>
    <w:rsid w:val="008441F6"/>
    <w:rsid w:val="008445A7"/>
    <w:rsid w:val="008447D0"/>
    <w:rsid w:val="00844AC6"/>
    <w:rsid w:val="00853157"/>
    <w:rsid w:val="00853571"/>
    <w:rsid w:val="00854F16"/>
    <w:rsid w:val="00855863"/>
    <w:rsid w:val="00856AE1"/>
    <w:rsid w:val="008619AC"/>
    <w:rsid w:val="00865A63"/>
    <w:rsid w:val="0087003F"/>
    <w:rsid w:val="00870C55"/>
    <w:rsid w:val="00872132"/>
    <w:rsid w:val="00872FFB"/>
    <w:rsid w:val="00873353"/>
    <w:rsid w:val="0087442F"/>
    <w:rsid w:val="0087465F"/>
    <w:rsid w:val="00875527"/>
    <w:rsid w:val="008801ED"/>
    <w:rsid w:val="00880E8E"/>
    <w:rsid w:val="00883605"/>
    <w:rsid w:val="00884F5B"/>
    <w:rsid w:val="00884F76"/>
    <w:rsid w:val="00885443"/>
    <w:rsid w:val="00893569"/>
    <w:rsid w:val="00893E61"/>
    <w:rsid w:val="00894311"/>
    <w:rsid w:val="0089441A"/>
    <w:rsid w:val="008951B0"/>
    <w:rsid w:val="00895E74"/>
    <w:rsid w:val="008967DF"/>
    <w:rsid w:val="00897CDA"/>
    <w:rsid w:val="00897D4E"/>
    <w:rsid w:val="008A0C75"/>
    <w:rsid w:val="008A230B"/>
    <w:rsid w:val="008A3991"/>
    <w:rsid w:val="008A4743"/>
    <w:rsid w:val="008A51DF"/>
    <w:rsid w:val="008A7086"/>
    <w:rsid w:val="008A7B52"/>
    <w:rsid w:val="008A7DE8"/>
    <w:rsid w:val="008B0B5C"/>
    <w:rsid w:val="008B131A"/>
    <w:rsid w:val="008B157F"/>
    <w:rsid w:val="008B44A9"/>
    <w:rsid w:val="008B5B1B"/>
    <w:rsid w:val="008B5DA4"/>
    <w:rsid w:val="008B5FCC"/>
    <w:rsid w:val="008B68C0"/>
    <w:rsid w:val="008B68FD"/>
    <w:rsid w:val="008B6EB0"/>
    <w:rsid w:val="008C0E25"/>
    <w:rsid w:val="008C26E0"/>
    <w:rsid w:val="008C433C"/>
    <w:rsid w:val="008C5778"/>
    <w:rsid w:val="008C6C48"/>
    <w:rsid w:val="008C7060"/>
    <w:rsid w:val="008C72B2"/>
    <w:rsid w:val="008C7A06"/>
    <w:rsid w:val="008D35DA"/>
    <w:rsid w:val="008D4296"/>
    <w:rsid w:val="008D5CC8"/>
    <w:rsid w:val="008D62CA"/>
    <w:rsid w:val="008E0418"/>
    <w:rsid w:val="008E1013"/>
    <w:rsid w:val="008E1F23"/>
    <w:rsid w:val="008E326B"/>
    <w:rsid w:val="008E5C0B"/>
    <w:rsid w:val="008F03B2"/>
    <w:rsid w:val="008F0848"/>
    <w:rsid w:val="008F570F"/>
    <w:rsid w:val="008F66AA"/>
    <w:rsid w:val="008F6715"/>
    <w:rsid w:val="008F6FF7"/>
    <w:rsid w:val="008F76D3"/>
    <w:rsid w:val="00900CDA"/>
    <w:rsid w:val="009036C3"/>
    <w:rsid w:val="0090473E"/>
    <w:rsid w:val="00904EB5"/>
    <w:rsid w:val="00910E74"/>
    <w:rsid w:val="0091197A"/>
    <w:rsid w:val="00911AE5"/>
    <w:rsid w:val="00911D1B"/>
    <w:rsid w:val="009122E0"/>
    <w:rsid w:val="009128D1"/>
    <w:rsid w:val="0091348D"/>
    <w:rsid w:val="00913AAF"/>
    <w:rsid w:val="009145C7"/>
    <w:rsid w:val="0091463D"/>
    <w:rsid w:val="00915E09"/>
    <w:rsid w:val="00916E39"/>
    <w:rsid w:val="00917073"/>
    <w:rsid w:val="009174CA"/>
    <w:rsid w:val="0091762A"/>
    <w:rsid w:val="0092067A"/>
    <w:rsid w:val="00922EB4"/>
    <w:rsid w:val="00923716"/>
    <w:rsid w:val="0092427A"/>
    <w:rsid w:val="00924C44"/>
    <w:rsid w:val="009266DA"/>
    <w:rsid w:val="00927F82"/>
    <w:rsid w:val="0093089A"/>
    <w:rsid w:val="00931592"/>
    <w:rsid w:val="00932008"/>
    <w:rsid w:val="00933A69"/>
    <w:rsid w:val="00937842"/>
    <w:rsid w:val="009400A6"/>
    <w:rsid w:val="00940DCC"/>
    <w:rsid w:val="00941C22"/>
    <w:rsid w:val="00942C6C"/>
    <w:rsid w:val="00944A75"/>
    <w:rsid w:val="009451E8"/>
    <w:rsid w:val="00945FE1"/>
    <w:rsid w:val="0095081E"/>
    <w:rsid w:val="00950D26"/>
    <w:rsid w:val="00952091"/>
    <w:rsid w:val="00953EA9"/>
    <w:rsid w:val="00955509"/>
    <w:rsid w:val="00957464"/>
    <w:rsid w:val="00960165"/>
    <w:rsid w:val="009628B0"/>
    <w:rsid w:val="00962DA8"/>
    <w:rsid w:val="00963AF7"/>
    <w:rsid w:val="00963D71"/>
    <w:rsid w:val="00963E58"/>
    <w:rsid w:val="009649CA"/>
    <w:rsid w:val="00964C94"/>
    <w:rsid w:val="00965AE9"/>
    <w:rsid w:val="00967E9E"/>
    <w:rsid w:val="00967FA0"/>
    <w:rsid w:val="00970578"/>
    <w:rsid w:val="009707DC"/>
    <w:rsid w:val="009744A1"/>
    <w:rsid w:val="009748C5"/>
    <w:rsid w:val="00974E36"/>
    <w:rsid w:val="00975985"/>
    <w:rsid w:val="009759F0"/>
    <w:rsid w:val="00977E5C"/>
    <w:rsid w:val="00977F9A"/>
    <w:rsid w:val="00982064"/>
    <w:rsid w:val="00982643"/>
    <w:rsid w:val="00982B26"/>
    <w:rsid w:val="00983D83"/>
    <w:rsid w:val="009842D5"/>
    <w:rsid w:val="00984ECB"/>
    <w:rsid w:val="0098606B"/>
    <w:rsid w:val="0098615A"/>
    <w:rsid w:val="009864E9"/>
    <w:rsid w:val="009903A8"/>
    <w:rsid w:val="00991C54"/>
    <w:rsid w:val="009943D5"/>
    <w:rsid w:val="00994556"/>
    <w:rsid w:val="00995294"/>
    <w:rsid w:val="009964BC"/>
    <w:rsid w:val="009965A3"/>
    <w:rsid w:val="009968D0"/>
    <w:rsid w:val="0099693B"/>
    <w:rsid w:val="00996C93"/>
    <w:rsid w:val="009970B3"/>
    <w:rsid w:val="009A0442"/>
    <w:rsid w:val="009A049D"/>
    <w:rsid w:val="009A078E"/>
    <w:rsid w:val="009A1BD6"/>
    <w:rsid w:val="009A230F"/>
    <w:rsid w:val="009A2D86"/>
    <w:rsid w:val="009A4B26"/>
    <w:rsid w:val="009B15E4"/>
    <w:rsid w:val="009B2532"/>
    <w:rsid w:val="009B2651"/>
    <w:rsid w:val="009B394D"/>
    <w:rsid w:val="009B3BA8"/>
    <w:rsid w:val="009B5D74"/>
    <w:rsid w:val="009C0D73"/>
    <w:rsid w:val="009C1974"/>
    <w:rsid w:val="009C315D"/>
    <w:rsid w:val="009C5088"/>
    <w:rsid w:val="009C5878"/>
    <w:rsid w:val="009C7079"/>
    <w:rsid w:val="009D0D85"/>
    <w:rsid w:val="009D43CA"/>
    <w:rsid w:val="009D4E88"/>
    <w:rsid w:val="009D691A"/>
    <w:rsid w:val="009E0325"/>
    <w:rsid w:val="009E0C06"/>
    <w:rsid w:val="009E222E"/>
    <w:rsid w:val="009E49E5"/>
    <w:rsid w:val="009E4B4D"/>
    <w:rsid w:val="009E65D5"/>
    <w:rsid w:val="009F0B20"/>
    <w:rsid w:val="009F27C0"/>
    <w:rsid w:val="009F437C"/>
    <w:rsid w:val="009F5D27"/>
    <w:rsid w:val="009F67C4"/>
    <w:rsid w:val="00A00870"/>
    <w:rsid w:val="00A01905"/>
    <w:rsid w:val="00A02730"/>
    <w:rsid w:val="00A038BE"/>
    <w:rsid w:val="00A04691"/>
    <w:rsid w:val="00A04F2C"/>
    <w:rsid w:val="00A0504F"/>
    <w:rsid w:val="00A0649B"/>
    <w:rsid w:val="00A06D31"/>
    <w:rsid w:val="00A075D7"/>
    <w:rsid w:val="00A112DB"/>
    <w:rsid w:val="00A15955"/>
    <w:rsid w:val="00A15B7C"/>
    <w:rsid w:val="00A15F40"/>
    <w:rsid w:val="00A206CC"/>
    <w:rsid w:val="00A218AB"/>
    <w:rsid w:val="00A21FAE"/>
    <w:rsid w:val="00A23421"/>
    <w:rsid w:val="00A2353B"/>
    <w:rsid w:val="00A240B7"/>
    <w:rsid w:val="00A270DB"/>
    <w:rsid w:val="00A31BDE"/>
    <w:rsid w:val="00A31D18"/>
    <w:rsid w:val="00A326A8"/>
    <w:rsid w:val="00A32D4C"/>
    <w:rsid w:val="00A33337"/>
    <w:rsid w:val="00A3559F"/>
    <w:rsid w:val="00A35E53"/>
    <w:rsid w:val="00A36262"/>
    <w:rsid w:val="00A37CE8"/>
    <w:rsid w:val="00A40176"/>
    <w:rsid w:val="00A42FA5"/>
    <w:rsid w:val="00A4527A"/>
    <w:rsid w:val="00A4782B"/>
    <w:rsid w:val="00A507E5"/>
    <w:rsid w:val="00A50AC0"/>
    <w:rsid w:val="00A51CAD"/>
    <w:rsid w:val="00A5344B"/>
    <w:rsid w:val="00A5398F"/>
    <w:rsid w:val="00A54759"/>
    <w:rsid w:val="00A5499A"/>
    <w:rsid w:val="00A55981"/>
    <w:rsid w:val="00A559CB"/>
    <w:rsid w:val="00A60DE0"/>
    <w:rsid w:val="00A6140C"/>
    <w:rsid w:val="00A624EF"/>
    <w:rsid w:val="00A63212"/>
    <w:rsid w:val="00A647A8"/>
    <w:rsid w:val="00A66641"/>
    <w:rsid w:val="00A66F5E"/>
    <w:rsid w:val="00A67497"/>
    <w:rsid w:val="00A7056F"/>
    <w:rsid w:val="00A70C46"/>
    <w:rsid w:val="00A70D86"/>
    <w:rsid w:val="00A70E24"/>
    <w:rsid w:val="00A71C26"/>
    <w:rsid w:val="00A7740A"/>
    <w:rsid w:val="00A83DD4"/>
    <w:rsid w:val="00A85703"/>
    <w:rsid w:val="00A9258B"/>
    <w:rsid w:val="00A9341D"/>
    <w:rsid w:val="00A9472C"/>
    <w:rsid w:val="00A95052"/>
    <w:rsid w:val="00AA0D49"/>
    <w:rsid w:val="00AA1084"/>
    <w:rsid w:val="00AA19A3"/>
    <w:rsid w:val="00AA1DA4"/>
    <w:rsid w:val="00AA30EE"/>
    <w:rsid w:val="00AA51D5"/>
    <w:rsid w:val="00AA60A5"/>
    <w:rsid w:val="00AA672A"/>
    <w:rsid w:val="00AA68EC"/>
    <w:rsid w:val="00AA6CB1"/>
    <w:rsid w:val="00AA6ECF"/>
    <w:rsid w:val="00AB037B"/>
    <w:rsid w:val="00AB0B1F"/>
    <w:rsid w:val="00AB3844"/>
    <w:rsid w:val="00AC6F8B"/>
    <w:rsid w:val="00AD1178"/>
    <w:rsid w:val="00AD22A6"/>
    <w:rsid w:val="00AD25FE"/>
    <w:rsid w:val="00AD2662"/>
    <w:rsid w:val="00AD2B76"/>
    <w:rsid w:val="00AD324A"/>
    <w:rsid w:val="00AD3E70"/>
    <w:rsid w:val="00AD4666"/>
    <w:rsid w:val="00AD69A2"/>
    <w:rsid w:val="00AD7C99"/>
    <w:rsid w:val="00AE0AC6"/>
    <w:rsid w:val="00AE16CD"/>
    <w:rsid w:val="00AE179A"/>
    <w:rsid w:val="00AE1B1B"/>
    <w:rsid w:val="00AE1BDB"/>
    <w:rsid w:val="00AE373F"/>
    <w:rsid w:val="00AF0942"/>
    <w:rsid w:val="00AF1AD9"/>
    <w:rsid w:val="00AF531D"/>
    <w:rsid w:val="00AF6C1E"/>
    <w:rsid w:val="00AF78B6"/>
    <w:rsid w:val="00B00B98"/>
    <w:rsid w:val="00B00D9C"/>
    <w:rsid w:val="00B04574"/>
    <w:rsid w:val="00B04CC1"/>
    <w:rsid w:val="00B05B33"/>
    <w:rsid w:val="00B05E60"/>
    <w:rsid w:val="00B068BA"/>
    <w:rsid w:val="00B10E5D"/>
    <w:rsid w:val="00B1225B"/>
    <w:rsid w:val="00B12301"/>
    <w:rsid w:val="00B12717"/>
    <w:rsid w:val="00B131EA"/>
    <w:rsid w:val="00B13AF2"/>
    <w:rsid w:val="00B15908"/>
    <w:rsid w:val="00B20CA1"/>
    <w:rsid w:val="00B20DEC"/>
    <w:rsid w:val="00B21691"/>
    <w:rsid w:val="00B2227A"/>
    <w:rsid w:val="00B225E7"/>
    <w:rsid w:val="00B22A29"/>
    <w:rsid w:val="00B2325C"/>
    <w:rsid w:val="00B23775"/>
    <w:rsid w:val="00B24F57"/>
    <w:rsid w:val="00B25020"/>
    <w:rsid w:val="00B255A2"/>
    <w:rsid w:val="00B258E9"/>
    <w:rsid w:val="00B32609"/>
    <w:rsid w:val="00B339B2"/>
    <w:rsid w:val="00B361E8"/>
    <w:rsid w:val="00B379CD"/>
    <w:rsid w:val="00B405DD"/>
    <w:rsid w:val="00B4219E"/>
    <w:rsid w:val="00B42213"/>
    <w:rsid w:val="00B45AFD"/>
    <w:rsid w:val="00B47B86"/>
    <w:rsid w:val="00B506A7"/>
    <w:rsid w:val="00B52BB8"/>
    <w:rsid w:val="00B55941"/>
    <w:rsid w:val="00B55C50"/>
    <w:rsid w:val="00B5649D"/>
    <w:rsid w:val="00B56EC0"/>
    <w:rsid w:val="00B56FF2"/>
    <w:rsid w:val="00B57645"/>
    <w:rsid w:val="00B57BBD"/>
    <w:rsid w:val="00B60D14"/>
    <w:rsid w:val="00B612CB"/>
    <w:rsid w:val="00B61842"/>
    <w:rsid w:val="00B61C92"/>
    <w:rsid w:val="00B635CD"/>
    <w:rsid w:val="00B6568D"/>
    <w:rsid w:val="00B656B1"/>
    <w:rsid w:val="00B65DDD"/>
    <w:rsid w:val="00B6779F"/>
    <w:rsid w:val="00B6786F"/>
    <w:rsid w:val="00B71B5A"/>
    <w:rsid w:val="00B72622"/>
    <w:rsid w:val="00B734CB"/>
    <w:rsid w:val="00B75148"/>
    <w:rsid w:val="00B75834"/>
    <w:rsid w:val="00B77C29"/>
    <w:rsid w:val="00B77C8B"/>
    <w:rsid w:val="00B80C46"/>
    <w:rsid w:val="00B82031"/>
    <w:rsid w:val="00B82128"/>
    <w:rsid w:val="00B82341"/>
    <w:rsid w:val="00B8269F"/>
    <w:rsid w:val="00B83B3B"/>
    <w:rsid w:val="00B84875"/>
    <w:rsid w:val="00B85AD4"/>
    <w:rsid w:val="00B86108"/>
    <w:rsid w:val="00B867A1"/>
    <w:rsid w:val="00B90376"/>
    <w:rsid w:val="00B90AB9"/>
    <w:rsid w:val="00B90BB8"/>
    <w:rsid w:val="00B95242"/>
    <w:rsid w:val="00B97439"/>
    <w:rsid w:val="00BA0911"/>
    <w:rsid w:val="00BA1D56"/>
    <w:rsid w:val="00BA3E69"/>
    <w:rsid w:val="00BA57A6"/>
    <w:rsid w:val="00BA6038"/>
    <w:rsid w:val="00BA6D7B"/>
    <w:rsid w:val="00BB0EF6"/>
    <w:rsid w:val="00BB13EA"/>
    <w:rsid w:val="00BB213D"/>
    <w:rsid w:val="00BB2811"/>
    <w:rsid w:val="00BB5420"/>
    <w:rsid w:val="00BB5A0D"/>
    <w:rsid w:val="00BB5D12"/>
    <w:rsid w:val="00BB657C"/>
    <w:rsid w:val="00BB7A61"/>
    <w:rsid w:val="00BC102C"/>
    <w:rsid w:val="00BC237F"/>
    <w:rsid w:val="00BC3F36"/>
    <w:rsid w:val="00BC5A10"/>
    <w:rsid w:val="00BC7072"/>
    <w:rsid w:val="00BD1026"/>
    <w:rsid w:val="00BD468A"/>
    <w:rsid w:val="00BD5087"/>
    <w:rsid w:val="00BE09A1"/>
    <w:rsid w:val="00BE0D51"/>
    <w:rsid w:val="00BE186E"/>
    <w:rsid w:val="00BE21BC"/>
    <w:rsid w:val="00BE2448"/>
    <w:rsid w:val="00BE2D83"/>
    <w:rsid w:val="00BE355D"/>
    <w:rsid w:val="00BE706A"/>
    <w:rsid w:val="00BE77BC"/>
    <w:rsid w:val="00BE7B29"/>
    <w:rsid w:val="00BF031B"/>
    <w:rsid w:val="00BF17F0"/>
    <w:rsid w:val="00BF2060"/>
    <w:rsid w:val="00BF2D97"/>
    <w:rsid w:val="00BF37CB"/>
    <w:rsid w:val="00BF4475"/>
    <w:rsid w:val="00BF57AA"/>
    <w:rsid w:val="00BF5B9D"/>
    <w:rsid w:val="00BF7760"/>
    <w:rsid w:val="00C02173"/>
    <w:rsid w:val="00C03B43"/>
    <w:rsid w:val="00C11464"/>
    <w:rsid w:val="00C13234"/>
    <w:rsid w:val="00C1336B"/>
    <w:rsid w:val="00C13E9F"/>
    <w:rsid w:val="00C148FB"/>
    <w:rsid w:val="00C16896"/>
    <w:rsid w:val="00C17E00"/>
    <w:rsid w:val="00C2101D"/>
    <w:rsid w:val="00C214BA"/>
    <w:rsid w:val="00C21EC3"/>
    <w:rsid w:val="00C23294"/>
    <w:rsid w:val="00C23BCA"/>
    <w:rsid w:val="00C24663"/>
    <w:rsid w:val="00C250DE"/>
    <w:rsid w:val="00C27343"/>
    <w:rsid w:val="00C307F6"/>
    <w:rsid w:val="00C31C74"/>
    <w:rsid w:val="00C32EDC"/>
    <w:rsid w:val="00C35372"/>
    <w:rsid w:val="00C367AD"/>
    <w:rsid w:val="00C36EC4"/>
    <w:rsid w:val="00C42E24"/>
    <w:rsid w:val="00C439E0"/>
    <w:rsid w:val="00C44BEB"/>
    <w:rsid w:val="00C52755"/>
    <w:rsid w:val="00C52D66"/>
    <w:rsid w:val="00C536BD"/>
    <w:rsid w:val="00C53FBC"/>
    <w:rsid w:val="00C547D1"/>
    <w:rsid w:val="00C54ED0"/>
    <w:rsid w:val="00C5730F"/>
    <w:rsid w:val="00C60173"/>
    <w:rsid w:val="00C624CC"/>
    <w:rsid w:val="00C62B84"/>
    <w:rsid w:val="00C66F63"/>
    <w:rsid w:val="00C673EF"/>
    <w:rsid w:val="00C70694"/>
    <w:rsid w:val="00C72828"/>
    <w:rsid w:val="00C734D9"/>
    <w:rsid w:val="00C73DDE"/>
    <w:rsid w:val="00C74AA0"/>
    <w:rsid w:val="00C74E32"/>
    <w:rsid w:val="00C74E44"/>
    <w:rsid w:val="00C76067"/>
    <w:rsid w:val="00C767C7"/>
    <w:rsid w:val="00C7690F"/>
    <w:rsid w:val="00C77AA1"/>
    <w:rsid w:val="00C80731"/>
    <w:rsid w:val="00C80F7A"/>
    <w:rsid w:val="00C82DF3"/>
    <w:rsid w:val="00C83E81"/>
    <w:rsid w:val="00C85294"/>
    <w:rsid w:val="00C85397"/>
    <w:rsid w:val="00C85A04"/>
    <w:rsid w:val="00C85F08"/>
    <w:rsid w:val="00C90559"/>
    <w:rsid w:val="00C915CC"/>
    <w:rsid w:val="00C924AB"/>
    <w:rsid w:val="00C946EF"/>
    <w:rsid w:val="00CA1061"/>
    <w:rsid w:val="00CA3251"/>
    <w:rsid w:val="00CA5DC2"/>
    <w:rsid w:val="00CA6555"/>
    <w:rsid w:val="00CA7D02"/>
    <w:rsid w:val="00CB2DBF"/>
    <w:rsid w:val="00CB71EE"/>
    <w:rsid w:val="00CB7DBA"/>
    <w:rsid w:val="00CB7DEC"/>
    <w:rsid w:val="00CC02FB"/>
    <w:rsid w:val="00CC0F5D"/>
    <w:rsid w:val="00CC20F7"/>
    <w:rsid w:val="00CC2BFD"/>
    <w:rsid w:val="00CC317C"/>
    <w:rsid w:val="00CC37BD"/>
    <w:rsid w:val="00CC496A"/>
    <w:rsid w:val="00CC5226"/>
    <w:rsid w:val="00CC7AE0"/>
    <w:rsid w:val="00CC7FE9"/>
    <w:rsid w:val="00CD0639"/>
    <w:rsid w:val="00CD18F9"/>
    <w:rsid w:val="00CD6467"/>
    <w:rsid w:val="00CD6606"/>
    <w:rsid w:val="00CD6EC6"/>
    <w:rsid w:val="00CE1723"/>
    <w:rsid w:val="00CE26D9"/>
    <w:rsid w:val="00CE2F1F"/>
    <w:rsid w:val="00CE335A"/>
    <w:rsid w:val="00CE500B"/>
    <w:rsid w:val="00CE6EFF"/>
    <w:rsid w:val="00CF0943"/>
    <w:rsid w:val="00CF5B50"/>
    <w:rsid w:val="00CF656E"/>
    <w:rsid w:val="00CF7103"/>
    <w:rsid w:val="00CF72EA"/>
    <w:rsid w:val="00CF7CF8"/>
    <w:rsid w:val="00D01684"/>
    <w:rsid w:val="00D03437"/>
    <w:rsid w:val="00D039EF"/>
    <w:rsid w:val="00D03B0A"/>
    <w:rsid w:val="00D04C53"/>
    <w:rsid w:val="00D07142"/>
    <w:rsid w:val="00D1228F"/>
    <w:rsid w:val="00D12BD5"/>
    <w:rsid w:val="00D13BAD"/>
    <w:rsid w:val="00D13BB0"/>
    <w:rsid w:val="00D13C37"/>
    <w:rsid w:val="00D143B5"/>
    <w:rsid w:val="00D1473F"/>
    <w:rsid w:val="00D160C2"/>
    <w:rsid w:val="00D164CE"/>
    <w:rsid w:val="00D17502"/>
    <w:rsid w:val="00D23560"/>
    <w:rsid w:val="00D25847"/>
    <w:rsid w:val="00D25CD4"/>
    <w:rsid w:val="00D279D9"/>
    <w:rsid w:val="00D27C85"/>
    <w:rsid w:val="00D32FA5"/>
    <w:rsid w:val="00D331BB"/>
    <w:rsid w:val="00D33B9D"/>
    <w:rsid w:val="00D34690"/>
    <w:rsid w:val="00D352FF"/>
    <w:rsid w:val="00D354B8"/>
    <w:rsid w:val="00D36840"/>
    <w:rsid w:val="00D42A05"/>
    <w:rsid w:val="00D4376D"/>
    <w:rsid w:val="00D45903"/>
    <w:rsid w:val="00D46E7D"/>
    <w:rsid w:val="00D472BB"/>
    <w:rsid w:val="00D50BCA"/>
    <w:rsid w:val="00D53F3F"/>
    <w:rsid w:val="00D54C04"/>
    <w:rsid w:val="00D56536"/>
    <w:rsid w:val="00D623D4"/>
    <w:rsid w:val="00D6241F"/>
    <w:rsid w:val="00D62D32"/>
    <w:rsid w:val="00D646D8"/>
    <w:rsid w:val="00D6489E"/>
    <w:rsid w:val="00D65088"/>
    <w:rsid w:val="00D66D76"/>
    <w:rsid w:val="00D6783F"/>
    <w:rsid w:val="00D75903"/>
    <w:rsid w:val="00D75F23"/>
    <w:rsid w:val="00D76EE8"/>
    <w:rsid w:val="00D76F96"/>
    <w:rsid w:val="00D771A9"/>
    <w:rsid w:val="00D776DA"/>
    <w:rsid w:val="00D77C02"/>
    <w:rsid w:val="00D80197"/>
    <w:rsid w:val="00D814F2"/>
    <w:rsid w:val="00D8416C"/>
    <w:rsid w:val="00D84B70"/>
    <w:rsid w:val="00D84E66"/>
    <w:rsid w:val="00D870CA"/>
    <w:rsid w:val="00D87496"/>
    <w:rsid w:val="00D909EF"/>
    <w:rsid w:val="00D90AA7"/>
    <w:rsid w:val="00D90F53"/>
    <w:rsid w:val="00D92C1E"/>
    <w:rsid w:val="00D949CE"/>
    <w:rsid w:val="00D968D3"/>
    <w:rsid w:val="00D975FD"/>
    <w:rsid w:val="00D97D46"/>
    <w:rsid w:val="00DA06FC"/>
    <w:rsid w:val="00DA11DB"/>
    <w:rsid w:val="00DA18BA"/>
    <w:rsid w:val="00DA1B16"/>
    <w:rsid w:val="00DA5801"/>
    <w:rsid w:val="00DA6F23"/>
    <w:rsid w:val="00DA7436"/>
    <w:rsid w:val="00DA7FFE"/>
    <w:rsid w:val="00DB0A0A"/>
    <w:rsid w:val="00DB0DCF"/>
    <w:rsid w:val="00DB360B"/>
    <w:rsid w:val="00DB364C"/>
    <w:rsid w:val="00DB4187"/>
    <w:rsid w:val="00DB4490"/>
    <w:rsid w:val="00DB4618"/>
    <w:rsid w:val="00DB4CEE"/>
    <w:rsid w:val="00DB6222"/>
    <w:rsid w:val="00DB6314"/>
    <w:rsid w:val="00DB6CFE"/>
    <w:rsid w:val="00DB71E7"/>
    <w:rsid w:val="00DC1E00"/>
    <w:rsid w:val="00DC2273"/>
    <w:rsid w:val="00DC248C"/>
    <w:rsid w:val="00DC256D"/>
    <w:rsid w:val="00DC343B"/>
    <w:rsid w:val="00DC4A43"/>
    <w:rsid w:val="00DD06F1"/>
    <w:rsid w:val="00DD0A57"/>
    <w:rsid w:val="00DD1240"/>
    <w:rsid w:val="00DD18D8"/>
    <w:rsid w:val="00DD3984"/>
    <w:rsid w:val="00DD6E51"/>
    <w:rsid w:val="00DE0401"/>
    <w:rsid w:val="00DE06F8"/>
    <w:rsid w:val="00DE0BD9"/>
    <w:rsid w:val="00DE1EBC"/>
    <w:rsid w:val="00DE2C5B"/>
    <w:rsid w:val="00DE4CFD"/>
    <w:rsid w:val="00DE53D4"/>
    <w:rsid w:val="00DE754A"/>
    <w:rsid w:val="00DE7D91"/>
    <w:rsid w:val="00DE7E57"/>
    <w:rsid w:val="00DF0F35"/>
    <w:rsid w:val="00DF1652"/>
    <w:rsid w:val="00DF1C0C"/>
    <w:rsid w:val="00DF1ED0"/>
    <w:rsid w:val="00DF230F"/>
    <w:rsid w:val="00DF3AEC"/>
    <w:rsid w:val="00DF5210"/>
    <w:rsid w:val="00DF64D3"/>
    <w:rsid w:val="00DF67C5"/>
    <w:rsid w:val="00E008A8"/>
    <w:rsid w:val="00E009AC"/>
    <w:rsid w:val="00E01EE4"/>
    <w:rsid w:val="00E01FDC"/>
    <w:rsid w:val="00E03D56"/>
    <w:rsid w:val="00E04F67"/>
    <w:rsid w:val="00E06265"/>
    <w:rsid w:val="00E069ED"/>
    <w:rsid w:val="00E124DD"/>
    <w:rsid w:val="00E1484B"/>
    <w:rsid w:val="00E149F5"/>
    <w:rsid w:val="00E14B40"/>
    <w:rsid w:val="00E15318"/>
    <w:rsid w:val="00E17EB0"/>
    <w:rsid w:val="00E20570"/>
    <w:rsid w:val="00E2072A"/>
    <w:rsid w:val="00E230E5"/>
    <w:rsid w:val="00E23A99"/>
    <w:rsid w:val="00E2594B"/>
    <w:rsid w:val="00E25D20"/>
    <w:rsid w:val="00E265A4"/>
    <w:rsid w:val="00E30048"/>
    <w:rsid w:val="00E30D1B"/>
    <w:rsid w:val="00E31733"/>
    <w:rsid w:val="00E3215C"/>
    <w:rsid w:val="00E324BD"/>
    <w:rsid w:val="00E32A88"/>
    <w:rsid w:val="00E345E4"/>
    <w:rsid w:val="00E3514D"/>
    <w:rsid w:val="00E355CA"/>
    <w:rsid w:val="00E36E38"/>
    <w:rsid w:val="00E41E7F"/>
    <w:rsid w:val="00E43B7E"/>
    <w:rsid w:val="00E46023"/>
    <w:rsid w:val="00E46E20"/>
    <w:rsid w:val="00E46F89"/>
    <w:rsid w:val="00E47024"/>
    <w:rsid w:val="00E5171B"/>
    <w:rsid w:val="00E53337"/>
    <w:rsid w:val="00E53A52"/>
    <w:rsid w:val="00E53AF3"/>
    <w:rsid w:val="00E54199"/>
    <w:rsid w:val="00E5423E"/>
    <w:rsid w:val="00E54F42"/>
    <w:rsid w:val="00E5648D"/>
    <w:rsid w:val="00E577A5"/>
    <w:rsid w:val="00E579EE"/>
    <w:rsid w:val="00E61668"/>
    <w:rsid w:val="00E61ABC"/>
    <w:rsid w:val="00E622EA"/>
    <w:rsid w:val="00E62661"/>
    <w:rsid w:val="00E62A32"/>
    <w:rsid w:val="00E6401B"/>
    <w:rsid w:val="00E64E8F"/>
    <w:rsid w:val="00E659AF"/>
    <w:rsid w:val="00E65C9B"/>
    <w:rsid w:val="00E67347"/>
    <w:rsid w:val="00E67AB4"/>
    <w:rsid w:val="00E67CA6"/>
    <w:rsid w:val="00E710B4"/>
    <w:rsid w:val="00E725C1"/>
    <w:rsid w:val="00E72EA5"/>
    <w:rsid w:val="00E80659"/>
    <w:rsid w:val="00E81C29"/>
    <w:rsid w:val="00E82E3D"/>
    <w:rsid w:val="00E856DC"/>
    <w:rsid w:val="00E85A8B"/>
    <w:rsid w:val="00E85BD9"/>
    <w:rsid w:val="00E86998"/>
    <w:rsid w:val="00E90241"/>
    <w:rsid w:val="00E9233E"/>
    <w:rsid w:val="00E95595"/>
    <w:rsid w:val="00E95C16"/>
    <w:rsid w:val="00E966EB"/>
    <w:rsid w:val="00EA0F8F"/>
    <w:rsid w:val="00EA22DD"/>
    <w:rsid w:val="00EA532D"/>
    <w:rsid w:val="00EB12B6"/>
    <w:rsid w:val="00EB1F4A"/>
    <w:rsid w:val="00EB1F67"/>
    <w:rsid w:val="00EB35C1"/>
    <w:rsid w:val="00EB46E3"/>
    <w:rsid w:val="00EB4EB1"/>
    <w:rsid w:val="00EB566C"/>
    <w:rsid w:val="00EB62D5"/>
    <w:rsid w:val="00EB70A3"/>
    <w:rsid w:val="00EC2D7D"/>
    <w:rsid w:val="00EC2EFB"/>
    <w:rsid w:val="00EC3C69"/>
    <w:rsid w:val="00EC5552"/>
    <w:rsid w:val="00ED12B2"/>
    <w:rsid w:val="00ED25EF"/>
    <w:rsid w:val="00ED2614"/>
    <w:rsid w:val="00ED5C22"/>
    <w:rsid w:val="00ED731D"/>
    <w:rsid w:val="00ED7529"/>
    <w:rsid w:val="00EE17AB"/>
    <w:rsid w:val="00EE27D0"/>
    <w:rsid w:val="00EE2D8F"/>
    <w:rsid w:val="00EE57B8"/>
    <w:rsid w:val="00EE5A60"/>
    <w:rsid w:val="00EE5CF5"/>
    <w:rsid w:val="00EE76A8"/>
    <w:rsid w:val="00EF0816"/>
    <w:rsid w:val="00EF2FBE"/>
    <w:rsid w:val="00EF44A6"/>
    <w:rsid w:val="00EF4A0C"/>
    <w:rsid w:val="00EF5071"/>
    <w:rsid w:val="00EF78D8"/>
    <w:rsid w:val="00EF7C6F"/>
    <w:rsid w:val="00F0001B"/>
    <w:rsid w:val="00F03E47"/>
    <w:rsid w:val="00F11828"/>
    <w:rsid w:val="00F14E07"/>
    <w:rsid w:val="00F1584E"/>
    <w:rsid w:val="00F16379"/>
    <w:rsid w:val="00F163A4"/>
    <w:rsid w:val="00F1644A"/>
    <w:rsid w:val="00F17ED5"/>
    <w:rsid w:val="00F20D65"/>
    <w:rsid w:val="00F20F6B"/>
    <w:rsid w:val="00F2402B"/>
    <w:rsid w:val="00F241CA"/>
    <w:rsid w:val="00F25139"/>
    <w:rsid w:val="00F26555"/>
    <w:rsid w:val="00F2799E"/>
    <w:rsid w:val="00F345C9"/>
    <w:rsid w:val="00F35B4C"/>
    <w:rsid w:val="00F401B6"/>
    <w:rsid w:val="00F4338E"/>
    <w:rsid w:val="00F43548"/>
    <w:rsid w:val="00F44153"/>
    <w:rsid w:val="00F44844"/>
    <w:rsid w:val="00F452BA"/>
    <w:rsid w:val="00F47A58"/>
    <w:rsid w:val="00F5004E"/>
    <w:rsid w:val="00F5225C"/>
    <w:rsid w:val="00F52A27"/>
    <w:rsid w:val="00F53E63"/>
    <w:rsid w:val="00F53F85"/>
    <w:rsid w:val="00F55023"/>
    <w:rsid w:val="00F6224B"/>
    <w:rsid w:val="00F634A4"/>
    <w:rsid w:val="00F646D5"/>
    <w:rsid w:val="00F67332"/>
    <w:rsid w:val="00F67F48"/>
    <w:rsid w:val="00F7095C"/>
    <w:rsid w:val="00F758F1"/>
    <w:rsid w:val="00F75D18"/>
    <w:rsid w:val="00F76319"/>
    <w:rsid w:val="00F77036"/>
    <w:rsid w:val="00F77EA8"/>
    <w:rsid w:val="00F805E7"/>
    <w:rsid w:val="00F80EAA"/>
    <w:rsid w:val="00F810E4"/>
    <w:rsid w:val="00F821ED"/>
    <w:rsid w:val="00F82863"/>
    <w:rsid w:val="00F82E76"/>
    <w:rsid w:val="00F84796"/>
    <w:rsid w:val="00F847D6"/>
    <w:rsid w:val="00F9173A"/>
    <w:rsid w:val="00F93454"/>
    <w:rsid w:val="00F93745"/>
    <w:rsid w:val="00F949F7"/>
    <w:rsid w:val="00F9503F"/>
    <w:rsid w:val="00F95216"/>
    <w:rsid w:val="00F956DE"/>
    <w:rsid w:val="00F97DBD"/>
    <w:rsid w:val="00FA0DCC"/>
    <w:rsid w:val="00FA1511"/>
    <w:rsid w:val="00FA1532"/>
    <w:rsid w:val="00FA2612"/>
    <w:rsid w:val="00FA2F9F"/>
    <w:rsid w:val="00FA3658"/>
    <w:rsid w:val="00FA3A11"/>
    <w:rsid w:val="00FA4C9A"/>
    <w:rsid w:val="00FA6B63"/>
    <w:rsid w:val="00FA713D"/>
    <w:rsid w:val="00FB0710"/>
    <w:rsid w:val="00FB077B"/>
    <w:rsid w:val="00FB4142"/>
    <w:rsid w:val="00FB5CE5"/>
    <w:rsid w:val="00FB672C"/>
    <w:rsid w:val="00FB67F2"/>
    <w:rsid w:val="00FC0A26"/>
    <w:rsid w:val="00FC0B5D"/>
    <w:rsid w:val="00FC1123"/>
    <w:rsid w:val="00FC202F"/>
    <w:rsid w:val="00FC2909"/>
    <w:rsid w:val="00FC360D"/>
    <w:rsid w:val="00FC38EA"/>
    <w:rsid w:val="00FC66B9"/>
    <w:rsid w:val="00FC6A9D"/>
    <w:rsid w:val="00FC7183"/>
    <w:rsid w:val="00FC7540"/>
    <w:rsid w:val="00FC76B2"/>
    <w:rsid w:val="00FD2BA2"/>
    <w:rsid w:val="00FD3689"/>
    <w:rsid w:val="00FD72FF"/>
    <w:rsid w:val="00FE0374"/>
    <w:rsid w:val="00FE163B"/>
    <w:rsid w:val="00FE1F8A"/>
    <w:rsid w:val="00FE37C8"/>
    <w:rsid w:val="00FE3BD0"/>
    <w:rsid w:val="00FE3DE6"/>
    <w:rsid w:val="00FE4E6A"/>
    <w:rsid w:val="00FE4EC8"/>
    <w:rsid w:val="00FE5052"/>
    <w:rsid w:val="00FE54FA"/>
    <w:rsid w:val="00FE73F4"/>
    <w:rsid w:val="00FF5768"/>
    <w:rsid w:val="00FF5EA1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4F5E"/>
  <w15:docId w15:val="{823CB208-D987-4AE2-88A4-8E58F60C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1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6">
    <w:name w:val="Balloon Text"/>
    <w:basedOn w:val="a"/>
    <w:link w:val="a7"/>
    <w:uiPriority w:val="99"/>
    <w:unhideWhenUsed/>
    <w:rsid w:val="0020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04BD1"/>
    <w:rPr>
      <w:rFonts w:ascii="Tahoma" w:hAnsi="Tahoma" w:cs="Tahoma"/>
      <w:sz w:val="16"/>
      <w:szCs w:val="16"/>
    </w:rPr>
  </w:style>
  <w:style w:type="paragraph" w:styleId="a8">
    <w:name w:val="No Spacing"/>
    <w:aliases w:val="основа"/>
    <w:link w:val="a9"/>
    <w:uiPriority w:val="1"/>
    <w:qFormat/>
    <w:rsid w:val="004E14E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aliases w:val="основа Знак"/>
    <w:basedOn w:val="a0"/>
    <w:link w:val="a8"/>
    <w:uiPriority w:val="1"/>
    <w:rsid w:val="004E14EB"/>
    <w:rPr>
      <w:rFonts w:eastAsiaTheme="minorEastAsi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799"/>
  </w:style>
  <w:style w:type="paragraph" w:styleId="ac">
    <w:name w:val="footer"/>
    <w:basedOn w:val="a"/>
    <w:link w:val="ad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1799"/>
  </w:style>
  <w:style w:type="paragraph" w:styleId="ae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f">
    <w:name w:val="Emphasis"/>
    <w:basedOn w:val="a0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basedOn w:val="a0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FA365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A3658"/>
    <w:rPr>
      <w:color w:val="800080"/>
      <w:u w:val="single"/>
    </w:rPr>
  </w:style>
  <w:style w:type="paragraph" w:styleId="af2">
    <w:name w:val="Body Text Indent"/>
    <w:basedOn w:val="a"/>
    <w:link w:val="af3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D1228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Символ нумерации"/>
    <w:rsid w:val="0053355F"/>
  </w:style>
  <w:style w:type="character" w:customStyle="1" w:styleId="13">
    <w:name w:val="Основной шрифт абзаца1"/>
    <w:rsid w:val="0053355F"/>
  </w:style>
  <w:style w:type="paragraph" w:styleId="af6">
    <w:name w:val="Body Text"/>
    <w:basedOn w:val="a"/>
    <w:link w:val="af7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8">
    <w:name w:val="List"/>
    <w:basedOn w:val="af6"/>
    <w:rsid w:val="0053355F"/>
    <w:rPr>
      <w:sz w:val="24"/>
    </w:rPr>
  </w:style>
  <w:style w:type="paragraph" w:customStyle="1" w:styleId="af9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f6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5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6">
    <w:name w:val="Обычный1"/>
    <w:rsid w:val="0053355F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7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a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styleId="afb">
    <w:name w:val="Title"/>
    <w:basedOn w:val="a"/>
    <w:next w:val="af6"/>
    <w:link w:val="afc"/>
    <w:rsid w:val="0053355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c">
    <w:name w:val="Заголовок Знак"/>
    <w:basedOn w:val="a0"/>
    <w:link w:val="afb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3"/>
    <w:basedOn w:val="a"/>
    <w:rsid w:val="00A0504F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5">
    <w:name w:val="Основной текст (2)_"/>
    <w:basedOn w:val="a0"/>
    <w:link w:val="26"/>
    <w:rsid w:val="00A0504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504F"/>
    <w:pPr>
      <w:widowControl w:val="0"/>
      <w:shd w:val="clear" w:color="auto" w:fill="FFFFFF"/>
      <w:spacing w:after="300" w:line="31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8">
    <w:name w:val="Основной текст1"/>
    <w:basedOn w:val="a"/>
    <w:rsid w:val="00A0504F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msonormal0">
    <w:name w:val="msonormal"/>
    <w:basedOn w:val="a"/>
    <w:rsid w:val="005E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Гиперссылка1"/>
    <w:basedOn w:val="a0"/>
    <w:rsid w:val="005E7B96"/>
  </w:style>
  <w:style w:type="paragraph" w:customStyle="1" w:styleId="nospacing">
    <w:name w:val="nospacing"/>
    <w:basedOn w:val="a"/>
    <w:rsid w:val="005E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ижний колонтитул1"/>
    <w:basedOn w:val="a"/>
    <w:rsid w:val="005E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Верхний колонтитул1"/>
    <w:basedOn w:val="a"/>
    <w:rsid w:val="005E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1856-2B1D-4AA0-B4DE-5E53E66E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38</Pages>
  <Words>9004</Words>
  <Characters>51329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архитектурный</dc:creator>
  <cp:lastModifiedBy>Юнина Надежда Викторовна</cp:lastModifiedBy>
  <cp:revision>13</cp:revision>
  <cp:lastPrinted>2025-01-13T10:54:00Z</cp:lastPrinted>
  <dcterms:created xsi:type="dcterms:W3CDTF">2024-12-20T06:51:00Z</dcterms:created>
  <dcterms:modified xsi:type="dcterms:W3CDTF">2025-01-13T10:57:00Z</dcterms:modified>
</cp:coreProperties>
</file>