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1C4037" w14:textId="77777777" w:rsidR="007A785C" w:rsidRDefault="007A785C" w:rsidP="007A78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sub_999"/>
    </w:p>
    <w:p w14:paraId="064BFDDA" w14:textId="77777777" w:rsidR="007A785C" w:rsidRDefault="007A785C" w:rsidP="007A78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57E3DDC" w14:textId="77777777" w:rsidR="007A785C" w:rsidRDefault="007A785C" w:rsidP="007A78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5D7DA46" w14:textId="77777777" w:rsidR="007A785C" w:rsidRDefault="007A785C" w:rsidP="007A78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1275667" w14:textId="77777777" w:rsidR="007A785C" w:rsidRDefault="007A785C" w:rsidP="007A78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4A4D45E" w14:textId="77777777" w:rsidR="007A785C" w:rsidRDefault="007A785C" w:rsidP="007A78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E653326" w14:textId="77777777" w:rsidR="007A785C" w:rsidRDefault="007A785C" w:rsidP="007A78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DE795F" w14:textId="77777777" w:rsidR="007A785C" w:rsidRDefault="007A785C" w:rsidP="007A78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88A34C" w14:textId="77777777" w:rsidR="007A785C" w:rsidRDefault="007A785C" w:rsidP="007A78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B5A1FCD" w14:textId="77777777" w:rsidR="007A785C" w:rsidRDefault="007A785C" w:rsidP="007A78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A7C937C" w14:textId="77777777" w:rsidR="007A785C" w:rsidRDefault="007A785C" w:rsidP="007A78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DA313D4" w14:textId="310FD2E3" w:rsidR="0021668B" w:rsidRPr="00CD6115" w:rsidRDefault="007A785C" w:rsidP="007A785C">
      <w:pPr>
        <w:spacing w:after="0" w:line="24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от 13 марта 2025 года № 377</w:t>
      </w:r>
    </w:p>
    <w:p w14:paraId="5032F966" w14:textId="77777777" w:rsidR="007A785C" w:rsidRPr="00CD6115" w:rsidRDefault="007A785C" w:rsidP="002166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DED22A" w14:textId="77777777" w:rsidR="0021668B" w:rsidRPr="00CD6115" w:rsidRDefault="0021668B" w:rsidP="002166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6115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постановление администрации</w:t>
      </w:r>
    </w:p>
    <w:p w14:paraId="263167E8" w14:textId="77777777" w:rsidR="0021668B" w:rsidRPr="00CD6115" w:rsidRDefault="0021668B" w:rsidP="002166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6115">
        <w:rPr>
          <w:rFonts w:ascii="Times New Roman" w:hAnsi="Times New Roman" w:cs="Times New Roman"/>
          <w:b/>
          <w:bCs/>
          <w:sz w:val="28"/>
          <w:szCs w:val="28"/>
        </w:rPr>
        <w:t>Пугачевского муниципального района Саратовской области</w:t>
      </w:r>
    </w:p>
    <w:p w14:paraId="57E986FF" w14:textId="1EE27B78" w:rsidR="0021668B" w:rsidRPr="007A785C" w:rsidRDefault="0021668B" w:rsidP="007A785C">
      <w:pPr>
        <w:autoSpaceDE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CD6115">
        <w:rPr>
          <w:rFonts w:ascii="Times New Roman" w:hAnsi="Times New Roman"/>
          <w:b/>
          <w:bCs/>
          <w:sz w:val="28"/>
          <w:szCs w:val="28"/>
        </w:rPr>
        <w:t>от 18 декабря 2023 года № 1572</w:t>
      </w:r>
    </w:p>
    <w:p w14:paraId="00FDAD00" w14:textId="77777777" w:rsidR="007A785C" w:rsidRPr="00CD6115" w:rsidRDefault="007A785C" w:rsidP="0021668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4ECDBA0" w14:textId="77777777" w:rsidR="0021668B" w:rsidRPr="00CD6115" w:rsidRDefault="0021668B" w:rsidP="002166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115">
        <w:rPr>
          <w:rFonts w:ascii="Times New Roman" w:hAnsi="Times New Roman" w:cs="Times New Roman"/>
          <w:sz w:val="28"/>
          <w:szCs w:val="28"/>
        </w:rPr>
        <w:t>В соответствии с Уставом Пугачевского муниципального района Саратовской области администрация Пугачевского муниципального района Саратовской области ПОСТАНОВЛЯЕТ:</w:t>
      </w:r>
    </w:p>
    <w:p w14:paraId="7DB24DAE" w14:textId="77777777" w:rsidR="0021668B" w:rsidRPr="00CD6115" w:rsidRDefault="0021668B" w:rsidP="0021668B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115">
        <w:rPr>
          <w:rFonts w:ascii="Times New Roman" w:hAnsi="Times New Roman" w:cs="Times New Roman"/>
          <w:sz w:val="28"/>
          <w:szCs w:val="28"/>
        </w:rPr>
        <w:t>1.Внести в постановление администрации Пугачевского муниципального</w:t>
      </w:r>
      <w:r w:rsidR="009B2A7E">
        <w:rPr>
          <w:rFonts w:ascii="Times New Roman" w:hAnsi="Times New Roman" w:cs="Times New Roman"/>
          <w:sz w:val="28"/>
          <w:szCs w:val="28"/>
        </w:rPr>
        <w:t xml:space="preserve"> </w:t>
      </w:r>
      <w:r w:rsidRPr="00CD6115">
        <w:rPr>
          <w:rFonts w:ascii="Times New Roman" w:hAnsi="Times New Roman" w:cs="Times New Roman"/>
          <w:sz w:val="28"/>
          <w:szCs w:val="28"/>
        </w:rPr>
        <w:t xml:space="preserve">района Саратовской области </w:t>
      </w:r>
      <w:r w:rsidRPr="00CD6115">
        <w:rPr>
          <w:rFonts w:ascii="Times New Roman" w:hAnsi="Times New Roman"/>
          <w:bCs/>
          <w:sz w:val="28"/>
          <w:szCs w:val="28"/>
        </w:rPr>
        <w:t xml:space="preserve">от 18 декабря 2023 года № 1572 </w:t>
      </w:r>
      <w:r w:rsidRPr="00CD6115">
        <w:rPr>
          <w:rFonts w:ascii="Times New Roman" w:hAnsi="Times New Roman" w:cs="Times New Roman"/>
          <w:sz w:val="28"/>
          <w:szCs w:val="28"/>
        </w:rPr>
        <w:t>«Об утверждении муниципальной программы «Развитие образования Пугачевского муниципального района Саратовской области на 2024-2026 годы» следующие изменения:</w:t>
      </w:r>
    </w:p>
    <w:p w14:paraId="3C5B1422" w14:textId="77777777" w:rsidR="00E30D1B" w:rsidRPr="00CD6115" w:rsidRDefault="00E30D1B" w:rsidP="00E30D1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6115">
        <w:rPr>
          <w:rFonts w:ascii="Times New Roman" w:hAnsi="Times New Roman"/>
          <w:sz w:val="28"/>
          <w:szCs w:val="28"/>
        </w:rPr>
        <w:t>в приложении:</w:t>
      </w:r>
    </w:p>
    <w:p w14:paraId="0D202303" w14:textId="77777777" w:rsidR="002E26A3" w:rsidRPr="00CD6115" w:rsidRDefault="00E30D1B" w:rsidP="002E26A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6115">
        <w:rPr>
          <w:rFonts w:ascii="Times New Roman" w:hAnsi="Times New Roman"/>
          <w:sz w:val="28"/>
          <w:szCs w:val="28"/>
        </w:rPr>
        <w:t xml:space="preserve">в </w:t>
      </w:r>
      <w:r w:rsidR="006F7D91" w:rsidRPr="00CD6115">
        <w:rPr>
          <w:rFonts w:ascii="Times New Roman" w:hAnsi="Times New Roman"/>
          <w:sz w:val="28"/>
          <w:szCs w:val="28"/>
        </w:rPr>
        <w:t>п</w:t>
      </w:r>
      <w:r w:rsidRPr="00CD6115">
        <w:rPr>
          <w:rFonts w:ascii="Times New Roman" w:hAnsi="Times New Roman"/>
          <w:sz w:val="28"/>
          <w:szCs w:val="28"/>
        </w:rPr>
        <w:t>аспорте муниципальной программы:</w:t>
      </w:r>
    </w:p>
    <w:p w14:paraId="24EBE895" w14:textId="77777777" w:rsidR="000F5A0E" w:rsidRPr="00CD6115" w:rsidRDefault="000F5A0E" w:rsidP="000F5A0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6115">
        <w:rPr>
          <w:rFonts w:ascii="Times New Roman" w:hAnsi="Times New Roman"/>
          <w:sz w:val="28"/>
          <w:szCs w:val="28"/>
        </w:rPr>
        <w:t>в позици</w:t>
      </w:r>
      <w:r w:rsidR="00CA107F" w:rsidRPr="00CD6115">
        <w:rPr>
          <w:rFonts w:ascii="Times New Roman" w:hAnsi="Times New Roman"/>
          <w:sz w:val="28"/>
          <w:szCs w:val="28"/>
        </w:rPr>
        <w:t>и</w:t>
      </w:r>
      <w:r w:rsidRPr="00CD6115">
        <w:rPr>
          <w:rFonts w:ascii="Times New Roman" w:hAnsi="Times New Roman"/>
          <w:sz w:val="28"/>
          <w:szCs w:val="28"/>
        </w:rPr>
        <w:t xml:space="preserve"> «Целевые индикаторы и показатели программы»:</w:t>
      </w:r>
    </w:p>
    <w:p w14:paraId="09466257" w14:textId="77777777" w:rsidR="00CA107F" w:rsidRPr="00CD6115" w:rsidRDefault="00CA107F" w:rsidP="00CA107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115">
        <w:rPr>
          <w:rFonts w:ascii="Times New Roman" w:hAnsi="Times New Roman" w:cs="Times New Roman"/>
          <w:sz w:val="28"/>
          <w:szCs w:val="28"/>
        </w:rPr>
        <w:t>по подпрограмме № 1:</w:t>
      </w:r>
    </w:p>
    <w:p w14:paraId="6C375EA6" w14:textId="77777777" w:rsidR="00FF3596" w:rsidRPr="00CD6115" w:rsidRDefault="00CA107F" w:rsidP="00CA107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115">
        <w:rPr>
          <w:rFonts w:ascii="Times New Roman" w:hAnsi="Times New Roman" w:cs="Times New Roman"/>
          <w:sz w:val="28"/>
          <w:szCs w:val="28"/>
        </w:rPr>
        <w:t>строк</w:t>
      </w:r>
      <w:r w:rsidR="00FF3596" w:rsidRPr="00CD6115">
        <w:rPr>
          <w:rFonts w:ascii="Times New Roman" w:hAnsi="Times New Roman" w:cs="Times New Roman"/>
          <w:sz w:val="28"/>
          <w:szCs w:val="28"/>
        </w:rPr>
        <w:t>и:</w:t>
      </w:r>
    </w:p>
    <w:p w14:paraId="2336E53E" w14:textId="77777777" w:rsidR="004655BC" w:rsidRPr="00CD6115" w:rsidRDefault="00CA107F" w:rsidP="00CA107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115">
        <w:rPr>
          <w:rFonts w:ascii="Times New Roman" w:hAnsi="Times New Roman" w:cs="Times New Roman"/>
          <w:sz w:val="28"/>
          <w:szCs w:val="28"/>
        </w:rPr>
        <w:t>«количество общеобразовательных учреждений, которые приобрели электронную цифровую подпись по оформлению электронных больничных листов;»</w:t>
      </w:r>
      <w:r w:rsidR="004655BC" w:rsidRPr="00CD6115">
        <w:rPr>
          <w:rFonts w:ascii="Times New Roman" w:hAnsi="Times New Roman" w:cs="Times New Roman"/>
          <w:sz w:val="28"/>
          <w:szCs w:val="28"/>
        </w:rPr>
        <w:t>;</w:t>
      </w:r>
    </w:p>
    <w:p w14:paraId="0C053466" w14:textId="77777777" w:rsidR="00CA107F" w:rsidRPr="00CD6115" w:rsidRDefault="00FF3596" w:rsidP="00CA107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115">
        <w:rPr>
          <w:rFonts w:ascii="Times New Roman" w:hAnsi="Times New Roman"/>
          <w:sz w:val="28"/>
          <w:szCs w:val="28"/>
        </w:rPr>
        <w:t xml:space="preserve">«количество зданий общеобразовательных учреждений, в которых проведено испытание наружных пожарных лестниц и установка противопожарного ограждения в текущем году;» </w:t>
      </w:r>
      <w:r w:rsidR="00CA107F" w:rsidRPr="00CD6115">
        <w:rPr>
          <w:rFonts w:ascii="Times New Roman" w:hAnsi="Times New Roman" w:cs="Times New Roman"/>
          <w:sz w:val="28"/>
          <w:szCs w:val="28"/>
        </w:rPr>
        <w:t>исключить;</w:t>
      </w:r>
    </w:p>
    <w:p w14:paraId="3EB7DB5C" w14:textId="77777777" w:rsidR="00080BA9" w:rsidRPr="00CD6115" w:rsidRDefault="00080BA9" w:rsidP="00080BA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115">
        <w:rPr>
          <w:rFonts w:ascii="Times New Roman" w:hAnsi="Times New Roman" w:cs="Times New Roman"/>
          <w:sz w:val="28"/>
          <w:szCs w:val="28"/>
        </w:rPr>
        <w:t>по подпрограмме № 3:</w:t>
      </w:r>
    </w:p>
    <w:p w14:paraId="2E673C01" w14:textId="77777777" w:rsidR="00080BA9" w:rsidRPr="00CD6115" w:rsidRDefault="00E82CF2" w:rsidP="00CA107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115">
        <w:rPr>
          <w:rFonts w:ascii="Times New Roman" w:hAnsi="Times New Roman"/>
          <w:sz w:val="28"/>
          <w:szCs w:val="28"/>
        </w:rPr>
        <w:t xml:space="preserve">строку «количество зданий дошкольных образовательных учреждений, оборудованных молниезащитой;» </w:t>
      </w:r>
      <w:r w:rsidRPr="00CD6115">
        <w:rPr>
          <w:rFonts w:ascii="Times New Roman" w:hAnsi="Times New Roman" w:cs="Times New Roman"/>
          <w:sz w:val="28"/>
          <w:szCs w:val="28"/>
        </w:rPr>
        <w:t>исключить;</w:t>
      </w:r>
    </w:p>
    <w:p w14:paraId="4975B533" w14:textId="77777777" w:rsidR="00E82CF2" w:rsidRPr="00CD6115" w:rsidRDefault="00E82CF2" w:rsidP="00E82CF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115">
        <w:rPr>
          <w:rFonts w:ascii="Times New Roman" w:hAnsi="Times New Roman" w:cs="Times New Roman"/>
          <w:sz w:val="28"/>
          <w:szCs w:val="28"/>
        </w:rPr>
        <w:t>по подпрограмме № 11:</w:t>
      </w:r>
    </w:p>
    <w:p w14:paraId="43B54044" w14:textId="77777777" w:rsidR="005D0AA0" w:rsidRPr="00CD6115" w:rsidRDefault="00E82CF2" w:rsidP="00E82CF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6115">
        <w:rPr>
          <w:rFonts w:ascii="Times New Roman" w:hAnsi="Times New Roman"/>
          <w:sz w:val="28"/>
          <w:szCs w:val="28"/>
        </w:rPr>
        <w:t>строк</w:t>
      </w:r>
      <w:r w:rsidR="00A2420C" w:rsidRPr="00CD6115">
        <w:rPr>
          <w:rFonts w:ascii="Times New Roman" w:hAnsi="Times New Roman"/>
          <w:sz w:val="28"/>
          <w:szCs w:val="28"/>
        </w:rPr>
        <w:t>и</w:t>
      </w:r>
      <w:r w:rsidR="005D0AA0" w:rsidRPr="00CD6115">
        <w:rPr>
          <w:rFonts w:ascii="Times New Roman" w:hAnsi="Times New Roman"/>
          <w:sz w:val="28"/>
          <w:szCs w:val="28"/>
        </w:rPr>
        <w:t>:</w:t>
      </w:r>
    </w:p>
    <w:p w14:paraId="1B6F4945" w14:textId="77777777" w:rsidR="004655BC" w:rsidRPr="00CD6115" w:rsidRDefault="00E82CF2" w:rsidP="005D0AA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6115">
        <w:rPr>
          <w:rFonts w:ascii="Times New Roman" w:hAnsi="Times New Roman"/>
          <w:sz w:val="28"/>
          <w:szCs w:val="28"/>
        </w:rPr>
        <w:t>«количество рабочих мест, по которым проведена специальная оценка условий труда в МБУ ДО «ЦРТДЮ»;»</w:t>
      </w:r>
      <w:r w:rsidR="004655BC" w:rsidRPr="00CD6115">
        <w:rPr>
          <w:rFonts w:ascii="Times New Roman" w:hAnsi="Times New Roman"/>
          <w:sz w:val="28"/>
          <w:szCs w:val="28"/>
        </w:rPr>
        <w:t>;</w:t>
      </w:r>
    </w:p>
    <w:p w14:paraId="175AAA5F" w14:textId="77777777" w:rsidR="004655BC" w:rsidRPr="00CD6115" w:rsidRDefault="00E82CF2" w:rsidP="005D0AA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6115">
        <w:rPr>
          <w:rFonts w:ascii="Times New Roman" w:hAnsi="Times New Roman"/>
          <w:sz w:val="28"/>
          <w:szCs w:val="28"/>
        </w:rPr>
        <w:t>«количество учреждений, которые приобрели электронную цифровую подпись по оформлению электронных больничных листов в МБУ ДО «ЦРТДЮ»;»</w:t>
      </w:r>
      <w:r w:rsidR="004655BC" w:rsidRPr="00CD6115">
        <w:rPr>
          <w:rFonts w:ascii="Times New Roman" w:hAnsi="Times New Roman"/>
          <w:sz w:val="28"/>
          <w:szCs w:val="28"/>
        </w:rPr>
        <w:t>;</w:t>
      </w:r>
    </w:p>
    <w:p w14:paraId="0C46AADF" w14:textId="77777777" w:rsidR="005D0AA0" w:rsidRPr="00CD6115" w:rsidRDefault="005D0AA0" w:rsidP="005D0AA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115">
        <w:rPr>
          <w:rFonts w:ascii="Times New Roman" w:hAnsi="Times New Roman" w:cs="Times New Roman"/>
          <w:sz w:val="28"/>
          <w:szCs w:val="28"/>
        </w:rPr>
        <w:lastRenderedPageBreak/>
        <w:t>«количество учреждений дополнительного образования, в которых проведены мероприятия по обеспечению антитеррористической защищенности (техническое обслуживание средств сигнализации объектов, обеспечение громкоговорящей связью);» исключить;</w:t>
      </w:r>
    </w:p>
    <w:p w14:paraId="0E15F4DF" w14:textId="77777777" w:rsidR="004379FC" w:rsidRPr="00CD6115" w:rsidRDefault="00BD405F" w:rsidP="00E82CF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115">
        <w:rPr>
          <w:rFonts w:ascii="Times New Roman" w:hAnsi="Times New Roman" w:cs="Times New Roman"/>
          <w:sz w:val="28"/>
          <w:szCs w:val="28"/>
        </w:rPr>
        <w:t>в строке «количество учреждений дополнительного образования, в которых проведены мероприятия по обеспечению безопасности (техническое обслуживание и ремонт автоматической пожарной сигнализации, объектового оборудования передачи сигнала на программно-аппаратный комплекс «Стрелец-Мониторинг», замер сопротивления изоляции, замена электропроводки; оборудование зданий молниезащитой);» слова «оборудование зданий молниезащитой» исключить;</w:t>
      </w:r>
    </w:p>
    <w:p w14:paraId="7B5FC9E7" w14:textId="77777777" w:rsidR="00C947B5" w:rsidRPr="00CD6115" w:rsidRDefault="00C947B5" w:rsidP="00C947B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115">
        <w:rPr>
          <w:rFonts w:ascii="Times New Roman" w:hAnsi="Times New Roman" w:cs="Times New Roman"/>
          <w:sz w:val="28"/>
          <w:szCs w:val="28"/>
        </w:rPr>
        <w:t>по подпрограмме № 12:</w:t>
      </w:r>
    </w:p>
    <w:p w14:paraId="24D19A48" w14:textId="77777777" w:rsidR="00EC7C9D" w:rsidRPr="00CD6115" w:rsidRDefault="00C947B5" w:rsidP="00E82CF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115">
        <w:rPr>
          <w:rFonts w:ascii="Times New Roman" w:hAnsi="Times New Roman" w:cs="Times New Roman"/>
          <w:sz w:val="28"/>
          <w:szCs w:val="28"/>
        </w:rPr>
        <w:t>строку «количество учреждений, которые приобрели электронную цифровую подпись по оформлению электронных больничных листов в МАУДО «СШ г.Пугачёва»;» исключить;</w:t>
      </w:r>
    </w:p>
    <w:p w14:paraId="18187D46" w14:textId="77777777" w:rsidR="00C947B5" w:rsidRPr="00CD6115" w:rsidRDefault="00C947B5" w:rsidP="00C947B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115">
        <w:rPr>
          <w:rFonts w:ascii="Times New Roman" w:hAnsi="Times New Roman" w:cs="Times New Roman"/>
          <w:sz w:val="28"/>
          <w:szCs w:val="28"/>
        </w:rPr>
        <w:t>в строке «количество учреждений дополнительного образования, в которых проведены мероприятия по обеспечению безопасности (техническое обслуживание автоматической пожарной сигнализации, объектового оборудования передачи сигнала на программно-аппаратный комплекс «Стрелец-Мониторинг», поверка качества огнезащитной обработки, замер сопротивления изоляции; оборудование здания молниезащитой);» слова «оборудование зданий молниезащитой» исключить;</w:t>
      </w:r>
    </w:p>
    <w:p w14:paraId="7E8A93FC" w14:textId="77777777" w:rsidR="00C947B5" w:rsidRPr="00CD6115" w:rsidRDefault="00C947B5" w:rsidP="00C947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115">
        <w:rPr>
          <w:rFonts w:ascii="Times New Roman" w:hAnsi="Times New Roman" w:cs="Times New Roman"/>
          <w:sz w:val="28"/>
          <w:szCs w:val="28"/>
        </w:rPr>
        <w:t>в строке «</w:t>
      </w:r>
      <w:r w:rsidRPr="00CD611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учреждений дополнительного образования, в которых проведены мероприятия по обеспечению антитеррористической защищенности (обеспечение громкоговорящей связью);</w:t>
      </w:r>
      <w:r w:rsidRPr="00CD6115">
        <w:rPr>
          <w:rFonts w:ascii="Times New Roman" w:hAnsi="Times New Roman" w:cs="Times New Roman"/>
          <w:sz w:val="28"/>
          <w:szCs w:val="28"/>
        </w:rPr>
        <w:t>» слова «</w:t>
      </w:r>
      <w:r w:rsidRPr="00CD611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громкоговорящей связью» заменить словами «техническое обслуживание средств сигнализации объектов»;</w:t>
      </w:r>
    </w:p>
    <w:p w14:paraId="255C152C" w14:textId="2375C09E" w:rsidR="00084BAC" w:rsidRPr="00CD6115" w:rsidRDefault="00342DC6" w:rsidP="00D160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6115">
        <w:rPr>
          <w:rFonts w:ascii="Times New Roman" w:hAnsi="Times New Roman" w:cs="Times New Roman"/>
          <w:sz w:val="28"/>
          <w:szCs w:val="28"/>
        </w:rPr>
        <w:t>позици</w:t>
      </w:r>
      <w:r w:rsidR="005E7B96" w:rsidRPr="00CD6115">
        <w:rPr>
          <w:rFonts w:ascii="Times New Roman" w:hAnsi="Times New Roman" w:cs="Times New Roman"/>
          <w:sz w:val="28"/>
          <w:szCs w:val="28"/>
        </w:rPr>
        <w:t>ю</w:t>
      </w:r>
      <w:r w:rsidRPr="00CD6115">
        <w:rPr>
          <w:rFonts w:ascii="Times New Roman" w:hAnsi="Times New Roman" w:cs="Times New Roman"/>
          <w:sz w:val="28"/>
          <w:szCs w:val="28"/>
        </w:rPr>
        <w:t xml:space="preserve"> «Финансовое обеспечение программы»</w:t>
      </w:r>
      <w:r w:rsidR="000F4BD2">
        <w:rPr>
          <w:rFonts w:ascii="Times New Roman" w:hAnsi="Times New Roman" w:cs="Times New Roman"/>
          <w:sz w:val="28"/>
          <w:szCs w:val="28"/>
        </w:rPr>
        <w:t xml:space="preserve"> </w:t>
      </w:r>
      <w:r w:rsidR="005E7B96" w:rsidRPr="00CD6115">
        <w:rPr>
          <w:rFonts w:ascii="Times New Roman" w:hAnsi="Times New Roman"/>
          <w:sz w:val="28"/>
          <w:szCs w:val="28"/>
        </w:rPr>
        <w:t>изложить в следующей редакции:</w:t>
      </w:r>
    </w:p>
    <w:tbl>
      <w:tblPr>
        <w:tblW w:w="10202" w:type="dxa"/>
        <w:tblInd w:w="-4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"/>
        <w:gridCol w:w="2054"/>
        <w:gridCol w:w="7644"/>
        <w:gridCol w:w="286"/>
      </w:tblGrid>
      <w:tr w:rsidR="00CD6115" w:rsidRPr="00CD6115" w14:paraId="2127F380" w14:textId="77777777" w:rsidTr="00964C94">
        <w:trPr>
          <w:trHeight w:val="841"/>
        </w:trPr>
        <w:tc>
          <w:tcPr>
            <w:tcW w:w="218" w:type="dxa"/>
            <w:tcBorders>
              <w:right w:val="single" w:sz="4" w:space="0" w:color="auto"/>
            </w:tcBorders>
          </w:tcPr>
          <w:p w14:paraId="58A4FEBE" w14:textId="77777777" w:rsidR="00964C94" w:rsidRPr="00CD6115" w:rsidRDefault="00964C94" w:rsidP="00084BA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CD9CFC" w14:textId="77777777" w:rsidR="00964C94" w:rsidRPr="00CD6115" w:rsidRDefault="00964C94" w:rsidP="00084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" w:name="sub_998"/>
            <w:r w:rsidRPr="00CD6115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Финансовое обеспечение программы</w:t>
            </w:r>
            <w:bookmarkEnd w:id="1"/>
          </w:p>
          <w:p w14:paraId="070C40D9" w14:textId="77777777" w:rsidR="00964C94" w:rsidRPr="00CD6115" w:rsidRDefault="00964C94" w:rsidP="00084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207B60" w14:textId="77777777" w:rsidR="00964C94" w:rsidRPr="00CD6115" w:rsidRDefault="00964C94" w:rsidP="005E7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всего по муниципальной программе: </w:t>
            </w:r>
            <w:r w:rsidR="003958BE" w:rsidRPr="00CD611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281</w:t>
            </w:r>
            <w:r w:rsidR="00241E0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</w:t>
            </w:r>
            <w:r w:rsidR="003958BE" w:rsidRPr="00CD611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867,7</w:t>
            </w:r>
            <w:r w:rsidRPr="00CD611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тыс.руб. (</w:t>
            </w:r>
            <w:proofErr w:type="spellStart"/>
            <w:r w:rsidRPr="00CD611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прогнозно</w:t>
            </w:r>
            <w:proofErr w:type="spellEnd"/>
            <w:r w:rsidRPr="00CD611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), в том числе:</w:t>
            </w:r>
          </w:p>
          <w:p w14:paraId="052A1B13" w14:textId="77777777" w:rsidR="00964C94" w:rsidRPr="00CD6115" w:rsidRDefault="00964C94" w:rsidP="005E7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федеральный бюджет: </w:t>
            </w:r>
            <w:r w:rsidR="003958BE" w:rsidRPr="00CD611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243233,1</w:t>
            </w:r>
            <w:r w:rsidRPr="00CD611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тыс. руб. (</w:t>
            </w:r>
            <w:proofErr w:type="spellStart"/>
            <w:r w:rsidRPr="00CD611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прогнозно</w:t>
            </w:r>
            <w:proofErr w:type="spellEnd"/>
            <w:r w:rsidRPr="00CD611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), из них: 2024 год – </w:t>
            </w:r>
            <w:r w:rsidR="003958BE" w:rsidRPr="00CD611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127650,7</w:t>
            </w:r>
            <w:r w:rsidRPr="00CD611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тыс. руб.(</w:t>
            </w:r>
            <w:proofErr w:type="spellStart"/>
            <w:r w:rsidRPr="00CD611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прогнозно</w:t>
            </w:r>
            <w:proofErr w:type="spellEnd"/>
            <w:r w:rsidRPr="00CD611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), 2025 год – </w:t>
            </w:r>
            <w:r w:rsidR="003958BE" w:rsidRPr="00CD611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81305,7</w:t>
            </w:r>
            <w:r w:rsidRPr="00CD611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руб.(</w:t>
            </w:r>
            <w:proofErr w:type="spellStart"/>
            <w:r w:rsidRPr="00CD611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прогнозно</w:t>
            </w:r>
            <w:proofErr w:type="spellEnd"/>
            <w:r w:rsidRPr="00CD611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), 2026 год – </w:t>
            </w:r>
            <w:r w:rsidR="003958BE" w:rsidRPr="00CD611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34276,7</w:t>
            </w:r>
            <w:r w:rsidRPr="00CD611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руб.(</w:t>
            </w:r>
            <w:proofErr w:type="spellStart"/>
            <w:r w:rsidRPr="00CD611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прогнозно</w:t>
            </w:r>
            <w:proofErr w:type="spellEnd"/>
            <w:r w:rsidRPr="00CD611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);</w:t>
            </w:r>
          </w:p>
          <w:p w14:paraId="3B5D4B7E" w14:textId="77777777" w:rsidR="00964C94" w:rsidRPr="00CD6115" w:rsidRDefault="00964C94" w:rsidP="005E7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областной бюджет: </w:t>
            </w:r>
            <w:r w:rsidR="003958BE" w:rsidRPr="00CD611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2015787,</w:t>
            </w:r>
            <w:r w:rsidR="00241E0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</w:t>
            </w:r>
            <w:r w:rsidRPr="00CD611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тыс.руб. (</w:t>
            </w:r>
            <w:proofErr w:type="spellStart"/>
            <w:r w:rsidRPr="00CD611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прогнозно</w:t>
            </w:r>
            <w:proofErr w:type="spellEnd"/>
            <w:r w:rsidRPr="00CD611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), из них: 2024 год – </w:t>
            </w:r>
            <w:r w:rsidR="003958BE" w:rsidRPr="00CD611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762545,</w:t>
            </w:r>
            <w:r w:rsidR="00241E0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</w:t>
            </w:r>
            <w:r w:rsidRPr="00CD611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тыс.руб. (</w:t>
            </w:r>
            <w:proofErr w:type="spellStart"/>
            <w:r w:rsidRPr="00CD611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прогнозно</w:t>
            </w:r>
            <w:proofErr w:type="spellEnd"/>
            <w:r w:rsidRPr="00CD611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), 2025 год </w:t>
            </w:r>
            <w:r w:rsidR="003958BE" w:rsidRPr="00CD611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–</w:t>
            </w:r>
            <w:r w:rsidRPr="00CD611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  <w:r w:rsidR="003958BE" w:rsidRPr="00CD611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629632,5</w:t>
            </w:r>
            <w:r w:rsidRPr="00CD611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CD611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CD611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 (</w:t>
            </w:r>
            <w:proofErr w:type="spellStart"/>
            <w:r w:rsidRPr="00CD611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прогнозно</w:t>
            </w:r>
            <w:proofErr w:type="spellEnd"/>
            <w:r w:rsidRPr="00CD611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), 2026 год – </w:t>
            </w:r>
            <w:r w:rsidR="003958BE" w:rsidRPr="00CD611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623609,5</w:t>
            </w:r>
            <w:r w:rsidRPr="00CD611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CD611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CD611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 (</w:t>
            </w:r>
            <w:proofErr w:type="spellStart"/>
            <w:r w:rsidRPr="00CD611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прогнозно</w:t>
            </w:r>
            <w:proofErr w:type="spellEnd"/>
            <w:r w:rsidRPr="00CD611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);</w:t>
            </w:r>
          </w:p>
          <w:p w14:paraId="05260555" w14:textId="77777777" w:rsidR="00964C94" w:rsidRPr="00CD6115" w:rsidRDefault="00964C94" w:rsidP="00241E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местный бюджет: </w:t>
            </w:r>
            <w:r w:rsidR="003958BE" w:rsidRPr="00CD611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552847,</w:t>
            </w:r>
            <w:r w:rsidR="00241E0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</w:t>
            </w:r>
            <w:r w:rsidRPr="00CD611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тыс.руб., из них: 2024 год – </w:t>
            </w:r>
            <w:r w:rsidR="003958BE" w:rsidRPr="00CD611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218083,</w:t>
            </w:r>
            <w:r w:rsidR="00241E0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8</w:t>
            </w:r>
            <w:r w:rsidRPr="00CD611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тыс.руб., 2025 год – 167030,0 тыс.руб., 2026 год – 167733,7 тыс.руб.;</w:t>
            </w:r>
          </w:p>
        </w:tc>
        <w:tc>
          <w:tcPr>
            <w:tcW w:w="286" w:type="dxa"/>
            <w:tcBorders>
              <w:left w:val="single" w:sz="4" w:space="0" w:color="auto"/>
            </w:tcBorders>
          </w:tcPr>
          <w:p w14:paraId="1EA73837" w14:textId="77777777" w:rsidR="00964C94" w:rsidRPr="00CD6115" w:rsidRDefault="00964C94" w:rsidP="005E7B9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14:paraId="10246183" w14:textId="77777777" w:rsidR="00964C94" w:rsidRPr="00CD6115" w:rsidRDefault="00964C94" w:rsidP="005E7B9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14:paraId="5EBD95A9" w14:textId="77777777" w:rsidR="00964C94" w:rsidRPr="00CD6115" w:rsidRDefault="00964C94" w:rsidP="005E7B9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14:paraId="2A2361A4" w14:textId="77777777" w:rsidR="00964C94" w:rsidRPr="00CD6115" w:rsidRDefault="00964C94" w:rsidP="005E7B9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14:paraId="2A65A3FA" w14:textId="77777777" w:rsidR="00964C94" w:rsidRPr="00CD6115" w:rsidRDefault="00964C94" w:rsidP="005E7B9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14:paraId="185067AB" w14:textId="77777777" w:rsidR="00964C94" w:rsidRPr="00CD6115" w:rsidRDefault="00964C94" w:rsidP="005E7B9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14:paraId="5FA5C749" w14:textId="77777777" w:rsidR="00964C94" w:rsidRPr="00CD6115" w:rsidRDefault="00964C94" w:rsidP="005E7B9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14:paraId="75DB3640" w14:textId="77777777" w:rsidR="00964C94" w:rsidRPr="00CD6115" w:rsidRDefault="00964C94" w:rsidP="005E7B9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14:paraId="75BD2351" w14:textId="77777777" w:rsidR="00964C94" w:rsidRPr="00CD6115" w:rsidRDefault="00964C94" w:rsidP="005E7B9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14:paraId="7400D42E" w14:textId="77777777" w:rsidR="00964C94" w:rsidRPr="00CD6115" w:rsidRDefault="00964C94" w:rsidP="005E7B9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14:paraId="5ED8EF5B" w14:textId="77777777" w:rsidR="00964C94" w:rsidRPr="00CD6115" w:rsidRDefault="00964C94" w:rsidP="005E7B9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14:paraId="43635FA2" w14:textId="77777777" w:rsidR="00964C94" w:rsidRPr="00CD6115" w:rsidRDefault="00964C94" w:rsidP="005E7B9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14:paraId="5658A111" w14:textId="77777777" w:rsidR="00964C94" w:rsidRPr="00CD6115" w:rsidRDefault="00964C94" w:rsidP="005E7B9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»;</w:t>
            </w:r>
          </w:p>
        </w:tc>
      </w:tr>
    </w:tbl>
    <w:p w14:paraId="14B545AD" w14:textId="6761A175" w:rsidR="00342DC6" w:rsidRPr="00CD6115" w:rsidRDefault="00342DC6" w:rsidP="00EF0816">
      <w:pPr>
        <w:pStyle w:val="a8"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6115">
        <w:rPr>
          <w:rFonts w:ascii="Times New Roman" w:hAnsi="Times New Roman" w:cs="Times New Roman"/>
          <w:bCs/>
          <w:sz w:val="28"/>
          <w:szCs w:val="28"/>
        </w:rPr>
        <w:t>в п</w:t>
      </w:r>
      <w:r w:rsidRPr="00CD6115">
        <w:rPr>
          <w:rFonts w:ascii="Times New Roman" w:eastAsia="Times New Roman" w:hAnsi="Times New Roman" w:cs="Times New Roman"/>
          <w:bCs/>
          <w:sz w:val="28"/>
          <w:szCs w:val="28"/>
        </w:rPr>
        <w:t>риложени</w:t>
      </w:r>
      <w:r w:rsidRPr="00CD6115">
        <w:rPr>
          <w:rFonts w:ascii="Times New Roman" w:hAnsi="Times New Roman" w:cs="Times New Roman"/>
          <w:bCs/>
          <w:sz w:val="28"/>
          <w:szCs w:val="28"/>
        </w:rPr>
        <w:t>и</w:t>
      </w:r>
      <w:r w:rsidRPr="00CD6115">
        <w:rPr>
          <w:rFonts w:ascii="Times New Roman" w:eastAsia="Times New Roman" w:hAnsi="Times New Roman" w:cs="Times New Roman"/>
          <w:bCs/>
          <w:sz w:val="28"/>
          <w:szCs w:val="28"/>
        </w:rPr>
        <w:t xml:space="preserve"> № 1 к муниципальной</w:t>
      </w:r>
      <w:r w:rsidR="009024F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D6115">
        <w:rPr>
          <w:rFonts w:ascii="Times New Roman" w:eastAsia="Times New Roman" w:hAnsi="Times New Roman" w:cs="Times New Roman"/>
          <w:bCs/>
          <w:sz w:val="28"/>
          <w:szCs w:val="28"/>
        </w:rPr>
        <w:t>программе «</w:t>
      </w:r>
      <w:r w:rsidRPr="00CD6115">
        <w:rPr>
          <w:rFonts w:ascii="Times New Roman" w:hAnsi="Times New Roman" w:cs="Times New Roman"/>
          <w:sz w:val="28"/>
          <w:szCs w:val="28"/>
        </w:rPr>
        <w:t>Развитие образования Пугачевского муниципального района Саратовской области на 202</w:t>
      </w:r>
      <w:r w:rsidR="00440034" w:rsidRPr="00CD6115">
        <w:rPr>
          <w:rFonts w:ascii="Times New Roman" w:hAnsi="Times New Roman" w:cs="Times New Roman"/>
          <w:sz w:val="28"/>
          <w:szCs w:val="28"/>
        </w:rPr>
        <w:t>4</w:t>
      </w:r>
      <w:r w:rsidRPr="00CD6115">
        <w:rPr>
          <w:rFonts w:ascii="Times New Roman" w:hAnsi="Times New Roman" w:cs="Times New Roman"/>
          <w:sz w:val="28"/>
          <w:szCs w:val="28"/>
        </w:rPr>
        <w:t>-202</w:t>
      </w:r>
      <w:r w:rsidR="00440034" w:rsidRPr="00CD6115">
        <w:rPr>
          <w:rFonts w:ascii="Times New Roman" w:hAnsi="Times New Roman" w:cs="Times New Roman"/>
          <w:sz w:val="28"/>
          <w:szCs w:val="28"/>
        </w:rPr>
        <w:t>6</w:t>
      </w:r>
      <w:r w:rsidRPr="00CD6115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CD6115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CD6115">
        <w:rPr>
          <w:rFonts w:ascii="Times New Roman" w:hAnsi="Times New Roman" w:cs="Times New Roman"/>
          <w:bCs/>
          <w:sz w:val="28"/>
          <w:szCs w:val="28"/>
        </w:rPr>
        <w:t>:</w:t>
      </w:r>
    </w:p>
    <w:p w14:paraId="093EBEF7" w14:textId="77777777" w:rsidR="003A500A" w:rsidRPr="00CD6115" w:rsidRDefault="003A500A" w:rsidP="003A500A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D6115">
        <w:rPr>
          <w:rFonts w:ascii="Times New Roman" w:eastAsia="Times New Roman" w:hAnsi="Times New Roman" w:cs="Times New Roman"/>
          <w:bCs/>
          <w:sz w:val="28"/>
          <w:szCs w:val="28"/>
        </w:rPr>
        <w:t xml:space="preserve">в </w:t>
      </w:r>
      <w:r w:rsidR="00A2420C" w:rsidRPr="00CD6115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Pr="00CD6115">
        <w:rPr>
          <w:rFonts w:ascii="Times New Roman" w:eastAsia="Times New Roman" w:hAnsi="Times New Roman" w:cs="Times New Roman"/>
          <w:bCs/>
          <w:sz w:val="28"/>
          <w:szCs w:val="28"/>
        </w:rPr>
        <w:t>аспорте подпрограммы № 1:</w:t>
      </w:r>
    </w:p>
    <w:p w14:paraId="4730B749" w14:textId="77777777" w:rsidR="00D653D2" w:rsidRPr="00CD6115" w:rsidRDefault="00D653D2" w:rsidP="00D653D2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D6115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в позиции «Целевые индикаторы и показатели </w:t>
      </w:r>
      <w:r w:rsidR="003F6451" w:rsidRPr="00CD6115">
        <w:rPr>
          <w:rFonts w:ascii="Times New Roman" w:eastAsia="Times New Roman" w:hAnsi="Times New Roman" w:cs="Times New Roman"/>
          <w:bCs/>
          <w:sz w:val="28"/>
          <w:szCs w:val="28"/>
        </w:rPr>
        <w:t>по</w:t>
      </w:r>
      <w:r w:rsidRPr="00CD6115">
        <w:rPr>
          <w:rFonts w:ascii="Times New Roman" w:eastAsia="Times New Roman" w:hAnsi="Times New Roman" w:cs="Times New Roman"/>
          <w:bCs/>
          <w:sz w:val="28"/>
          <w:szCs w:val="28"/>
        </w:rPr>
        <w:t>дпрограммы»:</w:t>
      </w:r>
    </w:p>
    <w:p w14:paraId="32F45625" w14:textId="77777777" w:rsidR="000770AE" w:rsidRPr="00CD6115" w:rsidRDefault="00D653D2" w:rsidP="00D653D2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D6115">
        <w:rPr>
          <w:rFonts w:ascii="Times New Roman" w:eastAsia="Times New Roman" w:hAnsi="Times New Roman" w:cs="Times New Roman"/>
          <w:bCs/>
          <w:sz w:val="28"/>
          <w:szCs w:val="28"/>
        </w:rPr>
        <w:t>строк</w:t>
      </w:r>
      <w:r w:rsidR="00A2420C" w:rsidRPr="00CD6115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0770AE" w:rsidRPr="00CD6115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14:paraId="62998F1F" w14:textId="77777777" w:rsidR="004655BC" w:rsidRPr="00CD6115" w:rsidRDefault="00D653D2" w:rsidP="00D653D2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D6115">
        <w:rPr>
          <w:rFonts w:ascii="Times New Roman" w:eastAsia="Times New Roman" w:hAnsi="Times New Roman" w:cs="Times New Roman"/>
          <w:bCs/>
          <w:sz w:val="28"/>
          <w:szCs w:val="28"/>
        </w:rPr>
        <w:t>«количество общеобразовательных учреждений, которые приобрели электронную цифровую подпись по оформлению электронных больничных листов;»</w:t>
      </w:r>
      <w:r w:rsidR="004655BC" w:rsidRPr="00CD6115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14:paraId="3814959E" w14:textId="77777777" w:rsidR="00D653D2" w:rsidRPr="00CD6115" w:rsidRDefault="000770AE" w:rsidP="00D653D2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D6115">
        <w:rPr>
          <w:rFonts w:ascii="Times New Roman" w:eastAsia="Times New Roman" w:hAnsi="Times New Roman" w:cs="Times New Roman"/>
          <w:bCs/>
          <w:sz w:val="28"/>
          <w:szCs w:val="28"/>
        </w:rPr>
        <w:t xml:space="preserve">«количество зданий общеобразовательных учреждений, в которых проведено испытание наружных пожарных лестниц и установка противопожарного ограждения в текущем году;» </w:t>
      </w:r>
      <w:r w:rsidR="00D653D2" w:rsidRPr="00CD6115">
        <w:rPr>
          <w:rFonts w:ascii="Times New Roman" w:eastAsia="Times New Roman" w:hAnsi="Times New Roman" w:cs="Times New Roman"/>
          <w:bCs/>
          <w:sz w:val="28"/>
          <w:szCs w:val="28"/>
        </w:rPr>
        <w:t>исключить;</w:t>
      </w:r>
    </w:p>
    <w:bookmarkEnd w:id="0"/>
    <w:p w14:paraId="08BCA3D2" w14:textId="77777777" w:rsidR="005E7B96" w:rsidRPr="00CD6115" w:rsidRDefault="005E7B96" w:rsidP="005E7B9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6115">
        <w:rPr>
          <w:rFonts w:ascii="Times New Roman" w:hAnsi="Times New Roman" w:cs="Times New Roman"/>
          <w:sz w:val="28"/>
          <w:szCs w:val="28"/>
        </w:rPr>
        <w:t xml:space="preserve">позицию «Финансовое обеспечение </w:t>
      </w:r>
      <w:r w:rsidR="00D75F23" w:rsidRPr="00CD6115">
        <w:rPr>
          <w:rFonts w:ascii="Times New Roman" w:hAnsi="Times New Roman" w:cs="Times New Roman"/>
          <w:sz w:val="28"/>
          <w:szCs w:val="28"/>
        </w:rPr>
        <w:t>под</w:t>
      </w:r>
      <w:r w:rsidRPr="00CD6115">
        <w:rPr>
          <w:rFonts w:ascii="Times New Roman" w:hAnsi="Times New Roman" w:cs="Times New Roman"/>
          <w:sz w:val="28"/>
          <w:szCs w:val="28"/>
        </w:rPr>
        <w:t>программы»</w:t>
      </w:r>
      <w:r w:rsidR="00BD6E96">
        <w:rPr>
          <w:rFonts w:ascii="Times New Roman" w:hAnsi="Times New Roman" w:cs="Times New Roman"/>
          <w:sz w:val="28"/>
          <w:szCs w:val="28"/>
        </w:rPr>
        <w:t xml:space="preserve"> </w:t>
      </w:r>
      <w:r w:rsidRPr="00CD6115">
        <w:rPr>
          <w:rFonts w:ascii="Times New Roman" w:hAnsi="Times New Roman"/>
          <w:sz w:val="28"/>
          <w:szCs w:val="28"/>
        </w:rPr>
        <w:t>изложить в следующей редакции:</w:t>
      </w:r>
    </w:p>
    <w:tbl>
      <w:tblPr>
        <w:tblW w:w="10015" w:type="dxa"/>
        <w:tblInd w:w="-1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"/>
        <w:gridCol w:w="2178"/>
        <w:gridCol w:w="7221"/>
        <w:gridCol w:w="417"/>
      </w:tblGrid>
      <w:tr w:rsidR="00CD6115" w:rsidRPr="00CD6115" w14:paraId="5C7706C3" w14:textId="77777777" w:rsidTr="00430D28">
        <w:trPr>
          <w:trHeight w:val="841"/>
        </w:trPr>
        <w:tc>
          <w:tcPr>
            <w:tcW w:w="199" w:type="dxa"/>
            <w:tcBorders>
              <w:right w:val="single" w:sz="4" w:space="0" w:color="auto"/>
            </w:tcBorders>
          </w:tcPr>
          <w:p w14:paraId="47E56576" w14:textId="77777777" w:rsidR="00430D28" w:rsidRPr="00CD6115" w:rsidRDefault="00430D28" w:rsidP="005E7B9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724638" w14:textId="77777777" w:rsidR="00430D28" w:rsidRPr="00CD6115" w:rsidRDefault="00430D28" w:rsidP="005E7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Финансовое обеспечение подпрограммы</w:t>
            </w:r>
          </w:p>
          <w:p w14:paraId="28FCB0D4" w14:textId="77777777" w:rsidR="00430D28" w:rsidRPr="00CD6115" w:rsidRDefault="00430D28" w:rsidP="005E7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1890BB" w14:textId="77777777" w:rsidR="00430D28" w:rsidRPr="00CD6115" w:rsidRDefault="00430D28" w:rsidP="005E7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всего по подпрограмме № 1: </w:t>
            </w:r>
            <w:r w:rsidR="003958BE" w:rsidRPr="00CD611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2126931,7</w:t>
            </w:r>
            <w:r w:rsidRPr="00CD611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тыс.руб. (</w:t>
            </w:r>
            <w:proofErr w:type="spellStart"/>
            <w:r w:rsidRPr="00CD611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прогнозно</w:t>
            </w:r>
            <w:proofErr w:type="spellEnd"/>
            <w:r w:rsidRPr="00CD611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), в том числе:</w:t>
            </w:r>
          </w:p>
          <w:p w14:paraId="26751600" w14:textId="77777777" w:rsidR="00430D28" w:rsidRPr="00CD6115" w:rsidRDefault="00430D28" w:rsidP="005E7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федеральный бюджет: </w:t>
            </w:r>
            <w:r w:rsidR="003958BE" w:rsidRPr="00CD611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220759,7</w:t>
            </w:r>
            <w:r w:rsidRPr="00CD611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тыс. руб. (</w:t>
            </w:r>
            <w:proofErr w:type="spellStart"/>
            <w:r w:rsidRPr="00CD611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прогнозно</w:t>
            </w:r>
            <w:proofErr w:type="spellEnd"/>
            <w:r w:rsidRPr="00CD611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), из них: 2024 год – </w:t>
            </w:r>
            <w:r w:rsidR="003958BE" w:rsidRPr="00CD611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105177,3</w:t>
            </w:r>
            <w:r w:rsidRPr="00CD611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тыс. руб.(</w:t>
            </w:r>
            <w:proofErr w:type="spellStart"/>
            <w:r w:rsidRPr="00CD611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прогнозно</w:t>
            </w:r>
            <w:proofErr w:type="spellEnd"/>
            <w:r w:rsidRPr="00CD611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), 2025 год – 81305,7 тыс. руб.(</w:t>
            </w:r>
            <w:proofErr w:type="spellStart"/>
            <w:r w:rsidRPr="00CD611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прогнозно</w:t>
            </w:r>
            <w:proofErr w:type="spellEnd"/>
            <w:r w:rsidRPr="00CD611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), 2026 год – 34276,7 тыс. руб.(</w:t>
            </w:r>
            <w:proofErr w:type="spellStart"/>
            <w:r w:rsidRPr="00CD611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прогнозно</w:t>
            </w:r>
            <w:proofErr w:type="spellEnd"/>
            <w:r w:rsidRPr="00CD611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);</w:t>
            </w:r>
          </w:p>
          <w:p w14:paraId="74D9BD17" w14:textId="77777777" w:rsidR="00430D28" w:rsidRPr="00CD6115" w:rsidRDefault="00430D28" w:rsidP="005E7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областной бюджет: </w:t>
            </w:r>
            <w:r w:rsidR="003958BE" w:rsidRPr="00CD611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1673865,0</w:t>
            </w:r>
            <w:r w:rsidRPr="00CD611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тыс.руб. (</w:t>
            </w:r>
            <w:proofErr w:type="spellStart"/>
            <w:r w:rsidRPr="00CD611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прогнозно</w:t>
            </w:r>
            <w:proofErr w:type="spellEnd"/>
            <w:r w:rsidRPr="00CD611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), из них: 2024 год – </w:t>
            </w:r>
            <w:r w:rsidR="003958BE" w:rsidRPr="00CD611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619451,0</w:t>
            </w:r>
            <w:r w:rsidRPr="00CD611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тыс.руб. (</w:t>
            </w:r>
            <w:proofErr w:type="spellStart"/>
            <w:r w:rsidRPr="00CD611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прогнозно</w:t>
            </w:r>
            <w:proofErr w:type="spellEnd"/>
            <w:r w:rsidRPr="00CD611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), 2025 год - 530218,5 </w:t>
            </w:r>
            <w:proofErr w:type="spellStart"/>
            <w:r w:rsidRPr="00CD611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CD611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 (</w:t>
            </w:r>
            <w:proofErr w:type="spellStart"/>
            <w:r w:rsidRPr="00CD611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прогнозно</w:t>
            </w:r>
            <w:proofErr w:type="spellEnd"/>
            <w:r w:rsidRPr="00CD611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), 2026 год – 524195,5 </w:t>
            </w:r>
            <w:proofErr w:type="spellStart"/>
            <w:r w:rsidRPr="00CD611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CD611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 (</w:t>
            </w:r>
            <w:proofErr w:type="spellStart"/>
            <w:r w:rsidRPr="00CD611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прогнозно</w:t>
            </w:r>
            <w:proofErr w:type="spellEnd"/>
            <w:r w:rsidRPr="00CD611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);</w:t>
            </w:r>
          </w:p>
          <w:p w14:paraId="6037FE72" w14:textId="77777777" w:rsidR="00430D28" w:rsidRPr="00CD6115" w:rsidRDefault="00430D28" w:rsidP="00395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местный бюджет: </w:t>
            </w:r>
            <w:r w:rsidR="003958BE" w:rsidRPr="00CD611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232307,0</w:t>
            </w:r>
            <w:r w:rsidRPr="00CD611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тыс.руб., из них: 2024 год – </w:t>
            </w:r>
            <w:r w:rsidR="003958BE" w:rsidRPr="00CD611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102533,4</w:t>
            </w:r>
            <w:r w:rsidRPr="00CD611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тыс.руб., 2025 год – 66245,9тыс.руб., 2026 год –63527,7тыс.руб.;</w:t>
            </w:r>
          </w:p>
        </w:tc>
        <w:tc>
          <w:tcPr>
            <w:tcW w:w="417" w:type="dxa"/>
            <w:tcBorders>
              <w:left w:val="single" w:sz="4" w:space="0" w:color="auto"/>
            </w:tcBorders>
          </w:tcPr>
          <w:p w14:paraId="5F2950FA" w14:textId="77777777" w:rsidR="00430D28" w:rsidRPr="00CD6115" w:rsidRDefault="00430D28" w:rsidP="005E7B9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14:paraId="4F14606F" w14:textId="77777777" w:rsidR="00430D28" w:rsidRPr="00CD6115" w:rsidRDefault="00430D28" w:rsidP="005E7B9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14:paraId="5BC46574" w14:textId="77777777" w:rsidR="00430D28" w:rsidRPr="00CD6115" w:rsidRDefault="00430D28" w:rsidP="005E7B9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14:paraId="1874F8E5" w14:textId="77777777" w:rsidR="00430D28" w:rsidRPr="00CD6115" w:rsidRDefault="00430D28" w:rsidP="005E7B9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14:paraId="5A7D364B" w14:textId="77777777" w:rsidR="00430D28" w:rsidRPr="00CD6115" w:rsidRDefault="00430D28" w:rsidP="005E7B9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14:paraId="1098B191" w14:textId="77777777" w:rsidR="00430D28" w:rsidRPr="00CD6115" w:rsidRDefault="00430D28" w:rsidP="005E7B9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14:paraId="4CE0C4BE" w14:textId="77777777" w:rsidR="00430D28" w:rsidRPr="00CD6115" w:rsidRDefault="00430D28" w:rsidP="005E7B9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14:paraId="65E88849" w14:textId="77777777" w:rsidR="00430D28" w:rsidRPr="00CD6115" w:rsidRDefault="00430D28" w:rsidP="005E7B9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14:paraId="24C13B80" w14:textId="77777777" w:rsidR="00430D28" w:rsidRPr="00CD6115" w:rsidRDefault="00430D28" w:rsidP="005E7B9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14:paraId="24147551" w14:textId="77777777" w:rsidR="00430D28" w:rsidRPr="00CD6115" w:rsidRDefault="00430D28" w:rsidP="005E7B9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14:paraId="3FE579C5" w14:textId="77777777" w:rsidR="00430D28" w:rsidRPr="00CD6115" w:rsidRDefault="00430D28" w:rsidP="005E7B9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14:paraId="617D5022" w14:textId="77777777" w:rsidR="00430D28" w:rsidRPr="00CD6115" w:rsidRDefault="00430D28" w:rsidP="005E7B9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14:paraId="1F7812D4" w14:textId="77777777" w:rsidR="00430D28" w:rsidRPr="00CD6115" w:rsidRDefault="00430D28" w:rsidP="005E7B9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»;</w:t>
            </w:r>
          </w:p>
        </w:tc>
      </w:tr>
    </w:tbl>
    <w:p w14:paraId="5D4B4612" w14:textId="77777777" w:rsidR="001F09DA" w:rsidRPr="00CD6115" w:rsidRDefault="001F09DA" w:rsidP="001F09DA">
      <w:pPr>
        <w:pStyle w:val="a8"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6115">
        <w:rPr>
          <w:rFonts w:ascii="Times New Roman" w:hAnsi="Times New Roman" w:cs="Times New Roman"/>
          <w:bCs/>
          <w:sz w:val="28"/>
          <w:szCs w:val="28"/>
        </w:rPr>
        <w:t>в п</w:t>
      </w:r>
      <w:r w:rsidRPr="00CD6115">
        <w:rPr>
          <w:rFonts w:ascii="Times New Roman" w:eastAsia="Times New Roman" w:hAnsi="Times New Roman" w:cs="Times New Roman"/>
          <w:bCs/>
          <w:sz w:val="28"/>
          <w:szCs w:val="28"/>
        </w:rPr>
        <w:t>риложени</w:t>
      </w:r>
      <w:r w:rsidRPr="00CD6115">
        <w:rPr>
          <w:rFonts w:ascii="Times New Roman" w:hAnsi="Times New Roman" w:cs="Times New Roman"/>
          <w:bCs/>
          <w:sz w:val="28"/>
          <w:szCs w:val="28"/>
        </w:rPr>
        <w:t>и</w:t>
      </w:r>
      <w:r w:rsidRPr="00CD6115">
        <w:rPr>
          <w:rFonts w:ascii="Times New Roman" w:eastAsia="Times New Roman" w:hAnsi="Times New Roman" w:cs="Times New Roman"/>
          <w:bCs/>
          <w:sz w:val="28"/>
          <w:szCs w:val="28"/>
        </w:rPr>
        <w:t xml:space="preserve"> № 2 к муниципальной</w:t>
      </w:r>
      <w:r w:rsidR="00BD6E9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D6115">
        <w:rPr>
          <w:rFonts w:ascii="Times New Roman" w:eastAsia="Times New Roman" w:hAnsi="Times New Roman" w:cs="Times New Roman"/>
          <w:bCs/>
          <w:sz w:val="28"/>
          <w:szCs w:val="28"/>
        </w:rPr>
        <w:t>программе «</w:t>
      </w:r>
      <w:r w:rsidRPr="00CD6115">
        <w:rPr>
          <w:rFonts w:ascii="Times New Roman" w:hAnsi="Times New Roman" w:cs="Times New Roman"/>
          <w:sz w:val="28"/>
          <w:szCs w:val="28"/>
        </w:rPr>
        <w:t>Развитие образования Пугачевского муниципального района Саратовской области на 2024-2026 годы</w:t>
      </w:r>
      <w:r w:rsidRPr="00CD6115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CD6115">
        <w:rPr>
          <w:rFonts w:ascii="Times New Roman" w:hAnsi="Times New Roman" w:cs="Times New Roman"/>
          <w:bCs/>
          <w:sz w:val="28"/>
          <w:szCs w:val="28"/>
        </w:rPr>
        <w:t>:</w:t>
      </w:r>
    </w:p>
    <w:p w14:paraId="2BCC1B93" w14:textId="77777777" w:rsidR="001F09DA" w:rsidRPr="00CD6115" w:rsidRDefault="001F09DA" w:rsidP="001F09DA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D6115">
        <w:rPr>
          <w:rFonts w:ascii="Times New Roman" w:eastAsia="Times New Roman" w:hAnsi="Times New Roman" w:cs="Times New Roman"/>
          <w:bCs/>
          <w:sz w:val="28"/>
          <w:szCs w:val="28"/>
        </w:rPr>
        <w:t xml:space="preserve">в </w:t>
      </w:r>
      <w:r w:rsidR="005D0AA0" w:rsidRPr="00CD6115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Pr="00CD6115">
        <w:rPr>
          <w:rFonts w:ascii="Times New Roman" w:eastAsia="Times New Roman" w:hAnsi="Times New Roman" w:cs="Times New Roman"/>
          <w:bCs/>
          <w:sz w:val="28"/>
          <w:szCs w:val="28"/>
        </w:rPr>
        <w:t>аспорте подпрограммы № 2:</w:t>
      </w:r>
    </w:p>
    <w:p w14:paraId="504A939E" w14:textId="77777777" w:rsidR="001F09DA" w:rsidRPr="00CD6115" w:rsidRDefault="001F09DA" w:rsidP="001F09D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6115">
        <w:rPr>
          <w:rFonts w:ascii="Times New Roman" w:hAnsi="Times New Roman" w:cs="Times New Roman"/>
          <w:sz w:val="28"/>
          <w:szCs w:val="28"/>
        </w:rPr>
        <w:t>позицию «Финансовое обеспечение подпрограммы»</w:t>
      </w:r>
      <w:r w:rsidR="00BD6E96">
        <w:rPr>
          <w:rFonts w:ascii="Times New Roman" w:hAnsi="Times New Roman" w:cs="Times New Roman"/>
          <w:sz w:val="28"/>
          <w:szCs w:val="28"/>
        </w:rPr>
        <w:t xml:space="preserve"> </w:t>
      </w:r>
      <w:r w:rsidRPr="00CD6115">
        <w:rPr>
          <w:rFonts w:ascii="Times New Roman" w:hAnsi="Times New Roman"/>
          <w:sz w:val="28"/>
          <w:szCs w:val="28"/>
        </w:rPr>
        <w:t>изложить в следующей редакции:</w:t>
      </w:r>
    </w:p>
    <w:tbl>
      <w:tblPr>
        <w:tblW w:w="10071" w:type="dxa"/>
        <w:tblInd w:w="-1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"/>
        <w:gridCol w:w="2190"/>
        <w:gridCol w:w="7263"/>
        <w:gridCol w:w="419"/>
      </w:tblGrid>
      <w:tr w:rsidR="00CD6115" w:rsidRPr="00CD6115" w14:paraId="41060FDE" w14:textId="77777777" w:rsidTr="001F09DA">
        <w:trPr>
          <w:trHeight w:val="1346"/>
        </w:trPr>
        <w:tc>
          <w:tcPr>
            <w:tcW w:w="199" w:type="dxa"/>
            <w:tcBorders>
              <w:right w:val="single" w:sz="4" w:space="0" w:color="auto"/>
            </w:tcBorders>
          </w:tcPr>
          <w:p w14:paraId="580DFD99" w14:textId="77777777" w:rsidR="001F09DA" w:rsidRPr="00CD6115" w:rsidRDefault="001F09DA" w:rsidP="001F09D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C6B152" w14:textId="77777777" w:rsidR="001F09DA" w:rsidRPr="00CD6115" w:rsidRDefault="001F09DA" w:rsidP="001F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Финансовое обеспечение подпрограммы</w:t>
            </w:r>
          </w:p>
        </w:tc>
        <w:tc>
          <w:tcPr>
            <w:tcW w:w="7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8D6F5C" w14:textId="77777777" w:rsidR="001F09DA" w:rsidRPr="00CD6115" w:rsidRDefault="001F09DA" w:rsidP="001F09DA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всего по подпрограмме № 2: </w:t>
            </w:r>
            <w:r w:rsidR="003958BE" w:rsidRPr="00CD611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241,7</w:t>
            </w:r>
            <w:r w:rsidRPr="00CD611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тыс.руб., в том числе:</w:t>
            </w:r>
          </w:p>
          <w:p w14:paraId="4CF5C45C" w14:textId="77777777" w:rsidR="001F09DA" w:rsidRPr="00CD6115" w:rsidRDefault="001F09DA" w:rsidP="00395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местный бюджет: </w:t>
            </w:r>
            <w:r w:rsidR="003958BE" w:rsidRPr="00CD611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241,7</w:t>
            </w:r>
            <w:r w:rsidRPr="00CD611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тыс.руб., из них: 2024 год –</w:t>
            </w:r>
            <w:r w:rsidR="003958BE" w:rsidRPr="00CD611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241,7</w:t>
            </w:r>
            <w:r w:rsidRPr="00CD611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тыс.руб., 2025 год – 0,0тыс.руб., 2026 год – 0,0тыс.руб.;</w:t>
            </w:r>
          </w:p>
        </w:tc>
        <w:tc>
          <w:tcPr>
            <w:tcW w:w="419" w:type="dxa"/>
            <w:tcBorders>
              <w:left w:val="single" w:sz="4" w:space="0" w:color="auto"/>
            </w:tcBorders>
          </w:tcPr>
          <w:p w14:paraId="0B7AD026" w14:textId="77777777" w:rsidR="001F09DA" w:rsidRPr="00CD6115" w:rsidRDefault="001F09DA" w:rsidP="001F09D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14:paraId="018FEEC4" w14:textId="77777777" w:rsidR="001F09DA" w:rsidRPr="00CD6115" w:rsidRDefault="001F09DA" w:rsidP="001F09D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14:paraId="09C78815" w14:textId="77777777" w:rsidR="001F09DA" w:rsidRPr="00CD6115" w:rsidRDefault="001F09DA" w:rsidP="001F09D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14:paraId="46BC4DEB" w14:textId="77777777" w:rsidR="001F09DA" w:rsidRPr="00CD6115" w:rsidRDefault="001F09DA" w:rsidP="001F09D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»;</w:t>
            </w:r>
          </w:p>
        </w:tc>
      </w:tr>
    </w:tbl>
    <w:p w14:paraId="209B9191" w14:textId="77777777" w:rsidR="0078210A" w:rsidRPr="00CD6115" w:rsidRDefault="0078210A" w:rsidP="00EF0816">
      <w:pPr>
        <w:pStyle w:val="a8"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6115">
        <w:rPr>
          <w:rFonts w:ascii="Times New Roman" w:hAnsi="Times New Roman" w:cs="Times New Roman"/>
          <w:bCs/>
          <w:sz w:val="28"/>
          <w:szCs w:val="28"/>
        </w:rPr>
        <w:t>в п</w:t>
      </w:r>
      <w:r w:rsidRPr="00CD6115">
        <w:rPr>
          <w:rFonts w:ascii="Times New Roman" w:eastAsia="Times New Roman" w:hAnsi="Times New Roman" w:cs="Times New Roman"/>
          <w:bCs/>
          <w:sz w:val="28"/>
          <w:szCs w:val="28"/>
        </w:rPr>
        <w:t>риложени</w:t>
      </w:r>
      <w:r w:rsidRPr="00CD6115">
        <w:rPr>
          <w:rFonts w:ascii="Times New Roman" w:hAnsi="Times New Roman" w:cs="Times New Roman"/>
          <w:bCs/>
          <w:sz w:val="28"/>
          <w:szCs w:val="28"/>
        </w:rPr>
        <w:t>и</w:t>
      </w:r>
      <w:r w:rsidRPr="00CD6115">
        <w:rPr>
          <w:rFonts w:ascii="Times New Roman" w:eastAsia="Times New Roman" w:hAnsi="Times New Roman" w:cs="Times New Roman"/>
          <w:bCs/>
          <w:sz w:val="28"/>
          <w:szCs w:val="28"/>
        </w:rPr>
        <w:t xml:space="preserve"> № 3 к муниципальной</w:t>
      </w:r>
      <w:r w:rsidR="00BD6E9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D6115">
        <w:rPr>
          <w:rFonts w:ascii="Times New Roman" w:eastAsia="Times New Roman" w:hAnsi="Times New Roman" w:cs="Times New Roman"/>
          <w:bCs/>
          <w:sz w:val="28"/>
          <w:szCs w:val="28"/>
        </w:rPr>
        <w:t>программе «</w:t>
      </w:r>
      <w:r w:rsidRPr="00CD6115">
        <w:rPr>
          <w:rFonts w:ascii="Times New Roman" w:hAnsi="Times New Roman" w:cs="Times New Roman"/>
          <w:sz w:val="28"/>
          <w:szCs w:val="28"/>
        </w:rPr>
        <w:t>Развитие образования Пугачевского муниципального района Саратовской области на 202</w:t>
      </w:r>
      <w:r w:rsidR="00942C6C" w:rsidRPr="00CD6115">
        <w:rPr>
          <w:rFonts w:ascii="Times New Roman" w:hAnsi="Times New Roman" w:cs="Times New Roman"/>
          <w:sz w:val="28"/>
          <w:szCs w:val="28"/>
        </w:rPr>
        <w:t>4</w:t>
      </w:r>
      <w:r w:rsidRPr="00CD6115">
        <w:rPr>
          <w:rFonts w:ascii="Times New Roman" w:hAnsi="Times New Roman" w:cs="Times New Roman"/>
          <w:sz w:val="28"/>
          <w:szCs w:val="28"/>
        </w:rPr>
        <w:t>-202</w:t>
      </w:r>
      <w:r w:rsidR="00942C6C" w:rsidRPr="00CD6115">
        <w:rPr>
          <w:rFonts w:ascii="Times New Roman" w:hAnsi="Times New Roman" w:cs="Times New Roman"/>
          <w:sz w:val="28"/>
          <w:szCs w:val="28"/>
        </w:rPr>
        <w:t>6</w:t>
      </w:r>
      <w:r w:rsidRPr="00CD6115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CD6115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CD6115">
        <w:rPr>
          <w:rFonts w:ascii="Times New Roman" w:hAnsi="Times New Roman" w:cs="Times New Roman"/>
          <w:bCs/>
          <w:sz w:val="28"/>
          <w:szCs w:val="28"/>
        </w:rPr>
        <w:t>:</w:t>
      </w:r>
    </w:p>
    <w:p w14:paraId="0B2C19F5" w14:textId="77777777" w:rsidR="00600D85" w:rsidRPr="00CD6115" w:rsidRDefault="00600D85" w:rsidP="00600D85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D6115">
        <w:rPr>
          <w:rFonts w:ascii="Times New Roman" w:eastAsia="Times New Roman" w:hAnsi="Times New Roman" w:cs="Times New Roman"/>
          <w:bCs/>
          <w:sz w:val="28"/>
          <w:szCs w:val="28"/>
        </w:rPr>
        <w:t xml:space="preserve">в </w:t>
      </w:r>
      <w:r w:rsidR="000770AE" w:rsidRPr="00CD6115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Pr="00CD6115">
        <w:rPr>
          <w:rFonts w:ascii="Times New Roman" w:eastAsia="Times New Roman" w:hAnsi="Times New Roman" w:cs="Times New Roman"/>
          <w:bCs/>
          <w:sz w:val="28"/>
          <w:szCs w:val="28"/>
        </w:rPr>
        <w:t>аспорте подпрограммы № 3:</w:t>
      </w:r>
    </w:p>
    <w:p w14:paraId="35EC7AE9" w14:textId="77777777" w:rsidR="007A00B5" w:rsidRPr="00CD6115" w:rsidRDefault="007A00B5" w:rsidP="007A00B5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D6115">
        <w:rPr>
          <w:rFonts w:ascii="Times New Roman" w:eastAsia="Times New Roman" w:hAnsi="Times New Roman" w:cs="Times New Roman"/>
          <w:bCs/>
          <w:sz w:val="28"/>
          <w:szCs w:val="28"/>
        </w:rPr>
        <w:t>в позиции «Целевые индикаторы и показатели подпрограммы»:</w:t>
      </w:r>
    </w:p>
    <w:p w14:paraId="4C340B3E" w14:textId="77777777" w:rsidR="007A00B5" w:rsidRPr="00CD6115" w:rsidRDefault="007A00B5" w:rsidP="007A00B5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D6115">
        <w:rPr>
          <w:rFonts w:ascii="Times New Roman" w:eastAsia="Times New Roman" w:hAnsi="Times New Roman" w:cs="Times New Roman"/>
          <w:bCs/>
          <w:sz w:val="28"/>
          <w:szCs w:val="28"/>
        </w:rPr>
        <w:t>строку «количество зданий дошкольных образовательных учреждений, оборудованных молниезащитой;» исключить;</w:t>
      </w:r>
    </w:p>
    <w:p w14:paraId="03A0381F" w14:textId="77777777" w:rsidR="005E7B96" w:rsidRPr="00CD6115" w:rsidRDefault="005E7B96" w:rsidP="005E7B9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6115">
        <w:rPr>
          <w:rFonts w:ascii="Times New Roman" w:hAnsi="Times New Roman" w:cs="Times New Roman"/>
          <w:sz w:val="28"/>
          <w:szCs w:val="28"/>
        </w:rPr>
        <w:t xml:space="preserve">позицию «Финансовое обеспечение </w:t>
      </w:r>
      <w:r w:rsidR="00D75F23" w:rsidRPr="00CD6115">
        <w:rPr>
          <w:rFonts w:ascii="Times New Roman" w:hAnsi="Times New Roman" w:cs="Times New Roman"/>
          <w:sz w:val="28"/>
          <w:szCs w:val="28"/>
        </w:rPr>
        <w:t>под</w:t>
      </w:r>
      <w:r w:rsidRPr="00CD6115">
        <w:rPr>
          <w:rFonts w:ascii="Times New Roman" w:hAnsi="Times New Roman" w:cs="Times New Roman"/>
          <w:sz w:val="28"/>
          <w:szCs w:val="28"/>
        </w:rPr>
        <w:t>программы»</w:t>
      </w:r>
      <w:r w:rsidR="00BD6E96">
        <w:rPr>
          <w:rFonts w:ascii="Times New Roman" w:hAnsi="Times New Roman" w:cs="Times New Roman"/>
          <w:sz w:val="28"/>
          <w:szCs w:val="28"/>
        </w:rPr>
        <w:t xml:space="preserve"> </w:t>
      </w:r>
      <w:r w:rsidRPr="00CD6115">
        <w:rPr>
          <w:rFonts w:ascii="Times New Roman" w:hAnsi="Times New Roman"/>
          <w:sz w:val="28"/>
          <w:szCs w:val="28"/>
        </w:rPr>
        <w:t>изложить в следующей редакции:</w:t>
      </w:r>
    </w:p>
    <w:tbl>
      <w:tblPr>
        <w:tblW w:w="10015" w:type="dxa"/>
        <w:tblInd w:w="-1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"/>
        <w:gridCol w:w="2178"/>
        <w:gridCol w:w="7221"/>
        <w:gridCol w:w="417"/>
      </w:tblGrid>
      <w:tr w:rsidR="00CD6115" w:rsidRPr="00CD6115" w14:paraId="6707DFF6" w14:textId="77777777" w:rsidTr="00BE09A1">
        <w:trPr>
          <w:trHeight w:val="841"/>
        </w:trPr>
        <w:tc>
          <w:tcPr>
            <w:tcW w:w="199" w:type="dxa"/>
            <w:tcBorders>
              <w:right w:val="single" w:sz="4" w:space="0" w:color="auto"/>
            </w:tcBorders>
          </w:tcPr>
          <w:p w14:paraId="3495B4A2" w14:textId="77777777" w:rsidR="00C536BD" w:rsidRPr="00CD6115" w:rsidRDefault="00C536BD" w:rsidP="00BE09A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3F8D9B" w14:textId="77777777" w:rsidR="00C536BD" w:rsidRPr="00CD6115" w:rsidRDefault="00C536BD" w:rsidP="00BE09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Финансовое обеспечение подпрограммы</w:t>
            </w:r>
          </w:p>
          <w:p w14:paraId="17285C96" w14:textId="77777777" w:rsidR="00C536BD" w:rsidRPr="00CD6115" w:rsidRDefault="00C536BD" w:rsidP="00BE09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7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74A1EA" w14:textId="77777777" w:rsidR="00C536BD" w:rsidRPr="00CD6115" w:rsidRDefault="00C536BD" w:rsidP="00C536BD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всего по подпрограмме № 3: </w:t>
            </w:r>
            <w:r w:rsidR="003958BE" w:rsidRPr="00CD611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49760</w:t>
            </w:r>
            <w:r w:rsidR="00241E0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7,0</w:t>
            </w:r>
            <w:r w:rsidRPr="00CD611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тыс.руб. (</w:t>
            </w:r>
            <w:proofErr w:type="spellStart"/>
            <w:r w:rsidRPr="00CD611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прогнозно</w:t>
            </w:r>
            <w:proofErr w:type="spellEnd"/>
            <w:r w:rsidRPr="00CD611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), в том числе:</w:t>
            </w:r>
          </w:p>
          <w:p w14:paraId="4F74430E" w14:textId="77777777" w:rsidR="00C536BD" w:rsidRPr="00CD6115" w:rsidRDefault="00C536BD" w:rsidP="00C536BD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областной бюджет: 303652,9 тыс.руб. (</w:t>
            </w:r>
            <w:proofErr w:type="spellStart"/>
            <w:r w:rsidRPr="00CD611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прогнозно</w:t>
            </w:r>
            <w:proofErr w:type="spellEnd"/>
            <w:r w:rsidRPr="00CD611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), из них: </w:t>
            </w:r>
            <w:r w:rsidRPr="00CD611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2024 год – 118366,1 тыс.руб. (</w:t>
            </w:r>
            <w:proofErr w:type="spellStart"/>
            <w:r w:rsidRPr="00CD611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прогнозно</w:t>
            </w:r>
            <w:proofErr w:type="spellEnd"/>
            <w:r w:rsidRPr="00CD611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), 2025 год – 92643,4 </w:t>
            </w:r>
            <w:proofErr w:type="spellStart"/>
            <w:r w:rsidRPr="00CD611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CD611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 (</w:t>
            </w:r>
            <w:proofErr w:type="spellStart"/>
            <w:r w:rsidRPr="00CD611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прогнозно</w:t>
            </w:r>
            <w:proofErr w:type="spellEnd"/>
            <w:r w:rsidRPr="00CD611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), 2026 год – 92643,4 </w:t>
            </w:r>
            <w:proofErr w:type="spellStart"/>
            <w:r w:rsidRPr="00CD611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CD611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 (</w:t>
            </w:r>
            <w:proofErr w:type="spellStart"/>
            <w:r w:rsidRPr="00CD611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прогнозно</w:t>
            </w:r>
            <w:proofErr w:type="spellEnd"/>
            <w:r w:rsidRPr="00CD611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);</w:t>
            </w:r>
          </w:p>
          <w:p w14:paraId="3A3D6102" w14:textId="77777777" w:rsidR="00C536BD" w:rsidRPr="00CD6115" w:rsidRDefault="00C536BD" w:rsidP="00241E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местный бюджет: </w:t>
            </w:r>
            <w:r w:rsidR="003958BE" w:rsidRPr="00CD611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193954,</w:t>
            </w:r>
            <w:r w:rsidR="00241E0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</w:t>
            </w:r>
            <w:r w:rsidRPr="00CD611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тыс.руб., из них: 2024 год –</w:t>
            </w:r>
            <w:r w:rsidR="003958BE" w:rsidRPr="00CD611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69022,</w:t>
            </w:r>
            <w:r w:rsidR="00241E0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8</w:t>
            </w:r>
            <w:r w:rsidRPr="00CD611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тыс.руб., 2025 год – 62068,6 тыс.руб., 2026 год – 62862,7 тыс.руб.;</w:t>
            </w:r>
          </w:p>
        </w:tc>
        <w:tc>
          <w:tcPr>
            <w:tcW w:w="417" w:type="dxa"/>
            <w:tcBorders>
              <w:left w:val="single" w:sz="4" w:space="0" w:color="auto"/>
            </w:tcBorders>
          </w:tcPr>
          <w:p w14:paraId="5FBF49F0" w14:textId="77777777" w:rsidR="00C536BD" w:rsidRPr="00CD6115" w:rsidRDefault="00C536BD" w:rsidP="00BE09A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14:paraId="48846F94" w14:textId="77777777" w:rsidR="00C536BD" w:rsidRPr="00CD6115" w:rsidRDefault="00C536BD" w:rsidP="00BE09A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14:paraId="1BB9501E" w14:textId="77777777" w:rsidR="00C536BD" w:rsidRPr="00CD6115" w:rsidRDefault="00C536BD" w:rsidP="00BE09A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14:paraId="2F435016" w14:textId="77777777" w:rsidR="00C536BD" w:rsidRPr="00CD6115" w:rsidRDefault="00C536BD" w:rsidP="00BE09A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14:paraId="446436E1" w14:textId="77777777" w:rsidR="00C536BD" w:rsidRPr="00CD6115" w:rsidRDefault="00C536BD" w:rsidP="00BE09A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14:paraId="539A3C3D" w14:textId="77777777" w:rsidR="00C536BD" w:rsidRPr="00CD6115" w:rsidRDefault="00C536BD" w:rsidP="00BE09A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14:paraId="5F05DC94" w14:textId="77777777" w:rsidR="00C536BD" w:rsidRPr="00CD6115" w:rsidRDefault="00C536BD" w:rsidP="00BE09A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14:paraId="7EEC1398" w14:textId="77777777" w:rsidR="00C536BD" w:rsidRPr="00CD6115" w:rsidRDefault="00C536BD" w:rsidP="00BE09A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14:paraId="41B8BBC2" w14:textId="77777777" w:rsidR="00C536BD" w:rsidRPr="00CD6115" w:rsidRDefault="00C536BD" w:rsidP="00BE09A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»;</w:t>
            </w:r>
          </w:p>
        </w:tc>
      </w:tr>
    </w:tbl>
    <w:p w14:paraId="3427BC15" w14:textId="77777777" w:rsidR="00CC496A" w:rsidRPr="00CD6115" w:rsidRDefault="00CC496A" w:rsidP="00CC496A">
      <w:pPr>
        <w:pStyle w:val="a8"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6115">
        <w:rPr>
          <w:rFonts w:ascii="Times New Roman" w:hAnsi="Times New Roman" w:cs="Times New Roman"/>
          <w:bCs/>
          <w:sz w:val="28"/>
          <w:szCs w:val="28"/>
        </w:rPr>
        <w:lastRenderedPageBreak/>
        <w:t>в п</w:t>
      </w:r>
      <w:r w:rsidRPr="00CD6115">
        <w:rPr>
          <w:rFonts w:ascii="Times New Roman" w:eastAsia="Times New Roman" w:hAnsi="Times New Roman" w:cs="Times New Roman"/>
          <w:bCs/>
          <w:sz w:val="28"/>
          <w:szCs w:val="28"/>
        </w:rPr>
        <w:t>риложени</w:t>
      </w:r>
      <w:r w:rsidRPr="00CD6115">
        <w:rPr>
          <w:rFonts w:ascii="Times New Roman" w:hAnsi="Times New Roman" w:cs="Times New Roman"/>
          <w:bCs/>
          <w:sz w:val="28"/>
          <w:szCs w:val="28"/>
        </w:rPr>
        <w:t>и</w:t>
      </w:r>
      <w:r w:rsidRPr="00CD6115">
        <w:rPr>
          <w:rFonts w:ascii="Times New Roman" w:eastAsia="Times New Roman" w:hAnsi="Times New Roman" w:cs="Times New Roman"/>
          <w:bCs/>
          <w:sz w:val="28"/>
          <w:szCs w:val="28"/>
        </w:rPr>
        <w:t xml:space="preserve"> № 4 к муниципальной</w:t>
      </w:r>
      <w:r w:rsidR="00BD6E9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D6115">
        <w:rPr>
          <w:rFonts w:ascii="Times New Roman" w:eastAsia="Times New Roman" w:hAnsi="Times New Roman" w:cs="Times New Roman"/>
          <w:bCs/>
          <w:sz w:val="28"/>
          <w:szCs w:val="28"/>
        </w:rPr>
        <w:t>программе «</w:t>
      </w:r>
      <w:r w:rsidRPr="00CD6115">
        <w:rPr>
          <w:rFonts w:ascii="Times New Roman" w:hAnsi="Times New Roman" w:cs="Times New Roman"/>
          <w:sz w:val="28"/>
          <w:szCs w:val="28"/>
        </w:rPr>
        <w:t>Развитие образования Пугачевского муниципального района Саратовской области на 2024-2026 годы</w:t>
      </w:r>
      <w:r w:rsidRPr="00CD6115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CD6115">
        <w:rPr>
          <w:rFonts w:ascii="Times New Roman" w:hAnsi="Times New Roman" w:cs="Times New Roman"/>
          <w:bCs/>
          <w:sz w:val="28"/>
          <w:szCs w:val="28"/>
        </w:rPr>
        <w:t>:</w:t>
      </w:r>
    </w:p>
    <w:p w14:paraId="736731B1" w14:textId="77777777" w:rsidR="00CC496A" w:rsidRPr="00CD6115" w:rsidRDefault="00CC496A" w:rsidP="00CC496A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D6115">
        <w:rPr>
          <w:rFonts w:ascii="Times New Roman" w:eastAsia="Times New Roman" w:hAnsi="Times New Roman" w:cs="Times New Roman"/>
          <w:bCs/>
          <w:sz w:val="28"/>
          <w:szCs w:val="28"/>
        </w:rPr>
        <w:t xml:space="preserve">в </w:t>
      </w:r>
      <w:r w:rsidR="000770AE" w:rsidRPr="00CD6115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Pr="00CD6115">
        <w:rPr>
          <w:rFonts w:ascii="Times New Roman" w:eastAsia="Times New Roman" w:hAnsi="Times New Roman" w:cs="Times New Roman"/>
          <w:bCs/>
          <w:sz w:val="28"/>
          <w:szCs w:val="28"/>
        </w:rPr>
        <w:t>аспорте подпрограммы № 4:</w:t>
      </w:r>
    </w:p>
    <w:p w14:paraId="58EA38C1" w14:textId="77777777" w:rsidR="00CC496A" w:rsidRPr="00CD6115" w:rsidRDefault="00CC496A" w:rsidP="00CC496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6115">
        <w:rPr>
          <w:rFonts w:ascii="Times New Roman" w:hAnsi="Times New Roman" w:cs="Times New Roman"/>
          <w:sz w:val="28"/>
          <w:szCs w:val="28"/>
        </w:rPr>
        <w:t>позицию «Финансовое обеспечение подпрограммы»</w:t>
      </w:r>
      <w:r w:rsidR="00BD6E96">
        <w:rPr>
          <w:rFonts w:ascii="Times New Roman" w:hAnsi="Times New Roman" w:cs="Times New Roman"/>
          <w:sz w:val="28"/>
          <w:szCs w:val="28"/>
        </w:rPr>
        <w:t xml:space="preserve"> </w:t>
      </w:r>
      <w:r w:rsidRPr="00CD6115">
        <w:rPr>
          <w:rFonts w:ascii="Times New Roman" w:hAnsi="Times New Roman"/>
          <w:sz w:val="28"/>
          <w:szCs w:val="28"/>
        </w:rPr>
        <w:t>изложить в следующей редакции:</w:t>
      </w:r>
    </w:p>
    <w:tbl>
      <w:tblPr>
        <w:tblW w:w="10015" w:type="dxa"/>
        <w:tblInd w:w="-1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"/>
        <w:gridCol w:w="2178"/>
        <w:gridCol w:w="7221"/>
        <w:gridCol w:w="417"/>
      </w:tblGrid>
      <w:tr w:rsidR="00CD6115" w:rsidRPr="00CD6115" w14:paraId="6A52C218" w14:textId="77777777" w:rsidTr="00BE09A1">
        <w:trPr>
          <w:trHeight w:val="841"/>
        </w:trPr>
        <w:tc>
          <w:tcPr>
            <w:tcW w:w="199" w:type="dxa"/>
            <w:tcBorders>
              <w:right w:val="single" w:sz="4" w:space="0" w:color="auto"/>
            </w:tcBorders>
          </w:tcPr>
          <w:p w14:paraId="2C901BDB" w14:textId="77777777" w:rsidR="00D160C2" w:rsidRPr="00CD6115" w:rsidRDefault="00D160C2" w:rsidP="00BE09A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896EEF" w14:textId="77777777" w:rsidR="00D160C2" w:rsidRPr="00CD6115" w:rsidRDefault="00D160C2" w:rsidP="00BE09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Финансовое обеспечение подпрограммы</w:t>
            </w:r>
          </w:p>
          <w:p w14:paraId="4671A083" w14:textId="77777777" w:rsidR="00D160C2" w:rsidRPr="00CD6115" w:rsidRDefault="00D160C2" w:rsidP="00BE09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27ABB1" w14:textId="77777777" w:rsidR="00691B00" w:rsidRPr="00CD6115" w:rsidRDefault="00691B00" w:rsidP="00691B00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всего по подпрограмме № 4: </w:t>
            </w:r>
            <w:r w:rsidR="003958BE" w:rsidRPr="00CD611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32,4</w:t>
            </w:r>
            <w:r w:rsidRPr="00CD611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 (</w:t>
            </w:r>
            <w:proofErr w:type="spellStart"/>
            <w:r w:rsidRPr="00CD611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прогнозно</w:t>
            </w:r>
            <w:proofErr w:type="spellEnd"/>
            <w:r w:rsidRPr="00CD611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), в том числе:</w:t>
            </w:r>
          </w:p>
          <w:p w14:paraId="5CF26091" w14:textId="77777777" w:rsidR="00691B00" w:rsidRPr="00CD6115" w:rsidRDefault="00691B00" w:rsidP="00691B00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областной бюджет: </w:t>
            </w:r>
            <w:r w:rsidR="003958BE" w:rsidRPr="00CD611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22,0</w:t>
            </w:r>
            <w:r w:rsidRPr="00CD611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тыс.руб. (</w:t>
            </w:r>
            <w:proofErr w:type="spellStart"/>
            <w:r w:rsidRPr="00CD611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прогнозно</w:t>
            </w:r>
            <w:proofErr w:type="spellEnd"/>
            <w:r w:rsidRPr="00CD611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), из них: 2024 год – </w:t>
            </w:r>
            <w:r w:rsidR="003958BE" w:rsidRPr="00CD611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22</w:t>
            </w:r>
            <w:r w:rsidRPr="00CD611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,0 тыс.руб. (</w:t>
            </w:r>
            <w:proofErr w:type="spellStart"/>
            <w:r w:rsidRPr="00CD611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прогнозно</w:t>
            </w:r>
            <w:proofErr w:type="spellEnd"/>
            <w:r w:rsidRPr="00CD611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), 2025 год – 0,0 </w:t>
            </w:r>
            <w:proofErr w:type="spellStart"/>
            <w:r w:rsidRPr="00CD611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CD611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 (</w:t>
            </w:r>
            <w:proofErr w:type="spellStart"/>
            <w:r w:rsidRPr="00CD611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прогнозно</w:t>
            </w:r>
            <w:proofErr w:type="spellEnd"/>
            <w:r w:rsidRPr="00CD611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), 2026 год – 0,0 </w:t>
            </w:r>
            <w:proofErr w:type="spellStart"/>
            <w:r w:rsidRPr="00CD611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CD611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 (</w:t>
            </w:r>
            <w:proofErr w:type="spellStart"/>
            <w:r w:rsidRPr="00CD611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прогнозно</w:t>
            </w:r>
            <w:proofErr w:type="spellEnd"/>
            <w:r w:rsidRPr="00CD611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);</w:t>
            </w:r>
          </w:p>
          <w:p w14:paraId="596F8E84" w14:textId="77777777" w:rsidR="00D160C2" w:rsidRPr="00CD6115" w:rsidRDefault="00691B00" w:rsidP="00691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местный бюджет: </w:t>
            </w:r>
            <w:r w:rsidR="001F09DA" w:rsidRPr="00CD611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10,4</w:t>
            </w:r>
            <w:r w:rsidRPr="00CD611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тыс.руб., из них: 2024 год – </w:t>
            </w:r>
            <w:r w:rsidR="001F09DA" w:rsidRPr="00CD611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10,4</w:t>
            </w:r>
            <w:r w:rsidRPr="00CD611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тыс.руб., 2025 год – 0,0 тыс.руб., 2026 год – 0,0 тыс.руб.;</w:t>
            </w:r>
          </w:p>
        </w:tc>
        <w:tc>
          <w:tcPr>
            <w:tcW w:w="417" w:type="dxa"/>
            <w:tcBorders>
              <w:left w:val="single" w:sz="4" w:space="0" w:color="auto"/>
            </w:tcBorders>
          </w:tcPr>
          <w:p w14:paraId="27BB30C0" w14:textId="77777777" w:rsidR="00D160C2" w:rsidRPr="00CD6115" w:rsidRDefault="00D160C2" w:rsidP="00BE09A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14:paraId="534A0493" w14:textId="77777777" w:rsidR="00D160C2" w:rsidRPr="00CD6115" w:rsidRDefault="00D160C2" w:rsidP="00BE09A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14:paraId="599E5889" w14:textId="77777777" w:rsidR="00D160C2" w:rsidRPr="00CD6115" w:rsidRDefault="00D160C2" w:rsidP="00BE09A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14:paraId="2AB77782" w14:textId="77777777" w:rsidR="00D160C2" w:rsidRPr="00CD6115" w:rsidRDefault="00D160C2" w:rsidP="00BE09A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14:paraId="5B7073BE" w14:textId="77777777" w:rsidR="00D160C2" w:rsidRPr="00CD6115" w:rsidRDefault="00D160C2" w:rsidP="00BE09A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14:paraId="04151EBD" w14:textId="77777777" w:rsidR="00D160C2" w:rsidRPr="00CD6115" w:rsidRDefault="00D160C2" w:rsidP="00BE09A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14:paraId="3948DC8D" w14:textId="77777777" w:rsidR="00D160C2" w:rsidRPr="00CD6115" w:rsidRDefault="00D160C2" w:rsidP="00BE09A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14:paraId="3B41E749" w14:textId="77777777" w:rsidR="00D160C2" w:rsidRPr="00CD6115" w:rsidRDefault="00D160C2" w:rsidP="00BE09A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»;</w:t>
            </w:r>
          </w:p>
        </w:tc>
      </w:tr>
    </w:tbl>
    <w:p w14:paraId="03ED061D" w14:textId="77777777" w:rsidR="001F09DA" w:rsidRPr="00CD6115" w:rsidRDefault="001F09DA" w:rsidP="001F09DA">
      <w:pPr>
        <w:pStyle w:val="a8"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6115">
        <w:rPr>
          <w:rFonts w:ascii="Times New Roman" w:hAnsi="Times New Roman" w:cs="Times New Roman"/>
          <w:bCs/>
          <w:sz w:val="28"/>
          <w:szCs w:val="28"/>
        </w:rPr>
        <w:t>в п</w:t>
      </w:r>
      <w:r w:rsidRPr="00CD6115">
        <w:rPr>
          <w:rFonts w:ascii="Times New Roman" w:eastAsia="Times New Roman" w:hAnsi="Times New Roman" w:cs="Times New Roman"/>
          <w:bCs/>
          <w:sz w:val="28"/>
          <w:szCs w:val="28"/>
        </w:rPr>
        <w:t>риложени</w:t>
      </w:r>
      <w:r w:rsidRPr="00CD6115">
        <w:rPr>
          <w:rFonts w:ascii="Times New Roman" w:hAnsi="Times New Roman" w:cs="Times New Roman"/>
          <w:bCs/>
          <w:sz w:val="28"/>
          <w:szCs w:val="28"/>
        </w:rPr>
        <w:t>и</w:t>
      </w:r>
      <w:r w:rsidRPr="00CD6115">
        <w:rPr>
          <w:rFonts w:ascii="Times New Roman" w:eastAsia="Times New Roman" w:hAnsi="Times New Roman" w:cs="Times New Roman"/>
          <w:bCs/>
          <w:sz w:val="28"/>
          <w:szCs w:val="28"/>
        </w:rPr>
        <w:t xml:space="preserve"> № 7 к муниципальной</w:t>
      </w:r>
      <w:r w:rsidR="00BD6E9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D6115">
        <w:rPr>
          <w:rFonts w:ascii="Times New Roman" w:eastAsia="Times New Roman" w:hAnsi="Times New Roman" w:cs="Times New Roman"/>
          <w:bCs/>
          <w:sz w:val="28"/>
          <w:szCs w:val="28"/>
        </w:rPr>
        <w:t>программе «</w:t>
      </w:r>
      <w:r w:rsidRPr="00CD6115">
        <w:rPr>
          <w:rFonts w:ascii="Times New Roman" w:hAnsi="Times New Roman" w:cs="Times New Roman"/>
          <w:sz w:val="28"/>
          <w:szCs w:val="28"/>
        </w:rPr>
        <w:t>Развитие образования Пугачевского муниципального района Саратовской области на 2024-2026 годы</w:t>
      </w:r>
      <w:r w:rsidRPr="00CD6115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CD6115">
        <w:rPr>
          <w:rFonts w:ascii="Times New Roman" w:hAnsi="Times New Roman" w:cs="Times New Roman"/>
          <w:bCs/>
          <w:sz w:val="28"/>
          <w:szCs w:val="28"/>
        </w:rPr>
        <w:t>:</w:t>
      </w:r>
    </w:p>
    <w:p w14:paraId="37102F86" w14:textId="77777777" w:rsidR="001F09DA" w:rsidRPr="00CD6115" w:rsidRDefault="001F09DA" w:rsidP="001F09DA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D6115">
        <w:rPr>
          <w:rFonts w:ascii="Times New Roman" w:eastAsia="Times New Roman" w:hAnsi="Times New Roman" w:cs="Times New Roman"/>
          <w:bCs/>
          <w:sz w:val="28"/>
          <w:szCs w:val="28"/>
        </w:rPr>
        <w:t xml:space="preserve">в </w:t>
      </w:r>
      <w:r w:rsidR="000770AE" w:rsidRPr="00CD6115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Pr="00CD6115">
        <w:rPr>
          <w:rFonts w:ascii="Times New Roman" w:eastAsia="Times New Roman" w:hAnsi="Times New Roman" w:cs="Times New Roman"/>
          <w:bCs/>
          <w:sz w:val="28"/>
          <w:szCs w:val="28"/>
        </w:rPr>
        <w:t>аспорте подпрограммы № 7:</w:t>
      </w:r>
    </w:p>
    <w:p w14:paraId="02FBE8DF" w14:textId="77777777" w:rsidR="001F09DA" w:rsidRPr="00CD6115" w:rsidRDefault="001F09DA" w:rsidP="001F09D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6115">
        <w:rPr>
          <w:rFonts w:ascii="Times New Roman" w:hAnsi="Times New Roman" w:cs="Times New Roman"/>
          <w:sz w:val="28"/>
          <w:szCs w:val="28"/>
        </w:rPr>
        <w:t>позицию «Финансовое обеспечение подпрограммы»</w:t>
      </w:r>
      <w:r w:rsidR="00BD6E96">
        <w:rPr>
          <w:rFonts w:ascii="Times New Roman" w:hAnsi="Times New Roman" w:cs="Times New Roman"/>
          <w:sz w:val="28"/>
          <w:szCs w:val="28"/>
        </w:rPr>
        <w:t xml:space="preserve"> </w:t>
      </w:r>
      <w:r w:rsidRPr="00CD6115">
        <w:rPr>
          <w:rFonts w:ascii="Times New Roman" w:hAnsi="Times New Roman"/>
          <w:sz w:val="28"/>
          <w:szCs w:val="28"/>
        </w:rPr>
        <w:t>изложить в следующей редакции:</w:t>
      </w:r>
    </w:p>
    <w:tbl>
      <w:tblPr>
        <w:tblW w:w="10015" w:type="dxa"/>
        <w:tblInd w:w="-1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"/>
        <w:gridCol w:w="2178"/>
        <w:gridCol w:w="7221"/>
        <w:gridCol w:w="417"/>
      </w:tblGrid>
      <w:tr w:rsidR="00CD6115" w:rsidRPr="00CD6115" w14:paraId="451CD06E" w14:textId="77777777" w:rsidTr="001F09DA">
        <w:trPr>
          <w:trHeight w:val="841"/>
        </w:trPr>
        <w:tc>
          <w:tcPr>
            <w:tcW w:w="199" w:type="dxa"/>
            <w:tcBorders>
              <w:right w:val="single" w:sz="4" w:space="0" w:color="auto"/>
            </w:tcBorders>
          </w:tcPr>
          <w:p w14:paraId="1521678A" w14:textId="77777777" w:rsidR="001F09DA" w:rsidRPr="00CD6115" w:rsidRDefault="001F09DA" w:rsidP="001F09D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8DD946" w14:textId="77777777" w:rsidR="001F09DA" w:rsidRPr="00CD6115" w:rsidRDefault="001F09DA" w:rsidP="001F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Финансовое обеспечение подпрограммы</w:t>
            </w:r>
          </w:p>
          <w:p w14:paraId="05D52F7F" w14:textId="77777777" w:rsidR="001F09DA" w:rsidRPr="00CD6115" w:rsidRDefault="001F09DA" w:rsidP="001F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8BBF2D" w14:textId="77777777" w:rsidR="001F09DA" w:rsidRPr="00CD6115" w:rsidRDefault="001F09DA" w:rsidP="001F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всего по подпрограмме № 7: </w:t>
            </w:r>
            <w:r w:rsidR="003958BE" w:rsidRPr="00CD611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45716,4</w:t>
            </w:r>
            <w:r w:rsidRPr="00CD611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тыс.руб. (</w:t>
            </w:r>
            <w:proofErr w:type="spellStart"/>
            <w:r w:rsidRPr="00CD611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прогнозно</w:t>
            </w:r>
            <w:proofErr w:type="spellEnd"/>
            <w:r w:rsidRPr="00CD611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), в том числе:</w:t>
            </w:r>
          </w:p>
          <w:p w14:paraId="32320959" w14:textId="77777777" w:rsidR="001F09DA" w:rsidRPr="00CD6115" w:rsidRDefault="001F09DA" w:rsidP="001F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федеральный бюджет: </w:t>
            </w:r>
            <w:r w:rsidR="003958BE" w:rsidRPr="00CD611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22473,4</w:t>
            </w:r>
            <w:r w:rsidRPr="00CD611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тыс. руб. (</w:t>
            </w:r>
            <w:proofErr w:type="spellStart"/>
            <w:r w:rsidRPr="00CD611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прогнозно</w:t>
            </w:r>
            <w:proofErr w:type="spellEnd"/>
            <w:r w:rsidRPr="00CD611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), из них: 2024 год – 22473,4 тыс. руб.(</w:t>
            </w:r>
            <w:proofErr w:type="spellStart"/>
            <w:r w:rsidRPr="00CD611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прогнозно</w:t>
            </w:r>
            <w:proofErr w:type="spellEnd"/>
            <w:r w:rsidRPr="00CD611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), 2025 год – </w:t>
            </w:r>
            <w:r w:rsidR="003958BE" w:rsidRPr="00CD611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0,0</w:t>
            </w:r>
            <w:r w:rsidRPr="00CD611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руб.(</w:t>
            </w:r>
            <w:proofErr w:type="spellStart"/>
            <w:r w:rsidRPr="00CD611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прогнозно</w:t>
            </w:r>
            <w:proofErr w:type="spellEnd"/>
            <w:r w:rsidRPr="00CD611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), 2026 год – 21356,3 тыс. руб.(</w:t>
            </w:r>
            <w:proofErr w:type="spellStart"/>
            <w:r w:rsidRPr="00CD611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прогнозно</w:t>
            </w:r>
            <w:proofErr w:type="spellEnd"/>
            <w:r w:rsidRPr="00CD611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);</w:t>
            </w:r>
          </w:p>
          <w:p w14:paraId="449D79AB" w14:textId="77777777" w:rsidR="001F09DA" w:rsidRPr="00CD6115" w:rsidRDefault="001F09DA" w:rsidP="001F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областной бюджет: </w:t>
            </w:r>
            <w:r w:rsidR="003958BE" w:rsidRPr="00CD611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21790,</w:t>
            </w:r>
            <w:r w:rsidR="00241E0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</w:t>
            </w:r>
            <w:r w:rsidRPr="00CD611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тыс.руб. (</w:t>
            </w:r>
            <w:proofErr w:type="spellStart"/>
            <w:r w:rsidRPr="00CD611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прогнозно</w:t>
            </w:r>
            <w:proofErr w:type="spellEnd"/>
            <w:r w:rsidRPr="00CD611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), из них: 2024 год – 8249,1 тыс.руб. (</w:t>
            </w:r>
            <w:proofErr w:type="spellStart"/>
            <w:r w:rsidRPr="00CD611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прогнозно</w:t>
            </w:r>
            <w:proofErr w:type="spellEnd"/>
            <w:r w:rsidRPr="00CD611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), 2025 год – </w:t>
            </w:r>
            <w:r w:rsidR="003958BE" w:rsidRPr="00CD611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6770,6</w:t>
            </w:r>
            <w:r w:rsidRPr="00CD611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CD611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CD611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 (</w:t>
            </w:r>
            <w:proofErr w:type="spellStart"/>
            <w:r w:rsidRPr="00CD611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прогнозно</w:t>
            </w:r>
            <w:proofErr w:type="spellEnd"/>
            <w:r w:rsidRPr="00CD611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), 2026 год – </w:t>
            </w:r>
            <w:r w:rsidR="003958BE" w:rsidRPr="00CD611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6770,6</w:t>
            </w:r>
            <w:r w:rsidRPr="00CD611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CD611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CD611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 (</w:t>
            </w:r>
            <w:proofErr w:type="spellStart"/>
            <w:r w:rsidRPr="00CD611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прогнозно</w:t>
            </w:r>
            <w:proofErr w:type="spellEnd"/>
            <w:r w:rsidRPr="00CD611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);</w:t>
            </w:r>
          </w:p>
          <w:p w14:paraId="685162E5" w14:textId="77777777" w:rsidR="001F09DA" w:rsidRPr="00CD6115" w:rsidRDefault="001F09DA" w:rsidP="001F0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местный бюджет: </w:t>
            </w:r>
            <w:r w:rsidR="006C06B5" w:rsidRPr="00CD611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1452,7</w:t>
            </w:r>
            <w:r w:rsidRPr="00CD611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 тыс.руб., из них: 2024 год </w:t>
            </w:r>
            <w:r w:rsidR="006C06B5" w:rsidRPr="00CD611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1452,7</w:t>
            </w:r>
            <w:r w:rsidRPr="00CD611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 тыс.руб., 2025 год – </w:t>
            </w:r>
            <w:r w:rsidR="006C06B5" w:rsidRPr="00CD611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0,0</w:t>
            </w:r>
            <w:r w:rsidRPr="00CD611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тыс.руб., 2026 год –</w:t>
            </w:r>
            <w:r w:rsidR="006C06B5" w:rsidRPr="00CD611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0,0</w:t>
            </w:r>
            <w:r w:rsidRPr="00CD611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тыс.руб.;</w:t>
            </w:r>
          </w:p>
        </w:tc>
        <w:tc>
          <w:tcPr>
            <w:tcW w:w="417" w:type="dxa"/>
            <w:tcBorders>
              <w:left w:val="single" w:sz="4" w:space="0" w:color="auto"/>
            </w:tcBorders>
          </w:tcPr>
          <w:p w14:paraId="154BD9DD" w14:textId="77777777" w:rsidR="001F09DA" w:rsidRPr="00CD6115" w:rsidRDefault="001F09DA" w:rsidP="001F09D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14:paraId="19F1B1A1" w14:textId="77777777" w:rsidR="001F09DA" w:rsidRPr="00CD6115" w:rsidRDefault="001F09DA" w:rsidP="001F09D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14:paraId="683825C2" w14:textId="77777777" w:rsidR="001F09DA" w:rsidRPr="00CD6115" w:rsidRDefault="001F09DA" w:rsidP="001F09D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14:paraId="4D0D6D20" w14:textId="77777777" w:rsidR="001F09DA" w:rsidRPr="00CD6115" w:rsidRDefault="001F09DA" w:rsidP="001F09D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14:paraId="172042D0" w14:textId="77777777" w:rsidR="001F09DA" w:rsidRPr="00CD6115" w:rsidRDefault="001F09DA" w:rsidP="001F09D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14:paraId="4BAFE567" w14:textId="77777777" w:rsidR="001F09DA" w:rsidRPr="00CD6115" w:rsidRDefault="001F09DA" w:rsidP="001F09D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14:paraId="360070F8" w14:textId="77777777" w:rsidR="001F09DA" w:rsidRPr="00CD6115" w:rsidRDefault="001F09DA" w:rsidP="001F09D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14:paraId="49FA97AF" w14:textId="77777777" w:rsidR="001F09DA" w:rsidRPr="00CD6115" w:rsidRDefault="001F09DA" w:rsidP="001F09D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14:paraId="2D99FA41" w14:textId="77777777" w:rsidR="001F09DA" w:rsidRPr="00CD6115" w:rsidRDefault="001F09DA" w:rsidP="001F09D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14:paraId="072255C0" w14:textId="77777777" w:rsidR="001F09DA" w:rsidRPr="00CD6115" w:rsidRDefault="001F09DA" w:rsidP="001F09D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14:paraId="4B405AD3" w14:textId="77777777" w:rsidR="001F09DA" w:rsidRPr="00CD6115" w:rsidRDefault="001F09DA" w:rsidP="001F09D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14:paraId="7EE933B4" w14:textId="77777777" w:rsidR="001F09DA" w:rsidRPr="00CD6115" w:rsidRDefault="001F09DA" w:rsidP="001F09D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14:paraId="5371858A" w14:textId="77777777" w:rsidR="001F09DA" w:rsidRPr="00CD6115" w:rsidRDefault="001F09DA" w:rsidP="001F09D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»;</w:t>
            </w:r>
          </w:p>
        </w:tc>
      </w:tr>
    </w:tbl>
    <w:p w14:paraId="7D74E8DE" w14:textId="77777777" w:rsidR="00B00B98" w:rsidRPr="00CD6115" w:rsidRDefault="00B00B98" w:rsidP="00B00B98">
      <w:pPr>
        <w:pStyle w:val="a8"/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D6115">
        <w:rPr>
          <w:rFonts w:ascii="Times New Roman" w:hAnsi="Times New Roman" w:cs="Times New Roman"/>
          <w:bCs/>
          <w:sz w:val="28"/>
          <w:szCs w:val="28"/>
        </w:rPr>
        <w:t>в п</w:t>
      </w:r>
      <w:r w:rsidRPr="00CD6115">
        <w:rPr>
          <w:rFonts w:ascii="Times New Roman" w:eastAsia="Times New Roman" w:hAnsi="Times New Roman" w:cs="Times New Roman"/>
          <w:bCs/>
          <w:sz w:val="28"/>
          <w:szCs w:val="28"/>
        </w:rPr>
        <w:t>риложени</w:t>
      </w:r>
      <w:r w:rsidRPr="00CD6115">
        <w:rPr>
          <w:rFonts w:ascii="Times New Roman" w:hAnsi="Times New Roman" w:cs="Times New Roman"/>
          <w:bCs/>
          <w:sz w:val="28"/>
          <w:szCs w:val="28"/>
        </w:rPr>
        <w:t>и</w:t>
      </w:r>
      <w:r w:rsidRPr="00CD6115">
        <w:rPr>
          <w:rFonts w:ascii="Times New Roman" w:eastAsia="Times New Roman" w:hAnsi="Times New Roman" w:cs="Times New Roman"/>
          <w:bCs/>
          <w:sz w:val="28"/>
          <w:szCs w:val="28"/>
        </w:rPr>
        <w:t xml:space="preserve"> № 10 к муниципальной программе «</w:t>
      </w:r>
      <w:r w:rsidRPr="00CD6115">
        <w:rPr>
          <w:rFonts w:ascii="Times New Roman" w:hAnsi="Times New Roman" w:cs="Times New Roman"/>
          <w:sz w:val="28"/>
          <w:szCs w:val="28"/>
        </w:rPr>
        <w:t>Развитие образования Пугачевского муниципального района Саратовской области на 2024-2026 годы</w:t>
      </w:r>
      <w:r w:rsidRPr="00CD6115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CD6115">
        <w:rPr>
          <w:rFonts w:ascii="Times New Roman" w:hAnsi="Times New Roman" w:cs="Times New Roman"/>
          <w:bCs/>
          <w:sz w:val="28"/>
          <w:szCs w:val="28"/>
        </w:rPr>
        <w:t>:</w:t>
      </w:r>
    </w:p>
    <w:p w14:paraId="091695D9" w14:textId="77777777" w:rsidR="00B00B98" w:rsidRPr="00CD6115" w:rsidRDefault="00B00B98" w:rsidP="00B00B98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D6115">
        <w:rPr>
          <w:rFonts w:ascii="Times New Roman" w:eastAsia="Times New Roman" w:hAnsi="Times New Roman" w:cs="Times New Roman"/>
          <w:bCs/>
          <w:sz w:val="28"/>
          <w:szCs w:val="28"/>
        </w:rPr>
        <w:t xml:space="preserve">в </w:t>
      </w:r>
      <w:r w:rsidR="000770AE" w:rsidRPr="00CD6115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Pr="00CD6115">
        <w:rPr>
          <w:rFonts w:ascii="Times New Roman" w:eastAsia="Times New Roman" w:hAnsi="Times New Roman" w:cs="Times New Roman"/>
          <w:bCs/>
          <w:sz w:val="28"/>
          <w:szCs w:val="28"/>
        </w:rPr>
        <w:t>аспорте подпрограммы № 10:</w:t>
      </w:r>
    </w:p>
    <w:p w14:paraId="427F496C" w14:textId="77777777" w:rsidR="00B00B98" w:rsidRPr="00CD6115" w:rsidRDefault="00B00B98" w:rsidP="00B00B9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6115">
        <w:rPr>
          <w:rFonts w:ascii="Times New Roman" w:hAnsi="Times New Roman" w:cs="Times New Roman"/>
          <w:sz w:val="28"/>
          <w:szCs w:val="28"/>
        </w:rPr>
        <w:lastRenderedPageBreak/>
        <w:t>позицию «Финансовое обеспечение подпрограммы»</w:t>
      </w:r>
      <w:r w:rsidR="00BD6E96">
        <w:rPr>
          <w:rFonts w:ascii="Times New Roman" w:hAnsi="Times New Roman" w:cs="Times New Roman"/>
          <w:sz w:val="28"/>
          <w:szCs w:val="28"/>
        </w:rPr>
        <w:t xml:space="preserve"> </w:t>
      </w:r>
      <w:r w:rsidRPr="00CD6115">
        <w:rPr>
          <w:rFonts w:ascii="Times New Roman" w:hAnsi="Times New Roman"/>
          <w:sz w:val="28"/>
          <w:szCs w:val="28"/>
        </w:rPr>
        <w:t>изложить в следующей редакции:</w:t>
      </w:r>
    </w:p>
    <w:tbl>
      <w:tblPr>
        <w:tblW w:w="10015" w:type="dxa"/>
        <w:tblInd w:w="-1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"/>
        <w:gridCol w:w="2178"/>
        <w:gridCol w:w="7221"/>
        <w:gridCol w:w="417"/>
      </w:tblGrid>
      <w:tr w:rsidR="00CD6115" w:rsidRPr="00CD6115" w14:paraId="0E0733F1" w14:textId="77777777" w:rsidTr="00BE09A1">
        <w:trPr>
          <w:trHeight w:val="841"/>
        </w:trPr>
        <w:tc>
          <w:tcPr>
            <w:tcW w:w="199" w:type="dxa"/>
            <w:tcBorders>
              <w:right w:val="single" w:sz="4" w:space="0" w:color="auto"/>
            </w:tcBorders>
          </w:tcPr>
          <w:p w14:paraId="283098CA" w14:textId="77777777" w:rsidR="00D160C2" w:rsidRPr="00CD6115" w:rsidRDefault="00D160C2" w:rsidP="00BE09A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624E14" w14:textId="77777777" w:rsidR="00D160C2" w:rsidRPr="00CD6115" w:rsidRDefault="00D160C2" w:rsidP="00BE09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Финансовое обеспечение подпрограммы</w:t>
            </w:r>
          </w:p>
          <w:p w14:paraId="355A4728" w14:textId="77777777" w:rsidR="00D160C2" w:rsidRPr="00CD6115" w:rsidRDefault="00D160C2" w:rsidP="00BE09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68A6F7" w14:textId="77777777" w:rsidR="00691B00" w:rsidRPr="00CD6115" w:rsidRDefault="00691B00" w:rsidP="00691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всего по подпрограмме № 10: 172,</w:t>
            </w:r>
            <w:r w:rsidR="003958BE" w:rsidRPr="00CD611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</w:t>
            </w:r>
            <w:r w:rsidRPr="00CD611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руб., в том числе:</w:t>
            </w:r>
          </w:p>
          <w:p w14:paraId="40DA3EFA" w14:textId="77777777" w:rsidR="00D160C2" w:rsidRPr="00CD6115" w:rsidRDefault="00691B00" w:rsidP="00395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местный бюджет: 172,</w:t>
            </w:r>
            <w:r w:rsidR="003958BE" w:rsidRPr="00CD611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1 </w:t>
            </w:r>
            <w:r w:rsidRPr="00CD611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тыс.руб., из них: 2024 год –57,</w:t>
            </w:r>
            <w:r w:rsidR="003958BE" w:rsidRPr="00CD611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</w:t>
            </w:r>
            <w:r w:rsidRPr="00CD611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руб., 2025 год – 57,3 тыс. руб., 2026 год – 57,3 тыс.руб.;</w:t>
            </w:r>
          </w:p>
        </w:tc>
        <w:tc>
          <w:tcPr>
            <w:tcW w:w="417" w:type="dxa"/>
            <w:tcBorders>
              <w:left w:val="single" w:sz="4" w:space="0" w:color="auto"/>
            </w:tcBorders>
          </w:tcPr>
          <w:p w14:paraId="0FAED038" w14:textId="77777777" w:rsidR="00D160C2" w:rsidRPr="00CD6115" w:rsidRDefault="00D160C2" w:rsidP="00BE09A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14:paraId="4076AE30" w14:textId="77777777" w:rsidR="00D160C2" w:rsidRPr="00CD6115" w:rsidRDefault="00D160C2" w:rsidP="00BE09A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14:paraId="240549F8" w14:textId="77777777" w:rsidR="00D160C2" w:rsidRPr="00CD6115" w:rsidRDefault="00D160C2" w:rsidP="00BE09A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14:paraId="79F38376" w14:textId="77777777" w:rsidR="00D160C2" w:rsidRPr="00CD6115" w:rsidRDefault="00D160C2" w:rsidP="00BE09A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»;</w:t>
            </w:r>
          </w:p>
        </w:tc>
      </w:tr>
    </w:tbl>
    <w:p w14:paraId="45605195" w14:textId="77777777" w:rsidR="00D909EF" w:rsidRPr="00CD6115" w:rsidRDefault="00D909EF" w:rsidP="00D909EF">
      <w:pPr>
        <w:pStyle w:val="a8"/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D6115">
        <w:rPr>
          <w:rFonts w:ascii="Times New Roman" w:hAnsi="Times New Roman" w:cs="Times New Roman"/>
          <w:bCs/>
          <w:sz w:val="28"/>
          <w:szCs w:val="28"/>
        </w:rPr>
        <w:t>в п</w:t>
      </w:r>
      <w:r w:rsidRPr="00CD6115">
        <w:rPr>
          <w:rFonts w:ascii="Times New Roman" w:eastAsia="Times New Roman" w:hAnsi="Times New Roman" w:cs="Times New Roman"/>
          <w:bCs/>
          <w:sz w:val="28"/>
          <w:szCs w:val="28"/>
        </w:rPr>
        <w:t>риложени</w:t>
      </w:r>
      <w:r w:rsidRPr="00CD6115">
        <w:rPr>
          <w:rFonts w:ascii="Times New Roman" w:hAnsi="Times New Roman" w:cs="Times New Roman"/>
          <w:bCs/>
          <w:sz w:val="28"/>
          <w:szCs w:val="28"/>
        </w:rPr>
        <w:t>и</w:t>
      </w:r>
      <w:r w:rsidRPr="00CD6115">
        <w:rPr>
          <w:rFonts w:ascii="Times New Roman" w:eastAsia="Times New Roman" w:hAnsi="Times New Roman" w:cs="Times New Roman"/>
          <w:bCs/>
          <w:sz w:val="28"/>
          <w:szCs w:val="28"/>
        </w:rPr>
        <w:t xml:space="preserve"> № 11 к муниципальной программе «</w:t>
      </w:r>
      <w:r w:rsidRPr="00CD6115">
        <w:rPr>
          <w:rFonts w:ascii="Times New Roman" w:hAnsi="Times New Roman" w:cs="Times New Roman"/>
          <w:sz w:val="28"/>
          <w:szCs w:val="28"/>
        </w:rPr>
        <w:t>Развитие образования Пугачевского муниципального района Саратовской области на 2024-2026 годы</w:t>
      </w:r>
      <w:r w:rsidRPr="00CD6115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CD6115">
        <w:rPr>
          <w:rFonts w:ascii="Times New Roman" w:hAnsi="Times New Roman" w:cs="Times New Roman"/>
          <w:bCs/>
          <w:sz w:val="28"/>
          <w:szCs w:val="28"/>
        </w:rPr>
        <w:t>:</w:t>
      </w:r>
    </w:p>
    <w:p w14:paraId="1B26A157" w14:textId="77777777" w:rsidR="00D909EF" w:rsidRPr="00CD6115" w:rsidRDefault="00D909EF" w:rsidP="00D909EF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D6115">
        <w:rPr>
          <w:rFonts w:ascii="Times New Roman" w:eastAsia="Times New Roman" w:hAnsi="Times New Roman" w:cs="Times New Roman"/>
          <w:bCs/>
          <w:sz w:val="28"/>
          <w:szCs w:val="28"/>
        </w:rPr>
        <w:t xml:space="preserve">в </w:t>
      </w:r>
      <w:r w:rsidR="005D0AA0" w:rsidRPr="00CD6115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Pr="00CD6115">
        <w:rPr>
          <w:rFonts w:ascii="Times New Roman" w:eastAsia="Times New Roman" w:hAnsi="Times New Roman" w:cs="Times New Roman"/>
          <w:bCs/>
          <w:sz w:val="28"/>
          <w:szCs w:val="28"/>
        </w:rPr>
        <w:t>аспорте подпрограммы № 11:</w:t>
      </w:r>
    </w:p>
    <w:p w14:paraId="340842C6" w14:textId="77777777" w:rsidR="00965C52" w:rsidRPr="00CD6115" w:rsidRDefault="00965C52" w:rsidP="00965C52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D6115">
        <w:rPr>
          <w:rFonts w:ascii="Times New Roman" w:eastAsia="Times New Roman" w:hAnsi="Times New Roman" w:cs="Times New Roman"/>
          <w:bCs/>
          <w:sz w:val="28"/>
          <w:szCs w:val="28"/>
        </w:rPr>
        <w:t>в позиции «Целевые индикаторы и показатели подпрограммы»:</w:t>
      </w:r>
    </w:p>
    <w:p w14:paraId="3BF67A4D" w14:textId="77777777" w:rsidR="005D0AA0" w:rsidRPr="00CD6115" w:rsidRDefault="00965C52" w:rsidP="00965C5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6115">
        <w:rPr>
          <w:rFonts w:ascii="Times New Roman" w:hAnsi="Times New Roman"/>
          <w:sz w:val="28"/>
          <w:szCs w:val="28"/>
        </w:rPr>
        <w:t>строк</w:t>
      </w:r>
      <w:r w:rsidR="005D0AA0" w:rsidRPr="00CD6115">
        <w:rPr>
          <w:rFonts w:ascii="Times New Roman" w:hAnsi="Times New Roman"/>
          <w:sz w:val="28"/>
          <w:szCs w:val="28"/>
        </w:rPr>
        <w:t>и:</w:t>
      </w:r>
    </w:p>
    <w:p w14:paraId="79BEA3AD" w14:textId="77777777" w:rsidR="004655BC" w:rsidRPr="00CD6115" w:rsidRDefault="00965C52" w:rsidP="00965C5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6115">
        <w:rPr>
          <w:rFonts w:ascii="Times New Roman" w:hAnsi="Times New Roman"/>
          <w:sz w:val="28"/>
          <w:szCs w:val="28"/>
        </w:rPr>
        <w:t>«количество рабочих мест, по которым проведена специальная оценка условий труда в МБУ ДО «ЦРТДЮ»;»</w:t>
      </w:r>
      <w:r w:rsidR="004655BC" w:rsidRPr="00CD6115">
        <w:rPr>
          <w:rFonts w:ascii="Times New Roman" w:hAnsi="Times New Roman"/>
          <w:sz w:val="28"/>
          <w:szCs w:val="28"/>
        </w:rPr>
        <w:t>;</w:t>
      </w:r>
    </w:p>
    <w:p w14:paraId="219A1D89" w14:textId="77777777" w:rsidR="004655BC" w:rsidRPr="00CD6115" w:rsidRDefault="005D0AA0" w:rsidP="00965C5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6115">
        <w:rPr>
          <w:rFonts w:ascii="Times New Roman" w:hAnsi="Times New Roman"/>
          <w:sz w:val="28"/>
          <w:szCs w:val="28"/>
        </w:rPr>
        <w:t>«количество учреждений, которые приобрели электронную цифровую подпись по оформлению электронных больничных листов в МБУ ДО «ЦРТДЮ»;»</w:t>
      </w:r>
      <w:r w:rsidR="004655BC" w:rsidRPr="00CD6115">
        <w:rPr>
          <w:rFonts w:ascii="Times New Roman" w:hAnsi="Times New Roman"/>
          <w:sz w:val="28"/>
          <w:szCs w:val="28"/>
        </w:rPr>
        <w:t>;</w:t>
      </w:r>
    </w:p>
    <w:p w14:paraId="306BC3A6" w14:textId="77777777" w:rsidR="00965C52" w:rsidRPr="00CD6115" w:rsidRDefault="005D0AA0" w:rsidP="00965C5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115">
        <w:rPr>
          <w:rFonts w:ascii="Times New Roman" w:hAnsi="Times New Roman" w:cs="Times New Roman"/>
          <w:sz w:val="28"/>
          <w:szCs w:val="28"/>
        </w:rPr>
        <w:t xml:space="preserve">«количество учреждений дополнительного образования, в которых проведены мероприятия по обеспечению антитеррористической защищенности (техническое обслуживание средств сигнализации объектов, обеспечение громкоговорящей связью);» </w:t>
      </w:r>
      <w:r w:rsidR="00965C52" w:rsidRPr="00CD6115">
        <w:rPr>
          <w:rFonts w:ascii="Times New Roman" w:hAnsi="Times New Roman" w:cs="Times New Roman"/>
          <w:sz w:val="28"/>
          <w:szCs w:val="28"/>
        </w:rPr>
        <w:t>исключить;</w:t>
      </w:r>
    </w:p>
    <w:p w14:paraId="313D7798" w14:textId="77777777" w:rsidR="00965C52" w:rsidRPr="00CD6115" w:rsidRDefault="00965C52" w:rsidP="00965C5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115">
        <w:rPr>
          <w:rFonts w:ascii="Times New Roman" w:hAnsi="Times New Roman" w:cs="Times New Roman"/>
          <w:sz w:val="28"/>
          <w:szCs w:val="28"/>
        </w:rPr>
        <w:t>в строке «количество учреждений дополнительного образования, в которых проведены мероприятия по обеспечению безопасности (техническое обслуживание и ремонт автоматической пожарной сигнализации, объектового оборудования передачи сигнала на программно-аппаратный комплекс «Стрелец-Мониторинг», замер сопротивления изоляции, замена электропроводки; оборудование зданий молниезащитой);» слова «оборудование зданий молниезащитой» исключить;</w:t>
      </w:r>
    </w:p>
    <w:p w14:paraId="1E21D637" w14:textId="77777777" w:rsidR="00B00B98" w:rsidRPr="00CD6115" w:rsidRDefault="00B00B98" w:rsidP="00B00B9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6115">
        <w:rPr>
          <w:rFonts w:ascii="Times New Roman" w:hAnsi="Times New Roman" w:cs="Times New Roman"/>
          <w:sz w:val="28"/>
          <w:szCs w:val="28"/>
        </w:rPr>
        <w:t>позицию «Финансовое обеспечение подпрограммы»</w:t>
      </w:r>
      <w:r w:rsidR="00BD6E96">
        <w:rPr>
          <w:rFonts w:ascii="Times New Roman" w:hAnsi="Times New Roman" w:cs="Times New Roman"/>
          <w:sz w:val="28"/>
          <w:szCs w:val="28"/>
        </w:rPr>
        <w:t xml:space="preserve"> </w:t>
      </w:r>
      <w:r w:rsidRPr="00CD6115">
        <w:rPr>
          <w:rFonts w:ascii="Times New Roman" w:hAnsi="Times New Roman"/>
          <w:sz w:val="28"/>
          <w:szCs w:val="28"/>
        </w:rPr>
        <w:t>изложить в следующей редакции:</w:t>
      </w:r>
    </w:p>
    <w:tbl>
      <w:tblPr>
        <w:tblW w:w="10015" w:type="dxa"/>
        <w:tblInd w:w="-1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"/>
        <w:gridCol w:w="2178"/>
        <w:gridCol w:w="7221"/>
        <w:gridCol w:w="417"/>
      </w:tblGrid>
      <w:tr w:rsidR="00CD6115" w:rsidRPr="00CD6115" w14:paraId="24125669" w14:textId="77777777" w:rsidTr="00BE09A1">
        <w:trPr>
          <w:trHeight w:val="841"/>
        </w:trPr>
        <w:tc>
          <w:tcPr>
            <w:tcW w:w="199" w:type="dxa"/>
            <w:tcBorders>
              <w:right w:val="single" w:sz="4" w:space="0" w:color="auto"/>
            </w:tcBorders>
          </w:tcPr>
          <w:p w14:paraId="1323C736" w14:textId="77777777" w:rsidR="00D160C2" w:rsidRPr="00CD6115" w:rsidRDefault="00D160C2" w:rsidP="00BE09A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9E242E" w14:textId="77777777" w:rsidR="00D160C2" w:rsidRPr="00CD6115" w:rsidRDefault="00D160C2" w:rsidP="00BE09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Финансовое обеспечение подпрограммы</w:t>
            </w:r>
          </w:p>
          <w:p w14:paraId="73DED013" w14:textId="77777777" w:rsidR="00D160C2" w:rsidRPr="00CD6115" w:rsidRDefault="00D160C2" w:rsidP="00BE09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E1612A" w14:textId="77777777" w:rsidR="00691B00" w:rsidRPr="00CD6115" w:rsidRDefault="00691B00" w:rsidP="00691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всего по подпрограмме № 11: </w:t>
            </w:r>
            <w:r w:rsidR="003958BE" w:rsidRPr="00CD611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47997,7</w:t>
            </w:r>
            <w:r w:rsidRPr="00CD611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тыс.руб. (</w:t>
            </w:r>
            <w:proofErr w:type="spellStart"/>
            <w:r w:rsidRPr="00CD611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прогнозно</w:t>
            </w:r>
            <w:proofErr w:type="spellEnd"/>
            <w:r w:rsidRPr="00CD611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), в том числе:</w:t>
            </w:r>
          </w:p>
          <w:p w14:paraId="72595043" w14:textId="77777777" w:rsidR="00691B00" w:rsidRPr="00CD6115" w:rsidRDefault="00691B00" w:rsidP="00691B00">
            <w:pPr>
              <w:spacing w:after="0" w:line="240" w:lineRule="auto"/>
              <w:ind w:firstLine="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областной бюджет: </w:t>
            </w:r>
            <w:r w:rsidR="003958BE" w:rsidRPr="00CD611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8439,1</w:t>
            </w:r>
            <w:r w:rsidRPr="00CD611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тыс. руб. (</w:t>
            </w:r>
            <w:proofErr w:type="spellStart"/>
            <w:r w:rsidRPr="00CD611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прогнозно</w:t>
            </w:r>
            <w:proofErr w:type="spellEnd"/>
            <w:r w:rsidRPr="00CD611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), из них: 2024 год – </w:t>
            </w:r>
            <w:r w:rsidR="003958BE" w:rsidRPr="00CD611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8439,1</w:t>
            </w:r>
            <w:r w:rsidRPr="00CD611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тыс.руб. (</w:t>
            </w:r>
            <w:proofErr w:type="spellStart"/>
            <w:r w:rsidRPr="00CD611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прогнозно</w:t>
            </w:r>
            <w:proofErr w:type="spellEnd"/>
            <w:r w:rsidRPr="00CD611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), 2025 год – 0,0 тыс.руб. (</w:t>
            </w:r>
            <w:proofErr w:type="spellStart"/>
            <w:r w:rsidRPr="00CD611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прогнозно</w:t>
            </w:r>
            <w:proofErr w:type="spellEnd"/>
            <w:r w:rsidRPr="00CD611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), 2026 год – 0,0 тыс.руб. (</w:t>
            </w:r>
            <w:proofErr w:type="spellStart"/>
            <w:r w:rsidRPr="00CD611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прогнозно</w:t>
            </w:r>
            <w:proofErr w:type="spellEnd"/>
            <w:r w:rsidRPr="00CD611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);</w:t>
            </w:r>
          </w:p>
          <w:p w14:paraId="67690988" w14:textId="77777777" w:rsidR="00D160C2" w:rsidRPr="00CD6115" w:rsidRDefault="00691B00" w:rsidP="00395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местный бюджет: </w:t>
            </w:r>
            <w:r w:rsidR="003958BE" w:rsidRPr="00CD611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39558,6</w:t>
            </w:r>
            <w:r w:rsidRPr="00CD611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тыс.руб., из них: 2024 год –</w:t>
            </w:r>
            <w:r w:rsidR="003958BE" w:rsidRPr="00CD611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12457,3</w:t>
            </w:r>
            <w:r w:rsidRPr="00CD611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тыс.руб., 2025 год –13588,7 тыс.руб., 2026 год –13512,6 тыс.руб.;</w:t>
            </w:r>
          </w:p>
        </w:tc>
        <w:tc>
          <w:tcPr>
            <w:tcW w:w="417" w:type="dxa"/>
            <w:tcBorders>
              <w:left w:val="single" w:sz="4" w:space="0" w:color="auto"/>
            </w:tcBorders>
          </w:tcPr>
          <w:p w14:paraId="439F9586" w14:textId="77777777" w:rsidR="00D160C2" w:rsidRPr="00CD6115" w:rsidRDefault="00D160C2" w:rsidP="00BE09A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14:paraId="5C381DD4" w14:textId="77777777" w:rsidR="00D160C2" w:rsidRPr="00CD6115" w:rsidRDefault="00D160C2" w:rsidP="00BE09A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14:paraId="6FDD3A49" w14:textId="77777777" w:rsidR="00D160C2" w:rsidRPr="00CD6115" w:rsidRDefault="00D160C2" w:rsidP="00BE09A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14:paraId="1511EE6B" w14:textId="77777777" w:rsidR="00D160C2" w:rsidRPr="00CD6115" w:rsidRDefault="00D160C2" w:rsidP="00BE09A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14:paraId="6BF447EC" w14:textId="77777777" w:rsidR="00D160C2" w:rsidRPr="00CD6115" w:rsidRDefault="00D160C2" w:rsidP="00BE09A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14:paraId="15782CC3" w14:textId="77777777" w:rsidR="00D160C2" w:rsidRPr="00CD6115" w:rsidRDefault="00D160C2" w:rsidP="00BE09A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14:paraId="3E59EA6A" w14:textId="77777777" w:rsidR="00D160C2" w:rsidRPr="00CD6115" w:rsidRDefault="00D160C2" w:rsidP="00BE09A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14:paraId="1A82B97B" w14:textId="77777777" w:rsidR="00D160C2" w:rsidRPr="00CD6115" w:rsidRDefault="00D160C2" w:rsidP="00BE09A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»;</w:t>
            </w:r>
          </w:p>
        </w:tc>
      </w:tr>
    </w:tbl>
    <w:p w14:paraId="6E89D2DB" w14:textId="77777777" w:rsidR="00D909EF" w:rsidRPr="00CD6115" w:rsidRDefault="00D909EF" w:rsidP="00D909EF">
      <w:pPr>
        <w:pStyle w:val="a8"/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D6115">
        <w:rPr>
          <w:rFonts w:ascii="Times New Roman" w:hAnsi="Times New Roman" w:cs="Times New Roman"/>
          <w:bCs/>
          <w:sz w:val="28"/>
          <w:szCs w:val="28"/>
        </w:rPr>
        <w:t>в п</w:t>
      </w:r>
      <w:r w:rsidRPr="00CD6115">
        <w:rPr>
          <w:rFonts w:ascii="Times New Roman" w:eastAsia="Times New Roman" w:hAnsi="Times New Roman" w:cs="Times New Roman"/>
          <w:bCs/>
          <w:sz w:val="28"/>
          <w:szCs w:val="28"/>
        </w:rPr>
        <w:t>риложени</w:t>
      </w:r>
      <w:r w:rsidRPr="00CD6115">
        <w:rPr>
          <w:rFonts w:ascii="Times New Roman" w:hAnsi="Times New Roman" w:cs="Times New Roman"/>
          <w:bCs/>
          <w:sz w:val="28"/>
          <w:szCs w:val="28"/>
        </w:rPr>
        <w:t>и</w:t>
      </w:r>
      <w:r w:rsidRPr="00CD6115">
        <w:rPr>
          <w:rFonts w:ascii="Times New Roman" w:eastAsia="Times New Roman" w:hAnsi="Times New Roman" w:cs="Times New Roman"/>
          <w:bCs/>
          <w:sz w:val="28"/>
          <w:szCs w:val="28"/>
        </w:rPr>
        <w:t xml:space="preserve"> № 12 к муниципальной программе «</w:t>
      </w:r>
      <w:r w:rsidRPr="00CD6115">
        <w:rPr>
          <w:rFonts w:ascii="Times New Roman" w:hAnsi="Times New Roman" w:cs="Times New Roman"/>
          <w:sz w:val="28"/>
          <w:szCs w:val="28"/>
        </w:rPr>
        <w:t>Развитие образования Пугачевского муниципального района Саратовской области на 2024-2026 годы</w:t>
      </w:r>
      <w:r w:rsidRPr="00CD6115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CD6115">
        <w:rPr>
          <w:rFonts w:ascii="Times New Roman" w:hAnsi="Times New Roman" w:cs="Times New Roman"/>
          <w:bCs/>
          <w:sz w:val="28"/>
          <w:szCs w:val="28"/>
        </w:rPr>
        <w:t>:</w:t>
      </w:r>
    </w:p>
    <w:p w14:paraId="386B1E29" w14:textId="77777777" w:rsidR="00D909EF" w:rsidRPr="00CD6115" w:rsidRDefault="00D909EF" w:rsidP="00D909EF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D6115">
        <w:rPr>
          <w:rFonts w:ascii="Times New Roman" w:eastAsia="Times New Roman" w:hAnsi="Times New Roman" w:cs="Times New Roman"/>
          <w:bCs/>
          <w:sz w:val="28"/>
          <w:szCs w:val="28"/>
        </w:rPr>
        <w:t xml:space="preserve">в </w:t>
      </w:r>
      <w:r w:rsidR="000770AE" w:rsidRPr="00CD6115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Pr="00CD6115">
        <w:rPr>
          <w:rFonts w:ascii="Times New Roman" w:eastAsia="Times New Roman" w:hAnsi="Times New Roman" w:cs="Times New Roman"/>
          <w:bCs/>
          <w:sz w:val="28"/>
          <w:szCs w:val="28"/>
        </w:rPr>
        <w:t>аспорте подпрограммы № 12:</w:t>
      </w:r>
    </w:p>
    <w:p w14:paraId="0070D574" w14:textId="77777777" w:rsidR="00A14315" w:rsidRPr="00CD6115" w:rsidRDefault="00A14315" w:rsidP="00A14315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D6115">
        <w:rPr>
          <w:rFonts w:ascii="Times New Roman" w:eastAsia="Times New Roman" w:hAnsi="Times New Roman" w:cs="Times New Roman"/>
          <w:bCs/>
          <w:sz w:val="28"/>
          <w:szCs w:val="28"/>
        </w:rPr>
        <w:t>в позиции «Целевые индикаторы и показатели подпрограммы»:</w:t>
      </w:r>
    </w:p>
    <w:p w14:paraId="03B96C5B" w14:textId="77777777" w:rsidR="00A14315" w:rsidRPr="00CD6115" w:rsidRDefault="00A14315" w:rsidP="00A1431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115">
        <w:rPr>
          <w:rFonts w:ascii="Times New Roman" w:hAnsi="Times New Roman" w:cs="Times New Roman"/>
          <w:sz w:val="28"/>
          <w:szCs w:val="28"/>
        </w:rPr>
        <w:lastRenderedPageBreak/>
        <w:t>строку «количество учреждений, которые приобрели электронную цифровую подпись по оформлению электронных больничных листов в МАУДО «СШ г.Пугачёва»;» исключить;</w:t>
      </w:r>
    </w:p>
    <w:p w14:paraId="7B7E8EC9" w14:textId="77777777" w:rsidR="00A14315" w:rsidRPr="00CD6115" w:rsidRDefault="00A14315" w:rsidP="00A1431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115">
        <w:rPr>
          <w:rFonts w:ascii="Times New Roman" w:hAnsi="Times New Roman" w:cs="Times New Roman"/>
          <w:sz w:val="28"/>
          <w:szCs w:val="28"/>
        </w:rPr>
        <w:t>в строке «количество учреждений дополнительного образования, в которых проведены мероприятия по обеспечению безопасности (техническое обслуживание автоматической пожарной сигнализации, объектового оборудования передачи сигнала на программно-аппаратный комплекс «Стрелец-Мониторинг», поверка качества огнезащитной обработки, замер сопротивления изоляции; оборудование здания молниезащитой);» слова «оборудование зданий молниезащитой» исключить;</w:t>
      </w:r>
    </w:p>
    <w:p w14:paraId="4138B568" w14:textId="77777777" w:rsidR="00A14315" w:rsidRPr="00CD6115" w:rsidRDefault="00A14315" w:rsidP="00A143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115">
        <w:rPr>
          <w:rFonts w:ascii="Times New Roman" w:hAnsi="Times New Roman" w:cs="Times New Roman"/>
          <w:sz w:val="28"/>
          <w:szCs w:val="28"/>
        </w:rPr>
        <w:t>в строке «</w:t>
      </w:r>
      <w:r w:rsidRPr="00CD611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учреждений дополнительного образования, в которых проведены мероприятия по обеспечению антитеррористической защищенности (обеспечение громкоговорящей связью);</w:t>
      </w:r>
      <w:r w:rsidRPr="00CD6115">
        <w:rPr>
          <w:rFonts w:ascii="Times New Roman" w:hAnsi="Times New Roman" w:cs="Times New Roman"/>
          <w:sz w:val="28"/>
          <w:szCs w:val="28"/>
        </w:rPr>
        <w:t>» слова «</w:t>
      </w:r>
      <w:r w:rsidRPr="00CD611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громкоговорящей связью» заменить словами «техническое обслуживание средств сигнализации объектов»;</w:t>
      </w:r>
    </w:p>
    <w:p w14:paraId="37941F17" w14:textId="77777777" w:rsidR="0029039F" w:rsidRPr="00CD6115" w:rsidRDefault="0029039F" w:rsidP="0029039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6115">
        <w:rPr>
          <w:rFonts w:ascii="Times New Roman" w:hAnsi="Times New Roman" w:cs="Times New Roman"/>
          <w:sz w:val="28"/>
          <w:szCs w:val="28"/>
        </w:rPr>
        <w:t>позицию «Финансовое обеспечение подпрограммы»</w:t>
      </w:r>
      <w:r w:rsidR="00BD6E96">
        <w:rPr>
          <w:rFonts w:ascii="Times New Roman" w:hAnsi="Times New Roman" w:cs="Times New Roman"/>
          <w:sz w:val="28"/>
          <w:szCs w:val="28"/>
        </w:rPr>
        <w:t xml:space="preserve"> </w:t>
      </w:r>
      <w:r w:rsidRPr="00CD6115">
        <w:rPr>
          <w:rFonts w:ascii="Times New Roman" w:hAnsi="Times New Roman"/>
          <w:sz w:val="28"/>
          <w:szCs w:val="28"/>
        </w:rPr>
        <w:t>изложить в следующей редакции:</w:t>
      </w:r>
    </w:p>
    <w:tbl>
      <w:tblPr>
        <w:tblW w:w="10015" w:type="dxa"/>
        <w:tblInd w:w="-1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"/>
        <w:gridCol w:w="2178"/>
        <w:gridCol w:w="7221"/>
        <w:gridCol w:w="417"/>
      </w:tblGrid>
      <w:tr w:rsidR="00CD6115" w:rsidRPr="00CD6115" w14:paraId="5095AB69" w14:textId="77777777" w:rsidTr="00BE09A1">
        <w:trPr>
          <w:trHeight w:val="841"/>
        </w:trPr>
        <w:tc>
          <w:tcPr>
            <w:tcW w:w="199" w:type="dxa"/>
            <w:tcBorders>
              <w:right w:val="single" w:sz="4" w:space="0" w:color="auto"/>
            </w:tcBorders>
          </w:tcPr>
          <w:p w14:paraId="487973B2" w14:textId="77777777" w:rsidR="00D160C2" w:rsidRPr="00CD6115" w:rsidRDefault="00D160C2" w:rsidP="00BE09A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58524C" w14:textId="77777777" w:rsidR="00D160C2" w:rsidRPr="00CD6115" w:rsidRDefault="00D160C2" w:rsidP="00BE09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Финансовое обеспечение подпрограммы</w:t>
            </w:r>
          </w:p>
          <w:p w14:paraId="355A1742" w14:textId="77777777" w:rsidR="00D160C2" w:rsidRPr="00CD6115" w:rsidRDefault="00D160C2" w:rsidP="00BE09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3B1D4F" w14:textId="77777777" w:rsidR="00FE37C8" w:rsidRPr="00CD6115" w:rsidRDefault="00FE37C8" w:rsidP="00FE3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всего по подпрограмме № 12: </w:t>
            </w:r>
            <w:r w:rsidR="003958BE" w:rsidRPr="00CD611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53137,</w:t>
            </w:r>
            <w:r w:rsidR="00241E0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</w:t>
            </w:r>
            <w:r w:rsidRPr="00CD611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тыс.руб. (</w:t>
            </w:r>
            <w:proofErr w:type="spellStart"/>
            <w:r w:rsidRPr="00CD611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прогнозно</w:t>
            </w:r>
            <w:proofErr w:type="spellEnd"/>
            <w:r w:rsidRPr="00CD611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), в том числе:</w:t>
            </w:r>
          </w:p>
          <w:p w14:paraId="62E053D6" w14:textId="77777777" w:rsidR="00FE37C8" w:rsidRPr="00CD6115" w:rsidRDefault="00FE37C8" w:rsidP="00FE3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областной бюджет: </w:t>
            </w:r>
            <w:r w:rsidR="00527086" w:rsidRPr="00CD611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8017,</w:t>
            </w:r>
            <w:r w:rsidR="00241E0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8</w:t>
            </w:r>
            <w:r w:rsidRPr="00CD611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тыс.руб. (</w:t>
            </w:r>
            <w:proofErr w:type="spellStart"/>
            <w:r w:rsidRPr="00CD611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прогнозно</w:t>
            </w:r>
            <w:proofErr w:type="spellEnd"/>
            <w:r w:rsidRPr="00CD611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), из них: 2024 год – </w:t>
            </w:r>
            <w:r w:rsidR="00527086" w:rsidRPr="00CD611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8017,</w:t>
            </w:r>
            <w:r w:rsidR="00241E0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8</w:t>
            </w:r>
            <w:r w:rsidRPr="00CD611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тыс.руб. (</w:t>
            </w:r>
            <w:proofErr w:type="spellStart"/>
            <w:r w:rsidRPr="00CD611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прогнозно</w:t>
            </w:r>
            <w:proofErr w:type="spellEnd"/>
            <w:r w:rsidRPr="00CD611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), 2025 год – 0,0 тыс.руб. (</w:t>
            </w:r>
            <w:proofErr w:type="spellStart"/>
            <w:r w:rsidRPr="00CD611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прогнозно</w:t>
            </w:r>
            <w:proofErr w:type="spellEnd"/>
            <w:r w:rsidRPr="00CD611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), 2026 год – 0,0 тыс.руб. (</w:t>
            </w:r>
            <w:proofErr w:type="spellStart"/>
            <w:r w:rsidRPr="00CD611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прогнозно</w:t>
            </w:r>
            <w:proofErr w:type="spellEnd"/>
            <w:r w:rsidRPr="00CD611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);</w:t>
            </w:r>
          </w:p>
          <w:p w14:paraId="52FD2769" w14:textId="77777777" w:rsidR="00D160C2" w:rsidRPr="00CD6115" w:rsidRDefault="00FE37C8" w:rsidP="00527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местный бюджет: </w:t>
            </w:r>
            <w:r w:rsidR="00527086" w:rsidRPr="00CD611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45119,7</w:t>
            </w:r>
            <w:r w:rsidRPr="00CD611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 тыс.руб., из них: 2024 год </w:t>
            </w:r>
            <w:r w:rsidR="00527086" w:rsidRPr="00CD611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16774,1</w:t>
            </w:r>
            <w:r w:rsidRPr="00CD611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тыс.руб., 2025 год –14150,2 тыс.руб., 2026 год –14195,4 тыс.руб.;</w:t>
            </w:r>
          </w:p>
        </w:tc>
        <w:tc>
          <w:tcPr>
            <w:tcW w:w="417" w:type="dxa"/>
            <w:tcBorders>
              <w:left w:val="single" w:sz="4" w:space="0" w:color="auto"/>
            </w:tcBorders>
          </w:tcPr>
          <w:p w14:paraId="54DDCBD9" w14:textId="77777777" w:rsidR="00D160C2" w:rsidRPr="00CD6115" w:rsidRDefault="00D160C2" w:rsidP="00BE09A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14:paraId="5BE22277" w14:textId="77777777" w:rsidR="00D160C2" w:rsidRPr="00CD6115" w:rsidRDefault="00D160C2" w:rsidP="00BE09A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14:paraId="0D5118E2" w14:textId="77777777" w:rsidR="00D160C2" w:rsidRPr="00CD6115" w:rsidRDefault="00D160C2" w:rsidP="00BE09A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14:paraId="7B344DEB" w14:textId="77777777" w:rsidR="00D160C2" w:rsidRPr="00CD6115" w:rsidRDefault="00D160C2" w:rsidP="00BE09A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14:paraId="209E3CF0" w14:textId="77777777" w:rsidR="00D160C2" w:rsidRPr="00CD6115" w:rsidRDefault="00D160C2" w:rsidP="00BE09A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14:paraId="719493BC" w14:textId="77777777" w:rsidR="00D160C2" w:rsidRPr="00CD6115" w:rsidRDefault="00D160C2" w:rsidP="00BE09A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14:paraId="6BF47740" w14:textId="77777777" w:rsidR="00D160C2" w:rsidRPr="00CD6115" w:rsidRDefault="00D160C2" w:rsidP="00BE09A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14:paraId="1C8FB814" w14:textId="77777777" w:rsidR="00D160C2" w:rsidRPr="00CD6115" w:rsidRDefault="00D160C2" w:rsidP="00BE09A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»;</w:t>
            </w:r>
          </w:p>
        </w:tc>
      </w:tr>
    </w:tbl>
    <w:p w14:paraId="18DDB450" w14:textId="77777777" w:rsidR="00CC496A" w:rsidRPr="00CD6115" w:rsidRDefault="00CC496A" w:rsidP="00CC496A">
      <w:pPr>
        <w:pStyle w:val="a8"/>
        <w:tabs>
          <w:tab w:val="left" w:pos="0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D6115">
        <w:rPr>
          <w:rFonts w:ascii="Times New Roman" w:hAnsi="Times New Roman"/>
          <w:bCs/>
          <w:sz w:val="28"/>
          <w:szCs w:val="28"/>
        </w:rPr>
        <w:t>приложение № 13 к муниципальной программе «</w:t>
      </w:r>
      <w:r w:rsidRPr="00CD6115">
        <w:rPr>
          <w:rFonts w:ascii="Times New Roman" w:hAnsi="Times New Roman"/>
          <w:sz w:val="28"/>
          <w:szCs w:val="28"/>
        </w:rPr>
        <w:t>Развитие образования Пугачевского муниципального района Саратовской области на 2024-2026 годы</w:t>
      </w:r>
      <w:r w:rsidRPr="00CD6115">
        <w:rPr>
          <w:rFonts w:ascii="Times New Roman" w:hAnsi="Times New Roman"/>
          <w:bCs/>
          <w:sz w:val="28"/>
          <w:szCs w:val="28"/>
        </w:rPr>
        <w:t xml:space="preserve">» </w:t>
      </w:r>
      <w:r w:rsidRPr="00CD6115">
        <w:rPr>
          <w:rFonts w:ascii="Times New Roman" w:hAnsi="Times New Roman" w:cs="Times New Roman"/>
          <w:sz w:val="28"/>
          <w:szCs w:val="28"/>
        </w:rPr>
        <w:t>изложить в редакции согласно приложению № 1;</w:t>
      </w:r>
    </w:p>
    <w:p w14:paraId="0C5B1A63" w14:textId="189A0294" w:rsidR="00D909EF" w:rsidRPr="00CD6115" w:rsidRDefault="00D909EF" w:rsidP="00D909E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115">
        <w:rPr>
          <w:rFonts w:ascii="Times New Roman" w:hAnsi="Times New Roman" w:cs="Times New Roman"/>
          <w:sz w:val="28"/>
          <w:szCs w:val="28"/>
        </w:rPr>
        <w:t>приложение № 14</w:t>
      </w:r>
      <w:r w:rsidR="000F4BD2">
        <w:rPr>
          <w:rFonts w:ascii="Times New Roman" w:hAnsi="Times New Roman" w:cs="Times New Roman"/>
          <w:sz w:val="28"/>
          <w:szCs w:val="28"/>
        </w:rPr>
        <w:t xml:space="preserve"> </w:t>
      </w:r>
      <w:r w:rsidRPr="00CD6115">
        <w:rPr>
          <w:rFonts w:ascii="Times New Roman" w:eastAsia="Times New Roman" w:hAnsi="Times New Roman" w:cs="Times New Roman"/>
          <w:bCs/>
          <w:sz w:val="28"/>
          <w:szCs w:val="28"/>
        </w:rPr>
        <w:t>к муниципальной</w:t>
      </w:r>
      <w:r w:rsidR="000F4BD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D6115">
        <w:rPr>
          <w:rFonts w:ascii="Times New Roman" w:eastAsia="Times New Roman" w:hAnsi="Times New Roman" w:cs="Times New Roman"/>
          <w:bCs/>
          <w:sz w:val="28"/>
          <w:szCs w:val="28"/>
        </w:rPr>
        <w:t>программе «</w:t>
      </w:r>
      <w:r w:rsidRPr="00CD6115">
        <w:rPr>
          <w:rFonts w:ascii="Times New Roman" w:hAnsi="Times New Roman" w:cs="Times New Roman"/>
          <w:sz w:val="28"/>
          <w:szCs w:val="28"/>
        </w:rPr>
        <w:t>Развитие образования Пугачевского муниципального района Саратовской области на 2024-2026 годы</w:t>
      </w:r>
      <w:r w:rsidRPr="00CD6115">
        <w:rPr>
          <w:rFonts w:ascii="Times New Roman" w:eastAsia="Times New Roman" w:hAnsi="Times New Roman" w:cs="Times New Roman"/>
          <w:bCs/>
          <w:sz w:val="28"/>
          <w:szCs w:val="28"/>
        </w:rPr>
        <w:t xml:space="preserve">» </w:t>
      </w:r>
      <w:r w:rsidRPr="00CD6115">
        <w:rPr>
          <w:rFonts w:ascii="Times New Roman" w:hAnsi="Times New Roman" w:cs="Times New Roman"/>
          <w:sz w:val="28"/>
          <w:szCs w:val="28"/>
        </w:rPr>
        <w:t>изложить в редакции согласно приложению №</w:t>
      </w:r>
      <w:r w:rsidR="009024F2">
        <w:rPr>
          <w:rFonts w:ascii="Times New Roman" w:hAnsi="Times New Roman" w:cs="Times New Roman"/>
          <w:sz w:val="28"/>
          <w:szCs w:val="28"/>
        </w:rPr>
        <w:t xml:space="preserve"> </w:t>
      </w:r>
      <w:r w:rsidRPr="00CD6115">
        <w:rPr>
          <w:rFonts w:ascii="Times New Roman" w:hAnsi="Times New Roman" w:cs="Times New Roman"/>
          <w:sz w:val="28"/>
          <w:szCs w:val="28"/>
        </w:rPr>
        <w:t>2;</w:t>
      </w:r>
    </w:p>
    <w:p w14:paraId="1E0FF9B8" w14:textId="77777777" w:rsidR="00D909EF" w:rsidRPr="00CD6115" w:rsidRDefault="00D909EF" w:rsidP="00D909E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115">
        <w:rPr>
          <w:rFonts w:ascii="Times New Roman" w:hAnsi="Times New Roman" w:cs="Times New Roman"/>
          <w:sz w:val="28"/>
          <w:szCs w:val="28"/>
        </w:rPr>
        <w:t xml:space="preserve">приложение № 15 </w:t>
      </w:r>
      <w:r w:rsidRPr="00CD6115">
        <w:rPr>
          <w:rFonts w:ascii="Times New Roman" w:eastAsia="Times New Roman" w:hAnsi="Times New Roman" w:cs="Times New Roman"/>
          <w:bCs/>
          <w:sz w:val="28"/>
          <w:szCs w:val="28"/>
        </w:rPr>
        <w:t>к муниципальной</w:t>
      </w:r>
      <w:r w:rsidR="009B2A7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D6115">
        <w:rPr>
          <w:rFonts w:ascii="Times New Roman" w:eastAsia="Times New Roman" w:hAnsi="Times New Roman" w:cs="Times New Roman"/>
          <w:bCs/>
          <w:sz w:val="28"/>
          <w:szCs w:val="28"/>
        </w:rPr>
        <w:t>программе «</w:t>
      </w:r>
      <w:r w:rsidRPr="00CD6115">
        <w:rPr>
          <w:rFonts w:ascii="Times New Roman" w:hAnsi="Times New Roman" w:cs="Times New Roman"/>
          <w:sz w:val="28"/>
          <w:szCs w:val="28"/>
        </w:rPr>
        <w:t>Развитие образования Пугачевского муниципального района Саратовской области на 2024-2026 годы</w:t>
      </w:r>
      <w:r w:rsidRPr="00CD6115">
        <w:rPr>
          <w:rFonts w:ascii="Times New Roman" w:eastAsia="Times New Roman" w:hAnsi="Times New Roman" w:cs="Times New Roman"/>
          <w:bCs/>
          <w:sz w:val="28"/>
          <w:szCs w:val="28"/>
        </w:rPr>
        <w:t xml:space="preserve">» </w:t>
      </w:r>
      <w:r w:rsidRPr="00CD6115">
        <w:rPr>
          <w:rFonts w:ascii="Times New Roman" w:hAnsi="Times New Roman" w:cs="Times New Roman"/>
          <w:sz w:val="28"/>
          <w:szCs w:val="28"/>
        </w:rPr>
        <w:t>изложить в редакции согласно приложению № 3.</w:t>
      </w:r>
    </w:p>
    <w:p w14:paraId="65EBD2B2" w14:textId="77777777" w:rsidR="00BA57A6" w:rsidRPr="00CD6115" w:rsidRDefault="00BA57A6" w:rsidP="00BA57A6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sz w:val="28"/>
          <w:szCs w:val="28"/>
        </w:rPr>
      </w:pPr>
      <w:r w:rsidRPr="00CD6115">
        <w:rPr>
          <w:rFonts w:ascii="Times New Roman" w:hAnsi="Times New Roman"/>
          <w:sz w:val="28"/>
          <w:szCs w:val="28"/>
        </w:rPr>
        <w:t xml:space="preserve">2.Отделу информации, анализа и общественных отношений администрации Пугачевского муниципального района </w:t>
      </w:r>
      <w:r w:rsidR="001F5A44" w:rsidRPr="00CD6115">
        <w:rPr>
          <w:rFonts w:ascii="Times New Roman" w:hAnsi="Times New Roman"/>
          <w:sz w:val="28"/>
          <w:szCs w:val="28"/>
        </w:rPr>
        <w:t xml:space="preserve">Саратовской области </w:t>
      </w:r>
      <w:r w:rsidRPr="00CD6115">
        <w:rPr>
          <w:rFonts w:ascii="Times New Roman" w:hAnsi="Times New Roman"/>
          <w:sz w:val="28"/>
          <w:szCs w:val="28"/>
        </w:rPr>
        <w:t>опубликовать настоящее постановление, разместив на официальном сайте администрации Пугачевского муниципального района</w:t>
      </w:r>
      <w:r w:rsidR="001F5A44" w:rsidRPr="00CD6115">
        <w:rPr>
          <w:rFonts w:ascii="Times New Roman" w:hAnsi="Times New Roman"/>
          <w:sz w:val="28"/>
          <w:szCs w:val="28"/>
        </w:rPr>
        <w:t xml:space="preserve"> Саратовской области</w:t>
      </w:r>
      <w:r w:rsidRPr="00CD6115">
        <w:rPr>
          <w:rFonts w:ascii="Times New Roman" w:hAnsi="Times New Roman"/>
          <w:sz w:val="28"/>
          <w:szCs w:val="28"/>
        </w:rPr>
        <w:t xml:space="preserve"> в информационно-коммуникационной сети Интернет и в газете «Деловой вестник Пугачевского муниципального района»</w:t>
      </w:r>
      <w:r w:rsidRPr="00CD6115">
        <w:rPr>
          <w:sz w:val="28"/>
          <w:szCs w:val="28"/>
        </w:rPr>
        <w:t>.</w:t>
      </w:r>
    </w:p>
    <w:p w14:paraId="22FEE21D" w14:textId="77777777" w:rsidR="00BA57A6" w:rsidRPr="00CD6115" w:rsidRDefault="00BA57A6" w:rsidP="00BA57A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6115">
        <w:rPr>
          <w:rFonts w:ascii="Times New Roman" w:hAnsi="Times New Roman"/>
          <w:sz w:val="28"/>
          <w:szCs w:val="28"/>
        </w:rPr>
        <w:t>3.Настоящее постановление вступает в силу со дня его официального опубликования.</w:t>
      </w:r>
    </w:p>
    <w:p w14:paraId="056CB5C6" w14:textId="77777777" w:rsidR="00025003" w:rsidRPr="00CD6115" w:rsidRDefault="00025003" w:rsidP="007A785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68622BB" w14:textId="77777777" w:rsidR="00BA57A6" w:rsidRPr="00CD6115" w:rsidRDefault="00BA57A6" w:rsidP="00BA57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6115">
        <w:rPr>
          <w:rFonts w:ascii="Times New Roman" w:hAnsi="Times New Roman"/>
          <w:b/>
          <w:sz w:val="28"/>
          <w:szCs w:val="28"/>
        </w:rPr>
        <w:t>Глава Пугачевского</w:t>
      </w:r>
    </w:p>
    <w:p w14:paraId="52EF2371" w14:textId="0CB03CDB" w:rsidR="00BA57A6" w:rsidRPr="00CD6115" w:rsidRDefault="00BA57A6" w:rsidP="00BA57A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D6115">
        <w:rPr>
          <w:rFonts w:ascii="Times New Roman" w:hAnsi="Times New Roman"/>
          <w:b/>
          <w:sz w:val="28"/>
          <w:szCs w:val="28"/>
        </w:rPr>
        <w:t xml:space="preserve">муниципального района                              </w:t>
      </w:r>
      <w:r w:rsidR="009B2A7E">
        <w:rPr>
          <w:rFonts w:ascii="Times New Roman" w:hAnsi="Times New Roman"/>
          <w:b/>
          <w:sz w:val="28"/>
          <w:szCs w:val="28"/>
        </w:rPr>
        <w:t xml:space="preserve">                               </w:t>
      </w:r>
      <w:r w:rsidRPr="00CD6115">
        <w:rPr>
          <w:rFonts w:ascii="Times New Roman" w:hAnsi="Times New Roman"/>
          <w:b/>
          <w:sz w:val="28"/>
          <w:szCs w:val="28"/>
        </w:rPr>
        <w:t xml:space="preserve">  </w:t>
      </w:r>
      <w:r w:rsidR="000F4BD2">
        <w:rPr>
          <w:rFonts w:ascii="Times New Roman" w:hAnsi="Times New Roman"/>
          <w:b/>
          <w:sz w:val="28"/>
          <w:szCs w:val="28"/>
        </w:rPr>
        <w:t xml:space="preserve">            </w:t>
      </w:r>
      <w:proofErr w:type="spellStart"/>
      <w:r w:rsidRPr="00CD6115">
        <w:rPr>
          <w:rFonts w:ascii="Times New Roman" w:hAnsi="Times New Roman"/>
          <w:b/>
          <w:sz w:val="28"/>
          <w:szCs w:val="28"/>
        </w:rPr>
        <w:t>А.В.Янин</w:t>
      </w:r>
      <w:proofErr w:type="spellEnd"/>
    </w:p>
    <w:p w14:paraId="2C12D3EB" w14:textId="77777777" w:rsidR="00507E22" w:rsidRPr="00CD6115" w:rsidRDefault="00507E22" w:rsidP="00BA57A6">
      <w:pPr>
        <w:spacing w:after="0" w:line="240" w:lineRule="auto"/>
        <w:ind w:left="9923"/>
        <w:rPr>
          <w:rFonts w:ascii="Times New Roman" w:hAnsi="Times New Roman" w:cs="Times New Roman"/>
          <w:sz w:val="28"/>
          <w:szCs w:val="28"/>
        </w:rPr>
        <w:sectPr w:rsidR="00507E22" w:rsidRPr="00CD6115" w:rsidSect="00025003">
          <w:pgSz w:w="11906" w:h="16838"/>
          <w:pgMar w:top="1134" w:right="567" w:bottom="851" w:left="1701" w:header="709" w:footer="709" w:gutter="0"/>
          <w:cols w:space="708"/>
          <w:titlePg/>
          <w:docGrid w:linePitch="360"/>
        </w:sectPr>
      </w:pPr>
    </w:p>
    <w:p w14:paraId="6958B00A" w14:textId="77777777" w:rsidR="006C06B5" w:rsidRPr="00CD6115" w:rsidRDefault="006C06B5" w:rsidP="006C06B5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  <w:r w:rsidRPr="00CD611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1 к постановлению администрации Пугачевского муниципального района </w:t>
      </w:r>
    </w:p>
    <w:p w14:paraId="0A666F64" w14:textId="77777777" w:rsidR="006C06B5" w:rsidRPr="00CD6115" w:rsidRDefault="006C06B5" w:rsidP="006C06B5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  <w:r w:rsidRPr="00CD6115">
        <w:rPr>
          <w:rFonts w:ascii="Times New Roman" w:hAnsi="Times New Roman" w:cs="Times New Roman"/>
          <w:sz w:val="28"/>
          <w:szCs w:val="28"/>
        </w:rPr>
        <w:t xml:space="preserve">Саратовской области </w:t>
      </w:r>
    </w:p>
    <w:p w14:paraId="16CBF731" w14:textId="3D13E7A0" w:rsidR="006C06B5" w:rsidRPr="00CD6115" w:rsidRDefault="006C06B5" w:rsidP="006C06B5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  <w:r w:rsidRPr="00CD6115">
        <w:rPr>
          <w:rFonts w:ascii="Times New Roman" w:hAnsi="Times New Roman" w:cs="Times New Roman"/>
          <w:sz w:val="28"/>
          <w:szCs w:val="28"/>
        </w:rPr>
        <w:t xml:space="preserve">от </w:t>
      </w:r>
      <w:r w:rsidR="007A785C">
        <w:rPr>
          <w:rFonts w:ascii="Times New Roman" w:hAnsi="Times New Roman" w:cs="Times New Roman"/>
          <w:sz w:val="28"/>
          <w:szCs w:val="28"/>
        </w:rPr>
        <w:t xml:space="preserve">13 марта </w:t>
      </w:r>
      <w:r w:rsidRPr="00CD6115">
        <w:rPr>
          <w:rFonts w:ascii="Times New Roman" w:hAnsi="Times New Roman" w:cs="Times New Roman"/>
          <w:sz w:val="28"/>
          <w:szCs w:val="28"/>
        </w:rPr>
        <w:t>202</w:t>
      </w:r>
      <w:r w:rsidR="00E8094B" w:rsidRPr="00CD6115">
        <w:rPr>
          <w:rFonts w:ascii="Times New Roman" w:hAnsi="Times New Roman" w:cs="Times New Roman"/>
          <w:sz w:val="28"/>
          <w:szCs w:val="28"/>
        </w:rPr>
        <w:t>5</w:t>
      </w:r>
      <w:r w:rsidRPr="00CD6115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7A785C">
        <w:rPr>
          <w:rFonts w:ascii="Times New Roman" w:hAnsi="Times New Roman" w:cs="Times New Roman"/>
          <w:sz w:val="28"/>
          <w:szCs w:val="28"/>
        </w:rPr>
        <w:t>377</w:t>
      </w:r>
    </w:p>
    <w:p w14:paraId="29D6DE8E" w14:textId="77777777" w:rsidR="006C06B5" w:rsidRPr="00CD6115" w:rsidRDefault="006C06B5" w:rsidP="006C06B5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  <w:r w:rsidRPr="00CD6115">
        <w:rPr>
          <w:rFonts w:ascii="Times New Roman" w:hAnsi="Times New Roman" w:cs="Times New Roman"/>
          <w:sz w:val="28"/>
          <w:szCs w:val="28"/>
        </w:rPr>
        <w:t>«Приложение № 13 к муниципальной</w:t>
      </w:r>
    </w:p>
    <w:p w14:paraId="3324B990" w14:textId="77777777" w:rsidR="006C06B5" w:rsidRPr="00CD6115" w:rsidRDefault="006C06B5" w:rsidP="006C06B5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  <w:r w:rsidRPr="00CD6115">
        <w:rPr>
          <w:rFonts w:ascii="Times New Roman" w:hAnsi="Times New Roman" w:cs="Times New Roman"/>
          <w:sz w:val="28"/>
          <w:szCs w:val="28"/>
        </w:rPr>
        <w:t>программе «Развитие образования</w:t>
      </w:r>
    </w:p>
    <w:p w14:paraId="2A635338" w14:textId="4D176A6F" w:rsidR="006C06B5" w:rsidRPr="00CD6115" w:rsidRDefault="006C06B5" w:rsidP="006C06B5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  <w:r w:rsidRPr="00CD6115">
        <w:rPr>
          <w:rFonts w:ascii="Times New Roman" w:hAnsi="Times New Roman" w:cs="Times New Roman"/>
          <w:sz w:val="28"/>
          <w:szCs w:val="28"/>
        </w:rPr>
        <w:t>Пугачевского муниципального</w:t>
      </w:r>
      <w:r w:rsidR="007A785C">
        <w:rPr>
          <w:rFonts w:ascii="Times New Roman" w:hAnsi="Times New Roman" w:cs="Times New Roman"/>
          <w:sz w:val="28"/>
          <w:szCs w:val="28"/>
        </w:rPr>
        <w:t xml:space="preserve"> </w:t>
      </w:r>
      <w:r w:rsidRPr="00CD6115">
        <w:rPr>
          <w:rFonts w:ascii="Times New Roman" w:hAnsi="Times New Roman" w:cs="Times New Roman"/>
          <w:sz w:val="28"/>
          <w:szCs w:val="28"/>
        </w:rPr>
        <w:t>района Саратовской области на 2024-2026 годы»</w:t>
      </w:r>
    </w:p>
    <w:p w14:paraId="3F7C566C" w14:textId="77777777" w:rsidR="00CC496A" w:rsidRPr="00CD6115" w:rsidRDefault="00CC496A" w:rsidP="00CC496A">
      <w:pPr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D6115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Сведения</w:t>
      </w:r>
    </w:p>
    <w:p w14:paraId="200C473A" w14:textId="77777777" w:rsidR="00CC496A" w:rsidRPr="00CD6115" w:rsidRDefault="00CC496A" w:rsidP="00CC496A">
      <w:pPr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D6115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о целевых показателях (индикаторах) муниципальной программы, подпрограмм муниципальной программы</w:t>
      </w:r>
    </w:p>
    <w:p w14:paraId="12153552" w14:textId="77777777" w:rsidR="00CC496A" w:rsidRPr="00CD6115" w:rsidRDefault="00CC496A" w:rsidP="00CC496A">
      <w:pPr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D6115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«Развитие образования Пугачевского муниципального района Саратовской области на 2024-2026 годы» и их значениях</w:t>
      </w:r>
    </w:p>
    <w:tbl>
      <w:tblPr>
        <w:tblW w:w="15448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7"/>
        <w:gridCol w:w="6956"/>
        <w:gridCol w:w="77"/>
        <w:gridCol w:w="1425"/>
        <w:gridCol w:w="1225"/>
        <w:gridCol w:w="1352"/>
        <w:gridCol w:w="1219"/>
        <w:gridCol w:w="1219"/>
        <w:gridCol w:w="6"/>
        <w:gridCol w:w="1092"/>
      </w:tblGrid>
      <w:tr w:rsidR="00CD6115" w:rsidRPr="00CD6115" w14:paraId="4DCDE969" w14:textId="77777777" w:rsidTr="00824BA9">
        <w:trPr>
          <w:trHeight w:val="122"/>
        </w:trPr>
        <w:tc>
          <w:tcPr>
            <w:tcW w:w="8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AB3593" w14:textId="77777777" w:rsidR="00CC496A" w:rsidRPr="00CD6115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9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331761" w14:textId="77777777" w:rsidR="00CC496A" w:rsidRPr="00CD6115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Наименование целевого показателя (индикатора)</w:t>
            </w:r>
          </w:p>
        </w:tc>
        <w:tc>
          <w:tcPr>
            <w:tcW w:w="150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14A8F2" w14:textId="77777777" w:rsidR="00CC496A" w:rsidRPr="00CD6115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61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A23B68" w14:textId="77777777" w:rsidR="00CC496A" w:rsidRPr="00CD6115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Значения показателей</w:t>
            </w:r>
          </w:p>
        </w:tc>
      </w:tr>
      <w:tr w:rsidR="00CD6115" w:rsidRPr="00CD6115" w14:paraId="5A2C08B5" w14:textId="77777777" w:rsidTr="00824BA9">
        <w:trPr>
          <w:trHeight w:val="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8038CF" w14:textId="77777777" w:rsidR="00CC496A" w:rsidRPr="00CD6115" w:rsidRDefault="00CC496A" w:rsidP="00CC4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104AF9" w14:textId="77777777" w:rsidR="00CC496A" w:rsidRPr="00CD6115" w:rsidRDefault="00CC496A" w:rsidP="00CC4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18E9FA" w14:textId="77777777" w:rsidR="00CC496A" w:rsidRPr="00CD6115" w:rsidRDefault="00CC496A" w:rsidP="00CC4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D50C83" w14:textId="77777777" w:rsidR="00CC496A" w:rsidRPr="00CD6115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4DDE9F" w14:textId="77777777" w:rsidR="00CC496A" w:rsidRPr="00CD6115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625C38" w14:textId="77777777" w:rsidR="00CC496A" w:rsidRPr="00CD6115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789DE5" w14:textId="77777777" w:rsidR="00CC496A" w:rsidRPr="00CD6115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0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4E33F5" w14:textId="77777777" w:rsidR="00CC496A" w:rsidRPr="00CD6115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2026 год</w:t>
            </w:r>
          </w:p>
        </w:tc>
      </w:tr>
      <w:tr w:rsidR="00CD6115" w:rsidRPr="00CD6115" w14:paraId="18A6E11D" w14:textId="77777777" w:rsidTr="00824BA9">
        <w:trPr>
          <w:trHeight w:val="142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56E543" w14:textId="77777777" w:rsidR="00CC496A" w:rsidRPr="00CD6115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A62F8E" w14:textId="77777777" w:rsidR="00CC496A" w:rsidRPr="00CD6115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7B29DC" w14:textId="77777777" w:rsidR="00CC496A" w:rsidRPr="00CD6115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01BD81" w14:textId="77777777" w:rsidR="00CC496A" w:rsidRPr="00CD6115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CFDCE0" w14:textId="77777777" w:rsidR="00CC496A" w:rsidRPr="00CD6115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593D24" w14:textId="77777777" w:rsidR="00CC496A" w:rsidRPr="00CD6115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B57A9" w14:textId="77777777" w:rsidR="00CC496A" w:rsidRPr="00CD6115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AEB01C" w14:textId="77777777" w:rsidR="00CC496A" w:rsidRPr="00CD6115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D6115" w:rsidRPr="00CD6115" w14:paraId="697D237B" w14:textId="77777777" w:rsidTr="00824BA9">
        <w:trPr>
          <w:trHeight w:val="122"/>
        </w:trPr>
        <w:tc>
          <w:tcPr>
            <w:tcW w:w="1544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16DF30" w14:textId="77777777" w:rsidR="00CC496A" w:rsidRPr="00CD6115" w:rsidRDefault="00CC496A" w:rsidP="00CC4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Подпрограмма № 1 «Развитие системы общего образования»</w:t>
            </w:r>
          </w:p>
        </w:tc>
      </w:tr>
      <w:tr w:rsidR="00CD6115" w:rsidRPr="00CD6115" w14:paraId="56A7A45F" w14:textId="77777777" w:rsidTr="00824BA9">
        <w:trPr>
          <w:trHeight w:val="250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C706DF" w14:textId="77777777" w:rsidR="00CC496A" w:rsidRPr="00CD6115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57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5F3CAD" w14:textId="77777777" w:rsidR="00CC496A" w:rsidRPr="00CD6115" w:rsidRDefault="00CC496A" w:rsidP="00CC4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Цель: создание условий, направленных на повышение качества общего образования</w:t>
            </w:r>
          </w:p>
        </w:tc>
      </w:tr>
      <w:tr w:rsidR="00CD6115" w:rsidRPr="00CD6115" w14:paraId="6818A5F1" w14:textId="77777777" w:rsidTr="00824BA9">
        <w:trPr>
          <w:trHeight w:val="244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59A8B3" w14:textId="77777777" w:rsidR="00CC496A" w:rsidRPr="00CD6115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457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A9D337" w14:textId="77777777" w:rsidR="00CC496A" w:rsidRPr="00CD6115" w:rsidRDefault="00CC496A" w:rsidP="00CC4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Задача 1: создание условий для повышения качества общего образования в соответствии с требованиями федеральных государственных образовательных стандартов</w:t>
            </w:r>
          </w:p>
        </w:tc>
      </w:tr>
      <w:tr w:rsidR="00CD6115" w:rsidRPr="00CD6115" w14:paraId="4B91A3C9" w14:textId="77777777" w:rsidTr="00824BA9">
        <w:trPr>
          <w:trHeight w:val="484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A2FAE6" w14:textId="77777777" w:rsidR="00CC496A" w:rsidRPr="00CD6115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6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80160E" w14:textId="77777777" w:rsidR="00CC496A" w:rsidRPr="00CD6115" w:rsidRDefault="00CC496A" w:rsidP="00CC4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количество обучающихся 9-х классов, принимающих участие в государственной итоговой аттестации</w:t>
            </w:r>
          </w:p>
        </w:tc>
        <w:tc>
          <w:tcPr>
            <w:tcW w:w="1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DB0263" w14:textId="77777777" w:rsidR="00CC496A" w:rsidRPr="00CD6115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F747A2" w14:textId="77777777" w:rsidR="00CC496A" w:rsidRPr="00CD6115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545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84107C" w14:textId="77777777" w:rsidR="00CC496A" w:rsidRPr="00CD6115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79179F" w14:textId="77777777" w:rsidR="00CC496A" w:rsidRPr="00CD6115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605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8C1FE7" w14:textId="77777777" w:rsidR="00CC496A" w:rsidRPr="00CD6115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B0C565" w14:textId="77777777" w:rsidR="00CC496A" w:rsidRPr="00CD6115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D6115" w:rsidRPr="00CD6115" w14:paraId="799E540F" w14:textId="77777777" w:rsidTr="00824BA9">
        <w:trPr>
          <w:trHeight w:val="478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4525AB" w14:textId="77777777" w:rsidR="00CC496A" w:rsidRPr="00CD6115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6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C2EE2E" w14:textId="77777777" w:rsidR="00CC496A" w:rsidRPr="00CD6115" w:rsidRDefault="00CC496A" w:rsidP="00CC4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количество обучающихся 11-х классов, принимающих участие в государственной итоговой аттестации</w:t>
            </w:r>
          </w:p>
        </w:tc>
        <w:tc>
          <w:tcPr>
            <w:tcW w:w="1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384B7A" w14:textId="77777777" w:rsidR="00CC496A" w:rsidRPr="00CD6115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B46F52" w14:textId="77777777" w:rsidR="00CC496A" w:rsidRPr="00CD6115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1F7B1F" w14:textId="77777777" w:rsidR="00CC496A" w:rsidRPr="00CD6115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C34868" w14:textId="77777777" w:rsidR="00CC496A" w:rsidRPr="00CD6115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BD5FE0" w14:textId="77777777" w:rsidR="00CC496A" w:rsidRPr="00CD6115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13E0A8" w14:textId="77777777" w:rsidR="00CC496A" w:rsidRPr="00CD6115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D6115" w:rsidRPr="00CD6115" w14:paraId="008F00AE" w14:textId="77777777" w:rsidTr="00824BA9">
        <w:trPr>
          <w:trHeight w:val="65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0BCB25" w14:textId="77777777" w:rsidR="00CC496A" w:rsidRPr="00CD6115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1.1.3.</w:t>
            </w:r>
          </w:p>
        </w:tc>
        <w:tc>
          <w:tcPr>
            <w:tcW w:w="6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7D227B" w14:textId="77777777" w:rsidR="00CC496A" w:rsidRPr="00CD6115" w:rsidRDefault="00CC496A" w:rsidP="00CC4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количество обучающихся в общеобразовательных учреждениях</w:t>
            </w:r>
          </w:p>
        </w:tc>
        <w:tc>
          <w:tcPr>
            <w:tcW w:w="1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A0B2EE" w14:textId="77777777" w:rsidR="00CC496A" w:rsidRPr="00CD6115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FD4407" w14:textId="77777777" w:rsidR="00CC496A" w:rsidRPr="00CD6115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6512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27AC37" w14:textId="77777777" w:rsidR="00CC496A" w:rsidRPr="00CD6115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6512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06947F" w14:textId="77777777" w:rsidR="00CC496A" w:rsidRPr="00CD6115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6472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7B8FCB" w14:textId="77777777" w:rsidR="00CC496A" w:rsidRPr="00CD6115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6472</w:t>
            </w:r>
          </w:p>
        </w:tc>
        <w:tc>
          <w:tcPr>
            <w:tcW w:w="10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485FC5" w14:textId="77777777" w:rsidR="00CC496A" w:rsidRPr="00CD6115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6472</w:t>
            </w:r>
          </w:p>
        </w:tc>
      </w:tr>
      <w:tr w:rsidR="00CD6115" w:rsidRPr="00CD6115" w14:paraId="1E9B08C8" w14:textId="77777777" w:rsidTr="00824BA9">
        <w:trPr>
          <w:trHeight w:val="803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19CD49" w14:textId="77777777" w:rsidR="00CC496A" w:rsidRPr="00CD6115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1.1.4.</w:t>
            </w:r>
          </w:p>
        </w:tc>
        <w:tc>
          <w:tcPr>
            <w:tcW w:w="6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E5143B" w14:textId="77777777" w:rsidR="00CC496A" w:rsidRPr="00CD6115" w:rsidRDefault="00CC496A" w:rsidP="00CC4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количество работников общеобразовательных учреждений, прошедших предусмотренные действующим законодательством обязательные и периодические медицинские осмотры</w:t>
            </w:r>
          </w:p>
        </w:tc>
        <w:tc>
          <w:tcPr>
            <w:tcW w:w="1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45EEF2" w14:textId="77777777" w:rsidR="00CC496A" w:rsidRPr="00CD6115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EC6B11" w14:textId="77777777" w:rsidR="00CC496A" w:rsidRPr="00CD6115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472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D44B03" w14:textId="77777777" w:rsidR="00CC496A" w:rsidRPr="00CD6115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634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4E71C7" w14:textId="77777777" w:rsidR="00CC496A" w:rsidRPr="00CD6115" w:rsidRDefault="006C06B5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694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6FC846" w14:textId="77777777" w:rsidR="00CC496A" w:rsidRPr="00CD6115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62DBE7" w14:textId="77777777" w:rsidR="00CC496A" w:rsidRPr="00CD6115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D6115" w:rsidRPr="00CD6115" w14:paraId="01D8623E" w14:textId="77777777" w:rsidTr="00824BA9">
        <w:trPr>
          <w:trHeight w:val="65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ACAEA8" w14:textId="77777777" w:rsidR="00CC496A" w:rsidRPr="00CD6115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1.1.5.</w:t>
            </w:r>
          </w:p>
        </w:tc>
        <w:tc>
          <w:tcPr>
            <w:tcW w:w="6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B5403E" w14:textId="77777777" w:rsidR="00CC496A" w:rsidRPr="00CD6115" w:rsidRDefault="00CC496A" w:rsidP="00CC4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количество рабочих мест, по которым проведена специальная оценка условий труда в общеобразовательных учреждениях</w:t>
            </w:r>
          </w:p>
        </w:tc>
        <w:tc>
          <w:tcPr>
            <w:tcW w:w="1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6E62DE" w14:textId="77777777" w:rsidR="00CC496A" w:rsidRPr="00CD6115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D3980C" w14:textId="77777777" w:rsidR="00CC496A" w:rsidRPr="00CD6115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7CBD15" w14:textId="77777777" w:rsidR="00CC496A" w:rsidRPr="00CD6115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6E955D" w14:textId="77777777" w:rsidR="00CC496A" w:rsidRPr="00CD6115" w:rsidRDefault="00527086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64D63F" w14:textId="77777777" w:rsidR="00CC496A" w:rsidRPr="00CD6115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7BF0F9" w14:textId="77777777" w:rsidR="00CC496A" w:rsidRPr="00CD6115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D6115" w:rsidRPr="00CD6115" w14:paraId="06D4F5CE" w14:textId="77777777" w:rsidTr="00824BA9">
        <w:trPr>
          <w:trHeight w:val="65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3D9992" w14:textId="77777777" w:rsidR="00CC496A" w:rsidRPr="00CD6115" w:rsidRDefault="00CC496A" w:rsidP="0052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1.1.</w:t>
            </w:r>
            <w:r w:rsidR="00527086"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</w:t>
            </w: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3966F6" w14:textId="77777777" w:rsidR="00CC496A" w:rsidRPr="00CD6115" w:rsidRDefault="00CC496A" w:rsidP="00CC4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количество педагогических работников общеобразовательных учреждений, получающих ежемесячное денежное </w:t>
            </w: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вознаграждение за классное руководство</w:t>
            </w:r>
          </w:p>
        </w:tc>
        <w:tc>
          <w:tcPr>
            <w:tcW w:w="1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2FAB95" w14:textId="77777777" w:rsidR="00CC496A" w:rsidRPr="00CD6115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lang w:eastAsia="ru-RU"/>
              </w:rPr>
              <w:lastRenderedPageBreak/>
              <w:t>человек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D64027" w14:textId="77777777" w:rsidR="00CC496A" w:rsidRPr="00CD6115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680DE1" w14:textId="77777777" w:rsidR="00CC496A" w:rsidRPr="00CD6115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lang w:eastAsia="ru-RU"/>
              </w:rPr>
              <w:t>352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E9585E" w14:textId="77777777" w:rsidR="00CC496A" w:rsidRPr="00CD6115" w:rsidRDefault="00527086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lang w:eastAsia="ru-RU"/>
              </w:rPr>
              <w:t>348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EFC9A5" w14:textId="77777777" w:rsidR="00CC496A" w:rsidRPr="00CD6115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lang w:eastAsia="ru-RU"/>
              </w:rPr>
              <w:t>352</w:t>
            </w:r>
          </w:p>
        </w:tc>
        <w:tc>
          <w:tcPr>
            <w:tcW w:w="10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177AF6" w14:textId="77777777" w:rsidR="00CC496A" w:rsidRPr="00CD6115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352</w:t>
            </w:r>
          </w:p>
        </w:tc>
      </w:tr>
      <w:tr w:rsidR="00CD6115" w:rsidRPr="00CD6115" w14:paraId="57947C5E" w14:textId="77777777" w:rsidTr="00824BA9">
        <w:trPr>
          <w:trHeight w:val="65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E6896C" w14:textId="77777777" w:rsidR="00CC496A" w:rsidRPr="00CD6115" w:rsidRDefault="00CC496A" w:rsidP="009C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1.1.</w:t>
            </w:r>
            <w:r w:rsidR="009C30EB"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</w:t>
            </w: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32C6CE" w14:textId="77777777" w:rsidR="00CC496A" w:rsidRPr="00CD6115" w:rsidRDefault="00CC496A" w:rsidP="00CC4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количество ставок советников директоров по воспитанию в общеобразовательных учреждениях</w:t>
            </w:r>
          </w:p>
        </w:tc>
        <w:tc>
          <w:tcPr>
            <w:tcW w:w="1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01AD1F" w14:textId="77777777" w:rsidR="00CC496A" w:rsidRPr="00CD6115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5B4165" w14:textId="77777777" w:rsidR="00CC496A" w:rsidRPr="00CD6115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10,75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E8B64E" w14:textId="77777777" w:rsidR="00CC496A" w:rsidRPr="00CD6115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10,75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A6967D" w14:textId="77777777" w:rsidR="00CC496A" w:rsidRPr="00CD6115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7,75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E8368A" w14:textId="77777777" w:rsidR="00CC496A" w:rsidRPr="00CD6115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7,75</w:t>
            </w:r>
          </w:p>
        </w:tc>
        <w:tc>
          <w:tcPr>
            <w:tcW w:w="10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813328" w14:textId="77777777" w:rsidR="00CC496A" w:rsidRPr="00CD6115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7,75</w:t>
            </w:r>
          </w:p>
        </w:tc>
      </w:tr>
      <w:tr w:rsidR="00CD6115" w:rsidRPr="00CD6115" w14:paraId="7B50984B" w14:textId="77777777" w:rsidTr="00824BA9">
        <w:trPr>
          <w:trHeight w:val="65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73FF22" w14:textId="77777777" w:rsidR="00CC496A" w:rsidRPr="00CD6115" w:rsidRDefault="00CC496A" w:rsidP="009C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1.1.</w:t>
            </w:r>
            <w:r w:rsidR="009C30EB"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</w:t>
            </w: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0FA526" w14:textId="77777777" w:rsidR="00CC496A" w:rsidRPr="00CD6115" w:rsidRDefault="00CC496A" w:rsidP="00CC4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количество водителей школьных автобусов в общеобразовательных учреждениях, получающих поощрительные выплаты</w:t>
            </w:r>
          </w:p>
        </w:tc>
        <w:tc>
          <w:tcPr>
            <w:tcW w:w="1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3F8EEE" w14:textId="77777777" w:rsidR="00CC496A" w:rsidRPr="00CD6115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5AF80E" w14:textId="77777777" w:rsidR="00CC496A" w:rsidRPr="00CD6115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EB28C0" w14:textId="77777777" w:rsidR="00CC496A" w:rsidRPr="00CD6115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871B4E" w14:textId="77777777" w:rsidR="00CC496A" w:rsidRPr="00CD6115" w:rsidRDefault="00527086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2F32BD" w14:textId="77777777" w:rsidR="00CC496A" w:rsidRPr="00CD6115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BA475C" w14:textId="77777777" w:rsidR="00CC496A" w:rsidRPr="00CD6115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D6115" w:rsidRPr="00CD6115" w14:paraId="5FBD76D5" w14:textId="77777777" w:rsidTr="00824BA9">
        <w:trPr>
          <w:trHeight w:val="65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EF6975" w14:textId="77777777" w:rsidR="00CC496A" w:rsidRPr="00CD6115" w:rsidRDefault="00CC496A" w:rsidP="009C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1.1.</w:t>
            </w:r>
            <w:r w:rsidR="009C30EB"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9</w:t>
            </w: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ADA337" w14:textId="77777777" w:rsidR="00CC496A" w:rsidRPr="00CD6115" w:rsidRDefault="00CC496A" w:rsidP="00CC4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количество советников директоров по воспитанию в общеобразовательных учреждениях, получающих ежемесячное денежное вознаграждение</w:t>
            </w:r>
          </w:p>
        </w:tc>
        <w:tc>
          <w:tcPr>
            <w:tcW w:w="1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5B5C88" w14:textId="77777777" w:rsidR="00CC496A" w:rsidRPr="00CD6115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F9A84B" w14:textId="77777777" w:rsidR="00CC496A" w:rsidRPr="00CD6115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BA2BC0" w14:textId="77777777" w:rsidR="00CC496A" w:rsidRPr="00CD6115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2D2ACE" w14:textId="77777777" w:rsidR="00CC496A" w:rsidRPr="00CD6115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D01AAB" w14:textId="77777777" w:rsidR="00CC496A" w:rsidRPr="00CD6115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9BF973" w14:textId="77777777" w:rsidR="00CC496A" w:rsidRPr="00CD6115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D6115" w:rsidRPr="00CD6115" w14:paraId="0AB3AB29" w14:textId="77777777" w:rsidTr="00824BA9">
        <w:trPr>
          <w:trHeight w:val="65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84C337" w14:textId="77777777" w:rsidR="00CC496A" w:rsidRPr="00CD6115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457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41D5CB" w14:textId="77777777" w:rsidR="00CC496A" w:rsidRPr="00CD6115" w:rsidRDefault="00CC496A" w:rsidP="00CC4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Задача 2: обеспечение безопасных условий для образования и воспитания детей в общеобразовательных учреждениях, укрепление материально-технической базы</w:t>
            </w:r>
          </w:p>
        </w:tc>
      </w:tr>
      <w:tr w:rsidR="00CD6115" w:rsidRPr="00CD6115" w14:paraId="547908ED" w14:textId="77777777" w:rsidTr="00824BA9">
        <w:trPr>
          <w:trHeight w:val="1691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BA0948" w14:textId="77777777" w:rsidR="00CC496A" w:rsidRPr="00CD6115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1.2.1.</w:t>
            </w:r>
          </w:p>
        </w:tc>
        <w:tc>
          <w:tcPr>
            <w:tcW w:w="6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02CA46" w14:textId="77777777" w:rsidR="00CC496A" w:rsidRPr="00CD6115" w:rsidRDefault="00CC496A" w:rsidP="00CC4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количество зданий общеобразовательных учреждений, в которых осуществляется техническое обслуживание автоматической пожарной сигнализации, обновление программного обеспечения объектового оборудования передачи сигнала на программно-аппаратный комплекс «Стрелец-Мониторинг», замер сопротивления изоляции</w:t>
            </w:r>
          </w:p>
        </w:tc>
        <w:tc>
          <w:tcPr>
            <w:tcW w:w="1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16C555" w14:textId="77777777" w:rsidR="00CC496A" w:rsidRPr="00CD6115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9D28EA" w14:textId="77777777" w:rsidR="00CC496A" w:rsidRPr="00CD6115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378D72" w14:textId="77777777" w:rsidR="00CC496A" w:rsidRPr="00CD6115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3A3297" w14:textId="77777777" w:rsidR="00CC496A" w:rsidRPr="00CD6115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B3C56F" w14:textId="77777777" w:rsidR="00CC496A" w:rsidRPr="00CD6115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AA39D3" w14:textId="77777777" w:rsidR="00CC496A" w:rsidRPr="00CD6115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D6115" w:rsidRPr="00CD6115" w14:paraId="1B179D7F" w14:textId="77777777" w:rsidTr="00824BA9">
        <w:trPr>
          <w:trHeight w:val="566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84B8E" w14:textId="77777777" w:rsidR="00CC496A" w:rsidRPr="00CD6115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1.2.2.</w:t>
            </w:r>
          </w:p>
        </w:tc>
        <w:tc>
          <w:tcPr>
            <w:tcW w:w="6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577029" w14:textId="77777777" w:rsidR="00CC496A" w:rsidRPr="00CD6115" w:rsidRDefault="00CC496A" w:rsidP="00CC4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количество зданий общеобразовательных учреждений, в которых проведена обработка деревянных конструкций огнезащитным составом и их поверка в текущем году</w:t>
            </w:r>
          </w:p>
        </w:tc>
        <w:tc>
          <w:tcPr>
            <w:tcW w:w="1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76AC1C" w14:textId="77777777" w:rsidR="00CC496A" w:rsidRPr="00CD6115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B5987E" w14:textId="77777777" w:rsidR="00CC496A" w:rsidRPr="00CD6115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A8104F" w14:textId="77777777" w:rsidR="00CC496A" w:rsidRPr="00CD6115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868E53" w14:textId="77777777" w:rsidR="00CC496A" w:rsidRPr="00CD6115" w:rsidRDefault="00527086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0EE816" w14:textId="77777777" w:rsidR="00CC496A" w:rsidRPr="00CD6115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EA56FA" w14:textId="77777777" w:rsidR="00CC496A" w:rsidRPr="00CD6115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D6115" w:rsidRPr="00CD6115" w14:paraId="5D6E1B5A" w14:textId="77777777" w:rsidTr="00824BA9">
        <w:trPr>
          <w:trHeight w:val="566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01E175" w14:textId="77777777" w:rsidR="00CC496A" w:rsidRPr="00CD6115" w:rsidRDefault="00CC496A" w:rsidP="009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1.2.</w:t>
            </w:r>
            <w:r w:rsidR="009A007F"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333AEC" w14:textId="77777777" w:rsidR="00CC496A" w:rsidRPr="00CD6115" w:rsidRDefault="00CC496A" w:rsidP="00CC4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количество зданий общеобразовательных учреждений, в которых проведены ремонт и замена электропроводки в текущем году</w:t>
            </w:r>
          </w:p>
        </w:tc>
        <w:tc>
          <w:tcPr>
            <w:tcW w:w="1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68151F" w14:textId="77777777" w:rsidR="00CC496A" w:rsidRPr="00CD6115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FF389A" w14:textId="77777777" w:rsidR="00CC496A" w:rsidRPr="00CD6115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2B4CD5" w14:textId="77777777" w:rsidR="00CC496A" w:rsidRPr="00CD6115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2F3588" w14:textId="77777777" w:rsidR="00CC496A" w:rsidRPr="00CD6115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259E69" w14:textId="77777777" w:rsidR="00CC496A" w:rsidRPr="00CD6115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3B13AA" w14:textId="77777777" w:rsidR="00CC496A" w:rsidRPr="00CD6115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D6115" w:rsidRPr="00CD6115" w14:paraId="62530756" w14:textId="77777777" w:rsidTr="00824BA9">
        <w:trPr>
          <w:trHeight w:val="65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1C272E" w14:textId="77777777" w:rsidR="00CC496A" w:rsidRPr="00CD6115" w:rsidRDefault="00CC496A" w:rsidP="009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1.2.</w:t>
            </w:r>
            <w:r w:rsidR="009A007F"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180799" w14:textId="77777777" w:rsidR="00CC496A" w:rsidRPr="00CD6115" w:rsidRDefault="00CC496A" w:rsidP="00CC4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количество зданий общеобразовательных учреждений, в которых осуществляется техническое обслуживание водоочистительных систем</w:t>
            </w:r>
          </w:p>
        </w:tc>
        <w:tc>
          <w:tcPr>
            <w:tcW w:w="1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E84408" w14:textId="77777777" w:rsidR="00CC496A" w:rsidRPr="00CD6115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86E3BC" w14:textId="77777777" w:rsidR="00CC496A" w:rsidRPr="00CD6115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DB94AB" w14:textId="77777777" w:rsidR="00CC496A" w:rsidRPr="00CD6115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E310DB" w14:textId="77777777" w:rsidR="00CC496A" w:rsidRPr="00CD6115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0A65E5" w14:textId="77777777" w:rsidR="00CC496A" w:rsidRPr="00CD6115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F3CED8" w14:textId="77777777" w:rsidR="00CC496A" w:rsidRPr="00CD6115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D6115" w:rsidRPr="00CD6115" w14:paraId="637CEE8E" w14:textId="77777777" w:rsidTr="00824BA9">
        <w:trPr>
          <w:trHeight w:val="648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4D6A66" w14:textId="77777777" w:rsidR="00CC496A" w:rsidRPr="00CD6115" w:rsidRDefault="00CC496A" w:rsidP="009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1.2.</w:t>
            </w:r>
            <w:r w:rsidR="009A007F"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F7A413" w14:textId="77777777" w:rsidR="00CC496A" w:rsidRPr="00CD6115" w:rsidRDefault="00CC496A" w:rsidP="00CC4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количество общеобразовательных учреждений, в которых проведен капитальный и текущий ремонт</w:t>
            </w:r>
          </w:p>
        </w:tc>
        <w:tc>
          <w:tcPr>
            <w:tcW w:w="1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5E1848" w14:textId="77777777" w:rsidR="00CC496A" w:rsidRPr="00CD6115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D688E1" w14:textId="77777777" w:rsidR="00CC496A" w:rsidRPr="00CD6115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4E00EB" w14:textId="77777777" w:rsidR="00CC496A" w:rsidRPr="00CD6115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8627C3" w14:textId="77777777" w:rsidR="00CC496A" w:rsidRPr="00CD6115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B04F5D" w14:textId="77777777" w:rsidR="00CC496A" w:rsidRPr="00CD6115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E16F71" w14:textId="77777777" w:rsidR="00CC496A" w:rsidRPr="00CD6115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D6115" w:rsidRPr="00CD6115" w14:paraId="62FC0593" w14:textId="77777777" w:rsidTr="00824BA9">
        <w:trPr>
          <w:trHeight w:val="65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D8B9BE" w14:textId="77777777" w:rsidR="00CC496A" w:rsidRPr="00CD6115" w:rsidRDefault="00CC496A" w:rsidP="009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1.2.</w:t>
            </w:r>
            <w:r w:rsidR="009A007F"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</w:t>
            </w: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5A9280" w14:textId="77777777" w:rsidR="00CC496A" w:rsidRPr="00CD6115" w:rsidRDefault="00CC496A" w:rsidP="00CC4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lang w:eastAsia="ru-RU"/>
              </w:rPr>
              <w:t>количество обучающихся в общеобразовательных учреждениях, в которых осуществляется укрепление материально-технической базы</w:t>
            </w:r>
          </w:p>
        </w:tc>
        <w:tc>
          <w:tcPr>
            <w:tcW w:w="1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B32897" w14:textId="77777777" w:rsidR="00CC496A" w:rsidRPr="00CD6115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291EDE" w14:textId="77777777" w:rsidR="00CC496A" w:rsidRPr="00CD6115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6512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9207B6" w14:textId="77777777" w:rsidR="00CC496A" w:rsidRPr="00CD6115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6512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3E9B85" w14:textId="77777777" w:rsidR="00CC496A" w:rsidRPr="00CD6115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6472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E12550" w14:textId="77777777" w:rsidR="00CC496A" w:rsidRPr="00CD6115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6172C2" w14:textId="77777777" w:rsidR="00CC496A" w:rsidRPr="00CD6115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  <w:p w14:paraId="0A7C70B2" w14:textId="77777777" w:rsidR="00CC496A" w:rsidRPr="00CD6115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D6115" w:rsidRPr="00CD6115" w14:paraId="61B679A0" w14:textId="77777777" w:rsidTr="00824BA9">
        <w:trPr>
          <w:trHeight w:val="65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6EB8FB" w14:textId="77777777" w:rsidR="00CC496A" w:rsidRPr="00CD6115" w:rsidRDefault="00CC496A" w:rsidP="009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1.2.</w:t>
            </w:r>
            <w:r w:rsidR="009A007F"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</w:t>
            </w: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BB7A8F" w14:textId="77777777" w:rsidR="00CC496A" w:rsidRPr="00CD6115" w:rsidRDefault="00CC496A" w:rsidP="00CC4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lang w:eastAsia="ru-RU"/>
              </w:rPr>
              <w:t>количество общеобразовательных учреждений, в которых осуществляется </w:t>
            </w: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укрепление материально-технической базы и </w:t>
            </w: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оснащение музеев боевой славы</w:t>
            </w:r>
          </w:p>
        </w:tc>
        <w:tc>
          <w:tcPr>
            <w:tcW w:w="1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597FB6" w14:textId="77777777" w:rsidR="00CC496A" w:rsidRPr="00CD6115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lang w:eastAsia="ru-RU"/>
              </w:rPr>
              <w:lastRenderedPageBreak/>
              <w:t>штук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855910" w14:textId="77777777" w:rsidR="00CC496A" w:rsidRPr="00CD6115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B67C86" w14:textId="77777777" w:rsidR="00CC496A" w:rsidRPr="00CD6115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D405FB" w14:textId="77777777" w:rsidR="00CC496A" w:rsidRPr="00CD6115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F65E34" w14:textId="77777777" w:rsidR="00CC496A" w:rsidRPr="00CD6115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88B9A5" w14:textId="77777777" w:rsidR="00CC496A" w:rsidRPr="00CD6115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  <w:p w14:paraId="3D46D718" w14:textId="77777777" w:rsidR="00CC496A" w:rsidRPr="00CD6115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D6115" w:rsidRPr="00CD6115" w14:paraId="1D50E50B" w14:textId="77777777" w:rsidTr="00824BA9">
        <w:trPr>
          <w:trHeight w:val="65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64DB06" w14:textId="77777777" w:rsidR="00CC496A" w:rsidRPr="00CD6115" w:rsidRDefault="00CC496A" w:rsidP="009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1.2.</w:t>
            </w:r>
            <w:r w:rsidR="009A007F"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</w:t>
            </w: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333E3D" w14:textId="77777777" w:rsidR="00CC496A" w:rsidRPr="00CD6115" w:rsidRDefault="00CC496A" w:rsidP="00CC4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количество общеобразовательных учреждений, в которых проведены мероприятия по модернизации школьных систем образования</w:t>
            </w:r>
          </w:p>
        </w:tc>
        <w:tc>
          <w:tcPr>
            <w:tcW w:w="1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E76175" w14:textId="77777777" w:rsidR="00CC496A" w:rsidRPr="00CD6115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92A14A" w14:textId="77777777" w:rsidR="00CC496A" w:rsidRPr="00CD6115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428148" w14:textId="77777777" w:rsidR="00CC496A" w:rsidRPr="00CD6115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666220" w14:textId="77777777" w:rsidR="00CC496A" w:rsidRPr="00CD6115" w:rsidRDefault="00A6692E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CF3D97" w14:textId="77777777" w:rsidR="00CC496A" w:rsidRPr="00CD6115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7AAD23" w14:textId="77777777" w:rsidR="00CC496A" w:rsidRPr="00CD6115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D6115" w:rsidRPr="00CD6115" w14:paraId="2FD50767" w14:textId="77777777" w:rsidTr="00824BA9">
        <w:trPr>
          <w:trHeight w:val="65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6F9BDB" w14:textId="77777777" w:rsidR="00CC496A" w:rsidRPr="00CD6115" w:rsidRDefault="00CC496A" w:rsidP="009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1.2.</w:t>
            </w:r>
            <w:r w:rsidR="009A007F"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9</w:t>
            </w: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BAF7A0" w14:textId="77777777" w:rsidR="00CC496A" w:rsidRPr="00CD6115" w:rsidRDefault="00CC496A" w:rsidP="00CC4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количество общеобразовательных учреждений, в которых проведен капитальный и текущий ремонт спортивных залов</w:t>
            </w:r>
          </w:p>
        </w:tc>
        <w:tc>
          <w:tcPr>
            <w:tcW w:w="1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BA9183" w14:textId="77777777" w:rsidR="00CC496A" w:rsidRPr="00CD6115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6D2702" w14:textId="77777777" w:rsidR="00CC496A" w:rsidRPr="00CD6115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7E3816" w14:textId="77777777" w:rsidR="00CC496A" w:rsidRPr="00CD6115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3AA552" w14:textId="77777777" w:rsidR="00CC496A" w:rsidRPr="00CD6115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E5020C" w14:textId="77777777" w:rsidR="00CC496A" w:rsidRPr="00CD6115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8C563B" w14:textId="77777777" w:rsidR="00CC496A" w:rsidRPr="00CD6115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D6115" w:rsidRPr="00CD6115" w14:paraId="7C7ED0BB" w14:textId="77777777" w:rsidTr="00824BA9">
        <w:trPr>
          <w:trHeight w:val="65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89B889" w14:textId="77777777" w:rsidR="00CC496A" w:rsidRPr="00CD6115" w:rsidRDefault="00CC496A" w:rsidP="009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1.2.1</w:t>
            </w:r>
            <w:r w:rsidR="009A007F"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792980" w14:textId="77777777" w:rsidR="00CC496A" w:rsidRPr="00CD6115" w:rsidRDefault="00CC496A" w:rsidP="00CC4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количество общеобразовательных учреждений, в которых проведены мероприятия по укреплению материально-технической базы за счет средств резервного фонда депутатов</w:t>
            </w:r>
          </w:p>
        </w:tc>
        <w:tc>
          <w:tcPr>
            <w:tcW w:w="1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39E326" w14:textId="77777777" w:rsidR="00CC496A" w:rsidRPr="00CD6115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CC05DD" w14:textId="77777777" w:rsidR="00CC496A" w:rsidRPr="00CD6115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09E00E" w14:textId="77777777" w:rsidR="00CC496A" w:rsidRPr="00CD6115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E53ABA" w14:textId="77777777" w:rsidR="00CC496A" w:rsidRPr="00CD6115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0AA98B" w14:textId="77777777" w:rsidR="00CC496A" w:rsidRPr="00CD6115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170746" w14:textId="77777777" w:rsidR="00CC496A" w:rsidRPr="00CD6115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D6115" w:rsidRPr="00CD6115" w14:paraId="1C8B3F81" w14:textId="77777777" w:rsidTr="00824BA9">
        <w:trPr>
          <w:trHeight w:val="65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1AA101" w14:textId="77777777" w:rsidR="00CC496A" w:rsidRPr="00CD6115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1457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9F5BA3" w14:textId="77777777" w:rsidR="00CC496A" w:rsidRPr="00CD6115" w:rsidRDefault="00CC496A" w:rsidP="00CC4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lang w:eastAsia="ru-RU"/>
              </w:rPr>
              <w:t>Задача 3: </w:t>
            </w: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расширение возможностей обучающихся в освоении учебных предметов</w:t>
            </w:r>
          </w:p>
        </w:tc>
      </w:tr>
      <w:tr w:rsidR="00CD6115" w:rsidRPr="00CD6115" w14:paraId="59F158B0" w14:textId="77777777" w:rsidTr="00824BA9">
        <w:trPr>
          <w:trHeight w:val="65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0FEFB0" w14:textId="77777777" w:rsidR="00CC496A" w:rsidRPr="00CD6115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lang w:eastAsia="ru-RU"/>
              </w:rPr>
              <w:t>1.3.1.</w:t>
            </w:r>
          </w:p>
        </w:tc>
        <w:tc>
          <w:tcPr>
            <w:tcW w:w="6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6AF2C6" w14:textId="77777777" w:rsidR="00CC496A" w:rsidRPr="00CD6115" w:rsidRDefault="00CC496A" w:rsidP="00CC4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lang w:eastAsia="ru-RU"/>
              </w:rPr>
              <w:t>количество учреждений, в которых о</w:t>
            </w: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бновлена в текущем году материально-техническая база в целях выполнения задач федерального проекта «Современная школа»</w:t>
            </w:r>
          </w:p>
        </w:tc>
        <w:tc>
          <w:tcPr>
            <w:tcW w:w="1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F08CD7" w14:textId="77777777" w:rsidR="00CC496A" w:rsidRPr="00CD6115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57F822" w14:textId="77777777" w:rsidR="00CC496A" w:rsidRPr="00CD6115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D71D14" w14:textId="77777777" w:rsidR="00CC496A" w:rsidRPr="00CD6115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832AE2" w14:textId="77777777" w:rsidR="00CC496A" w:rsidRPr="00CD6115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10F6CC" w14:textId="77777777" w:rsidR="00CC496A" w:rsidRPr="00CD6115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D8A9A7" w14:textId="77777777" w:rsidR="00CC496A" w:rsidRPr="00CD6115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D6115" w:rsidRPr="00CD6115" w14:paraId="3AFEA870" w14:textId="77777777" w:rsidTr="00824BA9">
        <w:trPr>
          <w:trHeight w:val="65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E43CDE" w14:textId="77777777" w:rsidR="00CC496A" w:rsidRPr="00CD6115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lang w:eastAsia="ru-RU"/>
              </w:rPr>
              <w:t>1.3.2.</w:t>
            </w:r>
          </w:p>
        </w:tc>
        <w:tc>
          <w:tcPr>
            <w:tcW w:w="6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FFDDD3" w14:textId="77777777" w:rsidR="00CC496A" w:rsidRPr="00CD6115" w:rsidRDefault="00CC496A" w:rsidP="00CC4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lang w:eastAsia="ru-RU"/>
              </w:rPr>
              <w:t>количество созданных и функционирующих Центров образования цифрового и гуманитарного профилей, естественно-научной и технологической направленностей «Точка роста»</w:t>
            </w:r>
          </w:p>
        </w:tc>
        <w:tc>
          <w:tcPr>
            <w:tcW w:w="1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EDC4F0" w14:textId="77777777" w:rsidR="00CC496A" w:rsidRPr="00CD6115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A90A7F" w14:textId="77777777" w:rsidR="00CC496A" w:rsidRPr="00CD6115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0485C5" w14:textId="77777777" w:rsidR="00CC496A" w:rsidRPr="00CD6115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8CDC64" w14:textId="77777777" w:rsidR="00CC496A" w:rsidRPr="00CD6115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EFABB0" w14:textId="77777777" w:rsidR="00CC496A" w:rsidRPr="00CD6115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9A6418" w14:textId="77777777" w:rsidR="00CC496A" w:rsidRPr="00CD6115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CD6115" w:rsidRPr="00CD6115" w14:paraId="364DE2E2" w14:textId="77777777" w:rsidTr="00824BA9">
        <w:trPr>
          <w:trHeight w:val="65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90A19C" w14:textId="77777777" w:rsidR="00CC496A" w:rsidRPr="00CD6115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1457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94BE1C" w14:textId="77777777" w:rsidR="00CC496A" w:rsidRPr="00CD6115" w:rsidRDefault="00CC496A" w:rsidP="00CC4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lang w:eastAsia="ru-RU"/>
              </w:rPr>
              <w:t>Задача 4: </w:t>
            </w: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обеспечение возможности реализации образовательных программ начального общего, основного общего и среднего общего образования с использованием дистанционных образовательных технологий и электронного обучения</w:t>
            </w:r>
          </w:p>
        </w:tc>
      </w:tr>
      <w:tr w:rsidR="00CD6115" w:rsidRPr="00CD6115" w14:paraId="65428141" w14:textId="77777777" w:rsidTr="00824BA9">
        <w:trPr>
          <w:trHeight w:val="65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05C01B" w14:textId="77777777" w:rsidR="00CC496A" w:rsidRPr="00CD6115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lang w:eastAsia="ru-RU"/>
              </w:rPr>
              <w:t>1.4.1.</w:t>
            </w:r>
          </w:p>
        </w:tc>
        <w:tc>
          <w:tcPr>
            <w:tcW w:w="6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A7BB01" w14:textId="77777777" w:rsidR="00CC496A" w:rsidRPr="00CD6115" w:rsidRDefault="00CC496A" w:rsidP="00CC4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lang w:eastAsia="ru-RU"/>
              </w:rPr>
              <w:t>количество центров </w:t>
            </w: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цифровой образовательной среды в общеобразовательных учреждениях</w:t>
            </w:r>
          </w:p>
        </w:tc>
        <w:tc>
          <w:tcPr>
            <w:tcW w:w="1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BDDE1E" w14:textId="77777777" w:rsidR="00CC496A" w:rsidRPr="00CD6115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FF0D0D" w14:textId="77777777" w:rsidR="00CC496A" w:rsidRPr="00CD6115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A471A2" w14:textId="77777777" w:rsidR="00CC496A" w:rsidRPr="00CD6115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A81963" w14:textId="77777777" w:rsidR="00CC496A" w:rsidRPr="00CD6115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E2B404" w14:textId="77777777" w:rsidR="00CC496A" w:rsidRPr="00CD6115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21017A" w14:textId="77777777" w:rsidR="00CC496A" w:rsidRPr="00CD6115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CD6115" w:rsidRPr="00CD6115" w14:paraId="5AF58514" w14:textId="77777777" w:rsidTr="00824BA9">
        <w:trPr>
          <w:trHeight w:val="65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6595F2" w14:textId="77777777" w:rsidR="00CC496A" w:rsidRPr="00CD6115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1457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363E01" w14:textId="77777777" w:rsidR="00CC496A" w:rsidRPr="00CD6115" w:rsidRDefault="00CC496A" w:rsidP="00CC4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lang w:eastAsia="ru-RU"/>
              </w:rPr>
              <w:t>Задача 5: </w:t>
            </w: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создание условий для реализации образовательных процессов по разработке, производству и эксплуатации беспилотных авиационных систем</w:t>
            </w:r>
          </w:p>
        </w:tc>
      </w:tr>
      <w:tr w:rsidR="00CD6115" w:rsidRPr="00CD6115" w14:paraId="450DA0CE" w14:textId="77777777" w:rsidTr="00824BA9">
        <w:trPr>
          <w:trHeight w:val="65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FF2C81" w14:textId="77777777" w:rsidR="00CC496A" w:rsidRPr="00CD6115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lang w:eastAsia="ru-RU"/>
              </w:rPr>
              <w:t>1.5.1.</w:t>
            </w:r>
          </w:p>
        </w:tc>
        <w:tc>
          <w:tcPr>
            <w:tcW w:w="6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5B1B58" w14:textId="77777777" w:rsidR="00CC496A" w:rsidRPr="00CD6115" w:rsidRDefault="00CC496A" w:rsidP="00CC4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количество учреждений, в которых реализуются образовательные процессы по разработке, производству и эксплуатации беспилотных авиационных систем</w:t>
            </w:r>
          </w:p>
        </w:tc>
        <w:tc>
          <w:tcPr>
            <w:tcW w:w="1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34C793" w14:textId="77777777" w:rsidR="00CC496A" w:rsidRPr="00CD6115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D92C9F" w14:textId="77777777" w:rsidR="00CC496A" w:rsidRPr="00CD6115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91778D" w14:textId="77777777" w:rsidR="00CC496A" w:rsidRPr="00CD6115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A42101" w14:textId="77777777" w:rsidR="00CC496A" w:rsidRPr="00CD6115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9319D4" w14:textId="77777777" w:rsidR="00CC496A" w:rsidRPr="00CD6115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52943C" w14:textId="77777777" w:rsidR="00CC496A" w:rsidRPr="00CD6115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D6115" w:rsidRPr="00CD6115" w14:paraId="2002A150" w14:textId="77777777" w:rsidTr="00824BA9">
        <w:trPr>
          <w:trHeight w:val="65"/>
        </w:trPr>
        <w:tc>
          <w:tcPr>
            <w:tcW w:w="1544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DEE4F7" w14:textId="77777777" w:rsidR="00CC496A" w:rsidRPr="00CD6115" w:rsidRDefault="00CC496A" w:rsidP="00CC4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Подпрограмма № 2 «Поддержка одаренных детей»</w:t>
            </w:r>
          </w:p>
        </w:tc>
      </w:tr>
      <w:tr w:rsidR="00CD6115" w:rsidRPr="00CD6115" w14:paraId="789AC773" w14:textId="77777777" w:rsidTr="00824BA9">
        <w:trPr>
          <w:trHeight w:val="65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F33BC7" w14:textId="77777777" w:rsidR="00CC496A" w:rsidRPr="00CD6115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57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49003B" w14:textId="77777777" w:rsidR="00CC496A" w:rsidRPr="00CD6115" w:rsidRDefault="00CC496A" w:rsidP="00CC4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Цель: создание условий для выявления и развития одаренных детей</w:t>
            </w:r>
          </w:p>
        </w:tc>
      </w:tr>
      <w:tr w:rsidR="00CD6115" w:rsidRPr="00CD6115" w14:paraId="40A5DDBA" w14:textId="77777777" w:rsidTr="00824BA9">
        <w:trPr>
          <w:trHeight w:val="65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E275D2" w14:textId="77777777" w:rsidR="00CC496A" w:rsidRPr="00CD6115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457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CEDA9F" w14:textId="77777777" w:rsidR="00CC496A" w:rsidRPr="00CD6115" w:rsidRDefault="00CC496A" w:rsidP="00CC4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Задача: выявление и поддержка одаренных детей через проведение различных мероприятий, олимпиад, конкурсов, соревнований</w:t>
            </w:r>
          </w:p>
        </w:tc>
      </w:tr>
      <w:tr w:rsidR="00CD6115" w:rsidRPr="00CD6115" w14:paraId="5486FB23" w14:textId="77777777" w:rsidTr="00824BA9">
        <w:trPr>
          <w:trHeight w:val="65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380BDA" w14:textId="77777777" w:rsidR="00CC496A" w:rsidRPr="00CD6115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6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2B7786" w14:textId="77777777" w:rsidR="00CC496A" w:rsidRPr="00CD6115" w:rsidRDefault="00CC496A" w:rsidP="00CC4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количество обучающихся, принимающих участие в муниципальном этапе Всероссийской олимпиады школьников</w:t>
            </w:r>
          </w:p>
        </w:tc>
        <w:tc>
          <w:tcPr>
            <w:tcW w:w="1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951489" w14:textId="77777777" w:rsidR="00CC496A" w:rsidRPr="00CD6115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41C933" w14:textId="77777777" w:rsidR="00CC496A" w:rsidRPr="00CD6115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492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D085EB" w14:textId="77777777" w:rsidR="00CC496A" w:rsidRPr="00CD6115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AE3A6D" w14:textId="77777777" w:rsidR="00CC496A" w:rsidRPr="00CD6115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0427F5" w14:textId="77777777" w:rsidR="00CC496A" w:rsidRPr="00CD6115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7DE355" w14:textId="77777777" w:rsidR="00CC496A" w:rsidRPr="00CD6115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D6115" w:rsidRPr="00CD6115" w14:paraId="402F319E" w14:textId="77777777" w:rsidTr="00824BA9">
        <w:trPr>
          <w:trHeight w:val="65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5D3D96" w14:textId="77777777" w:rsidR="00CC496A" w:rsidRPr="00CD6115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6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109575" w14:textId="77777777" w:rsidR="00CC496A" w:rsidRPr="00CD6115" w:rsidRDefault="00CC496A" w:rsidP="00CC4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количество обучающихся, принимающих участие в </w:t>
            </w: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региональном этапе Всероссийской олимпиады школьников</w:t>
            </w:r>
          </w:p>
        </w:tc>
        <w:tc>
          <w:tcPr>
            <w:tcW w:w="1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428DE9" w14:textId="77777777" w:rsidR="00CC496A" w:rsidRPr="00CD6115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человек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4AE667" w14:textId="77777777" w:rsidR="00CC496A" w:rsidRPr="00CD6115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75F78D" w14:textId="77777777" w:rsidR="00CC496A" w:rsidRPr="00CD6115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A6B8E9" w14:textId="77777777" w:rsidR="00CC496A" w:rsidRPr="00CD6115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109093" w14:textId="77777777" w:rsidR="00CC496A" w:rsidRPr="00CD6115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870747" w14:textId="77777777" w:rsidR="00CC496A" w:rsidRPr="00CD6115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D6115" w:rsidRPr="00CD6115" w14:paraId="73F9299B" w14:textId="77777777" w:rsidTr="00824BA9">
        <w:trPr>
          <w:trHeight w:val="65"/>
        </w:trPr>
        <w:tc>
          <w:tcPr>
            <w:tcW w:w="1435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8F59EE" w14:textId="77777777" w:rsidR="00CC496A" w:rsidRPr="00CD6115" w:rsidRDefault="00CC496A" w:rsidP="00CC4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Подпрограмма № 3 «Развитие системы дошкольного образования»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79F001" w14:textId="77777777" w:rsidR="00CC496A" w:rsidRPr="00CD6115" w:rsidRDefault="00CC496A" w:rsidP="00CC4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D6115" w:rsidRPr="00CD6115" w14:paraId="5059FA83" w14:textId="77777777" w:rsidTr="00824BA9">
        <w:trPr>
          <w:trHeight w:val="65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BE17F2" w14:textId="77777777" w:rsidR="00CC496A" w:rsidRPr="00CD6115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57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A96379" w14:textId="77777777" w:rsidR="00CC496A" w:rsidRPr="00CD6115" w:rsidRDefault="00CC496A" w:rsidP="00CC4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Цель: создание условий, направленных на обеспечение общедоступного дошкольного образования, повышение его качества</w:t>
            </w:r>
          </w:p>
        </w:tc>
      </w:tr>
      <w:tr w:rsidR="00CD6115" w:rsidRPr="00CD6115" w14:paraId="0C037241" w14:textId="77777777" w:rsidTr="00824BA9">
        <w:trPr>
          <w:trHeight w:val="65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EC609D" w14:textId="77777777" w:rsidR="00CC496A" w:rsidRPr="00CD6115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457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432586" w14:textId="77777777" w:rsidR="00CC496A" w:rsidRPr="00CD6115" w:rsidRDefault="00CC496A" w:rsidP="00CC4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Задача 1: удовлетворение потребности населения в услугах системы дошкольного образования</w:t>
            </w:r>
          </w:p>
        </w:tc>
      </w:tr>
      <w:tr w:rsidR="00CD6115" w:rsidRPr="00CD6115" w14:paraId="6AF8AFD3" w14:textId="77777777" w:rsidTr="00824BA9">
        <w:trPr>
          <w:trHeight w:val="65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42E2A7" w14:textId="77777777" w:rsidR="00CC496A" w:rsidRPr="00CD6115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6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FE25F7" w14:textId="77777777" w:rsidR="00CC496A" w:rsidRPr="00CD6115" w:rsidRDefault="00CC496A" w:rsidP="00CC4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количество обучающихся в дошкольных образовательных учреждениях</w:t>
            </w:r>
          </w:p>
        </w:tc>
        <w:tc>
          <w:tcPr>
            <w:tcW w:w="1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0353F6" w14:textId="77777777" w:rsidR="00CC496A" w:rsidRPr="00CD6115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B8FF66" w14:textId="77777777" w:rsidR="00CC496A" w:rsidRPr="00CD6115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1487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2ACFA2" w14:textId="77777777" w:rsidR="00CC496A" w:rsidRPr="00CD6115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1487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6C6320" w14:textId="77777777" w:rsidR="00CC496A" w:rsidRPr="00CD6115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1265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23A455" w14:textId="77777777" w:rsidR="00CC496A" w:rsidRPr="00CD6115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1265</w:t>
            </w:r>
          </w:p>
        </w:tc>
        <w:tc>
          <w:tcPr>
            <w:tcW w:w="10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642553" w14:textId="77777777" w:rsidR="00CC496A" w:rsidRPr="00CD6115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1265</w:t>
            </w:r>
          </w:p>
        </w:tc>
      </w:tr>
      <w:tr w:rsidR="00CD6115" w:rsidRPr="00CD6115" w14:paraId="36712EE6" w14:textId="77777777" w:rsidTr="00824BA9">
        <w:trPr>
          <w:trHeight w:val="65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7E2737" w14:textId="77777777" w:rsidR="00CC496A" w:rsidRPr="00CD6115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6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B342AC" w14:textId="77777777" w:rsidR="00CC496A" w:rsidRPr="00CD6115" w:rsidRDefault="00CC496A" w:rsidP="00CC4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количество работников дошкольных образовательных учреждений, прошедших предусмотренные действующим законодательством обязательные и периодические медицинские осмотры</w:t>
            </w:r>
          </w:p>
        </w:tc>
        <w:tc>
          <w:tcPr>
            <w:tcW w:w="1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118438" w14:textId="77777777" w:rsidR="00CC496A" w:rsidRPr="00CD6115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0A39FA" w14:textId="77777777" w:rsidR="00CC496A" w:rsidRPr="00CD6115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625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5EF94D" w14:textId="77777777" w:rsidR="00CC496A" w:rsidRPr="00CD6115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8EAB68" w14:textId="77777777" w:rsidR="00CC496A" w:rsidRPr="00CD6115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52839C" w14:textId="77777777" w:rsidR="00CC496A" w:rsidRPr="00CD6115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8FAE72" w14:textId="77777777" w:rsidR="00CC496A" w:rsidRPr="00CD6115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  <w:p w14:paraId="5A241CC9" w14:textId="77777777" w:rsidR="00CC496A" w:rsidRPr="00CD6115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D6115" w:rsidRPr="00CD6115" w14:paraId="3674CF12" w14:textId="77777777" w:rsidTr="00824BA9">
        <w:trPr>
          <w:trHeight w:val="65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210C44" w14:textId="77777777" w:rsidR="00CC496A" w:rsidRPr="00CD6115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457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E056F6" w14:textId="77777777" w:rsidR="00CC496A" w:rsidRPr="00CD6115" w:rsidRDefault="00CC496A" w:rsidP="00CC4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Задача 2: обеспечение безопасных условий для образования и воспитания детей в дошкольных образовательных учреждениях, укрепление материально-технической базы</w:t>
            </w:r>
          </w:p>
        </w:tc>
      </w:tr>
      <w:tr w:rsidR="00CD6115" w:rsidRPr="00CD6115" w14:paraId="28D5D971" w14:textId="77777777" w:rsidTr="00824BA9">
        <w:trPr>
          <w:trHeight w:val="65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38A5C1" w14:textId="77777777" w:rsidR="00CC496A" w:rsidRPr="00CD6115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1.2.1.</w:t>
            </w:r>
          </w:p>
        </w:tc>
        <w:tc>
          <w:tcPr>
            <w:tcW w:w="6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3BAA24" w14:textId="77777777" w:rsidR="00CC496A" w:rsidRPr="00CD6115" w:rsidRDefault="00CC496A" w:rsidP="00CC4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количество дошкольных образовательных учреждений, в которых осуществляется техническое обслуживание автоматической пожарной сигнализации, обновление программного обеспечения объектового оборудования передачи сигнала на программно-аппаратный комплекс «Стрелец-Мониторинг, замер сопротивления изоляции</w:t>
            </w:r>
          </w:p>
        </w:tc>
        <w:tc>
          <w:tcPr>
            <w:tcW w:w="1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FAF66D" w14:textId="77777777" w:rsidR="00CC496A" w:rsidRPr="00CD6115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CC9B26" w14:textId="77777777" w:rsidR="00CC496A" w:rsidRPr="00CD6115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68DBB1" w14:textId="77777777" w:rsidR="00CC496A" w:rsidRPr="00CD6115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C0FBCD" w14:textId="77777777" w:rsidR="00CC496A" w:rsidRPr="00CD6115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88D3E5" w14:textId="77777777" w:rsidR="00CC496A" w:rsidRPr="00CD6115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35CBBD" w14:textId="77777777" w:rsidR="00CC496A" w:rsidRPr="00CD6115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D6115" w:rsidRPr="00CD6115" w14:paraId="224723CF" w14:textId="77777777" w:rsidTr="00824BA9">
        <w:trPr>
          <w:trHeight w:val="65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039E57" w14:textId="77777777" w:rsidR="00CC496A" w:rsidRPr="00CD6115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1.2.2.</w:t>
            </w:r>
          </w:p>
        </w:tc>
        <w:tc>
          <w:tcPr>
            <w:tcW w:w="6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DE44BA" w14:textId="77777777" w:rsidR="00CC496A" w:rsidRPr="00CD6115" w:rsidRDefault="00CC496A" w:rsidP="00CC4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количество дошкольных образовательных учреждений, в которых проведена обработка деревянных конструкций огнезащитным составом и их поверка в текущем году</w:t>
            </w:r>
          </w:p>
        </w:tc>
        <w:tc>
          <w:tcPr>
            <w:tcW w:w="1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FF543C" w14:textId="77777777" w:rsidR="00CC496A" w:rsidRPr="00CD6115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4F5244" w14:textId="77777777" w:rsidR="00CC496A" w:rsidRPr="00CD6115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13FE0E" w14:textId="77777777" w:rsidR="00CC496A" w:rsidRPr="00CD6115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062298" w14:textId="77777777" w:rsidR="00CC496A" w:rsidRPr="00CD6115" w:rsidRDefault="00545D3D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6A144F" w14:textId="77777777" w:rsidR="00CC496A" w:rsidRPr="00CD6115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99F489" w14:textId="77777777" w:rsidR="00CC496A" w:rsidRPr="00CD6115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D6115" w:rsidRPr="00CD6115" w14:paraId="62147EAF" w14:textId="77777777" w:rsidTr="00824BA9">
        <w:trPr>
          <w:trHeight w:val="65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356F61" w14:textId="77777777" w:rsidR="00CC496A" w:rsidRPr="00CD6115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1.2.3.</w:t>
            </w:r>
          </w:p>
        </w:tc>
        <w:tc>
          <w:tcPr>
            <w:tcW w:w="6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FE920A" w14:textId="77777777" w:rsidR="00CC496A" w:rsidRPr="00CD6115" w:rsidRDefault="00CC496A" w:rsidP="00CC4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количество дошкольных образовательных учреждений, в которых установлено противопожарное ограждение</w:t>
            </w:r>
          </w:p>
        </w:tc>
        <w:tc>
          <w:tcPr>
            <w:tcW w:w="1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354D24" w14:textId="77777777" w:rsidR="00CC496A" w:rsidRPr="00CD6115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DD512C" w14:textId="77777777" w:rsidR="00CC496A" w:rsidRPr="00CD6115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7FCF8A" w14:textId="77777777" w:rsidR="00CC496A" w:rsidRPr="00CD6115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49B0B5" w14:textId="77777777" w:rsidR="00CC496A" w:rsidRPr="00CD6115" w:rsidRDefault="00545D3D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0CE5D9" w14:textId="77777777" w:rsidR="00CC496A" w:rsidRPr="00CD6115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DA845C" w14:textId="77777777" w:rsidR="00CC496A" w:rsidRPr="00CD6115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D6115" w:rsidRPr="00CD6115" w14:paraId="3E1FD3D3" w14:textId="77777777" w:rsidTr="00824BA9">
        <w:trPr>
          <w:trHeight w:val="65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4CE16E" w14:textId="77777777" w:rsidR="00CC496A" w:rsidRPr="00CD6115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1.2.4.</w:t>
            </w:r>
          </w:p>
        </w:tc>
        <w:tc>
          <w:tcPr>
            <w:tcW w:w="6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711B57" w14:textId="77777777" w:rsidR="00CC496A" w:rsidRPr="00CD6115" w:rsidRDefault="00CC496A" w:rsidP="00CC4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количество дошкольных образовательных учреждений, в которых проведены ремонт и замена электропроводки</w:t>
            </w:r>
          </w:p>
        </w:tc>
        <w:tc>
          <w:tcPr>
            <w:tcW w:w="1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32C566" w14:textId="77777777" w:rsidR="00CC496A" w:rsidRPr="00CD6115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CBD05E" w14:textId="77777777" w:rsidR="00CC496A" w:rsidRPr="00CD6115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0578CB" w14:textId="77777777" w:rsidR="00CC496A" w:rsidRPr="00CD6115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F7EAFF" w14:textId="77777777" w:rsidR="00CC496A" w:rsidRPr="00CD6115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FF1E03" w14:textId="77777777" w:rsidR="00CC496A" w:rsidRPr="00CD6115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2F5013" w14:textId="77777777" w:rsidR="00CC496A" w:rsidRPr="00CD6115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D6115" w:rsidRPr="00CD6115" w14:paraId="220A3DA5" w14:textId="77777777" w:rsidTr="00824BA9">
        <w:trPr>
          <w:trHeight w:val="65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0E2748" w14:textId="77777777" w:rsidR="00CC496A" w:rsidRPr="00CD6115" w:rsidRDefault="00CC496A" w:rsidP="009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1.2.</w:t>
            </w:r>
            <w:r w:rsidR="009A007F"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05E8FF" w14:textId="77777777" w:rsidR="00CC496A" w:rsidRPr="00CD6115" w:rsidRDefault="00CC496A" w:rsidP="00CC4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количество дошкольных образовательных учреждений, в которых осуществляется техническое обслуживание водоочистительных систем</w:t>
            </w:r>
          </w:p>
        </w:tc>
        <w:tc>
          <w:tcPr>
            <w:tcW w:w="1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C8516F" w14:textId="77777777" w:rsidR="00CC496A" w:rsidRPr="00CD6115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E8DE27" w14:textId="77777777" w:rsidR="00CC496A" w:rsidRPr="00CD6115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9F34F1" w14:textId="77777777" w:rsidR="00CC496A" w:rsidRPr="00CD6115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BED2ED" w14:textId="77777777" w:rsidR="00CC496A" w:rsidRPr="00CD6115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AE8B9D" w14:textId="77777777" w:rsidR="00CC496A" w:rsidRPr="00CD6115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2EE4C0" w14:textId="77777777" w:rsidR="00CC496A" w:rsidRPr="00CD6115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D6115" w:rsidRPr="00CD6115" w14:paraId="363EC881" w14:textId="77777777" w:rsidTr="00824BA9">
        <w:trPr>
          <w:trHeight w:val="65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EB96A4" w14:textId="77777777" w:rsidR="00CC496A" w:rsidRPr="00CD6115" w:rsidRDefault="00CC496A" w:rsidP="009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1.2.</w:t>
            </w:r>
            <w:r w:rsidR="009A007F"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</w:t>
            </w: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FF068A" w14:textId="77777777" w:rsidR="00CC496A" w:rsidRPr="00CD6115" w:rsidRDefault="00CC496A" w:rsidP="00CC4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количество дошкольных образовательных учреждений, в которых осуществляется техническое обслуживание средств сигнализации объектов</w:t>
            </w:r>
          </w:p>
        </w:tc>
        <w:tc>
          <w:tcPr>
            <w:tcW w:w="1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AACACD" w14:textId="77777777" w:rsidR="00CC496A" w:rsidRPr="00CD6115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32FF2E" w14:textId="77777777" w:rsidR="00CC496A" w:rsidRPr="00CD6115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743FFC" w14:textId="77777777" w:rsidR="00CC496A" w:rsidRPr="00CD6115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C769D5" w14:textId="77777777" w:rsidR="00CC496A" w:rsidRPr="00CD6115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33EE91" w14:textId="77777777" w:rsidR="00CC496A" w:rsidRPr="00CD6115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53F084" w14:textId="77777777" w:rsidR="00CC496A" w:rsidRPr="00CD6115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D6115" w:rsidRPr="00CD6115" w14:paraId="27DD41D9" w14:textId="77777777" w:rsidTr="00824BA9">
        <w:trPr>
          <w:trHeight w:val="65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9EBA75" w14:textId="77777777" w:rsidR="00CC496A" w:rsidRPr="00CD6115" w:rsidRDefault="00CC496A" w:rsidP="009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1.2.</w:t>
            </w:r>
            <w:r w:rsidR="009A007F"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</w:t>
            </w: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63D9D1" w14:textId="77777777" w:rsidR="00CC496A" w:rsidRPr="00CD6115" w:rsidRDefault="00CC496A" w:rsidP="00CC4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количество дошкольных образовательных учреждений, в </w:t>
            </w: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которых проведен капитальный и текущий ремонт</w:t>
            </w:r>
          </w:p>
        </w:tc>
        <w:tc>
          <w:tcPr>
            <w:tcW w:w="1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A8136C" w14:textId="77777777" w:rsidR="00CC496A" w:rsidRPr="00CD6115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штук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FDF0AD" w14:textId="77777777" w:rsidR="00CC496A" w:rsidRPr="00CD6115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06D98A" w14:textId="77777777" w:rsidR="00CC496A" w:rsidRPr="00CD6115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D461EB" w14:textId="77777777" w:rsidR="00CC496A" w:rsidRPr="00CD6115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BD4598" w14:textId="77777777" w:rsidR="00CC496A" w:rsidRPr="00CD6115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23AE29" w14:textId="77777777" w:rsidR="00CC496A" w:rsidRPr="00CD6115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D6115" w:rsidRPr="00CD6115" w14:paraId="3A072A68" w14:textId="77777777" w:rsidTr="00824BA9">
        <w:trPr>
          <w:trHeight w:val="65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33EB56" w14:textId="77777777" w:rsidR="00CC496A" w:rsidRPr="00CD6115" w:rsidRDefault="00CC496A" w:rsidP="009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1.2.</w:t>
            </w:r>
            <w:r w:rsidR="009A007F"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</w:t>
            </w: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D82359" w14:textId="77777777" w:rsidR="00CC496A" w:rsidRPr="00CD6115" w:rsidRDefault="00CC496A" w:rsidP="00CC4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lang w:eastAsia="ru-RU"/>
              </w:rPr>
              <w:t>количество обучающихся в дошкольных образовательных учреждениях, в которых осуществляется укрепление материально-технической базы</w:t>
            </w:r>
          </w:p>
        </w:tc>
        <w:tc>
          <w:tcPr>
            <w:tcW w:w="1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D0F6C1" w14:textId="77777777" w:rsidR="00CC496A" w:rsidRPr="00CD6115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9739C2" w14:textId="77777777" w:rsidR="00CC496A" w:rsidRPr="00CD6115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1487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8F93D4" w14:textId="77777777" w:rsidR="00CC496A" w:rsidRPr="00CD6115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1487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270961" w14:textId="77777777" w:rsidR="00CC496A" w:rsidRPr="00CD6115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1265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9F8E28" w14:textId="77777777" w:rsidR="00CC496A" w:rsidRPr="00CD6115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1D45AF" w14:textId="77777777" w:rsidR="00CC496A" w:rsidRPr="00CD6115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D6115" w:rsidRPr="00CD6115" w14:paraId="0854D845" w14:textId="77777777" w:rsidTr="00824BA9">
        <w:trPr>
          <w:trHeight w:val="65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F2BDE9" w14:textId="77777777" w:rsidR="00CC496A" w:rsidRPr="00CD6115" w:rsidRDefault="00CC496A" w:rsidP="009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1.2.</w:t>
            </w:r>
            <w:r w:rsidR="009A007F"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9</w:t>
            </w: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6C5D39" w14:textId="77777777" w:rsidR="00CC496A" w:rsidRPr="00CD6115" w:rsidRDefault="00CC496A" w:rsidP="00CC4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lang w:eastAsia="ru-RU"/>
              </w:rPr>
              <w:t>количество дошкольных образовательных учреждений, в которых проведены мероприятия по укреплению материально-технической базы за счет средств резервного фонда депутатов</w:t>
            </w:r>
          </w:p>
        </w:tc>
        <w:tc>
          <w:tcPr>
            <w:tcW w:w="1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413BC7" w14:textId="77777777" w:rsidR="00CC496A" w:rsidRPr="00CD6115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9F4CF6" w14:textId="77777777" w:rsidR="00CC496A" w:rsidRPr="00CD6115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584306" w14:textId="77777777" w:rsidR="00CC496A" w:rsidRPr="00CD6115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1005DC" w14:textId="77777777" w:rsidR="00CC496A" w:rsidRPr="00CD6115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BDAA1A" w14:textId="77777777" w:rsidR="00CC496A" w:rsidRPr="00CD6115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3397D6" w14:textId="77777777" w:rsidR="00CC496A" w:rsidRPr="00CD6115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D6115" w:rsidRPr="00CD6115" w14:paraId="6E22745C" w14:textId="77777777" w:rsidTr="00824BA9">
        <w:trPr>
          <w:trHeight w:val="65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F97548" w14:textId="77777777" w:rsidR="00CC496A" w:rsidRPr="00CD6115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1457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15170F" w14:textId="77777777" w:rsidR="00CC496A" w:rsidRPr="00CD6115" w:rsidRDefault="00CC496A" w:rsidP="00CC4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Задача 3: предоставление мер социальной поддержки отдельным категориям воспитанников</w:t>
            </w:r>
          </w:p>
        </w:tc>
      </w:tr>
      <w:tr w:rsidR="00CD6115" w:rsidRPr="00CD6115" w14:paraId="09968636" w14:textId="77777777" w:rsidTr="00824BA9">
        <w:trPr>
          <w:trHeight w:val="65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D6EC6D" w14:textId="77777777" w:rsidR="00CC496A" w:rsidRPr="00CD6115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1.3.1.</w:t>
            </w:r>
          </w:p>
        </w:tc>
        <w:tc>
          <w:tcPr>
            <w:tcW w:w="6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38E6F0" w14:textId="77777777" w:rsidR="00CC496A" w:rsidRPr="00CD6115" w:rsidRDefault="00CC496A" w:rsidP="00CC4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количество детей, получающих меры социальной поддержки в виде частичного финансирования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00811F" w14:textId="77777777" w:rsidR="00CC496A" w:rsidRPr="00CD6115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66465E" w14:textId="77777777" w:rsidR="00CC496A" w:rsidRPr="00CD6115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438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A6889F" w14:textId="77777777" w:rsidR="00CC496A" w:rsidRPr="00CD6115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439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D41AFF" w14:textId="77777777" w:rsidR="00CC496A" w:rsidRPr="00CD6115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1C7D4F" w14:textId="77777777" w:rsidR="00CC496A" w:rsidRPr="00CD6115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439</w:t>
            </w:r>
          </w:p>
        </w:tc>
        <w:tc>
          <w:tcPr>
            <w:tcW w:w="10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FFFCEB" w14:textId="77777777" w:rsidR="00CC496A" w:rsidRPr="00CD6115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439</w:t>
            </w:r>
          </w:p>
        </w:tc>
      </w:tr>
      <w:tr w:rsidR="00CD6115" w:rsidRPr="00CD6115" w14:paraId="60F92C7E" w14:textId="77777777" w:rsidTr="00824BA9">
        <w:trPr>
          <w:trHeight w:val="65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A779FD" w14:textId="77777777" w:rsidR="00CC496A" w:rsidRPr="00CD6115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1.3.2.</w:t>
            </w:r>
          </w:p>
        </w:tc>
        <w:tc>
          <w:tcPr>
            <w:tcW w:w="6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FFDDD7" w14:textId="77777777" w:rsidR="00CC496A" w:rsidRPr="00CD6115" w:rsidRDefault="00CC496A" w:rsidP="00CC4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количество детей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EE4F8E" w14:textId="77777777" w:rsidR="00CC496A" w:rsidRPr="00CD6115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6EDB3E" w14:textId="77777777" w:rsidR="00CC496A" w:rsidRPr="00CD6115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DDBF7F" w14:textId="77777777" w:rsidR="00CC496A" w:rsidRPr="00CD6115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087395" w14:textId="77777777" w:rsidR="00CC496A" w:rsidRPr="00CD6115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46EC20" w14:textId="77777777" w:rsidR="00CC496A" w:rsidRPr="00CD6115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DD6F08" w14:textId="77777777" w:rsidR="00CC496A" w:rsidRPr="00CD6115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D6115" w:rsidRPr="00CD6115" w14:paraId="1BAECFA1" w14:textId="77777777" w:rsidTr="00824BA9">
        <w:trPr>
          <w:trHeight w:val="65"/>
        </w:trPr>
        <w:tc>
          <w:tcPr>
            <w:tcW w:w="1544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2CCC84" w14:textId="77777777" w:rsidR="00CC496A" w:rsidRPr="00CD6115" w:rsidRDefault="00CC496A" w:rsidP="00CC4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Подпрограмма № 4 «Привлечение молодых специалистов в образовательные учреждения Пугачевского муниципального района»</w:t>
            </w:r>
          </w:p>
        </w:tc>
      </w:tr>
      <w:tr w:rsidR="00CD6115" w:rsidRPr="00CD6115" w14:paraId="682118D2" w14:textId="77777777" w:rsidTr="00824BA9">
        <w:trPr>
          <w:trHeight w:val="65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6007A4" w14:textId="77777777" w:rsidR="00CC496A" w:rsidRPr="00CD6115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57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11E23D" w14:textId="77777777" w:rsidR="00CC496A" w:rsidRPr="00CD6115" w:rsidRDefault="00CC496A" w:rsidP="00CC4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Цель: обеспечение потребности образовательных учреждений Пугачевского муниципального района в квалифицированных педагогических кадрах</w:t>
            </w:r>
          </w:p>
        </w:tc>
      </w:tr>
      <w:tr w:rsidR="00CD6115" w:rsidRPr="00CD6115" w14:paraId="25DA25D5" w14:textId="77777777" w:rsidTr="00824BA9">
        <w:trPr>
          <w:trHeight w:val="65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C22840" w14:textId="77777777" w:rsidR="00CC496A" w:rsidRPr="00CD6115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457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8EF1AC" w14:textId="77777777" w:rsidR="00CC496A" w:rsidRPr="00CD6115" w:rsidRDefault="00CC496A" w:rsidP="00CC4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Задача: предоставление гражданину, заключившему договор о целевом обучении по педагогическим специальностям, мер поддержки в период его обучения</w:t>
            </w:r>
          </w:p>
        </w:tc>
      </w:tr>
      <w:tr w:rsidR="00CD6115" w:rsidRPr="00CD6115" w14:paraId="2525B608" w14:textId="77777777" w:rsidTr="00824BA9">
        <w:trPr>
          <w:trHeight w:val="65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EA27C2" w14:textId="77777777" w:rsidR="00CC496A" w:rsidRPr="00CD6115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6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040CF9" w14:textId="77777777" w:rsidR="00CC496A" w:rsidRPr="00CD6115" w:rsidRDefault="00CC496A" w:rsidP="00CC4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_Hlk184220967"/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количество граждан, заключивших договор о целевом обучении по педагогическим специальностям, получающих муниципальную стипендию</w:t>
            </w:r>
            <w:bookmarkEnd w:id="2"/>
          </w:p>
        </w:tc>
        <w:tc>
          <w:tcPr>
            <w:tcW w:w="1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72A1F1" w14:textId="77777777" w:rsidR="00CC496A" w:rsidRPr="00CD6115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BB938F" w14:textId="77777777" w:rsidR="00CC496A" w:rsidRPr="00CD6115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18BC47" w14:textId="77777777" w:rsidR="00CC496A" w:rsidRPr="00CD6115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FBB5C7" w14:textId="77777777" w:rsidR="00CC496A" w:rsidRPr="00CD6115" w:rsidRDefault="006C06B5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795FCB" w14:textId="77777777" w:rsidR="00CC496A" w:rsidRPr="00CD6115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5CDA0C" w14:textId="77777777" w:rsidR="00CC496A" w:rsidRPr="00CD6115" w:rsidRDefault="00CC496A" w:rsidP="00C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D6115" w:rsidRPr="00CD6115" w14:paraId="242A5EAF" w14:textId="77777777" w:rsidTr="00824BA9">
        <w:trPr>
          <w:trHeight w:val="65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5292C" w14:textId="77777777" w:rsidR="00112F23" w:rsidRPr="00CD6115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6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955C6" w14:textId="77777777" w:rsidR="00112F23" w:rsidRPr="00CD6115" w:rsidRDefault="00112F23" w:rsidP="00112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граждан, получивших возмещение финансовых затрат</w:t>
            </w:r>
            <w:r w:rsidRPr="00CD6115">
              <w:rPr>
                <w:rFonts w:ascii="Times New Roman" w:hAnsi="Times New Roman" w:cs="Times New Roman"/>
                <w:sz w:val="24"/>
                <w:szCs w:val="24"/>
              </w:rPr>
              <w:t xml:space="preserve"> по целевому обучению в профессиональных образовательных организациях и образовательных организациях высшего образования</w:t>
            </w:r>
          </w:p>
        </w:tc>
        <w:tc>
          <w:tcPr>
            <w:tcW w:w="1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C7022" w14:textId="77777777" w:rsidR="00112F23" w:rsidRPr="00CD6115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6B513" w14:textId="77777777" w:rsidR="00112F23" w:rsidRPr="00CD6115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D62E1" w14:textId="77777777" w:rsidR="00112F23" w:rsidRPr="00CD6115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74ECB" w14:textId="77777777" w:rsidR="00112F23" w:rsidRPr="00CD6115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6A1BB" w14:textId="77777777" w:rsidR="00112F23" w:rsidRPr="00CD6115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75090" w14:textId="77777777" w:rsidR="00112F23" w:rsidRPr="00CD6115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D6115" w:rsidRPr="00CD6115" w14:paraId="10E7AA6B" w14:textId="77777777" w:rsidTr="00824BA9">
        <w:trPr>
          <w:trHeight w:val="65"/>
        </w:trPr>
        <w:tc>
          <w:tcPr>
            <w:tcW w:w="1544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7F2629" w14:textId="77777777" w:rsidR="00112F23" w:rsidRPr="00CD6115" w:rsidRDefault="00112F23" w:rsidP="00112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Подпрограмма № 5 «Обеспечение персонифицированного финансирования дополнительного образования детей»</w:t>
            </w:r>
          </w:p>
        </w:tc>
      </w:tr>
      <w:tr w:rsidR="00CD6115" w:rsidRPr="00CD6115" w14:paraId="6B139E67" w14:textId="77777777" w:rsidTr="00824BA9">
        <w:trPr>
          <w:trHeight w:val="113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819534" w14:textId="77777777" w:rsidR="00112F23" w:rsidRPr="00CD6115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57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45A68F" w14:textId="77777777" w:rsidR="00112F23" w:rsidRPr="00CD6115" w:rsidRDefault="00112F23" w:rsidP="00112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Цель: расширение возможностей для удовлетворения разнообразных интересов детей и их семей в сфере дополнительного образования</w:t>
            </w:r>
          </w:p>
        </w:tc>
      </w:tr>
      <w:tr w:rsidR="00CD6115" w:rsidRPr="00CD6115" w14:paraId="235DDFBD" w14:textId="77777777" w:rsidTr="00824BA9">
        <w:trPr>
          <w:trHeight w:val="65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B0C92E" w14:textId="77777777" w:rsidR="00112F23" w:rsidRPr="00CD6115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457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22DBFB" w14:textId="77777777" w:rsidR="00112F23" w:rsidRPr="00CD6115" w:rsidRDefault="00112F23" w:rsidP="00112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Задача: обеспечение персонифицированного учета и персонифицированного финансирования дополнительного образования детей, реализуемых посредством предоставления детям сертификатов, используемых детьми для обучения по дополнительным </w:t>
            </w: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общеобразовательным программам</w:t>
            </w:r>
          </w:p>
        </w:tc>
      </w:tr>
      <w:tr w:rsidR="00CD6115" w:rsidRPr="00CD6115" w14:paraId="491A955C" w14:textId="77777777" w:rsidTr="00824BA9">
        <w:trPr>
          <w:trHeight w:val="65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5D07EF" w14:textId="77777777" w:rsidR="00112F23" w:rsidRPr="00CD6115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1.1.1.</w:t>
            </w:r>
          </w:p>
        </w:tc>
        <w:tc>
          <w:tcPr>
            <w:tcW w:w="7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065776" w14:textId="77777777" w:rsidR="00112F23" w:rsidRPr="00CD6115" w:rsidRDefault="00112F23" w:rsidP="00112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численность детей, обучающихся по дополнительным общеразвивающим программам за счет социального сертификата на получение муниципальной услуги в социальной сфере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55F21B" w14:textId="77777777" w:rsidR="00112F23" w:rsidRPr="00CD6115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35BE0A" w14:textId="77777777" w:rsidR="00112F23" w:rsidRPr="00CD6115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1385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C87A5F" w14:textId="77777777" w:rsidR="00112F23" w:rsidRPr="00CD6115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1385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0B685A" w14:textId="77777777" w:rsidR="00112F23" w:rsidRPr="00CD6115" w:rsidRDefault="00DA7598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2073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AF165E" w14:textId="77777777" w:rsidR="00112F23" w:rsidRPr="00CD6115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2662</w:t>
            </w:r>
          </w:p>
        </w:tc>
        <w:tc>
          <w:tcPr>
            <w:tcW w:w="10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F9ED8B" w14:textId="77777777" w:rsidR="00112F23" w:rsidRPr="00CD6115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2662</w:t>
            </w:r>
          </w:p>
        </w:tc>
      </w:tr>
      <w:tr w:rsidR="00CD6115" w:rsidRPr="00CD6115" w14:paraId="16B9BF55" w14:textId="77777777" w:rsidTr="00824BA9">
        <w:trPr>
          <w:trHeight w:val="65"/>
        </w:trPr>
        <w:tc>
          <w:tcPr>
            <w:tcW w:w="1544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E0B62E" w14:textId="77777777" w:rsidR="00112F23" w:rsidRPr="00CD6115" w:rsidRDefault="00112F23" w:rsidP="00112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Подпрограмма № 6 «Школьное молоко»</w:t>
            </w:r>
          </w:p>
        </w:tc>
      </w:tr>
      <w:tr w:rsidR="00CD6115" w:rsidRPr="00CD6115" w14:paraId="5A118359" w14:textId="77777777" w:rsidTr="00824BA9">
        <w:trPr>
          <w:trHeight w:val="65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EDD154" w14:textId="77777777" w:rsidR="00112F23" w:rsidRPr="00CD6115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57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847F39" w14:textId="77777777" w:rsidR="00112F23" w:rsidRPr="00CD6115" w:rsidRDefault="00112F23" w:rsidP="00112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Цель: укрепление здоровья обучающихся 1-4 классов</w:t>
            </w:r>
          </w:p>
        </w:tc>
      </w:tr>
      <w:tr w:rsidR="00CD6115" w:rsidRPr="00CD6115" w14:paraId="5A1CB60E" w14:textId="77777777" w:rsidTr="00824BA9">
        <w:trPr>
          <w:trHeight w:val="65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E8DEC5" w14:textId="77777777" w:rsidR="00112F23" w:rsidRPr="00CD6115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457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B72BEB" w14:textId="77777777" w:rsidR="00112F23" w:rsidRPr="00CD6115" w:rsidRDefault="00112F23" w:rsidP="00112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Задача: оздоровление детей путем включения в рацион питания обучающихся 1-4 классов молока</w:t>
            </w:r>
          </w:p>
        </w:tc>
      </w:tr>
      <w:tr w:rsidR="00CD6115" w:rsidRPr="00CD6115" w14:paraId="648ABC20" w14:textId="77777777" w:rsidTr="00824BA9">
        <w:trPr>
          <w:trHeight w:val="65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810F34" w14:textId="77777777" w:rsidR="00112F23" w:rsidRPr="00CD6115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6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3108BE" w14:textId="77777777" w:rsidR="00112F23" w:rsidRPr="00CD6115" w:rsidRDefault="00112F23" w:rsidP="00112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количество обучающихся 1-4 классов, получающих школьное молоко</w:t>
            </w:r>
          </w:p>
        </w:tc>
        <w:tc>
          <w:tcPr>
            <w:tcW w:w="1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294C78" w14:textId="77777777" w:rsidR="00112F23" w:rsidRPr="00CD6115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678390" w14:textId="77777777" w:rsidR="00112F23" w:rsidRPr="00CD6115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2343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2F21B2" w14:textId="77777777" w:rsidR="00112F23" w:rsidRPr="00CD6115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2269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2CA991" w14:textId="77777777" w:rsidR="00112F23" w:rsidRPr="00CD6115" w:rsidRDefault="00DA7598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2106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71FBD7" w14:textId="77777777" w:rsidR="00112F23" w:rsidRPr="00CD6115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2269</w:t>
            </w:r>
          </w:p>
        </w:tc>
        <w:tc>
          <w:tcPr>
            <w:tcW w:w="10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D72A9F" w14:textId="77777777" w:rsidR="00112F23" w:rsidRPr="00CD6115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2269</w:t>
            </w:r>
          </w:p>
        </w:tc>
      </w:tr>
      <w:tr w:rsidR="00CD6115" w:rsidRPr="00CD6115" w14:paraId="30BF33E7" w14:textId="77777777" w:rsidTr="00824BA9">
        <w:trPr>
          <w:trHeight w:val="65"/>
        </w:trPr>
        <w:tc>
          <w:tcPr>
            <w:tcW w:w="1544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5FF177" w14:textId="77777777" w:rsidR="00112F23" w:rsidRPr="00CD6115" w:rsidRDefault="00112F23" w:rsidP="00112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Подпрограмма № 7 «Совершенствование организации питания учащихся в муниципальных общеобразовательных учреждениях Пугачевского муниципального района»</w:t>
            </w:r>
          </w:p>
        </w:tc>
      </w:tr>
      <w:tr w:rsidR="00CD6115" w:rsidRPr="00CD6115" w14:paraId="242F51DA" w14:textId="77777777" w:rsidTr="00824BA9">
        <w:trPr>
          <w:trHeight w:val="65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36FE4F" w14:textId="77777777" w:rsidR="00112F23" w:rsidRPr="00CD6115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57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C6EAEE" w14:textId="77777777" w:rsidR="00112F23" w:rsidRPr="00CD6115" w:rsidRDefault="00112F23" w:rsidP="00112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Цель: повышение эффективности системы школьного питания, направленной на сохранение и укрепление здоровья обучающихся</w:t>
            </w:r>
          </w:p>
        </w:tc>
      </w:tr>
      <w:tr w:rsidR="00CD6115" w:rsidRPr="00CD6115" w14:paraId="78452D76" w14:textId="77777777" w:rsidTr="00824BA9">
        <w:trPr>
          <w:trHeight w:val="65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63E42D" w14:textId="77777777" w:rsidR="00112F23" w:rsidRPr="00CD6115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457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3563E0" w14:textId="77777777" w:rsidR="00112F23" w:rsidRPr="00CD6115" w:rsidRDefault="00112F23" w:rsidP="00112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Задача: обеспечение качественного и сбалансированного школьного питания в соответствии с возрастными и физиологическими потребностями обучающихся</w:t>
            </w:r>
          </w:p>
        </w:tc>
      </w:tr>
      <w:tr w:rsidR="00CD6115" w:rsidRPr="00CD6115" w14:paraId="45E8A900" w14:textId="77777777" w:rsidTr="00824BA9">
        <w:trPr>
          <w:trHeight w:val="65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EE04B4" w14:textId="77777777" w:rsidR="00112F23" w:rsidRPr="00CD6115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6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371D93" w14:textId="77777777" w:rsidR="00112F23" w:rsidRPr="00CD6115" w:rsidRDefault="00112F23" w:rsidP="00112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количество обучающихся 5-11 классов в муниципальных общеобразовательных учреждениях, получающих льготное питание</w:t>
            </w:r>
          </w:p>
        </w:tc>
        <w:tc>
          <w:tcPr>
            <w:tcW w:w="1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763C02" w14:textId="77777777" w:rsidR="00112F23" w:rsidRPr="00CD6115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E90DFD" w14:textId="77777777" w:rsidR="00112F23" w:rsidRPr="00CD6115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CA8704" w14:textId="77777777" w:rsidR="00112F23" w:rsidRPr="00CD6115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845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AA71B5" w14:textId="77777777" w:rsidR="00112F23" w:rsidRPr="00CD6115" w:rsidRDefault="00F550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D8EAA5" w14:textId="77777777" w:rsidR="00112F23" w:rsidRPr="00CD6115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845</w:t>
            </w:r>
          </w:p>
        </w:tc>
        <w:tc>
          <w:tcPr>
            <w:tcW w:w="10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AE9720" w14:textId="77777777" w:rsidR="00112F23" w:rsidRPr="00CD6115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845</w:t>
            </w:r>
          </w:p>
        </w:tc>
      </w:tr>
      <w:tr w:rsidR="00CD6115" w:rsidRPr="00CD6115" w14:paraId="01C7D3FC" w14:textId="77777777" w:rsidTr="00824BA9">
        <w:trPr>
          <w:trHeight w:val="65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840F1" w14:textId="77777777" w:rsidR="00112F23" w:rsidRPr="00CD6115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6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D00C29" w14:textId="77777777" w:rsidR="00112F23" w:rsidRPr="00CD6115" w:rsidRDefault="00112F23" w:rsidP="00112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количество обучающихся 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1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6F339F" w14:textId="77777777" w:rsidR="00112F23" w:rsidRPr="00CD6115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1C337A" w14:textId="77777777" w:rsidR="00112F23" w:rsidRPr="00CD6115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EFAB8E" w14:textId="77777777" w:rsidR="00112F23" w:rsidRPr="00CD6115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95576E" w14:textId="77777777" w:rsidR="00112F23" w:rsidRPr="00CD6115" w:rsidRDefault="00F550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47DF91" w14:textId="77777777" w:rsidR="00112F23" w:rsidRPr="00CD6115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5897E4" w14:textId="77777777" w:rsidR="00112F23" w:rsidRPr="00CD6115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D6115" w:rsidRPr="00CD6115" w14:paraId="690EE86D" w14:textId="77777777" w:rsidTr="00824BA9">
        <w:trPr>
          <w:trHeight w:val="852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1C08F7" w14:textId="77777777" w:rsidR="00112F23" w:rsidRPr="00CD6115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1.1.3.</w:t>
            </w:r>
          </w:p>
        </w:tc>
        <w:tc>
          <w:tcPr>
            <w:tcW w:w="6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90E232" w14:textId="77777777" w:rsidR="00112F23" w:rsidRPr="00CD6115" w:rsidRDefault="00112F23" w:rsidP="00112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количество обучающихся с ограниченными возможностями здоровья в муниципальных общеобразовательных учреждениях, в том числе обучающихся на дому</w:t>
            </w:r>
          </w:p>
        </w:tc>
        <w:tc>
          <w:tcPr>
            <w:tcW w:w="1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42694F" w14:textId="77777777" w:rsidR="00112F23" w:rsidRPr="00CD6115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CEF109" w14:textId="77777777" w:rsidR="00112F23" w:rsidRPr="00CD6115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01D157" w14:textId="77777777" w:rsidR="00112F23" w:rsidRPr="00CD6115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C8E61A" w14:textId="77777777" w:rsidR="00112F23" w:rsidRPr="00CD6115" w:rsidRDefault="00112F23" w:rsidP="00DA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9</w:t>
            </w:r>
            <w:r w:rsidR="00DA7598"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3031B7" w14:textId="77777777" w:rsidR="00112F23" w:rsidRPr="00CD6115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EFEAC9" w14:textId="77777777" w:rsidR="00112F23" w:rsidRPr="00CD6115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D6115" w:rsidRPr="00CD6115" w14:paraId="5E4773FB" w14:textId="77777777" w:rsidTr="00824BA9">
        <w:trPr>
          <w:trHeight w:val="65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F77B68" w14:textId="77777777" w:rsidR="00112F23" w:rsidRPr="00CD6115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1.1.4.</w:t>
            </w:r>
          </w:p>
        </w:tc>
        <w:tc>
          <w:tcPr>
            <w:tcW w:w="6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462E81" w14:textId="77777777" w:rsidR="00112F23" w:rsidRPr="00CD6115" w:rsidRDefault="00112F23" w:rsidP="00112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количество обучающихся 1-4 классов в муниципальных общеобразовательных учреждениях, получающих бесплатное горячее питание</w:t>
            </w:r>
          </w:p>
        </w:tc>
        <w:tc>
          <w:tcPr>
            <w:tcW w:w="1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72F016" w14:textId="77777777" w:rsidR="00112F23" w:rsidRPr="00CD6115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718B67" w14:textId="77777777" w:rsidR="00112F23" w:rsidRPr="00CD6115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2343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FDE1BB" w14:textId="77777777" w:rsidR="00112F23" w:rsidRPr="00CD6115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2269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C9B1C0" w14:textId="77777777" w:rsidR="00112F23" w:rsidRPr="00CD6115" w:rsidRDefault="00DA7598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2106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B50565" w14:textId="77777777" w:rsidR="00112F23" w:rsidRPr="00CD6115" w:rsidRDefault="00DA7598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9CA3DF" w14:textId="77777777" w:rsidR="00112F23" w:rsidRPr="00CD6115" w:rsidRDefault="00DA7598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D6115" w:rsidRPr="00CD6115" w14:paraId="1E2A2801" w14:textId="77777777" w:rsidTr="00824BA9">
        <w:trPr>
          <w:trHeight w:val="65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395972" w14:textId="77777777" w:rsidR="00112F23" w:rsidRPr="00CD6115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1.1.5.</w:t>
            </w:r>
          </w:p>
        </w:tc>
        <w:tc>
          <w:tcPr>
            <w:tcW w:w="6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294E85" w14:textId="77777777" w:rsidR="00112F23" w:rsidRPr="00CD6115" w:rsidRDefault="00112F23" w:rsidP="00112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количество обучающихся 5-11 классов в муниципальных общеобразовательных учреждениях, родители (законные представители) которых призваны на военную службу по мобилизации либо заключили контракт о добровольном </w:t>
            </w: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содействии в выполнении задач, возложенных на Вооруженные Силы Российской Федерации или контракт о прохождении военной службы в период проведения специальной военной операции</w:t>
            </w:r>
          </w:p>
        </w:tc>
        <w:tc>
          <w:tcPr>
            <w:tcW w:w="1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B61190" w14:textId="77777777" w:rsidR="00112F23" w:rsidRPr="00CD6115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lang w:eastAsia="ru-RU"/>
              </w:rPr>
              <w:lastRenderedPageBreak/>
              <w:t>человек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CCCBED" w14:textId="77777777" w:rsidR="00112F23" w:rsidRPr="00CD6115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B844CC" w14:textId="77777777" w:rsidR="00112F23" w:rsidRPr="00CD6115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343023" w14:textId="77777777" w:rsidR="00112F23" w:rsidRPr="00CD6115" w:rsidRDefault="00DA7598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44</w:t>
            </w:r>
          </w:p>
          <w:p w14:paraId="0F276318" w14:textId="77777777" w:rsidR="00112F23" w:rsidRPr="00CD6115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1141EB" w14:textId="77777777" w:rsidR="00112F23" w:rsidRPr="00CD6115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  <w:p w14:paraId="321AC909" w14:textId="77777777" w:rsidR="00112F23" w:rsidRPr="00CD6115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9F3111" w14:textId="77777777" w:rsidR="00112F23" w:rsidRPr="00CD6115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D6115" w:rsidRPr="00CD6115" w14:paraId="7E2DC115" w14:textId="77777777" w:rsidTr="00824BA9">
        <w:trPr>
          <w:trHeight w:val="65"/>
        </w:trPr>
        <w:tc>
          <w:tcPr>
            <w:tcW w:w="1544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4D6523" w14:textId="77777777" w:rsidR="00112F23" w:rsidRPr="00CD6115" w:rsidRDefault="00112F23" w:rsidP="00112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Подпрограмма № 8 «Организация подвоза обучающихся в Пугачевском муниципальном районе»</w:t>
            </w:r>
          </w:p>
        </w:tc>
      </w:tr>
      <w:tr w:rsidR="00CD6115" w:rsidRPr="00CD6115" w14:paraId="65E69454" w14:textId="77777777" w:rsidTr="00824BA9">
        <w:trPr>
          <w:trHeight w:val="65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554CDF" w14:textId="77777777" w:rsidR="00112F23" w:rsidRPr="00CD6115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57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72E5CC" w14:textId="77777777" w:rsidR="00112F23" w:rsidRPr="00CD6115" w:rsidRDefault="00112F23" w:rsidP="00112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Цель: создание условий, направленных на обеспечение доступности общего образования</w:t>
            </w:r>
          </w:p>
        </w:tc>
      </w:tr>
      <w:tr w:rsidR="00CD6115" w:rsidRPr="00CD6115" w14:paraId="434D1D07" w14:textId="77777777" w:rsidTr="00824BA9">
        <w:trPr>
          <w:trHeight w:val="65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D556D2" w14:textId="77777777" w:rsidR="00112F23" w:rsidRPr="00CD6115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457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709D3D" w14:textId="77777777" w:rsidR="00112F23" w:rsidRPr="00CD6115" w:rsidRDefault="00112F23" w:rsidP="00112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Задача: организация подвоза обучающихся, отвечающего требованиям безопасности</w:t>
            </w:r>
          </w:p>
        </w:tc>
      </w:tr>
      <w:tr w:rsidR="00CD6115" w:rsidRPr="00CD6115" w14:paraId="4F01C17C" w14:textId="77777777" w:rsidTr="00824BA9">
        <w:trPr>
          <w:trHeight w:val="65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5F76A7" w14:textId="77777777" w:rsidR="00112F23" w:rsidRPr="00CD6115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6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57A7BA" w14:textId="77777777" w:rsidR="00112F23" w:rsidRPr="00CD6115" w:rsidRDefault="00112F23" w:rsidP="00112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количество школьных маршрутов, по которым осуществляется подвоз обучающихся к месту учебы и обратно</w:t>
            </w:r>
          </w:p>
        </w:tc>
        <w:tc>
          <w:tcPr>
            <w:tcW w:w="1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CA7A37" w14:textId="77777777" w:rsidR="00112F23" w:rsidRPr="00CD6115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BF6A92" w14:textId="77777777" w:rsidR="00112F23" w:rsidRPr="00CD6115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682DAB" w14:textId="77777777" w:rsidR="00112F23" w:rsidRPr="00CD6115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ACCFAB" w14:textId="77777777" w:rsidR="00112F23" w:rsidRPr="00CD6115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A77EBB" w14:textId="77777777" w:rsidR="00112F23" w:rsidRPr="00CD6115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B59AD6" w14:textId="77777777" w:rsidR="00112F23" w:rsidRPr="00CD6115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CD6115" w:rsidRPr="00CD6115" w14:paraId="70E86ADC" w14:textId="77777777" w:rsidTr="00824BA9">
        <w:trPr>
          <w:trHeight w:val="65"/>
        </w:trPr>
        <w:tc>
          <w:tcPr>
            <w:tcW w:w="1544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687F4D" w14:textId="77777777" w:rsidR="00112F23" w:rsidRPr="00CD6115" w:rsidRDefault="00112F23" w:rsidP="00112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Подпрограмма № 9 «Организация отдыха и оздоровления детей в Пугачевском муниципальном районе»</w:t>
            </w:r>
          </w:p>
        </w:tc>
      </w:tr>
      <w:tr w:rsidR="00CD6115" w:rsidRPr="00CD6115" w14:paraId="434C61E7" w14:textId="77777777" w:rsidTr="00824BA9">
        <w:trPr>
          <w:trHeight w:val="65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587B7A" w14:textId="77777777" w:rsidR="00112F23" w:rsidRPr="00CD6115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57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85AD0C" w14:textId="77777777" w:rsidR="00112F23" w:rsidRPr="00CD6115" w:rsidRDefault="00112F23" w:rsidP="00112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Цель: создание условий, обеспечивающих доступность летнего отдыха и оздоровления обучающихся образовательных учреждений</w:t>
            </w:r>
          </w:p>
        </w:tc>
      </w:tr>
      <w:tr w:rsidR="00CD6115" w:rsidRPr="00CD6115" w14:paraId="1B861051" w14:textId="77777777" w:rsidTr="00824BA9">
        <w:trPr>
          <w:trHeight w:val="65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54ABC4" w14:textId="77777777" w:rsidR="00112F23" w:rsidRPr="00CD6115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457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4E57AB" w14:textId="77777777" w:rsidR="00112F23" w:rsidRPr="00CD6115" w:rsidRDefault="00112F23" w:rsidP="00112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Задача: сохранение инфраструктуры детского отдыха</w:t>
            </w:r>
          </w:p>
        </w:tc>
      </w:tr>
      <w:tr w:rsidR="00CD6115" w:rsidRPr="00CD6115" w14:paraId="7F99D84A" w14:textId="77777777" w:rsidTr="00824BA9">
        <w:trPr>
          <w:trHeight w:val="65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2CBB10" w14:textId="77777777" w:rsidR="00112F23" w:rsidRPr="00CD6115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6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10FACD" w14:textId="77777777" w:rsidR="00112F23" w:rsidRPr="00CD6115" w:rsidRDefault="00112F23" w:rsidP="00112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количество детей, охваченных организацией отдыха в загородных лагерях</w:t>
            </w:r>
          </w:p>
        </w:tc>
        <w:tc>
          <w:tcPr>
            <w:tcW w:w="1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7267D6" w14:textId="77777777" w:rsidR="00112F23" w:rsidRPr="00CD6115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064829" w14:textId="77777777" w:rsidR="00112F23" w:rsidRPr="00CD6115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0B0CB1" w14:textId="77777777" w:rsidR="00112F23" w:rsidRPr="00CD6115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F2E8EA" w14:textId="77777777" w:rsidR="00112F23" w:rsidRPr="00CD6115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DE0597" w14:textId="77777777" w:rsidR="00112F23" w:rsidRPr="00CD6115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894E9F" w14:textId="77777777" w:rsidR="00112F23" w:rsidRPr="00CD6115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D6115" w:rsidRPr="00CD6115" w14:paraId="34B5024E" w14:textId="77777777" w:rsidTr="00824BA9">
        <w:trPr>
          <w:trHeight w:val="65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0B875E" w14:textId="77777777" w:rsidR="00112F23" w:rsidRPr="00CD6115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6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54FDFB" w14:textId="77777777" w:rsidR="00112F23" w:rsidRPr="00CD6115" w:rsidRDefault="00112F23" w:rsidP="00112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количество детей в лагерях с дневным пребыванием детей на базе общеобразовательных учреждений</w:t>
            </w:r>
          </w:p>
        </w:tc>
        <w:tc>
          <w:tcPr>
            <w:tcW w:w="1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A08868" w14:textId="77777777" w:rsidR="00112F23" w:rsidRPr="00CD6115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9DF24B" w14:textId="77777777" w:rsidR="00112F23" w:rsidRPr="00CD6115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651265" w14:textId="77777777" w:rsidR="00112F23" w:rsidRPr="00CD6115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7F7CF0" w14:textId="77777777" w:rsidR="00112F23" w:rsidRPr="00CD6115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E8F1A1" w14:textId="77777777" w:rsidR="00112F23" w:rsidRPr="00CD6115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8AA3A6" w14:textId="77777777" w:rsidR="00112F23" w:rsidRPr="00CD6115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D6115" w:rsidRPr="00CD6115" w14:paraId="1685ECE4" w14:textId="77777777" w:rsidTr="00824BA9">
        <w:trPr>
          <w:trHeight w:val="65"/>
        </w:trPr>
        <w:tc>
          <w:tcPr>
            <w:tcW w:w="1544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262C80" w14:textId="77777777" w:rsidR="00112F23" w:rsidRPr="00CD6115" w:rsidRDefault="00112F23" w:rsidP="00112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Подпрограмма № 10 «Организация временного трудоустройства несовершеннолетних граждан в возрасте от 14 до 18 лет в свободное от учебы время»</w:t>
            </w:r>
          </w:p>
        </w:tc>
      </w:tr>
      <w:tr w:rsidR="00CD6115" w:rsidRPr="00CD6115" w14:paraId="199639D6" w14:textId="77777777" w:rsidTr="00824BA9">
        <w:trPr>
          <w:trHeight w:val="65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DD97C2" w14:textId="77777777" w:rsidR="00112F23" w:rsidRPr="00CD6115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57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13B868" w14:textId="77777777" w:rsidR="00112F23" w:rsidRPr="00CD6115" w:rsidRDefault="00112F23" w:rsidP="00112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Цель: создание условий для успешной социализации обучающихся, профилактика асоциального поведения</w:t>
            </w:r>
          </w:p>
        </w:tc>
      </w:tr>
      <w:tr w:rsidR="00CD6115" w:rsidRPr="00CD6115" w14:paraId="5B443465" w14:textId="77777777" w:rsidTr="00824BA9">
        <w:trPr>
          <w:trHeight w:val="65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35883B" w14:textId="77777777" w:rsidR="00112F23" w:rsidRPr="00CD6115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457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B80FD5" w14:textId="77777777" w:rsidR="00112F23" w:rsidRPr="00CD6115" w:rsidRDefault="00112F23" w:rsidP="00112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Задача: организация рабочих мест для временного трудоустройства несовершеннолетних граждан в возрасте от 14 до 18 лет в свободное от учебы время, приобщение к труду и приобретение определенных профессиональных навыков</w:t>
            </w:r>
          </w:p>
        </w:tc>
      </w:tr>
      <w:tr w:rsidR="00CD6115" w:rsidRPr="00CD6115" w14:paraId="5E19F892" w14:textId="77777777" w:rsidTr="00824BA9">
        <w:trPr>
          <w:trHeight w:val="65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9AF49C" w14:textId="77777777" w:rsidR="00112F23" w:rsidRPr="00CD6115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6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A6F06B" w14:textId="77777777" w:rsidR="00112F23" w:rsidRPr="00CD6115" w:rsidRDefault="00112F23" w:rsidP="00112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количество несовершеннолетних граждан, трудоустроенных в общеобразовательные учреждения</w:t>
            </w:r>
          </w:p>
        </w:tc>
        <w:tc>
          <w:tcPr>
            <w:tcW w:w="1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621A5B" w14:textId="77777777" w:rsidR="00112F23" w:rsidRPr="00CD6115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99D4AD" w14:textId="77777777" w:rsidR="00112F23" w:rsidRPr="00CD6115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80AC7D" w14:textId="77777777" w:rsidR="00112F23" w:rsidRPr="00CD6115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6627BA" w14:textId="77777777" w:rsidR="00112F23" w:rsidRPr="00CD6115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0EEF34" w14:textId="77777777" w:rsidR="00112F23" w:rsidRPr="00CD6115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0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FB4F31" w14:textId="77777777" w:rsidR="00112F23" w:rsidRPr="00CD6115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CD6115" w:rsidRPr="00CD6115" w14:paraId="357C2C8F" w14:textId="77777777" w:rsidTr="00824BA9">
        <w:trPr>
          <w:trHeight w:val="65"/>
        </w:trPr>
        <w:tc>
          <w:tcPr>
            <w:tcW w:w="1544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61D6DA" w14:textId="77777777" w:rsidR="00112F23" w:rsidRPr="00CD6115" w:rsidRDefault="00112F23" w:rsidP="00112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Подпрограмма № 11 «Развитие творчества детей и юношества»</w:t>
            </w:r>
          </w:p>
        </w:tc>
      </w:tr>
      <w:tr w:rsidR="00CD6115" w:rsidRPr="00CD6115" w14:paraId="44F69605" w14:textId="77777777" w:rsidTr="00824BA9">
        <w:trPr>
          <w:trHeight w:val="65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C628BC" w14:textId="77777777" w:rsidR="00112F23" w:rsidRPr="00CD6115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57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15BCBF" w14:textId="77777777" w:rsidR="00112F23" w:rsidRPr="00CD6115" w:rsidRDefault="00112F23" w:rsidP="00112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Цель: создание условий, направленных на обеспечение доступности дополнительного образования в сфере развития творчества детей и юношества</w:t>
            </w:r>
          </w:p>
        </w:tc>
      </w:tr>
      <w:tr w:rsidR="00CD6115" w:rsidRPr="00CD6115" w14:paraId="221505FE" w14:textId="77777777" w:rsidTr="00824BA9">
        <w:trPr>
          <w:trHeight w:val="65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E62538" w14:textId="77777777" w:rsidR="00112F23" w:rsidRPr="00CD6115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457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2EA24C" w14:textId="77777777" w:rsidR="00112F23" w:rsidRPr="00CD6115" w:rsidRDefault="00112F23" w:rsidP="00112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Задача 1: повышение вариативности, качества и доступности дополнительного образования</w:t>
            </w:r>
          </w:p>
        </w:tc>
      </w:tr>
      <w:tr w:rsidR="00CD6115" w:rsidRPr="00CD6115" w14:paraId="687DD500" w14:textId="77777777" w:rsidTr="00824BA9">
        <w:trPr>
          <w:trHeight w:val="65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93A696" w14:textId="77777777" w:rsidR="00112F23" w:rsidRPr="00CD6115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6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6A7CA5" w14:textId="77777777" w:rsidR="00112F23" w:rsidRPr="00CD6115" w:rsidRDefault="00112F23" w:rsidP="00112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количество детей, получающих дополнительное образование в МБУ ДО «ЦРТДЮ»</w:t>
            </w:r>
          </w:p>
        </w:tc>
        <w:tc>
          <w:tcPr>
            <w:tcW w:w="1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3C899A" w14:textId="77777777" w:rsidR="00112F23" w:rsidRPr="00CD6115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77B39C" w14:textId="77777777" w:rsidR="00112F23" w:rsidRPr="00CD6115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1292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323945" w14:textId="77777777" w:rsidR="00112F23" w:rsidRPr="00CD6115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1232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CBDE7C" w14:textId="77777777" w:rsidR="00112F23" w:rsidRPr="00CD6115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1270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2333C1" w14:textId="77777777" w:rsidR="00112F23" w:rsidRPr="00CD6115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1270</w:t>
            </w:r>
          </w:p>
        </w:tc>
        <w:tc>
          <w:tcPr>
            <w:tcW w:w="10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8564EF" w14:textId="77777777" w:rsidR="00112F23" w:rsidRPr="00CD6115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1270</w:t>
            </w:r>
          </w:p>
        </w:tc>
      </w:tr>
      <w:tr w:rsidR="00CD6115" w:rsidRPr="00CD6115" w14:paraId="6C46855A" w14:textId="77777777" w:rsidTr="00824BA9">
        <w:trPr>
          <w:trHeight w:val="65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615956" w14:textId="77777777" w:rsidR="00112F23" w:rsidRPr="00CD6115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6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AD0724" w14:textId="77777777" w:rsidR="00112F23" w:rsidRPr="00CD6115" w:rsidRDefault="00112F23" w:rsidP="00112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количество работников МБУ ДО «ЦРТДЮ», прошедших предусмотренные действующим законодательством обязательные и периодические медицинские осмотры</w:t>
            </w:r>
          </w:p>
        </w:tc>
        <w:tc>
          <w:tcPr>
            <w:tcW w:w="1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F7D430" w14:textId="77777777" w:rsidR="00112F23" w:rsidRPr="00CD6115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93DC53" w14:textId="77777777" w:rsidR="00112F23" w:rsidRPr="00CD6115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784069" w14:textId="77777777" w:rsidR="00112F23" w:rsidRPr="00CD6115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4BB0F8" w14:textId="77777777" w:rsidR="00112F23" w:rsidRPr="00CD6115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D0F61B" w14:textId="77777777" w:rsidR="00112F23" w:rsidRPr="00CD6115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7E45BF" w14:textId="77777777" w:rsidR="00112F23" w:rsidRPr="00CD6115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D6115" w:rsidRPr="00CD6115" w14:paraId="2B79A56D" w14:textId="77777777" w:rsidTr="00824BA9">
        <w:trPr>
          <w:trHeight w:val="65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76CD25" w14:textId="77777777" w:rsidR="00112F23" w:rsidRPr="00CD6115" w:rsidRDefault="00112F23" w:rsidP="00006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1.1.</w:t>
            </w:r>
            <w:r w:rsidR="0000609C"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A90399" w14:textId="77777777" w:rsidR="00112F23" w:rsidRPr="00CD6115" w:rsidRDefault="00112F23" w:rsidP="00112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количество проведенных массовых мероприятий в МБУ ДО «ЦРТДЮ»</w:t>
            </w:r>
          </w:p>
        </w:tc>
        <w:tc>
          <w:tcPr>
            <w:tcW w:w="1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FBC16C" w14:textId="77777777" w:rsidR="00112F23" w:rsidRPr="00CD6115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3838F4" w14:textId="77777777" w:rsidR="00112F23" w:rsidRPr="00CD6115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EDD7FC" w14:textId="77777777" w:rsidR="00112F23" w:rsidRPr="00CD6115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83B563" w14:textId="77777777" w:rsidR="00112F23" w:rsidRPr="00CD6115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D284D0" w14:textId="77777777" w:rsidR="00112F23" w:rsidRPr="00CD6115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3DDDFA" w14:textId="77777777" w:rsidR="00112F23" w:rsidRPr="00CD6115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D6115" w:rsidRPr="00CD6115" w14:paraId="47B173E3" w14:textId="77777777" w:rsidTr="00824BA9">
        <w:trPr>
          <w:trHeight w:val="65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CC05C2" w14:textId="77777777" w:rsidR="00112F23" w:rsidRPr="00CD6115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457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05E866" w14:textId="77777777" w:rsidR="00112F23" w:rsidRPr="00CD6115" w:rsidRDefault="00112F23" w:rsidP="00112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Задача 2: создание безопасных условий учебно-воспитательного процесса в образовательных учреждениях, укрепление материально-технической базы</w:t>
            </w:r>
          </w:p>
        </w:tc>
      </w:tr>
      <w:tr w:rsidR="00CD6115" w:rsidRPr="00CD6115" w14:paraId="153767E7" w14:textId="77777777" w:rsidTr="00824BA9">
        <w:trPr>
          <w:trHeight w:val="835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B79557" w14:textId="77777777" w:rsidR="00112F23" w:rsidRPr="00CD6115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1.2.1.</w:t>
            </w:r>
          </w:p>
        </w:tc>
        <w:tc>
          <w:tcPr>
            <w:tcW w:w="6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E92E8F" w14:textId="77777777" w:rsidR="00112F23" w:rsidRPr="00CD6115" w:rsidRDefault="00112F23" w:rsidP="00112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количество учреждений дополнительного образования, в которых проведены мероприятия по обеспечению безопасности (техническое обслуживание и ремонт автоматической пожарной сигнализации, объектового оборудования передачи сигнала на программно-аппаратный комплекс «Стрелец-Мониторинг», замер сопротивления изо</w:t>
            </w:r>
            <w:r w:rsidR="00F615BD"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ляции, замена электропроводки</w:t>
            </w: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ABD27B" w14:textId="77777777" w:rsidR="00112F23" w:rsidRPr="00CD6115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B68ACD" w14:textId="77777777" w:rsidR="00112F23" w:rsidRPr="00CD6115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F7DDAC" w14:textId="77777777" w:rsidR="00112F23" w:rsidRPr="00CD6115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FFEB6D" w14:textId="77777777" w:rsidR="00112F23" w:rsidRPr="00CD6115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F76334" w14:textId="77777777" w:rsidR="00112F23" w:rsidRPr="00CD6115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A59AFB" w14:textId="77777777" w:rsidR="00112F23" w:rsidRPr="00CD6115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D6115" w:rsidRPr="00CD6115" w14:paraId="74693179" w14:textId="77777777" w:rsidTr="00824BA9">
        <w:trPr>
          <w:trHeight w:val="65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99BECC" w14:textId="77777777" w:rsidR="00112F23" w:rsidRPr="00CD6115" w:rsidRDefault="00112F23" w:rsidP="006B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1.2.</w:t>
            </w:r>
            <w:r w:rsidR="006B3FFD"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393C39" w14:textId="77777777" w:rsidR="00112F23" w:rsidRPr="00CD6115" w:rsidRDefault="00112F23" w:rsidP="00112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lang w:eastAsia="ru-RU"/>
              </w:rPr>
              <w:t>количество обучающихся в учреждении, в котором осуществляется укрепление материально-технической базы</w:t>
            </w:r>
          </w:p>
        </w:tc>
        <w:tc>
          <w:tcPr>
            <w:tcW w:w="1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C845AD" w14:textId="77777777" w:rsidR="00112F23" w:rsidRPr="00CD6115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25D811" w14:textId="77777777" w:rsidR="00112F23" w:rsidRPr="00CD6115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1292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DEABF6" w14:textId="77777777" w:rsidR="00112F23" w:rsidRPr="00CD6115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1232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77E783" w14:textId="77777777" w:rsidR="00112F23" w:rsidRPr="00CD6115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1270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F9830D" w14:textId="77777777" w:rsidR="00112F23" w:rsidRPr="00CD6115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256A3B" w14:textId="77777777" w:rsidR="00112F23" w:rsidRPr="00CD6115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D6115" w:rsidRPr="00CD6115" w14:paraId="07DA26D9" w14:textId="77777777" w:rsidTr="00824BA9">
        <w:trPr>
          <w:trHeight w:val="65"/>
        </w:trPr>
        <w:tc>
          <w:tcPr>
            <w:tcW w:w="1435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9BD936" w14:textId="77777777" w:rsidR="00112F23" w:rsidRPr="00CD6115" w:rsidRDefault="00112F23" w:rsidP="00112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Подпрограмма № 12 «Развитие детско-юношеского спорта»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E88F9C" w14:textId="77777777" w:rsidR="00112F23" w:rsidRPr="00CD6115" w:rsidRDefault="00112F23" w:rsidP="00112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D6115" w:rsidRPr="00CD6115" w14:paraId="30E0918C" w14:textId="77777777" w:rsidTr="00824BA9">
        <w:trPr>
          <w:trHeight w:val="65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110EC6" w14:textId="77777777" w:rsidR="00112F23" w:rsidRPr="00CD6115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57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70A7C2" w14:textId="77777777" w:rsidR="00112F23" w:rsidRPr="00CD6115" w:rsidRDefault="00112F23" w:rsidP="00112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Цель: создание условий, направленных на обеспечение доступности дополнительного образования физкультурно-спортивной направленности</w:t>
            </w:r>
          </w:p>
        </w:tc>
      </w:tr>
      <w:tr w:rsidR="00CD6115" w:rsidRPr="00CD6115" w14:paraId="46965892" w14:textId="77777777" w:rsidTr="00824BA9">
        <w:trPr>
          <w:trHeight w:val="65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3C7A0F" w14:textId="77777777" w:rsidR="00112F23" w:rsidRPr="00CD6115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457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234EE4" w14:textId="77777777" w:rsidR="00112F23" w:rsidRPr="00CD6115" w:rsidRDefault="00112F23" w:rsidP="00112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Задача 1: повышение вариативности, качества и доступности дополнительного образования</w:t>
            </w:r>
          </w:p>
        </w:tc>
      </w:tr>
      <w:tr w:rsidR="00CD6115" w:rsidRPr="00CD6115" w14:paraId="77ECC4DB" w14:textId="77777777" w:rsidTr="00824BA9">
        <w:trPr>
          <w:trHeight w:val="65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D0A76B" w14:textId="77777777" w:rsidR="00112F23" w:rsidRPr="00CD6115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7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B36733" w14:textId="77777777" w:rsidR="00112F23" w:rsidRPr="00CD6115" w:rsidRDefault="00112F23" w:rsidP="00112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количество обучающихся, получающих дополнительное образование в </w:t>
            </w: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BFBFB"/>
                <w:lang w:eastAsia="ru-RU"/>
              </w:rPr>
              <w:t>МАУДО «СШ г. Пугачёва»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8AD344" w14:textId="77777777" w:rsidR="00112F23" w:rsidRPr="00CD6115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D792F9" w14:textId="77777777" w:rsidR="00112F23" w:rsidRPr="00CD6115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784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2E27EF" w14:textId="77777777" w:rsidR="00112F23" w:rsidRPr="00CD6115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BECE9F" w14:textId="77777777" w:rsidR="00112F23" w:rsidRPr="00CD6115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097897" w14:textId="77777777" w:rsidR="00112F23" w:rsidRPr="00CD6115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10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63EFA1" w14:textId="77777777" w:rsidR="00112F23" w:rsidRPr="00CD6115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780</w:t>
            </w:r>
          </w:p>
        </w:tc>
      </w:tr>
      <w:tr w:rsidR="00CD6115" w:rsidRPr="00CD6115" w14:paraId="534EE1E4" w14:textId="77777777" w:rsidTr="00824BA9">
        <w:trPr>
          <w:trHeight w:val="65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490FCD" w14:textId="77777777" w:rsidR="00112F23" w:rsidRPr="00CD6115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7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F00A41" w14:textId="77777777" w:rsidR="00112F23" w:rsidRPr="00CD6115" w:rsidRDefault="00112F23" w:rsidP="00112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количество работников </w:t>
            </w: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BFBFB"/>
                <w:lang w:eastAsia="ru-RU"/>
              </w:rPr>
              <w:t>МАУДО «СШ г. Пугачёва»</w:t>
            </w: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, прошедших предусмотренные действующим законодательством обязательные и периодические медицинские осмотры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C65732" w14:textId="77777777" w:rsidR="00112F23" w:rsidRPr="00CD6115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0C1579" w14:textId="77777777" w:rsidR="00112F23" w:rsidRPr="00CD6115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A0838C" w14:textId="77777777" w:rsidR="00112F23" w:rsidRPr="00CD6115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E35B5E" w14:textId="77777777" w:rsidR="00112F23" w:rsidRPr="00CD6115" w:rsidRDefault="0000609C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34DFE5" w14:textId="77777777" w:rsidR="00112F23" w:rsidRPr="00CD6115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7E1740" w14:textId="77777777" w:rsidR="00112F23" w:rsidRPr="00CD6115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D6115" w:rsidRPr="00CD6115" w14:paraId="5C9CF845" w14:textId="77777777" w:rsidTr="00824BA9">
        <w:trPr>
          <w:trHeight w:val="65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3CDA8C" w14:textId="77777777" w:rsidR="00112F23" w:rsidRPr="00CD6115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1.1.3.</w:t>
            </w:r>
          </w:p>
        </w:tc>
        <w:tc>
          <w:tcPr>
            <w:tcW w:w="7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98E3DA" w14:textId="77777777" w:rsidR="00112F23" w:rsidRPr="00CD6115" w:rsidRDefault="00112F23" w:rsidP="00112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количество рабочих мест, по которым проведена специальная оценка условий труда в </w:t>
            </w: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BFBFB"/>
                <w:lang w:eastAsia="ru-RU"/>
              </w:rPr>
              <w:t>МАУДО «СШ г. Пугачёва»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6A2ED5" w14:textId="77777777" w:rsidR="00112F23" w:rsidRPr="00CD6115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939F56" w14:textId="77777777" w:rsidR="00112F23" w:rsidRPr="00CD6115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5466C1" w14:textId="77777777" w:rsidR="00112F23" w:rsidRPr="00CD6115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F6E304" w14:textId="77777777" w:rsidR="00112F23" w:rsidRPr="00CD6115" w:rsidRDefault="0000609C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6FCF51" w14:textId="77777777" w:rsidR="00112F23" w:rsidRPr="00CD6115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713F79" w14:textId="77777777" w:rsidR="00112F23" w:rsidRPr="00CD6115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D6115" w:rsidRPr="00CD6115" w14:paraId="46CB7A86" w14:textId="77777777" w:rsidTr="00824BA9">
        <w:trPr>
          <w:trHeight w:val="65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ED5DD0" w14:textId="77777777" w:rsidR="00112F23" w:rsidRPr="00CD6115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457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34B9E0" w14:textId="77777777" w:rsidR="00112F23" w:rsidRPr="00CD6115" w:rsidRDefault="00112F23" w:rsidP="00112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Задача 2: создание безопасных условий учебно-воспитательного процесса в образовательных учреждениях, укрепление материально-технической базы</w:t>
            </w:r>
          </w:p>
        </w:tc>
      </w:tr>
      <w:tr w:rsidR="00CD6115" w:rsidRPr="00CD6115" w14:paraId="7C6A7465" w14:textId="77777777" w:rsidTr="00824BA9">
        <w:trPr>
          <w:trHeight w:val="1698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2850B5" w14:textId="77777777" w:rsidR="00112F23" w:rsidRPr="00CD6115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1.2.1.</w:t>
            </w:r>
          </w:p>
        </w:tc>
        <w:tc>
          <w:tcPr>
            <w:tcW w:w="7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ACE40E" w14:textId="77777777" w:rsidR="00112F23" w:rsidRPr="00CD6115" w:rsidRDefault="00112F23" w:rsidP="00F615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количество учреждений дополнительного образования, в которых проведены мероприятия по обеспечению безопасности (техническое обслуживание автоматической пожарной сигнализации, объектового оборудования передачи сигнала на программно-аппаратный комплекс «Стрелец-Мониторинг», поверка качества огнезащитной обработки, замер сопротивления изоляции)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B5BEAE" w14:textId="77777777" w:rsidR="00112F23" w:rsidRPr="00CD6115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6111FF" w14:textId="77777777" w:rsidR="00112F23" w:rsidRPr="00CD6115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FC35FD" w14:textId="77777777" w:rsidR="00112F23" w:rsidRPr="00CD6115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AFCFED" w14:textId="77777777" w:rsidR="00112F23" w:rsidRPr="00CD6115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C88698" w14:textId="77777777" w:rsidR="00112F23" w:rsidRPr="00CD6115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E06AB5" w14:textId="77777777" w:rsidR="00112F23" w:rsidRPr="00CD6115" w:rsidRDefault="00112F23" w:rsidP="001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D6115" w:rsidRPr="00CD6115" w14:paraId="35861FEB" w14:textId="77777777" w:rsidTr="00824BA9">
        <w:trPr>
          <w:trHeight w:val="1119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0544F" w14:textId="77777777" w:rsidR="006B3FFD" w:rsidRPr="00CD6115" w:rsidRDefault="006B3FFD" w:rsidP="006B3FF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1.2.2.</w:t>
            </w:r>
          </w:p>
        </w:tc>
        <w:tc>
          <w:tcPr>
            <w:tcW w:w="7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F19DC" w14:textId="77777777" w:rsidR="006B3FFD" w:rsidRPr="00CD6115" w:rsidRDefault="006B3FFD" w:rsidP="006B3FF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количество учреждений дополнительного образования, в которых проведены мероприятия по обеспечению антитеррористической защищенности (техническое обслуживание средств сигнализации объектов) 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011D8" w14:textId="77777777" w:rsidR="006B3FFD" w:rsidRPr="00CD6115" w:rsidRDefault="006B3FFD" w:rsidP="006B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96E4C" w14:textId="77777777" w:rsidR="006B3FFD" w:rsidRPr="00CD6115" w:rsidRDefault="006B3FFD" w:rsidP="006B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949DA" w14:textId="77777777" w:rsidR="006B3FFD" w:rsidRPr="00CD6115" w:rsidRDefault="006B3FFD" w:rsidP="006B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30DC7" w14:textId="77777777" w:rsidR="006B3FFD" w:rsidRPr="00CD6115" w:rsidRDefault="006B3FFD" w:rsidP="006B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4867B" w14:textId="77777777" w:rsidR="006B3FFD" w:rsidRPr="00CD6115" w:rsidRDefault="006B3FFD" w:rsidP="006B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7C179" w14:textId="77777777" w:rsidR="006B3FFD" w:rsidRPr="00CD6115" w:rsidRDefault="006B3FFD" w:rsidP="006B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D6115" w:rsidRPr="00CD6115" w14:paraId="1952CAA3" w14:textId="77777777" w:rsidTr="00824BA9">
        <w:trPr>
          <w:trHeight w:val="497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833DE1" w14:textId="77777777" w:rsidR="006B3FFD" w:rsidRPr="00CD6115" w:rsidRDefault="006B3FFD" w:rsidP="006B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1.2.3.</w:t>
            </w:r>
          </w:p>
        </w:tc>
        <w:tc>
          <w:tcPr>
            <w:tcW w:w="7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E9D3D4" w14:textId="77777777" w:rsidR="006B3FFD" w:rsidRPr="00CD6115" w:rsidRDefault="006B3FFD" w:rsidP="006B3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lang w:eastAsia="ru-RU"/>
              </w:rPr>
              <w:t>количество обучающихся в учреждении, в котором осуществляется укрепление материально-технической базы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7045DC" w14:textId="77777777" w:rsidR="006B3FFD" w:rsidRPr="00CD6115" w:rsidRDefault="006B3FFD" w:rsidP="006B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34B43B" w14:textId="77777777" w:rsidR="006B3FFD" w:rsidRPr="00CD6115" w:rsidRDefault="006B3FFD" w:rsidP="006B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784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F314D2" w14:textId="77777777" w:rsidR="006B3FFD" w:rsidRPr="00CD6115" w:rsidRDefault="006B3FFD" w:rsidP="006B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72B0E1" w14:textId="77777777" w:rsidR="006B3FFD" w:rsidRPr="00CD6115" w:rsidRDefault="006B3FFD" w:rsidP="006B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F8737D" w14:textId="77777777" w:rsidR="006B3FFD" w:rsidRPr="00CD6115" w:rsidRDefault="006B3FFD" w:rsidP="006B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7374C0" w14:textId="77777777" w:rsidR="006B3FFD" w:rsidRPr="00CD6115" w:rsidRDefault="006B3FFD" w:rsidP="006B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D6115" w:rsidRPr="00CD6115" w14:paraId="0A4F2390" w14:textId="77777777" w:rsidTr="00824BA9">
        <w:trPr>
          <w:trHeight w:val="693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347D60" w14:textId="77777777" w:rsidR="006B3FFD" w:rsidRPr="00CD6115" w:rsidRDefault="006B3FFD" w:rsidP="006B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1.2.4.</w:t>
            </w:r>
          </w:p>
        </w:tc>
        <w:tc>
          <w:tcPr>
            <w:tcW w:w="7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BA7B28" w14:textId="77777777" w:rsidR="006B3FFD" w:rsidRPr="00CD6115" w:rsidRDefault="006B3FFD" w:rsidP="006B3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lang w:eastAsia="ru-RU"/>
              </w:rPr>
              <w:t>количество учреждений, в которых осуществляется капитальный и текущий ремонт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13789B" w14:textId="77777777" w:rsidR="006B3FFD" w:rsidRPr="00CD6115" w:rsidRDefault="006B3FFD" w:rsidP="006B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06D2A9" w14:textId="77777777" w:rsidR="006B3FFD" w:rsidRPr="00CD6115" w:rsidRDefault="006B3FFD" w:rsidP="006B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CC7D13" w14:textId="77777777" w:rsidR="006B3FFD" w:rsidRPr="00CD6115" w:rsidRDefault="006B3FFD" w:rsidP="006B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E74076" w14:textId="77777777" w:rsidR="006B3FFD" w:rsidRPr="00CD6115" w:rsidRDefault="006B3FFD" w:rsidP="006B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A09A66" w14:textId="77777777" w:rsidR="006B3FFD" w:rsidRPr="00CD6115" w:rsidRDefault="006B3FFD" w:rsidP="006B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502959" w14:textId="77777777" w:rsidR="006B3FFD" w:rsidRPr="00CD6115" w:rsidRDefault="006B3FFD" w:rsidP="006B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D6115" w:rsidRPr="00CD6115" w14:paraId="260B2671" w14:textId="77777777" w:rsidTr="00824BA9">
        <w:trPr>
          <w:trHeight w:val="466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13F1D4" w14:textId="77777777" w:rsidR="006B3FFD" w:rsidRPr="00CD6115" w:rsidRDefault="006B3FFD" w:rsidP="006B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1.2.5.</w:t>
            </w:r>
          </w:p>
        </w:tc>
        <w:tc>
          <w:tcPr>
            <w:tcW w:w="7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31136E" w14:textId="77777777" w:rsidR="006B3FFD" w:rsidRPr="00CD6115" w:rsidRDefault="006B3FFD" w:rsidP="006B3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устройство асфальтобетонного покрытия беговых дорожек на стадионе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C32C64" w14:textId="77777777" w:rsidR="006B3FFD" w:rsidRPr="00CD6115" w:rsidRDefault="006B3FFD" w:rsidP="006B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квадратный метр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8AD278" w14:textId="77777777" w:rsidR="006B3FFD" w:rsidRPr="00CD6115" w:rsidRDefault="006B3FFD" w:rsidP="006B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B90CC6" w14:textId="77777777" w:rsidR="006B3FFD" w:rsidRPr="00CD6115" w:rsidRDefault="006B3FFD" w:rsidP="006B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2BF733" w14:textId="77777777" w:rsidR="006B3FFD" w:rsidRPr="00CD6115" w:rsidRDefault="006B3FFD" w:rsidP="006B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B72F41" w14:textId="77777777" w:rsidR="006B3FFD" w:rsidRPr="00CD6115" w:rsidRDefault="006B3FFD" w:rsidP="006B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9C8E48" w14:textId="77777777" w:rsidR="006B3FFD" w:rsidRPr="00CD6115" w:rsidRDefault="006B3FFD" w:rsidP="006B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14:paraId="14CE7F11" w14:textId="77777777" w:rsidR="00CC496A" w:rsidRPr="00CD6115" w:rsidRDefault="00CC496A" w:rsidP="00CC496A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D6115">
        <w:rPr>
          <w:rFonts w:ascii="PT Astra Serif" w:eastAsia="Times New Roman" w:hAnsi="PT Astra Serif" w:cs="Times New Roman"/>
          <w:spacing w:val="2"/>
          <w:sz w:val="28"/>
          <w:szCs w:val="28"/>
          <w:lang w:eastAsia="ru-RU"/>
        </w:rPr>
        <w:t> </w:t>
      </w:r>
    </w:p>
    <w:p w14:paraId="50ED63A0" w14:textId="77777777" w:rsidR="00CC496A" w:rsidRPr="00CD6115" w:rsidRDefault="00CC496A" w:rsidP="00CC496A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pacing w:val="2"/>
          <w:sz w:val="28"/>
          <w:szCs w:val="28"/>
          <w:lang w:eastAsia="ru-RU"/>
        </w:rPr>
      </w:pPr>
      <w:r w:rsidRPr="00CD6115">
        <w:rPr>
          <w:rFonts w:ascii="PT Astra Serif" w:eastAsia="Times New Roman" w:hAnsi="PT Astra Serif" w:cs="Times New Roman"/>
          <w:spacing w:val="2"/>
          <w:sz w:val="28"/>
          <w:szCs w:val="28"/>
          <w:lang w:eastAsia="ru-RU"/>
        </w:rPr>
        <w:t> </w:t>
      </w:r>
    </w:p>
    <w:p w14:paraId="3E13D0A9" w14:textId="165B12D9" w:rsidR="00CC496A" w:rsidRDefault="00CC496A" w:rsidP="00CC496A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3EEEBF3C" w14:textId="77777777" w:rsidR="007A785C" w:rsidRPr="00CD6115" w:rsidRDefault="007A785C" w:rsidP="00CC496A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1938AD94" w14:textId="77777777" w:rsidR="00CC496A" w:rsidRPr="00CD6115" w:rsidRDefault="00CC496A" w:rsidP="00CC496A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D6115">
        <w:rPr>
          <w:rFonts w:ascii="PT Astra Serif" w:eastAsia="Times New Roman" w:hAnsi="PT Astra Serif" w:cs="Times New Roman"/>
          <w:spacing w:val="2"/>
          <w:sz w:val="28"/>
          <w:szCs w:val="28"/>
          <w:lang w:eastAsia="ru-RU"/>
        </w:rPr>
        <w:t>         </w:t>
      </w:r>
      <w:r w:rsidR="00BD6E96">
        <w:rPr>
          <w:rFonts w:ascii="PT Astra Serif" w:eastAsia="Times New Roman" w:hAnsi="PT Astra Serif" w:cs="Times New Roman"/>
          <w:spacing w:val="2"/>
          <w:sz w:val="28"/>
          <w:szCs w:val="28"/>
          <w:lang w:eastAsia="ru-RU"/>
        </w:rPr>
        <w:t xml:space="preserve">                                                                          </w:t>
      </w:r>
      <w:r w:rsidRPr="00CD6115">
        <w:rPr>
          <w:rFonts w:ascii="PT Astra Serif" w:eastAsia="Times New Roman" w:hAnsi="PT Astra Serif" w:cs="Times New Roman"/>
          <w:spacing w:val="2"/>
          <w:sz w:val="28"/>
          <w:szCs w:val="28"/>
          <w:lang w:eastAsia="ru-RU"/>
        </w:rPr>
        <w:t>  ___________________</w:t>
      </w:r>
    </w:p>
    <w:p w14:paraId="2E67B380" w14:textId="77777777" w:rsidR="00112F23" w:rsidRPr="00CD6115" w:rsidRDefault="00CC496A" w:rsidP="00F55023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D6115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  <w:r w:rsidR="00BD6E9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</w:p>
    <w:p w14:paraId="5B5DF9D5" w14:textId="77777777" w:rsidR="00F55023" w:rsidRPr="00CD6115" w:rsidRDefault="00F55023" w:rsidP="00F550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F465365" w14:textId="77777777" w:rsidR="005669DD" w:rsidRPr="00CD6115" w:rsidRDefault="005669DD" w:rsidP="006C06B5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</w:p>
    <w:p w14:paraId="07FA1C91" w14:textId="77777777" w:rsidR="005669DD" w:rsidRPr="00CD6115" w:rsidRDefault="005669DD" w:rsidP="006C06B5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</w:p>
    <w:p w14:paraId="2126961C" w14:textId="77777777" w:rsidR="00824BA9" w:rsidRPr="00CD6115" w:rsidRDefault="00824BA9" w:rsidP="006C06B5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</w:p>
    <w:p w14:paraId="605962D2" w14:textId="77777777" w:rsidR="00824BA9" w:rsidRPr="00CD6115" w:rsidRDefault="00824BA9" w:rsidP="006C06B5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</w:p>
    <w:p w14:paraId="60310A66" w14:textId="77777777" w:rsidR="00824BA9" w:rsidRPr="00CD6115" w:rsidRDefault="00824BA9" w:rsidP="006C06B5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</w:p>
    <w:p w14:paraId="5468CB69" w14:textId="682B47AC" w:rsidR="00824BA9" w:rsidRDefault="00824BA9" w:rsidP="006C06B5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</w:p>
    <w:p w14:paraId="5F697A62" w14:textId="6C88E6D4" w:rsidR="007A785C" w:rsidRDefault="007A785C" w:rsidP="006C06B5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</w:p>
    <w:p w14:paraId="5B0C3C10" w14:textId="7F692520" w:rsidR="007A785C" w:rsidRDefault="007A785C" w:rsidP="006C06B5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</w:p>
    <w:p w14:paraId="7FC22B5E" w14:textId="5706A0F8" w:rsidR="007A785C" w:rsidRDefault="007A785C" w:rsidP="006C06B5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</w:p>
    <w:p w14:paraId="345A329F" w14:textId="0354C027" w:rsidR="007A785C" w:rsidRDefault="007A785C" w:rsidP="006C06B5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</w:p>
    <w:p w14:paraId="655C4918" w14:textId="77777777" w:rsidR="007A785C" w:rsidRPr="00CD6115" w:rsidRDefault="007A785C" w:rsidP="006C06B5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</w:p>
    <w:p w14:paraId="53506B9C" w14:textId="77777777" w:rsidR="006C06B5" w:rsidRPr="00CD6115" w:rsidRDefault="006C06B5" w:rsidP="006C06B5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  <w:r w:rsidRPr="00CD611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2 к постановлению администрации Пугачевского муниципального района </w:t>
      </w:r>
    </w:p>
    <w:p w14:paraId="4F3D3229" w14:textId="77777777" w:rsidR="006C06B5" w:rsidRPr="00CD6115" w:rsidRDefault="006C06B5" w:rsidP="006C06B5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  <w:r w:rsidRPr="00CD6115">
        <w:rPr>
          <w:rFonts w:ascii="Times New Roman" w:hAnsi="Times New Roman" w:cs="Times New Roman"/>
          <w:sz w:val="28"/>
          <w:szCs w:val="28"/>
        </w:rPr>
        <w:t xml:space="preserve">Саратовской области </w:t>
      </w:r>
    </w:p>
    <w:p w14:paraId="79BA3DB6" w14:textId="65E07475" w:rsidR="006C06B5" w:rsidRPr="00CD6115" w:rsidRDefault="006C06B5" w:rsidP="006C06B5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  <w:r w:rsidRPr="00CD6115">
        <w:rPr>
          <w:rFonts w:ascii="Times New Roman" w:hAnsi="Times New Roman" w:cs="Times New Roman"/>
          <w:sz w:val="28"/>
          <w:szCs w:val="28"/>
        </w:rPr>
        <w:t xml:space="preserve">от </w:t>
      </w:r>
      <w:r w:rsidR="007A785C">
        <w:rPr>
          <w:rFonts w:ascii="Times New Roman" w:hAnsi="Times New Roman" w:cs="Times New Roman"/>
          <w:sz w:val="28"/>
          <w:szCs w:val="28"/>
        </w:rPr>
        <w:t xml:space="preserve">13 марта </w:t>
      </w:r>
      <w:r w:rsidRPr="00CD6115">
        <w:rPr>
          <w:rFonts w:ascii="Times New Roman" w:hAnsi="Times New Roman" w:cs="Times New Roman"/>
          <w:sz w:val="28"/>
          <w:szCs w:val="28"/>
        </w:rPr>
        <w:t>202</w:t>
      </w:r>
      <w:r w:rsidR="00BC7388" w:rsidRPr="00CD6115">
        <w:rPr>
          <w:rFonts w:ascii="Times New Roman" w:hAnsi="Times New Roman" w:cs="Times New Roman"/>
          <w:sz w:val="28"/>
          <w:szCs w:val="28"/>
        </w:rPr>
        <w:t>5</w:t>
      </w:r>
      <w:r w:rsidRPr="00CD6115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7A785C">
        <w:rPr>
          <w:rFonts w:ascii="Times New Roman" w:hAnsi="Times New Roman" w:cs="Times New Roman"/>
          <w:sz w:val="28"/>
          <w:szCs w:val="28"/>
        </w:rPr>
        <w:t>377</w:t>
      </w:r>
    </w:p>
    <w:p w14:paraId="78DE61C1" w14:textId="77777777" w:rsidR="006C06B5" w:rsidRPr="00CD6115" w:rsidRDefault="006C06B5" w:rsidP="006C06B5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  <w:r w:rsidRPr="00CD6115">
        <w:rPr>
          <w:rFonts w:ascii="Times New Roman" w:hAnsi="Times New Roman" w:cs="Times New Roman"/>
          <w:sz w:val="28"/>
          <w:szCs w:val="28"/>
        </w:rPr>
        <w:t>«Приложение № 14 к муниципальной</w:t>
      </w:r>
    </w:p>
    <w:p w14:paraId="06592606" w14:textId="77777777" w:rsidR="006C06B5" w:rsidRPr="00CD6115" w:rsidRDefault="006C06B5" w:rsidP="006C06B5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  <w:r w:rsidRPr="00CD6115">
        <w:rPr>
          <w:rFonts w:ascii="Times New Roman" w:hAnsi="Times New Roman" w:cs="Times New Roman"/>
          <w:sz w:val="28"/>
          <w:szCs w:val="28"/>
        </w:rPr>
        <w:t>программе «Развитие образования</w:t>
      </w:r>
    </w:p>
    <w:p w14:paraId="551DF326" w14:textId="478D4942" w:rsidR="006C06B5" w:rsidRPr="00CD6115" w:rsidRDefault="006C06B5" w:rsidP="006C06B5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  <w:r w:rsidRPr="00CD6115">
        <w:rPr>
          <w:rFonts w:ascii="Times New Roman" w:hAnsi="Times New Roman" w:cs="Times New Roman"/>
          <w:sz w:val="28"/>
          <w:szCs w:val="28"/>
        </w:rPr>
        <w:t>Пугачевского муниципального</w:t>
      </w:r>
      <w:r w:rsidR="007A785C">
        <w:rPr>
          <w:rFonts w:ascii="Times New Roman" w:hAnsi="Times New Roman" w:cs="Times New Roman"/>
          <w:sz w:val="28"/>
          <w:szCs w:val="28"/>
        </w:rPr>
        <w:t xml:space="preserve"> </w:t>
      </w:r>
      <w:r w:rsidRPr="00CD6115">
        <w:rPr>
          <w:rFonts w:ascii="Times New Roman" w:hAnsi="Times New Roman" w:cs="Times New Roman"/>
          <w:sz w:val="28"/>
          <w:szCs w:val="28"/>
        </w:rPr>
        <w:t>района Саратовской области на 2024-2026 годы»</w:t>
      </w:r>
    </w:p>
    <w:p w14:paraId="7905ECCA" w14:textId="77777777" w:rsidR="00BE09A1" w:rsidRPr="00CD6115" w:rsidRDefault="00BE09A1" w:rsidP="00E46023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</w:p>
    <w:p w14:paraId="735A087A" w14:textId="77777777" w:rsidR="005E7B96" w:rsidRPr="00CD6115" w:rsidRDefault="005E7B96" w:rsidP="005E7B96">
      <w:pPr>
        <w:spacing w:after="0" w:line="240" w:lineRule="auto"/>
        <w:ind w:left="170" w:firstLine="567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D6115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Перечень</w:t>
      </w:r>
    </w:p>
    <w:p w14:paraId="60041D57" w14:textId="77777777" w:rsidR="005E7B96" w:rsidRPr="00CD6115" w:rsidRDefault="005E7B96" w:rsidP="005E7B96">
      <w:pPr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D6115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основных мероприятий муниципальной программы «Развитие образования</w:t>
      </w:r>
    </w:p>
    <w:p w14:paraId="18E67789" w14:textId="77777777" w:rsidR="005E7B96" w:rsidRPr="00CD6115" w:rsidRDefault="005E7B96" w:rsidP="005E7B96">
      <w:pPr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CD6115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Пугачевского муниципального района Саратовской области на 2024-2026 годы» в разрезе подпрограмм</w:t>
      </w:r>
    </w:p>
    <w:p w14:paraId="5C848FF2" w14:textId="77777777" w:rsidR="00BE09A1" w:rsidRPr="00CD6115" w:rsidRDefault="00BE09A1" w:rsidP="005E7B96">
      <w:pPr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15367" w:type="dxa"/>
        <w:tblInd w:w="1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6"/>
        <w:gridCol w:w="4606"/>
        <w:gridCol w:w="1000"/>
        <w:gridCol w:w="8"/>
        <w:gridCol w:w="1495"/>
        <w:gridCol w:w="9"/>
        <w:gridCol w:w="14"/>
        <w:gridCol w:w="1211"/>
        <w:gridCol w:w="11"/>
        <w:gridCol w:w="1225"/>
        <w:gridCol w:w="11"/>
        <w:gridCol w:w="1105"/>
        <w:gridCol w:w="11"/>
        <w:gridCol w:w="1105"/>
        <w:gridCol w:w="11"/>
        <w:gridCol w:w="2659"/>
        <w:gridCol w:w="10"/>
      </w:tblGrid>
      <w:tr w:rsidR="00CD6115" w:rsidRPr="00CD6115" w14:paraId="0B5EBC4C" w14:textId="77777777" w:rsidTr="005E7B96">
        <w:trPr>
          <w:gridAfter w:val="1"/>
          <w:wAfter w:w="10" w:type="dxa"/>
          <w:trHeight w:val="292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931433" w14:textId="77777777" w:rsidR="005E7B96" w:rsidRPr="00CD6115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 </w:t>
            </w:r>
            <w:r w:rsidRPr="00CD6115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6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7AC7D5" w14:textId="77777777" w:rsidR="005E7B96" w:rsidRPr="00CD6115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Цель, задачи, основные мероприятия</w:t>
            </w:r>
          </w:p>
        </w:tc>
        <w:tc>
          <w:tcPr>
            <w:tcW w:w="10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513860" w14:textId="77777777" w:rsidR="005E7B96" w:rsidRPr="00CD6115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 xml:space="preserve">Срок </w:t>
            </w:r>
            <w:proofErr w:type="spellStart"/>
            <w:proofErr w:type="gramStart"/>
            <w:r w:rsidRPr="00CD6115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выпол</w:t>
            </w:r>
            <w:proofErr w:type="spellEnd"/>
            <w:r w:rsidRPr="00CD6115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-нения</w:t>
            </w:r>
            <w:proofErr w:type="gramEnd"/>
          </w:p>
        </w:tc>
        <w:tc>
          <w:tcPr>
            <w:tcW w:w="150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ECC0C6" w14:textId="77777777" w:rsidR="005E7B96" w:rsidRPr="00CD6115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 xml:space="preserve">Источники </w:t>
            </w:r>
            <w:proofErr w:type="spellStart"/>
            <w:proofErr w:type="gramStart"/>
            <w:r w:rsidRPr="00CD6115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финансиро-вания</w:t>
            </w:r>
            <w:proofErr w:type="spellEnd"/>
            <w:proofErr w:type="gramEnd"/>
          </w:p>
        </w:tc>
        <w:tc>
          <w:tcPr>
            <w:tcW w:w="47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AC362F" w14:textId="77777777" w:rsidR="005E7B96" w:rsidRPr="00CD6115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Объемы финансирования, тыс. руб.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A78323" w14:textId="77777777" w:rsidR="005E7B96" w:rsidRPr="00CD6115" w:rsidRDefault="005E7B96" w:rsidP="005E7B96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 xml:space="preserve">Исполнители, перечень </w:t>
            </w:r>
            <w:proofErr w:type="spellStart"/>
            <w:proofErr w:type="gramStart"/>
            <w:r w:rsidRPr="00CD6115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органи-заций</w:t>
            </w:r>
            <w:proofErr w:type="spellEnd"/>
            <w:proofErr w:type="gramEnd"/>
            <w:r w:rsidRPr="00CD6115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, участвующих в реализации основ-</w:t>
            </w:r>
            <w:proofErr w:type="spellStart"/>
            <w:r w:rsidRPr="00CD6115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ных</w:t>
            </w:r>
            <w:proofErr w:type="spellEnd"/>
            <w:r w:rsidRPr="00CD6115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 xml:space="preserve"> мероприятий</w:t>
            </w:r>
          </w:p>
        </w:tc>
      </w:tr>
      <w:tr w:rsidR="00CD6115" w:rsidRPr="00CD6115" w14:paraId="2D863120" w14:textId="77777777" w:rsidTr="005E7B96">
        <w:trPr>
          <w:gridAfter w:val="1"/>
          <w:wAfter w:w="10" w:type="dxa"/>
          <w:trHeight w:val="60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6A5646" w14:textId="77777777" w:rsidR="005E7B96" w:rsidRPr="00CD6115" w:rsidRDefault="005E7B96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7C8AC8" w14:textId="77777777" w:rsidR="005E7B96" w:rsidRPr="00CD6115" w:rsidRDefault="005E7B96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E4DBD9" w14:textId="77777777" w:rsidR="005E7B96" w:rsidRPr="00CD6115" w:rsidRDefault="005E7B96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D2C85B" w14:textId="77777777" w:rsidR="005E7B96" w:rsidRPr="00CD6115" w:rsidRDefault="005E7B96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5D318F" w14:textId="77777777" w:rsidR="005E7B96" w:rsidRPr="00CD6115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43275F" w14:textId="77777777" w:rsidR="005E7B96" w:rsidRPr="00CD6115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4A3AFB" w14:textId="77777777" w:rsidR="005E7B96" w:rsidRPr="00CD6115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C5965C" w14:textId="77777777" w:rsidR="005E7B96" w:rsidRPr="00CD6115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2625D6" w14:textId="77777777" w:rsidR="005E7B96" w:rsidRPr="00CD6115" w:rsidRDefault="005E7B96" w:rsidP="005E7B96">
            <w:pPr>
              <w:spacing w:after="0" w:line="240" w:lineRule="auto"/>
              <w:ind w:hanging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D6115" w:rsidRPr="00CD6115" w14:paraId="3DC30B8A" w14:textId="77777777" w:rsidTr="005E7B96">
        <w:trPr>
          <w:gridAfter w:val="1"/>
          <w:wAfter w:w="10" w:type="dxa"/>
          <w:trHeight w:val="113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175CD0" w14:textId="77777777" w:rsidR="005E7B96" w:rsidRPr="00CD6115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505646" w14:textId="77777777" w:rsidR="005E7B96" w:rsidRPr="00CD6115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0ABCE9" w14:textId="77777777" w:rsidR="005E7B96" w:rsidRPr="00CD6115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FDE554" w14:textId="77777777" w:rsidR="005E7B96" w:rsidRPr="00CD6115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538135" w14:textId="77777777" w:rsidR="005E7B96" w:rsidRPr="00CD6115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90C936" w14:textId="77777777" w:rsidR="005E7B96" w:rsidRPr="00CD6115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3F93B" w14:textId="77777777" w:rsidR="005E7B96" w:rsidRPr="00CD6115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FD1363" w14:textId="77777777" w:rsidR="005E7B96" w:rsidRPr="00CD6115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DDBDB2" w14:textId="77777777" w:rsidR="005E7B96" w:rsidRPr="00CD6115" w:rsidRDefault="005E7B96" w:rsidP="005E7B96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CD6115" w:rsidRPr="00CD6115" w14:paraId="205F8AA5" w14:textId="77777777" w:rsidTr="005E7B96">
        <w:trPr>
          <w:trHeight w:val="113"/>
        </w:trPr>
        <w:tc>
          <w:tcPr>
            <w:tcW w:w="15367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9E779C" w14:textId="77777777" w:rsidR="005E7B96" w:rsidRPr="00CD6115" w:rsidRDefault="005E7B96" w:rsidP="005E7B96">
            <w:pPr>
              <w:spacing w:after="0" w:line="240" w:lineRule="auto"/>
              <w:ind w:hanging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Подпрограмма № 1 «Развитие системы общего образования»</w:t>
            </w:r>
          </w:p>
        </w:tc>
      </w:tr>
      <w:tr w:rsidR="00CD6115" w:rsidRPr="00CD6115" w14:paraId="1B28A23B" w14:textId="77777777" w:rsidTr="005E7B96">
        <w:trPr>
          <w:trHeight w:val="225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568FDF" w14:textId="77777777" w:rsidR="005E7B96" w:rsidRPr="00CD6115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491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DA0CC4" w14:textId="77777777" w:rsidR="005E7B96" w:rsidRPr="00CD6115" w:rsidRDefault="005E7B96" w:rsidP="005E7B96">
            <w:pPr>
              <w:spacing w:after="0" w:line="240" w:lineRule="auto"/>
              <w:ind w:hanging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Цель: создание условий, направленных на повышение качества общего образования</w:t>
            </w:r>
          </w:p>
        </w:tc>
      </w:tr>
      <w:tr w:rsidR="00CD6115" w:rsidRPr="00CD6115" w14:paraId="21374A65" w14:textId="77777777" w:rsidTr="005E7B96">
        <w:trPr>
          <w:trHeight w:val="232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E481FC" w14:textId="77777777" w:rsidR="005E7B96" w:rsidRPr="00CD6115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4491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5B5E23" w14:textId="77777777" w:rsidR="005E7B96" w:rsidRPr="00CD6115" w:rsidRDefault="005E7B96" w:rsidP="005E7B96">
            <w:pPr>
              <w:spacing w:after="0" w:line="240" w:lineRule="auto"/>
              <w:ind w:hanging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Задача 1: создание условий для повышения качества общего образования в соответствии с требованиями федеральных государственных образовательных стандартов</w:t>
            </w:r>
          </w:p>
        </w:tc>
      </w:tr>
      <w:tr w:rsidR="00CD6115" w:rsidRPr="00CD6115" w14:paraId="0BC4ACDA" w14:textId="77777777" w:rsidTr="005E7B96">
        <w:trPr>
          <w:gridAfter w:val="1"/>
          <w:wAfter w:w="10" w:type="dxa"/>
          <w:trHeight w:val="213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2DD649" w14:textId="77777777" w:rsidR="005E7B96" w:rsidRPr="00CD6115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46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82A74E" w14:textId="77777777" w:rsidR="005E7B96" w:rsidRPr="00CD6115" w:rsidRDefault="005E7B96" w:rsidP="005E7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Организация и проведение государственной итоговой аттестации обучающихся 9-х и 11-х классов</w:t>
            </w:r>
          </w:p>
        </w:tc>
        <w:tc>
          <w:tcPr>
            <w:tcW w:w="10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592DAF" w14:textId="77777777" w:rsidR="005E7B96" w:rsidRPr="00CD6115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2024-2026 годы</w:t>
            </w: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3A5DF3" w14:textId="77777777" w:rsidR="005E7B96" w:rsidRPr="00CD6115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Всего:</w:t>
            </w:r>
          </w:p>
          <w:p w14:paraId="67332923" w14:textId="77777777" w:rsidR="005E7B96" w:rsidRPr="00CD6115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 т.ч.:</w:t>
            </w:r>
          </w:p>
        </w:tc>
        <w:tc>
          <w:tcPr>
            <w:tcW w:w="12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BE1947" w14:textId="77777777" w:rsidR="005E7B96" w:rsidRPr="00CD6115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251,1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DC9269" w14:textId="77777777" w:rsidR="005E7B96" w:rsidRPr="00CD6115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251,1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E982EA" w14:textId="77777777" w:rsidR="005E7B96" w:rsidRPr="00CD6115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500A66" w14:textId="77777777" w:rsidR="005E7B96" w:rsidRPr="00CD6115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ABB828" w14:textId="77777777" w:rsidR="005E7B96" w:rsidRPr="00CD6115" w:rsidRDefault="005E7B96" w:rsidP="005E7B96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общеобразовательные учреждения</w:t>
            </w:r>
          </w:p>
        </w:tc>
      </w:tr>
      <w:tr w:rsidR="00CD6115" w:rsidRPr="00CD6115" w14:paraId="162F7A94" w14:textId="77777777" w:rsidTr="005E7B96">
        <w:trPr>
          <w:gridAfter w:val="1"/>
          <w:wAfter w:w="10" w:type="dxa"/>
          <w:trHeight w:val="131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27E444" w14:textId="77777777" w:rsidR="005E7B96" w:rsidRPr="00CD6115" w:rsidRDefault="005E7B96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6CB999" w14:textId="77777777" w:rsidR="005E7B96" w:rsidRPr="00CD6115" w:rsidRDefault="005E7B96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192BEC" w14:textId="77777777" w:rsidR="005E7B96" w:rsidRPr="00CD6115" w:rsidRDefault="005E7B96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B6FAFD" w14:textId="77777777" w:rsidR="005E7B96" w:rsidRPr="00CD6115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2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C7984B" w14:textId="77777777" w:rsidR="005E7B96" w:rsidRPr="00CD6115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251,1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2A7406" w14:textId="77777777" w:rsidR="005E7B96" w:rsidRPr="00CD6115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251,1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B1F0E9" w14:textId="77777777" w:rsidR="005E7B96" w:rsidRPr="00CD6115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73CF3F" w14:textId="77777777" w:rsidR="005E7B96" w:rsidRPr="00CD6115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E26AFE" w14:textId="77777777" w:rsidR="005E7B96" w:rsidRPr="00CD6115" w:rsidRDefault="005E7B96" w:rsidP="005E7B96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115" w:rsidRPr="00CD6115" w14:paraId="031AA8FB" w14:textId="77777777" w:rsidTr="00F55023">
        <w:trPr>
          <w:gridAfter w:val="1"/>
          <w:wAfter w:w="10" w:type="dxa"/>
          <w:trHeight w:val="282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7E2D3F" w14:textId="77777777" w:rsidR="005E7B96" w:rsidRPr="00CD6115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46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9AAD8B" w14:textId="77777777" w:rsidR="005E7B96" w:rsidRPr="00CD6115" w:rsidRDefault="005E7B96" w:rsidP="005E7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Обеспечение государственных гарантий реализации прав граждан на получение </w:t>
            </w: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общедоступного и бесплатного начального общего, основного общего, среднего общего и дошкольного образования в муниципальных общеобразовательных учреждениях (включая расходы на оплату труда, приобретение учебников и учебных пособий, средств обучения, расходы на содержание зданий и оплату коммунальных услуг)</w:t>
            </w:r>
          </w:p>
        </w:tc>
        <w:tc>
          <w:tcPr>
            <w:tcW w:w="10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00774D" w14:textId="77777777" w:rsidR="005E7B96" w:rsidRPr="00CD6115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 xml:space="preserve">2024-2026 </w:t>
            </w: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годы</w:t>
            </w: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ED9B98" w14:textId="77777777" w:rsidR="005E7B96" w:rsidRPr="00CD6115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Всего (</w:t>
            </w:r>
            <w:proofErr w:type="spellStart"/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):</w:t>
            </w:r>
          </w:p>
          <w:p w14:paraId="2876C8CC" w14:textId="77777777" w:rsidR="005E7B96" w:rsidRPr="00CD6115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в т.ч.:</w:t>
            </w:r>
          </w:p>
        </w:tc>
        <w:tc>
          <w:tcPr>
            <w:tcW w:w="12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0204E3" w14:textId="77777777" w:rsidR="005E7B96" w:rsidRPr="00CD6115" w:rsidRDefault="0000609C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1787014,7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825CF2" w14:textId="77777777" w:rsidR="005E7B96" w:rsidRPr="00CD6115" w:rsidRDefault="0000609C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659667,9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3479B8" w14:textId="77777777" w:rsidR="005E7B96" w:rsidRPr="00CD6115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565032,5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2E5E75" w14:textId="77777777" w:rsidR="005E7B96" w:rsidRPr="00CD6115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562314,3</w:t>
            </w:r>
          </w:p>
        </w:tc>
        <w:tc>
          <w:tcPr>
            <w:tcW w:w="26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EAADCE" w14:textId="77777777" w:rsidR="005E7B96" w:rsidRPr="00CD6115" w:rsidRDefault="005E7B96" w:rsidP="005E7B96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общеобразовательные учреждения</w:t>
            </w:r>
          </w:p>
        </w:tc>
      </w:tr>
      <w:tr w:rsidR="00CD6115" w:rsidRPr="00CD6115" w14:paraId="1DDF5969" w14:textId="77777777" w:rsidTr="00F55023">
        <w:trPr>
          <w:gridAfter w:val="1"/>
          <w:wAfter w:w="10" w:type="dxa"/>
          <w:trHeight w:val="757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D1634D" w14:textId="77777777" w:rsidR="005E7B96" w:rsidRPr="00CD6115" w:rsidRDefault="005E7B96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DB4AB4" w14:textId="77777777" w:rsidR="005E7B96" w:rsidRPr="00CD6115" w:rsidRDefault="005E7B96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CDC20B" w14:textId="77777777" w:rsidR="005E7B96" w:rsidRPr="00CD6115" w:rsidRDefault="005E7B96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99F424" w14:textId="77777777" w:rsidR="005E7B96" w:rsidRPr="00CD6115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2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37E23E" w14:textId="77777777" w:rsidR="005E7B96" w:rsidRPr="00CD6115" w:rsidRDefault="0000609C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215719,7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F4434" w14:textId="77777777" w:rsidR="005E7B96" w:rsidRPr="00CD6115" w:rsidRDefault="0000609C" w:rsidP="005E7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85946,1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187D60" w14:textId="77777777" w:rsidR="005E7B96" w:rsidRPr="00CD6115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66245,9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8E705D" w14:textId="77777777" w:rsidR="005E7B96" w:rsidRPr="00CD6115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63527,7</w:t>
            </w:r>
          </w:p>
        </w:tc>
        <w:tc>
          <w:tcPr>
            <w:tcW w:w="2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798B3C" w14:textId="77777777" w:rsidR="005E7B96" w:rsidRPr="00CD6115" w:rsidRDefault="005E7B96" w:rsidP="005E7B96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115" w:rsidRPr="00CD6115" w14:paraId="002F2CBA" w14:textId="77777777" w:rsidTr="005E7B96">
        <w:trPr>
          <w:gridAfter w:val="1"/>
          <w:wAfter w:w="10" w:type="dxa"/>
          <w:trHeight w:val="764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75D81B" w14:textId="77777777" w:rsidR="005E7B96" w:rsidRPr="00CD6115" w:rsidRDefault="005E7B96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F037CE" w14:textId="77777777" w:rsidR="005E7B96" w:rsidRPr="00CD6115" w:rsidRDefault="005E7B96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99DC49" w14:textId="77777777" w:rsidR="005E7B96" w:rsidRPr="00CD6115" w:rsidRDefault="005E7B96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A4BF80" w14:textId="77777777" w:rsidR="005E7B96" w:rsidRPr="00CD6115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 (</w:t>
            </w:r>
            <w:proofErr w:type="spellStart"/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536964" w14:textId="77777777" w:rsidR="005E7B96" w:rsidRPr="00CD6115" w:rsidRDefault="0000609C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1571295,0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FEFDA4" w14:textId="77777777" w:rsidR="005E7B96" w:rsidRPr="00CD6115" w:rsidRDefault="0000609C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573721,8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554E06" w14:textId="77777777" w:rsidR="005E7B96" w:rsidRPr="00CD6115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498786,6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9F2708" w14:textId="77777777" w:rsidR="005E7B96" w:rsidRPr="00CD6115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498786,6</w:t>
            </w:r>
          </w:p>
        </w:tc>
        <w:tc>
          <w:tcPr>
            <w:tcW w:w="2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A91248" w14:textId="77777777" w:rsidR="005E7B96" w:rsidRPr="00CD6115" w:rsidRDefault="005E7B96" w:rsidP="005E7B96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115" w:rsidRPr="00CD6115" w14:paraId="0C806BFB" w14:textId="77777777" w:rsidTr="00F55023">
        <w:trPr>
          <w:gridAfter w:val="1"/>
          <w:wAfter w:w="10" w:type="dxa"/>
          <w:trHeight w:val="278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D38382" w14:textId="77777777" w:rsidR="005E7B96" w:rsidRPr="00CD6115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1.1.3.</w:t>
            </w:r>
          </w:p>
        </w:tc>
        <w:tc>
          <w:tcPr>
            <w:tcW w:w="46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68E4F3" w14:textId="77777777" w:rsidR="005E7B96" w:rsidRPr="00CD6115" w:rsidRDefault="005E7B96" w:rsidP="005E7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Проведение предусмотренных действующим законодательством обязательных и периодических медицинских осмотров соответствующих категорий работников, психиатрических освидетельствований</w:t>
            </w:r>
          </w:p>
        </w:tc>
        <w:tc>
          <w:tcPr>
            <w:tcW w:w="10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241485" w14:textId="77777777" w:rsidR="005E7B96" w:rsidRPr="00CD6115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2024-2026 годы</w:t>
            </w: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340EC6" w14:textId="77777777" w:rsidR="005E7B96" w:rsidRPr="00CD6115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Всего:</w:t>
            </w:r>
          </w:p>
          <w:p w14:paraId="1727C7AE" w14:textId="77777777" w:rsidR="005E7B96" w:rsidRPr="00CD6115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 т.ч.:</w:t>
            </w:r>
          </w:p>
        </w:tc>
        <w:tc>
          <w:tcPr>
            <w:tcW w:w="12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241A87" w14:textId="77777777" w:rsidR="005E7B96" w:rsidRPr="00CD6115" w:rsidRDefault="00F55023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2881,6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A8F59" w14:textId="77777777" w:rsidR="005E7B96" w:rsidRPr="00CD6115" w:rsidRDefault="00F55023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2881,6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FA2F29" w14:textId="77777777" w:rsidR="005E7B96" w:rsidRPr="00CD6115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F00BF6" w14:textId="77777777" w:rsidR="005E7B96" w:rsidRPr="00CD6115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07D4EE" w14:textId="77777777" w:rsidR="005E7B96" w:rsidRPr="00CD6115" w:rsidRDefault="005E7B96" w:rsidP="005E7B96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общеобразовательные учреждения</w:t>
            </w:r>
          </w:p>
        </w:tc>
      </w:tr>
      <w:tr w:rsidR="00CD6115" w:rsidRPr="00CD6115" w14:paraId="15A2DD1A" w14:textId="77777777" w:rsidTr="00F55023">
        <w:trPr>
          <w:gridAfter w:val="1"/>
          <w:wAfter w:w="10" w:type="dxa"/>
          <w:trHeight w:val="415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BB3488" w14:textId="77777777" w:rsidR="005E7B96" w:rsidRPr="00CD6115" w:rsidRDefault="005E7B96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DB0FA8" w14:textId="77777777" w:rsidR="005E7B96" w:rsidRPr="00CD6115" w:rsidRDefault="005E7B96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F4A076" w14:textId="77777777" w:rsidR="005E7B96" w:rsidRPr="00CD6115" w:rsidRDefault="005E7B96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BC8F15" w14:textId="77777777" w:rsidR="005E7B96" w:rsidRPr="00CD6115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2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C9E5A8" w14:textId="77777777" w:rsidR="005E7B96" w:rsidRPr="00CD6115" w:rsidRDefault="00F55023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2881,6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C2D61" w14:textId="77777777" w:rsidR="005E7B96" w:rsidRPr="00CD6115" w:rsidRDefault="00F55023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2881,6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E5C9CA" w14:textId="77777777" w:rsidR="005E7B96" w:rsidRPr="00CD6115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7B2545" w14:textId="77777777" w:rsidR="005E7B96" w:rsidRPr="00CD6115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51AE91" w14:textId="77777777" w:rsidR="005E7B96" w:rsidRPr="00CD6115" w:rsidRDefault="005E7B96" w:rsidP="005E7B96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115" w:rsidRPr="00CD6115" w14:paraId="00B0DA89" w14:textId="77777777" w:rsidTr="005E7B96">
        <w:trPr>
          <w:gridAfter w:val="1"/>
          <w:wAfter w:w="10" w:type="dxa"/>
          <w:trHeight w:val="385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08DB8E" w14:textId="77777777" w:rsidR="005E7B96" w:rsidRPr="00CD6115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1.1.4.</w:t>
            </w:r>
          </w:p>
        </w:tc>
        <w:tc>
          <w:tcPr>
            <w:tcW w:w="46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DB9767" w14:textId="77777777" w:rsidR="005E7B96" w:rsidRPr="00CD6115" w:rsidRDefault="005E7B96" w:rsidP="005E7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Проведение специальной оценки условий труда в общеобразовательных учреждениях</w:t>
            </w:r>
          </w:p>
        </w:tc>
        <w:tc>
          <w:tcPr>
            <w:tcW w:w="10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4C0277" w14:textId="77777777" w:rsidR="005E7B96" w:rsidRPr="00CD6115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2024-2026 годы</w:t>
            </w: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0763FA" w14:textId="77777777" w:rsidR="005E7B96" w:rsidRPr="00CD6115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Всего:</w:t>
            </w:r>
          </w:p>
          <w:p w14:paraId="3E934902" w14:textId="77777777" w:rsidR="005E7B96" w:rsidRPr="00CD6115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 т.ч.:</w:t>
            </w:r>
          </w:p>
        </w:tc>
        <w:tc>
          <w:tcPr>
            <w:tcW w:w="12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64ADBD" w14:textId="77777777" w:rsidR="005E7B96" w:rsidRPr="00CD6115" w:rsidRDefault="0000609C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6A0799" w14:textId="77777777" w:rsidR="005E7B96" w:rsidRPr="00CD6115" w:rsidRDefault="0000609C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B24D8D" w14:textId="77777777" w:rsidR="005E7B96" w:rsidRPr="00CD6115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55F351" w14:textId="77777777" w:rsidR="005E7B96" w:rsidRPr="00CD6115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641CC8" w14:textId="77777777" w:rsidR="005E7B96" w:rsidRPr="00CD6115" w:rsidRDefault="005E7B96" w:rsidP="005E7B96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общеобразовательные учреждения</w:t>
            </w:r>
          </w:p>
        </w:tc>
      </w:tr>
      <w:tr w:rsidR="00CD6115" w:rsidRPr="00CD6115" w14:paraId="5025F25C" w14:textId="77777777" w:rsidTr="005E7B96">
        <w:trPr>
          <w:gridAfter w:val="1"/>
          <w:wAfter w:w="10" w:type="dxa"/>
          <w:trHeight w:val="138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BC5DE3" w14:textId="77777777" w:rsidR="005E7B96" w:rsidRPr="00CD6115" w:rsidRDefault="005E7B96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6A9613" w14:textId="77777777" w:rsidR="005E7B96" w:rsidRPr="00CD6115" w:rsidRDefault="005E7B96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0C1642" w14:textId="77777777" w:rsidR="005E7B96" w:rsidRPr="00CD6115" w:rsidRDefault="005E7B96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BE9869" w14:textId="77777777" w:rsidR="005E7B96" w:rsidRPr="00CD6115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2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E9DFB5" w14:textId="77777777" w:rsidR="005E7B96" w:rsidRPr="00CD6115" w:rsidRDefault="0000609C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37DFAB" w14:textId="77777777" w:rsidR="005E7B96" w:rsidRPr="00CD6115" w:rsidRDefault="0000609C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8C96CF" w14:textId="77777777" w:rsidR="005E7B96" w:rsidRPr="00CD6115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826E6D" w14:textId="77777777" w:rsidR="005E7B96" w:rsidRPr="00CD6115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D2FC4E" w14:textId="77777777" w:rsidR="005E7B96" w:rsidRPr="00CD6115" w:rsidRDefault="005E7B96" w:rsidP="005E7B96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115" w:rsidRPr="00CD6115" w14:paraId="47F63201" w14:textId="77777777" w:rsidTr="005E7B96">
        <w:trPr>
          <w:gridAfter w:val="1"/>
          <w:wAfter w:w="10" w:type="dxa"/>
          <w:trHeight w:val="311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CF9755" w14:textId="77777777" w:rsidR="005E7B96" w:rsidRPr="00CD6115" w:rsidRDefault="005E7B96" w:rsidP="00006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1.1.</w:t>
            </w:r>
            <w:r w:rsidR="0000609C"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ED85A6" w14:textId="77777777" w:rsidR="005E7B96" w:rsidRPr="00CD6115" w:rsidRDefault="005E7B96" w:rsidP="005E7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работникам муниципальных общеобразовательных учреждений</w:t>
            </w:r>
          </w:p>
        </w:tc>
        <w:tc>
          <w:tcPr>
            <w:tcW w:w="10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2D0F1D" w14:textId="77777777" w:rsidR="005E7B96" w:rsidRPr="00CD6115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2024-2026 годы</w:t>
            </w: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A9B543" w14:textId="77777777" w:rsidR="005E7B96" w:rsidRPr="00CD6115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Всего (</w:t>
            </w:r>
            <w:proofErr w:type="spellStart"/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):</w:t>
            </w:r>
          </w:p>
          <w:p w14:paraId="2B9B8A35" w14:textId="77777777" w:rsidR="005E7B96" w:rsidRPr="00CD6115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 т.ч.:</w:t>
            </w:r>
          </w:p>
        </w:tc>
        <w:tc>
          <w:tcPr>
            <w:tcW w:w="12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11D5F2" w14:textId="77777777" w:rsidR="005E7B96" w:rsidRPr="00CD6115" w:rsidRDefault="0000609C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110154,5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494B5B" w14:textId="77777777" w:rsidR="005E7B96" w:rsidRPr="00CD6115" w:rsidRDefault="0000609C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50002,1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DC9C80" w14:textId="77777777" w:rsidR="005E7B96" w:rsidRPr="00CD6115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30076,2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6CCE6B" w14:textId="77777777" w:rsidR="005E7B96" w:rsidRPr="00CD6115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30076,2</w:t>
            </w:r>
          </w:p>
        </w:tc>
        <w:tc>
          <w:tcPr>
            <w:tcW w:w="26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379259" w14:textId="77777777" w:rsidR="005E7B96" w:rsidRPr="00CD6115" w:rsidRDefault="005E7B96" w:rsidP="005E7B96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общеобразовательные учреждения</w:t>
            </w:r>
          </w:p>
        </w:tc>
      </w:tr>
      <w:tr w:rsidR="00CD6115" w:rsidRPr="00CD6115" w14:paraId="7256F717" w14:textId="77777777" w:rsidTr="005E7B96">
        <w:trPr>
          <w:gridAfter w:val="1"/>
          <w:wAfter w:w="10" w:type="dxa"/>
          <w:trHeight w:val="311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E929C1" w14:textId="77777777" w:rsidR="0000609C" w:rsidRPr="00CD6115" w:rsidRDefault="0000609C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F39F56" w14:textId="77777777" w:rsidR="0000609C" w:rsidRPr="00CD6115" w:rsidRDefault="0000609C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34985C" w14:textId="77777777" w:rsidR="0000609C" w:rsidRPr="00CD6115" w:rsidRDefault="0000609C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C5CD7A" w14:textId="77777777" w:rsidR="0000609C" w:rsidRPr="00CD6115" w:rsidRDefault="0000609C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ФБ</w:t>
            </w:r>
          </w:p>
          <w:p w14:paraId="316882CF" w14:textId="77777777" w:rsidR="0000609C" w:rsidRPr="00CD6115" w:rsidRDefault="0000609C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6F0F9A" w14:textId="77777777" w:rsidR="0000609C" w:rsidRPr="00CD6115" w:rsidRDefault="0000609C" w:rsidP="00006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110154,5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B63699" w14:textId="77777777" w:rsidR="0000609C" w:rsidRPr="00CD6115" w:rsidRDefault="0000609C" w:rsidP="00006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50002,1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597981" w14:textId="77777777" w:rsidR="0000609C" w:rsidRPr="00CD6115" w:rsidRDefault="0000609C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30076,2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970F52" w14:textId="77777777" w:rsidR="0000609C" w:rsidRPr="00CD6115" w:rsidRDefault="0000609C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30076,2</w:t>
            </w:r>
          </w:p>
        </w:tc>
        <w:tc>
          <w:tcPr>
            <w:tcW w:w="2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33A53D" w14:textId="77777777" w:rsidR="0000609C" w:rsidRPr="00CD6115" w:rsidRDefault="0000609C" w:rsidP="005E7B96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115" w:rsidRPr="00CD6115" w14:paraId="2E094591" w14:textId="77777777" w:rsidTr="005E7B96">
        <w:trPr>
          <w:gridAfter w:val="1"/>
          <w:wAfter w:w="10" w:type="dxa"/>
          <w:trHeight w:val="311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5216B5" w14:textId="77777777" w:rsidR="0000609C" w:rsidRPr="00CD6115" w:rsidRDefault="0000609C" w:rsidP="00333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1.1.</w:t>
            </w:r>
            <w:r w:rsidR="0033362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</w:t>
            </w: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3DE038" w14:textId="77777777" w:rsidR="0000609C" w:rsidRPr="00CD6115" w:rsidRDefault="0000609C" w:rsidP="005E7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0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CF7C3D" w14:textId="77777777" w:rsidR="0000609C" w:rsidRPr="00CD6115" w:rsidRDefault="0000609C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2024-2026 годы</w:t>
            </w: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DE1D54" w14:textId="77777777" w:rsidR="0000609C" w:rsidRPr="00CD6115" w:rsidRDefault="0000609C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Всего (</w:t>
            </w:r>
            <w:proofErr w:type="spellStart"/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):</w:t>
            </w:r>
          </w:p>
          <w:p w14:paraId="1318124F" w14:textId="77777777" w:rsidR="0000609C" w:rsidRPr="00CD6115" w:rsidRDefault="0000609C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 т.ч.:</w:t>
            </w:r>
          </w:p>
        </w:tc>
        <w:tc>
          <w:tcPr>
            <w:tcW w:w="12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831EAB" w14:textId="77777777" w:rsidR="0000609C" w:rsidRPr="00CD6115" w:rsidRDefault="0000609C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12552,1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3C41EA" w14:textId="77777777" w:rsidR="0000609C" w:rsidRPr="00CD6115" w:rsidRDefault="0000609C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3928,0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B985E7" w14:textId="77777777" w:rsidR="0000609C" w:rsidRPr="00CD6115" w:rsidRDefault="0000609C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3904,4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52A4DD" w14:textId="77777777" w:rsidR="0000609C" w:rsidRPr="00CD6115" w:rsidRDefault="0000609C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4719,7</w:t>
            </w:r>
          </w:p>
        </w:tc>
        <w:tc>
          <w:tcPr>
            <w:tcW w:w="26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8BAA18" w14:textId="77777777" w:rsidR="0000609C" w:rsidRPr="00CD6115" w:rsidRDefault="0000609C" w:rsidP="005E7B96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общеобразовательные учреждения</w:t>
            </w:r>
          </w:p>
        </w:tc>
      </w:tr>
      <w:tr w:rsidR="00CD6115" w:rsidRPr="00CD6115" w14:paraId="2052F40A" w14:textId="77777777" w:rsidTr="005E7B96">
        <w:trPr>
          <w:gridAfter w:val="1"/>
          <w:wAfter w:w="10" w:type="dxa"/>
          <w:trHeight w:val="311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BEA644" w14:textId="77777777" w:rsidR="0000609C" w:rsidRPr="00CD6115" w:rsidRDefault="0000609C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FD4956" w14:textId="77777777" w:rsidR="0000609C" w:rsidRPr="00CD6115" w:rsidRDefault="0000609C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F3186B" w14:textId="77777777" w:rsidR="0000609C" w:rsidRPr="00CD6115" w:rsidRDefault="0000609C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FCB936" w14:textId="77777777" w:rsidR="0000609C" w:rsidRPr="00CD6115" w:rsidRDefault="0000609C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</w:t>
            </w:r>
          </w:p>
          <w:p w14:paraId="7959F526" w14:textId="77777777" w:rsidR="0000609C" w:rsidRPr="00CD6115" w:rsidRDefault="0000609C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1EBD47" w14:textId="77777777" w:rsidR="0000609C" w:rsidRPr="00CD6115" w:rsidRDefault="0000609C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675,9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4FF3AF" w14:textId="77777777" w:rsidR="0000609C" w:rsidRPr="00CD6115" w:rsidRDefault="0000609C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78,6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443E77" w14:textId="77777777" w:rsidR="0000609C" w:rsidRPr="00CD6115" w:rsidRDefault="0000609C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78,1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1D366A" w14:textId="77777777" w:rsidR="0000609C" w:rsidRPr="00CD6115" w:rsidRDefault="0000609C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519,2</w:t>
            </w:r>
          </w:p>
        </w:tc>
        <w:tc>
          <w:tcPr>
            <w:tcW w:w="2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BD82E2" w14:textId="77777777" w:rsidR="0000609C" w:rsidRPr="00CD6115" w:rsidRDefault="0000609C" w:rsidP="005E7B96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115" w:rsidRPr="00CD6115" w14:paraId="19EB2A44" w14:textId="77777777" w:rsidTr="005E7B96">
        <w:trPr>
          <w:gridAfter w:val="1"/>
          <w:wAfter w:w="10" w:type="dxa"/>
          <w:trHeight w:val="311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68F89A" w14:textId="77777777" w:rsidR="0000609C" w:rsidRPr="00CD6115" w:rsidRDefault="0000609C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160509" w14:textId="77777777" w:rsidR="0000609C" w:rsidRPr="00CD6115" w:rsidRDefault="0000609C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CC02FC" w14:textId="77777777" w:rsidR="0000609C" w:rsidRPr="00CD6115" w:rsidRDefault="0000609C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9B59C8" w14:textId="77777777" w:rsidR="0000609C" w:rsidRPr="00CD6115" w:rsidRDefault="0000609C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ФБ</w:t>
            </w:r>
          </w:p>
          <w:p w14:paraId="41D03E80" w14:textId="77777777" w:rsidR="0000609C" w:rsidRPr="00CD6115" w:rsidRDefault="0000609C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)</w:t>
            </w:r>
          </w:p>
          <w:p w14:paraId="6CFA7D41" w14:textId="77777777" w:rsidR="0000609C" w:rsidRPr="00CD6115" w:rsidRDefault="0000609C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A40EC3" w14:textId="77777777" w:rsidR="0000609C" w:rsidRPr="00CD6115" w:rsidRDefault="0000609C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11876,2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D73B44" w14:textId="77777777" w:rsidR="0000609C" w:rsidRPr="00CD6115" w:rsidRDefault="0000609C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3849,4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094CD0" w14:textId="77777777" w:rsidR="0000609C" w:rsidRPr="00CD6115" w:rsidRDefault="0000609C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3826,3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D4885F" w14:textId="77777777" w:rsidR="0000609C" w:rsidRPr="00CD6115" w:rsidRDefault="0000609C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4200,5</w:t>
            </w:r>
          </w:p>
        </w:tc>
        <w:tc>
          <w:tcPr>
            <w:tcW w:w="2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80A949" w14:textId="77777777" w:rsidR="0000609C" w:rsidRPr="00CD6115" w:rsidRDefault="0000609C" w:rsidP="005E7B96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115" w:rsidRPr="00CD6115" w14:paraId="03810C06" w14:textId="77777777" w:rsidTr="005E7B96">
        <w:trPr>
          <w:gridAfter w:val="1"/>
          <w:wAfter w:w="10" w:type="dxa"/>
          <w:trHeight w:val="311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C136E3" w14:textId="77777777" w:rsidR="0000609C" w:rsidRPr="00CD6115" w:rsidRDefault="0000609C" w:rsidP="00333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1.1.</w:t>
            </w:r>
            <w:r w:rsidR="0033362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</w:t>
            </w: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63878B" w14:textId="77777777" w:rsidR="0000609C" w:rsidRPr="00CD6115" w:rsidRDefault="0000609C" w:rsidP="005E7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Поощрительные выплаты водителям школьных автобусов муниципальных общеобразовательных организаций</w:t>
            </w:r>
          </w:p>
        </w:tc>
        <w:tc>
          <w:tcPr>
            <w:tcW w:w="10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53BAB0" w14:textId="77777777" w:rsidR="0000609C" w:rsidRPr="00CD6115" w:rsidRDefault="0000609C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2024-2026 годы</w:t>
            </w: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2DA796" w14:textId="77777777" w:rsidR="0000609C" w:rsidRPr="00CD6115" w:rsidRDefault="0000609C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Всего (</w:t>
            </w:r>
            <w:proofErr w:type="spellStart"/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):</w:t>
            </w:r>
          </w:p>
          <w:p w14:paraId="5283016E" w14:textId="77777777" w:rsidR="0000609C" w:rsidRPr="00CD6115" w:rsidRDefault="0000609C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 т.ч.:</w:t>
            </w:r>
          </w:p>
        </w:tc>
        <w:tc>
          <w:tcPr>
            <w:tcW w:w="12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DAADEF" w14:textId="77777777" w:rsidR="0000609C" w:rsidRPr="00CD6115" w:rsidRDefault="0000609C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586,0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F5C8E" w14:textId="77777777" w:rsidR="0000609C" w:rsidRPr="00CD6115" w:rsidRDefault="0000609C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586,0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9E65F1" w14:textId="77777777" w:rsidR="0000609C" w:rsidRPr="00CD6115" w:rsidRDefault="0000609C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B9846C" w14:textId="77777777" w:rsidR="0000609C" w:rsidRPr="00CD6115" w:rsidRDefault="0000609C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1A1415" w14:textId="77777777" w:rsidR="0000609C" w:rsidRPr="00CD6115" w:rsidRDefault="0000609C" w:rsidP="005E7B96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общеобразовательные учреждения</w:t>
            </w:r>
          </w:p>
        </w:tc>
      </w:tr>
      <w:tr w:rsidR="00CD6115" w:rsidRPr="00CD6115" w14:paraId="538EAA08" w14:textId="77777777" w:rsidTr="005E7B96">
        <w:trPr>
          <w:gridAfter w:val="1"/>
          <w:wAfter w:w="10" w:type="dxa"/>
          <w:trHeight w:val="311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B703F9" w14:textId="77777777" w:rsidR="0000609C" w:rsidRPr="00CD6115" w:rsidRDefault="0000609C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20155F" w14:textId="77777777" w:rsidR="0000609C" w:rsidRPr="00CD6115" w:rsidRDefault="0000609C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E0D417" w14:textId="77777777" w:rsidR="0000609C" w:rsidRPr="00CD6115" w:rsidRDefault="0000609C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3527E2" w14:textId="77777777" w:rsidR="0000609C" w:rsidRPr="00CD6115" w:rsidRDefault="0000609C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 (</w:t>
            </w:r>
            <w:proofErr w:type="spellStart"/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47E56A" w14:textId="77777777" w:rsidR="0000609C" w:rsidRPr="00CD6115" w:rsidRDefault="0000609C" w:rsidP="00006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586,0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38E4F5" w14:textId="77777777" w:rsidR="0000609C" w:rsidRPr="00CD6115" w:rsidRDefault="0000609C" w:rsidP="00006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586,0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B44F7D" w14:textId="77777777" w:rsidR="0000609C" w:rsidRPr="00CD6115" w:rsidRDefault="0000609C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5A48FF" w14:textId="77777777" w:rsidR="0000609C" w:rsidRPr="00CD6115" w:rsidRDefault="0000609C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AF4FA2" w14:textId="77777777" w:rsidR="0000609C" w:rsidRPr="00CD6115" w:rsidRDefault="0000609C" w:rsidP="005E7B96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115" w:rsidRPr="00CD6115" w14:paraId="33BB4C6C" w14:textId="77777777" w:rsidTr="005E7B96">
        <w:trPr>
          <w:gridAfter w:val="1"/>
          <w:wAfter w:w="10" w:type="dxa"/>
          <w:trHeight w:val="311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1DC6E1" w14:textId="77777777" w:rsidR="0000609C" w:rsidRPr="00CD6115" w:rsidRDefault="0000609C" w:rsidP="00333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1.1.</w:t>
            </w:r>
            <w:r w:rsidR="0033362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</w:t>
            </w: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6374A3" w14:textId="77777777" w:rsidR="0000609C" w:rsidRPr="00CD6115" w:rsidRDefault="0000609C" w:rsidP="005E7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Ежемесячное денежное вознаграждение советникам директоров по воспитанию в общеобразовательных организациях</w:t>
            </w:r>
          </w:p>
        </w:tc>
        <w:tc>
          <w:tcPr>
            <w:tcW w:w="10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7E7552" w14:textId="77777777" w:rsidR="0000609C" w:rsidRPr="00CD6115" w:rsidRDefault="0000609C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2024-2026 годы</w:t>
            </w: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67980A" w14:textId="77777777" w:rsidR="0000609C" w:rsidRPr="00CD6115" w:rsidRDefault="0000609C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Всего (</w:t>
            </w:r>
            <w:proofErr w:type="spellStart"/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):</w:t>
            </w:r>
          </w:p>
          <w:p w14:paraId="31409BE3" w14:textId="77777777" w:rsidR="0000609C" w:rsidRPr="00CD6115" w:rsidRDefault="0000609C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 т.ч.:</w:t>
            </w:r>
          </w:p>
        </w:tc>
        <w:tc>
          <w:tcPr>
            <w:tcW w:w="12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A92EA8" w14:textId="77777777" w:rsidR="0000609C" w:rsidRPr="00CD6115" w:rsidRDefault="0000609C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667,3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6F98AD" w14:textId="77777777" w:rsidR="0000609C" w:rsidRPr="00CD6115" w:rsidRDefault="0000609C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667,3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412727" w14:textId="77777777" w:rsidR="0000609C" w:rsidRPr="00CD6115" w:rsidRDefault="0000609C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87B1DA" w14:textId="77777777" w:rsidR="0000609C" w:rsidRPr="00CD6115" w:rsidRDefault="0000609C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BEB1E4" w14:textId="77777777" w:rsidR="0000609C" w:rsidRPr="00CD6115" w:rsidRDefault="0000609C" w:rsidP="005E7B96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общеобразовательные учреждения</w:t>
            </w:r>
          </w:p>
        </w:tc>
      </w:tr>
      <w:tr w:rsidR="00CD6115" w:rsidRPr="00CD6115" w14:paraId="3BC5CD2C" w14:textId="77777777" w:rsidTr="005E7B96">
        <w:trPr>
          <w:gridAfter w:val="1"/>
          <w:wAfter w:w="10" w:type="dxa"/>
          <w:trHeight w:val="311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6FA7D9" w14:textId="77777777" w:rsidR="0000609C" w:rsidRPr="00CD6115" w:rsidRDefault="0000609C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86F6CA" w14:textId="77777777" w:rsidR="0000609C" w:rsidRPr="00CD6115" w:rsidRDefault="0000609C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B67DC0" w14:textId="77777777" w:rsidR="0000609C" w:rsidRPr="00CD6115" w:rsidRDefault="0000609C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02E478" w14:textId="77777777" w:rsidR="0000609C" w:rsidRPr="00CD6115" w:rsidRDefault="0000609C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ФБ</w:t>
            </w:r>
          </w:p>
          <w:p w14:paraId="7303D8DC" w14:textId="77777777" w:rsidR="0000609C" w:rsidRPr="00CD6115" w:rsidRDefault="0000609C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A36721" w14:textId="77777777" w:rsidR="0000609C" w:rsidRPr="00CD6115" w:rsidRDefault="0000609C" w:rsidP="00006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667,3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B85CE5" w14:textId="77777777" w:rsidR="0000609C" w:rsidRPr="00CD6115" w:rsidRDefault="0000609C" w:rsidP="00006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667,3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D07310" w14:textId="77777777" w:rsidR="0000609C" w:rsidRPr="00CD6115" w:rsidRDefault="0000609C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DB1DA8" w14:textId="77777777" w:rsidR="0000609C" w:rsidRPr="00CD6115" w:rsidRDefault="0000609C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0D7EC9" w14:textId="77777777" w:rsidR="0000609C" w:rsidRPr="00CD6115" w:rsidRDefault="0000609C" w:rsidP="005E7B96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115" w:rsidRPr="00CD6115" w14:paraId="1369ACA1" w14:textId="77777777" w:rsidTr="005E7B96">
        <w:trPr>
          <w:trHeight w:val="225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5CD6E5" w14:textId="77777777" w:rsidR="0000609C" w:rsidRPr="00CD6115" w:rsidRDefault="0000609C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4491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ACD4BA" w14:textId="77777777" w:rsidR="0000609C" w:rsidRPr="00CD6115" w:rsidRDefault="0000609C" w:rsidP="005E7B96">
            <w:pPr>
              <w:spacing w:after="0" w:line="240" w:lineRule="auto"/>
              <w:ind w:hanging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Задача 2: обеспечение безопасных условий для образования и воспитания детей в общеобразовательных учреждениях, укрепление материально-технической базы</w:t>
            </w:r>
          </w:p>
        </w:tc>
      </w:tr>
      <w:tr w:rsidR="00CD6115" w:rsidRPr="00CD6115" w14:paraId="15994A86" w14:textId="77777777" w:rsidTr="005E7B96">
        <w:trPr>
          <w:gridAfter w:val="1"/>
          <w:wAfter w:w="10" w:type="dxa"/>
          <w:trHeight w:val="1298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1053C9" w14:textId="77777777" w:rsidR="0000609C" w:rsidRPr="00CD6115" w:rsidRDefault="0000609C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1.2.1.</w:t>
            </w:r>
          </w:p>
        </w:tc>
        <w:tc>
          <w:tcPr>
            <w:tcW w:w="46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6B21D0" w14:textId="77777777" w:rsidR="0000609C" w:rsidRPr="00CD6115" w:rsidRDefault="0000609C" w:rsidP="00D60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Оборудование общеобразовательных учреждений в соответствии с требованиями обеспечения безопасности, в том числе ремонт и техническое обслуживание автоматической пожарной сигнализации, обновление программного обеспечения объектового оборудования передачи сигнала на программно-аппаратный комплекс «Стрелец-Мониторинг», замер сопротивления изоляции, обработка деревянных конструкций огнезащитным составом и их поверка, ремонт и замена электропроводки, замер сопротивления изоляции. Техническое обслуживание водоочистительных систем.</w:t>
            </w:r>
          </w:p>
        </w:tc>
        <w:tc>
          <w:tcPr>
            <w:tcW w:w="10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FCC93A" w14:textId="77777777" w:rsidR="0000609C" w:rsidRPr="00CD6115" w:rsidRDefault="0000609C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2024-2026 годы</w:t>
            </w: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C0BDC3" w14:textId="77777777" w:rsidR="0000609C" w:rsidRPr="00CD6115" w:rsidRDefault="0000609C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Всего:</w:t>
            </w:r>
          </w:p>
          <w:p w14:paraId="0A3CE03F" w14:textId="77777777" w:rsidR="0000609C" w:rsidRPr="00CD6115" w:rsidRDefault="0000609C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 т.ч.:</w:t>
            </w:r>
          </w:p>
        </w:tc>
        <w:tc>
          <w:tcPr>
            <w:tcW w:w="12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7394D8" w14:textId="77777777" w:rsidR="0000609C" w:rsidRPr="00CD6115" w:rsidRDefault="00241AD3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2703,5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221901" w14:textId="77777777" w:rsidR="0000609C" w:rsidRPr="00CD6115" w:rsidRDefault="00241AD3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2703,5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2622D8" w14:textId="77777777" w:rsidR="0000609C" w:rsidRPr="00CD6115" w:rsidRDefault="0000609C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136607" w14:textId="77777777" w:rsidR="0000609C" w:rsidRPr="00CD6115" w:rsidRDefault="0000609C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3DDECE" w14:textId="77777777" w:rsidR="0000609C" w:rsidRPr="00CD6115" w:rsidRDefault="0000609C" w:rsidP="005E7B96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общеобразовательные учреждения</w:t>
            </w:r>
          </w:p>
        </w:tc>
      </w:tr>
      <w:tr w:rsidR="00CD6115" w:rsidRPr="00CD6115" w14:paraId="7E2CD023" w14:textId="77777777" w:rsidTr="005E7B96">
        <w:trPr>
          <w:gridAfter w:val="1"/>
          <w:wAfter w:w="10" w:type="dxa"/>
          <w:trHeight w:val="1089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CCA74F" w14:textId="77777777" w:rsidR="00241AD3" w:rsidRPr="00CD6115" w:rsidRDefault="00241AD3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3B571E" w14:textId="77777777" w:rsidR="00241AD3" w:rsidRPr="00CD6115" w:rsidRDefault="00241AD3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89F66F" w14:textId="77777777" w:rsidR="00241AD3" w:rsidRPr="00CD6115" w:rsidRDefault="00241AD3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BFE6AD" w14:textId="77777777" w:rsidR="00241AD3" w:rsidRPr="00CD6115" w:rsidRDefault="00241AD3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2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015955" w14:textId="77777777" w:rsidR="00241AD3" w:rsidRPr="00CD6115" w:rsidRDefault="00241AD3" w:rsidP="0024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2703,5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CCED98" w14:textId="77777777" w:rsidR="00241AD3" w:rsidRPr="00CD6115" w:rsidRDefault="00241AD3" w:rsidP="0024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2703,5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C3A049" w14:textId="77777777" w:rsidR="00241AD3" w:rsidRPr="00CD6115" w:rsidRDefault="00241AD3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E8CF9C" w14:textId="77777777" w:rsidR="00241AD3" w:rsidRPr="00CD6115" w:rsidRDefault="00241AD3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716B44" w14:textId="77777777" w:rsidR="00241AD3" w:rsidRPr="00CD6115" w:rsidRDefault="00241AD3" w:rsidP="005E7B96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115" w:rsidRPr="00CD6115" w14:paraId="49A9995E" w14:textId="77777777" w:rsidTr="00F55023">
        <w:trPr>
          <w:gridAfter w:val="1"/>
          <w:wAfter w:w="10" w:type="dxa"/>
          <w:trHeight w:val="465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39D703" w14:textId="77777777" w:rsidR="00241AD3" w:rsidRPr="00CD6115" w:rsidRDefault="00241AD3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1.2.2.</w:t>
            </w:r>
          </w:p>
        </w:tc>
        <w:tc>
          <w:tcPr>
            <w:tcW w:w="46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FA5126" w14:textId="77777777" w:rsidR="00241AD3" w:rsidRPr="00CD6115" w:rsidRDefault="00241AD3" w:rsidP="005E7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Капитальный и текущий ремонт учреждений</w:t>
            </w:r>
          </w:p>
        </w:tc>
        <w:tc>
          <w:tcPr>
            <w:tcW w:w="10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080E74" w14:textId="77777777" w:rsidR="00241AD3" w:rsidRPr="00CD6115" w:rsidRDefault="00241AD3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2024-2026 годы</w:t>
            </w: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1F1E21" w14:textId="77777777" w:rsidR="00241AD3" w:rsidRPr="00CD6115" w:rsidRDefault="00241AD3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Всего (</w:t>
            </w:r>
            <w:proofErr w:type="spellStart"/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):</w:t>
            </w:r>
          </w:p>
          <w:p w14:paraId="53D3B559" w14:textId="77777777" w:rsidR="00241AD3" w:rsidRPr="00CD6115" w:rsidRDefault="00241AD3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 т.ч.:</w:t>
            </w:r>
          </w:p>
        </w:tc>
        <w:tc>
          <w:tcPr>
            <w:tcW w:w="12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0FD9B" w14:textId="77777777" w:rsidR="00241AD3" w:rsidRPr="00CD6115" w:rsidRDefault="00241AD3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5073,4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6E2131" w14:textId="77777777" w:rsidR="00241AD3" w:rsidRPr="00CD6115" w:rsidRDefault="00241AD3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5073,4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FC0E45" w14:textId="77777777" w:rsidR="00241AD3" w:rsidRPr="00CD6115" w:rsidRDefault="00241AD3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BC531E" w14:textId="77777777" w:rsidR="00241AD3" w:rsidRPr="00CD6115" w:rsidRDefault="00241AD3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CD9A69" w14:textId="77777777" w:rsidR="00241AD3" w:rsidRPr="00CD6115" w:rsidRDefault="00241AD3" w:rsidP="005E7B96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общеобразовательные учреждения</w:t>
            </w:r>
          </w:p>
        </w:tc>
      </w:tr>
      <w:tr w:rsidR="00CD6115" w:rsidRPr="00CD6115" w14:paraId="0B44BB2D" w14:textId="77777777" w:rsidTr="00F55023">
        <w:trPr>
          <w:gridAfter w:val="1"/>
          <w:wAfter w:w="10" w:type="dxa"/>
          <w:trHeight w:val="285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6D824B" w14:textId="77777777" w:rsidR="00241AD3" w:rsidRPr="00CD6115" w:rsidRDefault="00241AD3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2C343D" w14:textId="77777777" w:rsidR="00241AD3" w:rsidRPr="00CD6115" w:rsidRDefault="00241AD3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DCDC75" w14:textId="77777777" w:rsidR="00241AD3" w:rsidRPr="00CD6115" w:rsidRDefault="00241AD3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02353F" w14:textId="77777777" w:rsidR="00241AD3" w:rsidRPr="00CD6115" w:rsidRDefault="00241AD3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2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162F8" w14:textId="77777777" w:rsidR="00241AD3" w:rsidRPr="00CD6115" w:rsidRDefault="00241AD3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152,2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E7698" w14:textId="77777777" w:rsidR="00241AD3" w:rsidRPr="00CD6115" w:rsidRDefault="00241AD3" w:rsidP="005E7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152,2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188F65" w14:textId="77777777" w:rsidR="00241AD3" w:rsidRPr="00CD6115" w:rsidRDefault="00241AD3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41D7ED" w14:textId="77777777" w:rsidR="00241AD3" w:rsidRPr="00CD6115" w:rsidRDefault="00241AD3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058ED1" w14:textId="77777777" w:rsidR="00241AD3" w:rsidRPr="00CD6115" w:rsidRDefault="00241AD3" w:rsidP="005E7B96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115" w:rsidRPr="00CD6115" w14:paraId="431496CD" w14:textId="77777777" w:rsidTr="005E7B96">
        <w:trPr>
          <w:gridAfter w:val="1"/>
          <w:wAfter w:w="10" w:type="dxa"/>
          <w:trHeight w:val="375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CD5941" w14:textId="77777777" w:rsidR="00241AD3" w:rsidRPr="00CD6115" w:rsidRDefault="00241AD3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E5FD62" w14:textId="77777777" w:rsidR="00241AD3" w:rsidRPr="00CD6115" w:rsidRDefault="00241AD3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369297" w14:textId="77777777" w:rsidR="00241AD3" w:rsidRPr="00CD6115" w:rsidRDefault="00241AD3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A2533E" w14:textId="77777777" w:rsidR="00241AD3" w:rsidRPr="00CD6115" w:rsidRDefault="00241AD3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</w:t>
            </w:r>
          </w:p>
          <w:p w14:paraId="5E6047B0" w14:textId="77777777" w:rsidR="00241AD3" w:rsidRPr="00CD6115" w:rsidRDefault="00241AD3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AB26CC" w14:textId="77777777" w:rsidR="00241AD3" w:rsidRPr="00CD6115" w:rsidRDefault="00241AD3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4921,2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FC1D3F" w14:textId="77777777" w:rsidR="00241AD3" w:rsidRPr="00CD6115" w:rsidRDefault="00241AD3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4921,2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FB027B" w14:textId="77777777" w:rsidR="00241AD3" w:rsidRPr="00CD6115" w:rsidRDefault="00241AD3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9B079D" w14:textId="77777777" w:rsidR="00241AD3" w:rsidRPr="00CD6115" w:rsidRDefault="00241AD3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80178E" w14:textId="77777777" w:rsidR="00241AD3" w:rsidRPr="00CD6115" w:rsidRDefault="00241AD3" w:rsidP="005E7B96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115" w:rsidRPr="00CD6115" w14:paraId="3FB2042D" w14:textId="77777777" w:rsidTr="005E7B96">
        <w:trPr>
          <w:gridAfter w:val="1"/>
          <w:wAfter w:w="10" w:type="dxa"/>
          <w:trHeight w:val="315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EA05D3" w14:textId="77777777" w:rsidR="00241AD3" w:rsidRPr="00CD6115" w:rsidRDefault="00241AD3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1.2.3.</w:t>
            </w:r>
          </w:p>
        </w:tc>
        <w:tc>
          <w:tcPr>
            <w:tcW w:w="46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EE30D7" w14:textId="77777777" w:rsidR="00241AD3" w:rsidRPr="00CD6115" w:rsidRDefault="00241AD3" w:rsidP="005E7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10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D482FE" w14:textId="77777777" w:rsidR="00241AD3" w:rsidRPr="00CD6115" w:rsidRDefault="00241AD3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2024-2026 годы</w:t>
            </w: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B230C7" w14:textId="77777777" w:rsidR="00241AD3" w:rsidRPr="00CD6115" w:rsidRDefault="00241AD3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Всего (</w:t>
            </w:r>
            <w:proofErr w:type="spellStart"/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):</w:t>
            </w:r>
          </w:p>
          <w:p w14:paraId="5506085A" w14:textId="77777777" w:rsidR="00241AD3" w:rsidRPr="00CD6115" w:rsidRDefault="00241AD3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 т.ч.:</w:t>
            </w:r>
          </w:p>
        </w:tc>
        <w:tc>
          <w:tcPr>
            <w:tcW w:w="12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7B382A" w14:textId="77777777" w:rsidR="00241AD3" w:rsidRPr="00CD6115" w:rsidRDefault="00241AD3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12944,0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268A70" w14:textId="77777777" w:rsidR="00241AD3" w:rsidRPr="00CD6115" w:rsidRDefault="00241AD3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  <w:p w14:paraId="2699A2BC" w14:textId="77777777" w:rsidR="00241AD3" w:rsidRPr="00CD6115" w:rsidRDefault="00241AD3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12944,0</w:t>
            </w:r>
          </w:p>
          <w:p w14:paraId="6F04DB0A" w14:textId="77777777" w:rsidR="00241AD3" w:rsidRPr="00CD6115" w:rsidRDefault="00241AD3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53F92F" w14:textId="77777777" w:rsidR="00241AD3" w:rsidRPr="00CD6115" w:rsidRDefault="00241AD3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8B3EF1" w14:textId="77777777" w:rsidR="00241AD3" w:rsidRPr="00CD6115" w:rsidRDefault="00241AD3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FA663C" w14:textId="77777777" w:rsidR="00241AD3" w:rsidRPr="00CD6115" w:rsidRDefault="00241AD3" w:rsidP="005E7B96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общеобразовательные учреждения</w:t>
            </w:r>
          </w:p>
          <w:p w14:paraId="3130FEF6" w14:textId="77777777" w:rsidR="00241AD3" w:rsidRPr="00CD6115" w:rsidRDefault="00241AD3" w:rsidP="005E7B96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D6115" w:rsidRPr="00CD6115" w14:paraId="69D4965B" w14:textId="77777777" w:rsidTr="005E7B96">
        <w:trPr>
          <w:gridAfter w:val="1"/>
          <w:wAfter w:w="10" w:type="dxa"/>
          <w:trHeight w:val="315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56FFE6" w14:textId="77777777" w:rsidR="00241AD3" w:rsidRPr="00CD6115" w:rsidRDefault="00241AD3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A3F452" w14:textId="77777777" w:rsidR="00241AD3" w:rsidRPr="00CD6115" w:rsidRDefault="00241AD3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E0B87F" w14:textId="77777777" w:rsidR="00241AD3" w:rsidRPr="00CD6115" w:rsidRDefault="00241AD3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129748" w14:textId="77777777" w:rsidR="00241AD3" w:rsidRPr="00CD6115" w:rsidRDefault="00241AD3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2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42995E" w14:textId="77777777" w:rsidR="00241AD3" w:rsidRPr="00CD6115" w:rsidRDefault="00241AD3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6472,0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02A0CA" w14:textId="77777777" w:rsidR="00241AD3" w:rsidRPr="00CD6115" w:rsidRDefault="00241AD3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6472,0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DF1F9A" w14:textId="77777777" w:rsidR="00241AD3" w:rsidRPr="00CD6115" w:rsidRDefault="00241AD3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CC35F4" w14:textId="77777777" w:rsidR="00241AD3" w:rsidRPr="00CD6115" w:rsidRDefault="00241AD3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3EC33C" w14:textId="77777777" w:rsidR="00241AD3" w:rsidRPr="00CD6115" w:rsidRDefault="00241AD3" w:rsidP="005E7B96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115" w:rsidRPr="00CD6115" w14:paraId="0E6DE204" w14:textId="77777777" w:rsidTr="005E7B96">
        <w:trPr>
          <w:gridAfter w:val="1"/>
          <w:wAfter w:w="10" w:type="dxa"/>
          <w:trHeight w:val="300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991ECA" w14:textId="77777777" w:rsidR="00241AD3" w:rsidRPr="00CD6115" w:rsidRDefault="00241AD3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3EFD47" w14:textId="77777777" w:rsidR="00241AD3" w:rsidRPr="00CD6115" w:rsidRDefault="00241AD3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877B16" w14:textId="77777777" w:rsidR="00241AD3" w:rsidRPr="00CD6115" w:rsidRDefault="00241AD3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89E338" w14:textId="77777777" w:rsidR="00241AD3" w:rsidRPr="00CD6115" w:rsidRDefault="00241AD3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 (</w:t>
            </w:r>
            <w:proofErr w:type="spellStart"/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DEA84B" w14:textId="77777777" w:rsidR="00241AD3" w:rsidRPr="00CD6115" w:rsidRDefault="00241AD3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6472,0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EB33FE" w14:textId="77777777" w:rsidR="00241AD3" w:rsidRPr="00CD6115" w:rsidRDefault="00241AD3" w:rsidP="00587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6472,0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365CBC" w14:textId="77777777" w:rsidR="00241AD3" w:rsidRPr="00CD6115" w:rsidRDefault="00241AD3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905A63" w14:textId="77777777" w:rsidR="00241AD3" w:rsidRPr="00CD6115" w:rsidRDefault="00241AD3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E84361" w14:textId="77777777" w:rsidR="00241AD3" w:rsidRPr="00CD6115" w:rsidRDefault="00241AD3" w:rsidP="005E7B96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115" w:rsidRPr="00CD6115" w14:paraId="4B157908" w14:textId="77777777" w:rsidTr="005E7B96">
        <w:trPr>
          <w:gridAfter w:val="1"/>
          <w:wAfter w:w="10" w:type="dxa"/>
          <w:trHeight w:val="311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847E02" w14:textId="77777777" w:rsidR="00241AD3" w:rsidRPr="00CD6115" w:rsidRDefault="00241AD3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1.2.4.</w:t>
            </w:r>
          </w:p>
        </w:tc>
        <w:tc>
          <w:tcPr>
            <w:tcW w:w="46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E2E24C" w14:textId="77777777" w:rsidR="00241AD3" w:rsidRPr="00CD6115" w:rsidRDefault="00241AD3" w:rsidP="005E7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10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107A12" w14:textId="77777777" w:rsidR="00241AD3" w:rsidRPr="00CD6115" w:rsidRDefault="00241AD3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2024-2026 годы</w:t>
            </w: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27ACC8" w14:textId="77777777" w:rsidR="00241AD3" w:rsidRPr="00CD6115" w:rsidRDefault="00241AD3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Всего (</w:t>
            </w:r>
            <w:proofErr w:type="spellStart"/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):</w:t>
            </w:r>
          </w:p>
          <w:p w14:paraId="181C1687" w14:textId="77777777" w:rsidR="00241AD3" w:rsidRPr="00CD6115" w:rsidRDefault="00241AD3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 т.ч.:</w:t>
            </w:r>
          </w:p>
        </w:tc>
        <w:tc>
          <w:tcPr>
            <w:tcW w:w="12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98F06B" w14:textId="77777777" w:rsidR="00241AD3" w:rsidRPr="00CD6115" w:rsidRDefault="00241AD3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1750,0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4BF543" w14:textId="77777777" w:rsidR="00241AD3" w:rsidRPr="00CD6115" w:rsidRDefault="00241AD3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1750,0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0CF49C" w14:textId="77777777" w:rsidR="00241AD3" w:rsidRPr="00CD6115" w:rsidRDefault="00241AD3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110CD1" w14:textId="77777777" w:rsidR="00241AD3" w:rsidRPr="00CD6115" w:rsidRDefault="00241AD3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25896A" w14:textId="77777777" w:rsidR="00241AD3" w:rsidRPr="00CD6115" w:rsidRDefault="00241AD3" w:rsidP="005E7B96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общеобразовательные учреждения</w:t>
            </w:r>
          </w:p>
        </w:tc>
      </w:tr>
      <w:tr w:rsidR="00CD6115" w:rsidRPr="00CD6115" w14:paraId="3BED6DF2" w14:textId="77777777" w:rsidTr="005E7B96">
        <w:trPr>
          <w:gridAfter w:val="1"/>
          <w:wAfter w:w="10" w:type="dxa"/>
          <w:trHeight w:val="311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D0F35D" w14:textId="77777777" w:rsidR="00241AD3" w:rsidRPr="00CD6115" w:rsidRDefault="00241AD3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14E6E4" w14:textId="77777777" w:rsidR="00241AD3" w:rsidRPr="00CD6115" w:rsidRDefault="00241AD3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EA83D4" w14:textId="77777777" w:rsidR="00241AD3" w:rsidRPr="00CD6115" w:rsidRDefault="00241AD3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D05566" w14:textId="77777777" w:rsidR="00241AD3" w:rsidRPr="00CD6115" w:rsidRDefault="00241AD3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</w:t>
            </w:r>
          </w:p>
          <w:p w14:paraId="4A690DC9" w14:textId="77777777" w:rsidR="00241AD3" w:rsidRPr="00CD6115" w:rsidRDefault="00241AD3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42A8CB" w14:textId="77777777" w:rsidR="00241AD3" w:rsidRPr="00CD6115" w:rsidRDefault="00241AD3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1750,0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52463F" w14:textId="77777777" w:rsidR="00241AD3" w:rsidRPr="00CD6115" w:rsidRDefault="00241AD3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1750,0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5D91D6" w14:textId="77777777" w:rsidR="00241AD3" w:rsidRPr="00CD6115" w:rsidRDefault="00241AD3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B0AC5C" w14:textId="77777777" w:rsidR="00241AD3" w:rsidRPr="00CD6115" w:rsidRDefault="00241AD3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D13BBB" w14:textId="77777777" w:rsidR="00241AD3" w:rsidRPr="00CD6115" w:rsidRDefault="00241AD3" w:rsidP="005E7B96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115" w:rsidRPr="00CD6115" w14:paraId="74AEB1E1" w14:textId="77777777" w:rsidTr="005E7B96">
        <w:trPr>
          <w:gridAfter w:val="1"/>
          <w:wAfter w:w="10" w:type="dxa"/>
          <w:trHeight w:val="300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9F9DE1" w14:textId="77777777" w:rsidR="00241AD3" w:rsidRPr="00CD6115" w:rsidRDefault="00241AD3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1.2.5.</w:t>
            </w:r>
          </w:p>
        </w:tc>
        <w:tc>
          <w:tcPr>
            <w:tcW w:w="46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7886B8" w14:textId="77777777" w:rsidR="00241AD3" w:rsidRPr="00CD6115" w:rsidRDefault="00241AD3" w:rsidP="00FE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Реализация мероприятий по модернизации школьных систем образования </w:t>
            </w:r>
          </w:p>
        </w:tc>
        <w:tc>
          <w:tcPr>
            <w:tcW w:w="10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D533B5" w14:textId="77777777" w:rsidR="00241AD3" w:rsidRPr="00CD6115" w:rsidRDefault="00241AD3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2024-2026 годы</w:t>
            </w: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2D9221" w14:textId="77777777" w:rsidR="00241AD3" w:rsidRPr="00CD6115" w:rsidRDefault="00241AD3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Всего (</w:t>
            </w:r>
            <w:proofErr w:type="spellStart"/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):</w:t>
            </w:r>
          </w:p>
          <w:p w14:paraId="1B4BBAA2" w14:textId="77777777" w:rsidR="00241AD3" w:rsidRPr="00CD6115" w:rsidRDefault="00241AD3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 т.ч.:</w:t>
            </w:r>
          </w:p>
        </w:tc>
        <w:tc>
          <w:tcPr>
            <w:tcW w:w="12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4386A2" w14:textId="77777777" w:rsidR="00241AD3" w:rsidRPr="00CD6115" w:rsidRDefault="00241AD3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109789,2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90CE05" w14:textId="77777777" w:rsidR="00241AD3" w:rsidRPr="00CD6115" w:rsidRDefault="00241AD3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55921,9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3C4F24" w14:textId="77777777" w:rsidR="00241AD3" w:rsidRPr="00CD6115" w:rsidRDefault="00241AD3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53867,3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B4C9D6" w14:textId="77777777" w:rsidR="00241AD3" w:rsidRPr="00CD6115" w:rsidRDefault="00241AD3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AFBB3B" w14:textId="77777777" w:rsidR="00241AD3" w:rsidRPr="00CD6115" w:rsidRDefault="00241AD3" w:rsidP="005E7B96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общеобразовательные учреждения, администрация Пугачевского муниципального района Саратовской области</w:t>
            </w:r>
          </w:p>
        </w:tc>
      </w:tr>
      <w:tr w:rsidR="00CD6115" w:rsidRPr="00CD6115" w14:paraId="0D84C0CA" w14:textId="77777777" w:rsidTr="005E7B96">
        <w:trPr>
          <w:gridAfter w:val="1"/>
          <w:wAfter w:w="10" w:type="dxa"/>
          <w:trHeight w:val="300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EAF0B5" w14:textId="77777777" w:rsidR="00241AD3" w:rsidRPr="00CD6115" w:rsidRDefault="00241AD3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214638" w14:textId="77777777" w:rsidR="00241AD3" w:rsidRPr="00CD6115" w:rsidRDefault="00241AD3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8F8C8F" w14:textId="77777777" w:rsidR="00241AD3" w:rsidRPr="00CD6115" w:rsidRDefault="00241AD3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104F52" w14:textId="77777777" w:rsidR="00241AD3" w:rsidRPr="00CD6115" w:rsidRDefault="00241AD3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 (</w:t>
            </w:r>
            <w:proofErr w:type="spellStart"/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BFE2EB" w14:textId="77777777" w:rsidR="00241AD3" w:rsidRPr="00CD6115" w:rsidRDefault="00241AD3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15513,8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711AF4" w14:textId="77777777" w:rsidR="00241AD3" w:rsidRPr="00CD6115" w:rsidRDefault="00241AD3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9049,7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23C45A" w14:textId="77777777" w:rsidR="00241AD3" w:rsidRPr="00CD6115" w:rsidRDefault="00241AD3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6464,1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3095FF" w14:textId="77777777" w:rsidR="00241AD3" w:rsidRPr="00CD6115" w:rsidRDefault="00241AD3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F747A8" w14:textId="77777777" w:rsidR="00241AD3" w:rsidRPr="00CD6115" w:rsidRDefault="00241AD3" w:rsidP="005E7B96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115" w:rsidRPr="00CD6115" w14:paraId="1700C6E7" w14:textId="77777777" w:rsidTr="00FE7A84">
        <w:trPr>
          <w:gridAfter w:val="1"/>
          <w:wAfter w:w="10" w:type="dxa"/>
          <w:trHeight w:val="535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E4C72C" w14:textId="77777777" w:rsidR="00241AD3" w:rsidRPr="00CD6115" w:rsidRDefault="00241AD3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B9A8E5" w14:textId="77777777" w:rsidR="00241AD3" w:rsidRPr="00CD6115" w:rsidRDefault="00241AD3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911EB9" w14:textId="77777777" w:rsidR="00241AD3" w:rsidRPr="00CD6115" w:rsidRDefault="00241AD3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548EA0" w14:textId="77777777" w:rsidR="00241AD3" w:rsidRPr="00CD6115" w:rsidRDefault="00241AD3" w:rsidP="00FE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ФБ (</w:t>
            </w:r>
            <w:proofErr w:type="spellStart"/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F06DC9" w14:textId="77777777" w:rsidR="00241AD3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94275,4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B093CF" w14:textId="77777777" w:rsidR="00241AD3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46872,2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23333B" w14:textId="77777777" w:rsidR="00241AD3" w:rsidRPr="00CD6115" w:rsidRDefault="00241AD3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47403,2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713FC4" w14:textId="77777777" w:rsidR="00241AD3" w:rsidRPr="00CD6115" w:rsidRDefault="00241AD3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A81A2B" w14:textId="77777777" w:rsidR="00241AD3" w:rsidRPr="00CD6115" w:rsidRDefault="00241AD3" w:rsidP="005E7B96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115" w:rsidRPr="00CD6115" w14:paraId="49E81D62" w14:textId="77777777" w:rsidTr="00F55023">
        <w:trPr>
          <w:gridAfter w:val="1"/>
          <w:wAfter w:w="10" w:type="dxa"/>
          <w:trHeight w:val="300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DB593F" w14:textId="77777777" w:rsidR="00241AD3" w:rsidRPr="00CD6115" w:rsidRDefault="00241AD3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1.2.6.</w:t>
            </w:r>
          </w:p>
        </w:tc>
        <w:tc>
          <w:tcPr>
            <w:tcW w:w="46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FB8ABE" w14:textId="77777777" w:rsidR="00241AD3" w:rsidRPr="00CD6115" w:rsidRDefault="00241AD3" w:rsidP="005E7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Проведение капитального и текущего ремонтов спортивных залов муниципальных образовательных организаций</w:t>
            </w:r>
          </w:p>
        </w:tc>
        <w:tc>
          <w:tcPr>
            <w:tcW w:w="10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069874" w14:textId="77777777" w:rsidR="00241AD3" w:rsidRPr="00CD6115" w:rsidRDefault="00241AD3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2024-2026 годы</w:t>
            </w: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137686" w14:textId="77777777" w:rsidR="00241AD3" w:rsidRPr="00CD6115" w:rsidRDefault="00241AD3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Всего (</w:t>
            </w:r>
            <w:proofErr w:type="spellStart"/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):</w:t>
            </w:r>
          </w:p>
          <w:p w14:paraId="12B6F176" w14:textId="77777777" w:rsidR="00241AD3" w:rsidRPr="00CD6115" w:rsidRDefault="00241AD3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 т.ч.:</w:t>
            </w:r>
          </w:p>
        </w:tc>
        <w:tc>
          <w:tcPr>
            <w:tcW w:w="12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9FC3C" w14:textId="77777777" w:rsidR="00241AD3" w:rsidRPr="00CD6115" w:rsidRDefault="00241AD3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2056,5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2E3E66" w14:textId="77777777" w:rsidR="00241AD3" w:rsidRPr="00CD6115" w:rsidRDefault="00241AD3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2056,5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1C962A" w14:textId="77777777" w:rsidR="00241AD3" w:rsidRPr="00CD6115" w:rsidRDefault="00241AD3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B98B33" w14:textId="77777777" w:rsidR="00241AD3" w:rsidRPr="00CD6115" w:rsidRDefault="00241AD3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1DD103" w14:textId="77777777" w:rsidR="00241AD3" w:rsidRPr="00CD6115" w:rsidRDefault="00241AD3" w:rsidP="005E7B96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общеобразовательные учреждения</w:t>
            </w:r>
          </w:p>
        </w:tc>
      </w:tr>
      <w:tr w:rsidR="00CD6115" w:rsidRPr="00CD6115" w14:paraId="65D4DADF" w14:textId="77777777" w:rsidTr="00F55023">
        <w:trPr>
          <w:gridAfter w:val="1"/>
          <w:wAfter w:w="10" w:type="dxa"/>
          <w:trHeight w:val="300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BC1968" w14:textId="77777777" w:rsidR="00241AD3" w:rsidRPr="00CD6115" w:rsidRDefault="00241AD3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279EB3" w14:textId="77777777" w:rsidR="00241AD3" w:rsidRPr="00CD6115" w:rsidRDefault="00241AD3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FFEC6D" w14:textId="77777777" w:rsidR="00241AD3" w:rsidRPr="00CD6115" w:rsidRDefault="00241AD3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1E02AB" w14:textId="77777777" w:rsidR="00241AD3" w:rsidRPr="00CD6115" w:rsidRDefault="00241AD3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2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91158" w14:textId="77777777" w:rsidR="00241AD3" w:rsidRPr="00CD6115" w:rsidRDefault="00241AD3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61,7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B31C9" w14:textId="77777777" w:rsidR="00241AD3" w:rsidRPr="00CD6115" w:rsidRDefault="00241AD3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61,7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B1F489" w14:textId="77777777" w:rsidR="00241AD3" w:rsidRPr="00CD6115" w:rsidRDefault="00241AD3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FF2A2D" w14:textId="77777777" w:rsidR="00241AD3" w:rsidRPr="00CD6115" w:rsidRDefault="00241AD3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01C44F" w14:textId="77777777" w:rsidR="00241AD3" w:rsidRPr="00CD6115" w:rsidRDefault="00241AD3" w:rsidP="005E7B96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115" w:rsidRPr="00CD6115" w14:paraId="4CF9EB76" w14:textId="77777777" w:rsidTr="005E7B96">
        <w:trPr>
          <w:gridAfter w:val="1"/>
          <w:wAfter w:w="10" w:type="dxa"/>
          <w:trHeight w:val="300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DD847D" w14:textId="77777777" w:rsidR="00241AD3" w:rsidRPr="00CD6115" w:rsidRDefault="00241AD3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308355" w14:textId="77777777" w:rsidR="00241AD3" w:rsidRPr="00CD6115" w:rsidRDefault="00241AD3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2B1823" w14:textId="77777777" w:rsidR="00241AD3" w:rsidRPr="00CD6115" w:rsidRDefault="00241AD3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49E2C3" w14:textId="77777777" w:rsidR="00241AD3" w:rsidRPr="00CD6115" w:rsidRDefault="00241AD3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 (</w:t>
            </w:r>
            <w:proofErr w:type="spellStart"/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8D29D4" w14:textId="77777777" w:rsidR="00241AD3" w:rsidRPr="00CD6115" w:rsidRDefault="00241AD3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1994,8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8AA5CC" w14:textId="77777777" w:rsidR="00241AD3" w:rsidRPr="00CD6115" w:rsidRDefault="00241AD3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1994,8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075FA5" w14:textId="77777777" w:rsidR="00241AD3" w:rsidRPr="00CD6115" w:rsidRDefault="00241AD3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ED234A" w14:textId="77777777" w:rsidR="00241AD3" w:rsidRPr="00CD6115" w:rsidRDefault="00241AD3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6FD2E2" w14:textId="77777777" w:rsidR="00241AD3" w:rsidRPr="00CD6115" w:rsidRDefault="00241AD3" w:rsidP="005E7B96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115" w:rsidRPr="00CD6115" w14:paraId="07D50CE6" w14:textId="77777777" w:rsidTr="005E7B96">
        <w:trPr>
          <w:gridAfter w:val="1"/>
          <w:wAfter w:w="10" w:type="dxa"/>
          <w:trHeight w:val="300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CAF306" w14:textId="77777777" w:rsidR="00241AD3" w:rsidRPr="00CD6115" w:rsidRDefault="00241AD3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1.2.7.</w:t>
            </w:r>
          </w:p>
        </w:tc>
        <w:tc>
          <w:tcPr>
            <w:tcW w:w="46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D9E8E6" w14:textId="77777777" w:rsidR="00241AD3" w:rsidRPr="00CD6115" w:rsidRDefault="00241AD3" w:rsidP="005E7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Укрепление материально-технической базы муниципальных образовательных организаций (резервный фонд депутатов)</w:t>
            </w:r>
          </w:p>
        </w:tc>
        <w:tc>
          <w:tcPr>
            <w:tcW w:w="10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C8907A" w14:textId="77777777" w:rsidR="00241AD3" w:rsidRPr="00CD6115" w:rsidRDefault="00241AD3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2024-2026 годы</w:t>
            </w: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5B78C1" w14:textId="77777777" w:rsidR="00241AD3" w:rsidRPr="00CD6115" w:rsidRDefault="00241AD3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Всего (</w:t>
            </w:r>
            <w:proofErr w:type="spellStart"/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):</w:t>
            </w:r>
          </w:p>
          <w:p w14:paraId="6534552F" w14:textId="77777777" w:rsidR="00241AD3" w:rsidRPr="00CD6115" w:rsidRDefault="00241AD3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 т.ч.:</w:t>
            </w:r>
          </w:p>
        </w:tc>
        <w:tc>
          <w:tcPr>
            <w:tcW w:w="12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B4DA72" w14:textId="77777777" w:rsidR="00241AD3" w:rsidRPr="00CD6115" w:rsidRDefault="00241AD3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2D103E" w14:textId="77777777" w:rsidR="00241AD3" w:rsidRPr="00CD6115" w:rsidRDefault="00241AD3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D509A5" w14:textId="77777777" w:rsidR="00241AD3" w:rsidRPr="00CD6115" w:rsidRDefault="00241AD3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DFC0CD" w14:textId="77777777" w:rsidR="00241AD3" w:rsidRPr="00CD6115" w:rsidRDefault="00241AD3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F46BB6" w14:textId="77777777" w:rsidR="00241AD3" w:rsidRPr="00CD6115" w:rsidRDefault="00241AD3" w:rsidP="005E7B96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общеобразовательные учреждения</w:t>
            </w:r>
          </w:p>
        </w:tc>
      </w:tr>
      <w:tr w:rsidR="00CD6115" w:rsidRPr="00CD6115" w14:paraId="40CBF757" w14:textId="77777777" w:rsidTr="005E7B96">
        <w:trPr>
          <w:gridAfter w:val="1"/>
          <w:wAfter w:w="10" w:type="dxa"/>
          <w:trHeight w:val="300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5C76A0" w14:textId="77777777" w:rsidR="00241AD3" w:rsidRPr="00CD6115" w:rsidRDefault="00241AD3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3F8BE6" w14:textId="77777777" w:rsidR="00241AD3" w:rsidRPr="00CD6115" w:rsidRDefault="00241AD3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E6E419" w14:textId="77777777" w:rsidR="00241AD3" w:rsidRPr="00CD6115" w:rsidRDefault="00241AD3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C98259" w14:textId="77777777" w:rsidR="00241AD3" w:rsidRPr="00CD6115" w:rsidRDefault="00241AD3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 (</w:t>
            </w:r>
            <w:proofErr w:type="spellStart"/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9A866C" w14:textId="77777777" w:rsidR="00241AD3" w:rsidRPr="00CD6115" w:rsidRDefault="00241AD3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239AE7" w14:textId="77777777" w:rsidR="00241AD3" w:rsidRPr="00CD6115" w:rsidRDefault="00241AD3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FA5633" w14:textId="77777777" w:rsidR="00241AD3" w:rsidRPr="00CD6115" w:rsidRDefault="00241AD3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C9CAE8" w14:textId="77777777" w:rsidR="00241AD3" w:rsidRPr="00CD6115" w:rsidRDefault="00241AD3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79DACE" w14:textId="77777777" w:rsidR="00241AD3" w:rsidRPr="00CD6115" w:rsidRDefault="00241AD3" w:rsidP="005E7B96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115" w:rsidRPr="00CD6115" w14:paraId="1F77EB66" w14:textId="77777777" w:rsidTr="005E7B96">
        <w:trPr>
          <w:trHeight w:val="256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DC8AA9" w14:textId="77777777" w:rsidR="00241AD3" w:rsidRPr="00CD6115" w:rsidRDefault="00241AD3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14491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C06F3B" w14:textId="77777777" w:rsidR="00241AD3" w:rsidRPr="00CD6115" w:rsidRDefault="00241AD3" w:rsidP="005E7B96">
            <w:pPr>
              <w:spacing w:after="0" w:line="240" w:lineRule="auto"/>
              <w:ind w:hanging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Задача 3: расширение возможностей обучающихся в освоении учебных предметов</w:t>
            </w:r>
          </w:p>
        </w:tc>
      </w:tr>
      <w:tr w:rsidR="00CD6115" w:rsidRPr="00CD6115" w14:paraId="67D4A580" w14:textId="77777777" w:rsidTr="005E7B96">
        <w:trPr>
          <w:gridAfter w:val="1"/>
          <w:wAfter w:w="10" w:type="dxa"/>
          <w:trHeight w:val="840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8E6E09" w14:textId="77777777" w:rsidR="00241AD3" w:rsidRPr="00CD6115" w:rsidRDefault="00241AD3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1.3.1.</w:t>
            </w:r>
          </w:p>
        </w:tc>
        <w:tc>
          <w:tcPr>
            <w:tcW w:w="46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204223" w14:textId="77777777" w:rsidR="00241AD3" w:rsidRPr="00CD6115" w:rsidRDefault="00241AD3" w:rsidP="005E7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 (в рамках достижения соответствующих результатов федерального проекта)</w:t>
            </w:r>
          </w:p>
        </w:tc>
        <w:tc>
          <w:tcPr>
            <w:tcW w:w="10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95FDA6" w14:textId="77777777" w:rsidR="00241AD3" w:rsidRPr="00CD6115" w:rsidRDefault="00241AD3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2024-2026 годы</w:t>
            </w: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30A757" w14:textId="77777777" w:rsidR="00241AD3" w:rsidRPr="00CD6115" w:rsidRDefault="00241AD3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Всего (</w:t>
            </w:r>
            <w:proofErr w:type="spellStart"/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):</w:t>
            </w:r>
          </w:p>
          <w:p w14:paraId="6B908CDE" w14:textId="77777777" w:rsidR="00241AD3" w:rsidRPr="00CD6115" w:rsidRDefault="00241AD3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 т.ч.:</w:t>
            </w:r>
          </w:p>
        </w:tc>
        <w:tc>
          <w:tcPr>
            <w:tcW w:w="12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791FCE" w14:textId="77777777" w:rsidR="00241AD3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2223,8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C5DEC0" w14:textId="77777777" w:rsidR="00241AD3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2223,8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FF5F70" w14:textId="77777777" w:rsidR="00241AD3" w:rsidRPr="00CD6115" w:rsidRDefault="00241AD3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FD36E9" w14:textId="77777777" w:rsidR="00241AD3" w:rsidRPr="00CD6115" w:rsidRDefault="00241AD3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305FB5" w14:textId="77777777" w:rsidR="00241AD3" w:rsidRPr="00CD6115" w:rsidRDefault="00241AD3" w:rsidP="005E7B96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общеобразовательные учреждения, </w:t>
            </w:r>
            <w:proofErr w:type="spellStart"/>
            <w:proofErr w:type="gramStart"/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админи-страция</w:t>
            </w:r>
            <w:proofErr w:type="spellEnd"/>
            <w:proofErr w:type="gramEnd"/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Пугачевского муниципального района Саратовской области</w:t>
            </w:r>
          </w:p>
        </w:tc>
      </w:tr>
      <w:tr w:rsidR="00CD6115" w:rsidRPr="00CD6115" w14:paraId="06AE4F16" w14:textId="77777777" w:rsidTr="005E7B96">
        <w:trPr>
          <w:gridAfter w:val="1"/>
          <w:wAfter w:w="10" w:type="dxa"/>
          <w:trHeight w:val="540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DE1E5A" w14:textId="77777777" w:rsidR="00241AD3" w:rsidRPr="00CD6115" w:rsidRDefault="00241AD3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3F5064" w14:textId="77777777" w:rsidR="00241AD3" w:rsidRPr="00CD6115" w:rsidRDefault="00241AD3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FBE32C" w14:textId="77777777" w:rsidR="00241AD3" w:rsidRPr="00CD6115" w:rsidRDefault="00241AD3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46D678" w14:textId="77777777" w:rsidR="00241AD3" w:rsidRPr="00CD6115" w:rsidRDefault="00241AD3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 (</w:t>
            </w:r>
            <w:proofErr w:type="spellStart"/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9E7802" w14:textId="77777777" w:rsidR="00241AD3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44,5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6ECA55" w14:textId="77777777" w:rsidR="00241AD3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44,5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54DE0C" w14:textId="77777777" w:rsidR="00241AD3" w:rsidRPr="00CD6115" w:rsidRDefault="00241AD3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D72A8D" w14:textId="77777777" w:rsidR="00241AD3" w:rsidRPr="00CD6115" w:rsidRDefault="00241AD3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886C44" w14:textId="77777777" w:rsidR="00241AD3" w:rsidRPr="00CD6115" w:rsidRDefault="00241AD3" w:rsidP="005E7B96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115" w:rsidRPr="00CD6115" w14:paraId="4ACF5C9C" w14:textId="77777777" w:rsidTr="005E7B96">
        <w:trPr>
          <w:gridAfter w:val="1"/>
          <w:wAfter w:w="10" w:type="dxa"/>
          <w:trHeight w:val="540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1CC56C" w14:textId="77777777" w:rsidR="00241AD3" w:rsidRPr="00CD6115" w:rsidRDefault="00241AD3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CEB68C" w14:textId="77777777" w:rsidR="00241AD3" w:rsidRPr="00CD6115" w:rsidRDefault="00241AD3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3DEB6E" w14:textId="77777777" w:rsidR="00241AD3" w:rsidRPr="00CD6115" w:rsidRDefault="00241AD3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7DBB3E" w14:textId="77777777" w:rsidR="00241AD3" w:rsidRPr="00CD6115" w:rsidRDefault="00241AD3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ФБ (</w:t>
            </w:r>
            <w:proofErr w:type="spellStart"/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)</w:t>
            </w:r>
          </w:p>
          <w:p w14:paraId="03852307" w14:textId="77777777" w:rsidR="00241AD3" w:rsidRPr="00CD6115" w:rsidRDefault="00241AD3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9D6D6E" w14:textId="77777777" w:rsidR="00241AD3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2179,3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7BDD0B" w14:textId="77777777" w:rsidR="00241AD3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2179,3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DBBECB" w14:textId="77777777" w:rsidR="00241AD3" w:rsidRPr="00CD6115" w:rsidRDefault="00241AD3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335CBE" w14:textId="77777777" w:rsidR="00241AD3" w:rsidRPr="00CD6115" w:rsidRDefault="00241AD3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79CD8D" w14:textId="77777777" w:rsidR="00241AD3" w:rsidRPr="00CD6115" w:rsidRDefault="00241AD3" w:rsidP="005E7B96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115" w:rsidRPr="00CD6115" w14:paraId="460C1D5C" w14:textId="77777777" w:rsidTr="005E7B96">
        <w:trPr>
          <w:gridAfter w:val="1"/>
          <w:wAfter w:w="10" w:type="dxa"/>
          <w:trHeight w:val="563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20A3F7" w14:textId="77777777" w:rsidR="00241AD3" w:rsidRPr="00CD6115" w:rsidRDefault="00241AD3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1.3.2.</w:t>
            </w:r>
          </w:p>
        </w:tc>
        <w:tc>
          <w:tcPr>
            <w:tcW w:w="46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3F05A8" w14:textId="77777777" w:rsidR="00241AD3" w:rsidRPr="00CD6115" w:rsidRDefault="00241AD3" w:rsidP="005E7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Обеспечение условий для создания центров образования цифрового и гуманитарного профилей (в рамках достижения соответствующих результатов федерального проекта)</w:t>
            </w:r>
          </w:p>
        </w:tc>
        <w:tc>
          <w:tcPr>
            <w:tcW w:w="10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C8F072" w14:textId="77777777" w:rsidR="00241AD3" w:rsidRPr="00CD6115" w:rsidRDefault="00241AD3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2024-2026 годы</w:t>
            </w: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BD2D44" w14:textId="77777777" w:rsidR="00241AD3" w:rsidRPr="00CD6115" w:rsidRDefault="00241AD3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Всего (</w:t>
            </w:r>
            <w:proofErr w:type="spellStart"/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):</w:t>
            </w:r>
          </w:p>
          <w:p w14:paraId="667E5A19" w14:textId="77777777" w:rsidR="00241AD3" w:rsidRPr="00CD6115" w:rsidRDefault="00241AD3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 т.ч.:</w:t>
            </w:r>
          </w:p>
        </w:tc>
        <w:tc>
          <w:tcPr>
            <w:tcW w:w="12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536D77" w14:textId="77777777" w:rsidR="00241AD3" w:rsidRPr="00CD6115" w:rsidRDefault="00241AD3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29581,8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9B35C9" w14:textId="77777777" w:rsidR="00241AD3" w:rsidRPr="00CD6115" w:rsidRDefault="00241AD3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9188,4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6B4BC5" w14:textId="77777777" w:rsidR="00241AD3" w:rsidRPr="00CD6115" w:rsidRDefault="00241AD3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10196,7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467FB0" w14:textId="77777777" w:rsidR="00241AD3" w:rsidRPr="00CD6115" w:rsidRDefault="00241AD3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10196,7</w:t>
            </w:r>
          </w:p>
        </w:tc>
        <w:tc>
          <w:tcPr>
            <w:tcW w:w="26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9D427A" w14:textId="77777777" w:rsidR="00241AD3" w:rsidRPr="00CD6115" w:rsidRDefault="00241AD3" w:rsidP="005E7B96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общеобразовательные учреждения</w:t>
            </w:r>
          </w:p>
        </w:tc>
      </w:tr>
      <w:tr w:rsidR="00CD6115" w:rsidRPr="00CD6115" w14:paraId="533140F2" w14:textId="77777777" w:rsidTr="005E7B96">
        <w:trPr>
          <w:gridAfter w:val="1"/>
          <w:wAfter w:w="10" w:type="dxa"/>
          <w:trHeight w:val="562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CF207F" w14:textId="77777777" w:rsidR="00241AD3" w:rsidRPr="00CD6115" w:rsidRDefault="00241AD3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1E8C50" w14:textId="77777777" w:rsidR="00241AD3" w:rsidRPr="00CD6115" w:rsidRDefault="00241AD3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F9D3A6" w14:textId="77777777" w:rsidR="00241AD3" w:rsidRPr="00CD6115" w:rsidRDefault="00241AD3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394114" w14:textId="77777777" w:rsidR="00241AD3" w:rsidRPr="00CD6115" w:rsidRDefault="00241AD3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 (</w:t>
            </w:r>
            <w:proofErr w:type="spellStart"/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825178" w14:textId="77777777" w:rsidR="00241AD3" w:rsidRPr="00CD6115" w:rsidRDefault="00241AD3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29581,8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7C2639" w14:textId="77777777" w:rsidR="00241AD3" w:rsidRPr="00CD6115" w:rsidRDefault="00241AD3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9188,4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D32EB0" w14:textId="77777777" w:rsidR="00241AD3" w:rsidRPr="00CD6115" w:rsidRDefault="00241AD3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10196,7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B2ED28" w14:textId="77777777" w:rsidR="00241AD3" w:rsidRPr="00CD6115" w:rsidRDefault="00241AD3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10196,7</w:t>
            </w:r>
          </w:p>
        </w:tc>
        <w:tc>
          <w:tcPr>
            <w:tcW w:w="2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40DB7F" w14:textId="77777777" w:rsidR="00241AD3" w:rsidRPr="00CD6115" w:rsidRDefault="00241AD3" w:rsidP="005E7B96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115" w:rsidRPr="00CD6115" w14:paraId="21D79465" w14:textId="77777777" w:rsidTr="00F55023">
        <w:trPr>
          <w:gridAfter w:val="1"/>
          <w:wAfter w:w="10" w:type="dxa"/>
          <w:trHeight w:val="840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956B65" w14:textId="77777777" w:rsidR="00241AD3" w:rsidRPr="00CD6115" w:rsidRDefault="00241AD3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1.3.3.</w:t>
            </w:r>
          </w:p>
        </w:tc>
        <w:tc>
          <w:tcPr>
            <w:tcW w:w="46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45BDA3" w14:textId="77777777" w:rsidR="00241AD3" w:rsidRPr="00CD6115" w:rsidRDefault="00241AD3" w:rsidP="005E7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Обеспечение условий для функционирования центров образования естественно-научной и технологической направленностей в общеобразовательных организациях (в рамках достижения соответствующих результатов федерального проекта)</w:t>
            </w:r>
          </w:p>
        </w:tc>
        <w:tc>
          <w:tcPr>
            <w:tcW w:w="10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88D5AE" w14:textId="77777777" w:rsidR="00241AD3" w:rsidRPr="00CD6115" w:rsidRDefault="00241AD3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2024-2026 годы</w:t>
            </w: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7A4849" w14:textId="77777777" w:rsidR="00241AD3" w:rsidRPr="00CD6115" w:rsidRDefault="00241AD3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Всего (</w:t>
            </w:r>
            <w:proofErr w:type="spellStart"/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):</w:t>
            </w:r>
          </w:p>
          <w:p w14:paraId="2633C45B" w14:textId="77777777" w:rsidR="00241AD3" w:rsidRPr="00CD6115" w:rsidRDefault="00241AD3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 т.ч.:</w:t>
            </w:r>
          </w:p>
        </w:tc>
        <w:tc>
          <w:tcPr>
            <w:tcW w:w="12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009480" w14:textId="77777777" w:rsidR="00241AD3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42651,3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DCA3E" w14:textId="77777777" w:rsidR="00241AD3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14100,5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547AE6" w14:textId="77777777" w:rsidR="00241AD3" w:rsidRPr="00CD6115" w:rsidRDefault="00241AD3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14275,4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FBA33E" w14:textId="77777777" w:rsidR="00241AD3" w:rsidRPr="00CD6115" w:rsidRDefault="00241AD3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14275,4</w:t>
            </w:r>
          </w:p>
        </w:tc>
        <w:tc>
          <w:tcPr>
            <w:tcW w:w="26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B26B9F" w14:textId="77777777" w:rsidR="00241AD3" w:rsidRPr="00CD6115" w:rsidRDefault="00241AD3" w:rsidP="005E7B96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общеобразовательные учреждения</w:t>
            </w:r>
          </w:p>
        </w:tc>
      </w:tr>
      <w:tr w:rsidR="00CD6115" w:rsidRPr="00CD6115" w14:paraId="640FFB60" w14:textId="77777777" w:rsidTr="00F55023">
        <w:trPr>
          <w:gridAfter w:val="1"/>
          <w:wAfter w:w="10" w:type="dxa"/>
          <w:trHeight w:val="540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64B42A" w14:textId="77777777" w:rsidR="00241AD3" w:rsidRPr="00CD6115" w:rsidRDefault="00241AD3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60A86B" w14:textId="77777777" w:rsidR="00241AD3" w:rsidRPr="00CD6115" w:rsidRDefault="00241AD3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29DFB2" w14:textId="77777777" w:rsidR="00241AD3" w:rsidRPr="00CD6115" w:rsidRDefault="00241AD3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778CCC" w14:textId="77777777" w:rsidR="00241AD3" w:rsidRPr="00CD6115" w:rsidRDefault="00241AD3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2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6165D9" w14:textId="77777777" w:rsidR="00241AD3" w:rsidRPr="00CD6115" w:rsidRDefault="00241AD3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3556,9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CF37F" w14:textId="77777777" w:rsidR="00241AD3" w:rsidRPr="00CD6115" w:rsidRDefault="00241AD3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3556,9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663BC9" w14:textId="77777777" w:rsidR="00241AD3" w:rsidRPr="00CD6115" w:rsidRDefault="00241AD3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105008" w14:textId="77777777" w:rsidR="00241AD3" w:rsidRPr="00CD6115" w:rsidRDefault="00241AD3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DB1DB9" w14:textId="77777777" w:rsidR="00241AD3" w:rsidRPr="00CD6115" w:rsidRDefault="00241AD3" w:rsidP="005E7B96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115" w:rsidRPr="00CD6115" w14:paraId="71F0DBFC" w14:textId="77777777" w:rsidTr="005E7B96">
        <w:trPr>
          <w:gridAfter w:val="1"/>
          <w:wAfter w:w="10" w:type="dxa"/>
          <w:trHeight w:val="540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2B826B" w14:textId="77777777" w:rsidR="00241AD3" w:rsidRPr="00CD6115" w:rsidRDefault="00241AD3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3715F8" w14:textId="77777777" w:rsidR="00241AD3" w:rsidRPr="00CD6115" w:rsidRDefault="00241AD3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528F6D" w14:textId="77777777" w:rsidR="00241AD3" w:rsidRPr="00CD6115" w:rsidRDefault="00241AD3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553B9D" w14:textId="77777777" w:rsidR="00241AD3" w:rsidRPr="00CD6115" w:rsidRDefault="00241AD3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 (</w:t>
            </w:r>
            <w:proofErr w:type="spellStart"/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DCC8FC" w14:textId="77777777" w:rsidR="00241AD3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39094,4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1721F3" w14:textId="77777777" w:rsidR="00241AD3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10543,6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7E15D0" w14:textId="77777777" w:rsidR="00241AD3" w:rsidRPr="00CD6115" w:rsidRDefault="00241AD3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14275,4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177852" w14:textId="77777777" w:rsidR="00241AD3" w:rsidRPr="00CD6115" w:rsidRDefault="00241AD3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14275,4</w:t>
            </w:r>
          </w:p>
        </w:tc>
        <w:tc>
          <w:tcPr>
            <w:tcW w:w="2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6FBE9F" w14:textId="77777777" w:rsidR="00241AD3" w:rsidRPr="00CD6115" w:rsidRDefault="00241AD3" w:rsidP="005E7B96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115" w:rsidRPr="00CD6115" w14:paraId="7F370B2D" w14:textId="77777777" w:rsidTr="005E7B96">
        <w:trPr>
          <w:gridAfter w:val="1"/>
          <w:wAfter w:w="10" w:type="dxa"/>
          <w:trHeight w:val="840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344710" w14:textId="77777777" w:rsidR="00241AD3" w:rsidRPr="00CD6115" w:rsidRDefault="00241AD3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1.3.4.</w:t>
            </w:r>
          </w:p>
        </w:tc>
        <w:tc>
          <w:tcPr>
            <w:tcW w:w="46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96F5AC" w14:textId="77777777" w:rsidR="00241AD3" w:rsidRPr="00CD6115" w:rsidRDefault="00241AD3" w:rsidP="005E7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5B9E8D" w14:textId="77777777" w:rsidR="00241AD3" w:rsidRPr="00CD6115" w:rsidRDefault="00241AD3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2024-2026 годы</w:t>
            </w: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DE639D" w14:textId="77777777" w:rsidR="00241AD3" w:rsidRPr="00CD6115" w:rsidRDefault="00241AD3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Всего (</w:t>
            </w:r>
            <w:proofErr w:type="spellStart"/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):</w:t>
            </w:r>
          </w:p>
          <w:p w14:paraId="49A03016" w14:textId="77777777" w:rsidR="00241AD3" w:rsidRPr="00CD6115" w:rsidRDefault="00241AD3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 т.ч.:</w:t>
            </w:r>
          </w:p>
        </w:tc>
        <w:tc>
          <w:tcPr>
            <w:tcW w:w="12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61A2B9" w14:textId="77777777" w:rsidR="00241AD3" w:rsidRPr="00CD6115" w:rsidRDefault="00241AD3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1639,8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AC47CF" w14:textId="77777777" w:rsidR="00241AD3" w:rsidRPr="00CD6115" w:rsidRDefault="00241AD3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1639,8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4B974F" w14:textId="77777777" w:rsidR="00241AD3" w:rsidRPr="00CD6115" w:rsidRDefault="00241AD3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F873A2" w14:textId="77777777" w:rsidR="00241AD3" w:rsidRPr="00CD6115" w:rsidRDefault="00241AD3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7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790810" w14:textId="77777777" w:rsidR="00241AD3" w:rsidRPr="00CD6115" w:rsidRDefault="00241AD3" w:rsidP="005E7B96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общеобразовательные учреждения</w:t>
            </w:r>
          </w:p>
        </w:tc>
      </w:tr>
      <w:tr w:rsidR="00CD6115" w:rsidRPr="00CD6115" w14:paraId="0AE5D769" w14:textId="77777777" w:rsidTr="005E7B96">
        <w:trPr>
          <w:gridAfter w:val="1"/>
          <w:wAfter w:w="10" w:type="dxa"/>
          <w:trHeight w:val="540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B4B47B" w14:textId="77777777" w:rsidR="00241AD3" w:rsidRPr="00CD6115" w:rsidRDefault="00241AD3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7CCBB2" w14:textId="77777777" w:rsidR="00241AD3" w:rsidRPr="00CD6115" w:rsidRDefault="00241AD3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9F2CA1" w14:textId="77777777" w:rsidR="00241AD3" w:rsidRPr="00CD6115" w:rsidRDefault="00241AD3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7FE279" w14:textId="77777777" w:rsidR="00241AD3" w:rsidRPr="00CD6115" w:rsidRDefault="00241AD3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 (</w:t>
            </w:r>
            <w:proofErr w:type="spellStart"/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200875" w14:textId="77777777" w:rsidR="00241AD3" w:rsidRPr="00CD6115" w:rsidRDefault="00241AD3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32,8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F15BCC" w14:textId="77777777" w:rsidR="00241AD3" w:rsidRPr="00CD6115" w:rsidRDefault="00241AD3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32,8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5BA583" w14:textId="77777777" w:rsidR="00241AD3" w:rsidRPr="00CD6115" w:rsidRDefault="00241AD3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E94492" w14:textId="77777777" w:rsidR="00241AD3" w:rsidRPr="00CD6115" w:rsidRDefault="00241AD3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7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F84E70" w14:textId="77777777" w:rsidR="00241AD3" w:rsidRPr="00CD6115" w:rsidRDefault="00241AD3" w:rsidP="005E7B96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115" w:rsidRPr="00CD6115" w14:paraId="40D8A948" w14:textId="77777777" w:rsidTr="005E7B96">
        <w:trPr>
          <w:gridAfter w:val="1"/>
          <w:wAfter w:w="10" w:type="dxa"/>
          <w:trHeight w:val="495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859DE1" w14:textId="77777777" w:rsidR="00241AD3" w:rsidRPr="00CD6115" w:rsidRDefault="00241AD3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069D30" w14:textId="77777777" w:rsidR="00241AD3" w:rsidRPr="00CD6115" w:rsidRDefault="00241AD3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C930F0" w14:textId="77777777" w:rsidR="00241AD3" w:rsidRPr="00CD6115" w:rsidRDefault="00241AD3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6737F6" w14:textId="77777777" w:rsidR="00241AD3" w:rsidRPr="00CD6115" w:rsidRDefault="00241AD3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ФБ (</w:t>
            </w:r>
            <w:proofErr w:type="spellStart"/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DAAADD" w14:textId="77777777" w:rsidR="00241AD3" w:rsidRPr="00CD6115" w:rsidRDefault="00241AD3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1607,0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D9B999" w14:textId="77777777" w:rsidR="00241AD3" w:rsidRPr="00CD6115" w:rsidRDefault="00241AD3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1607,0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B21034" w14:textId="77777777" w:rsidR="00241AD3" w:rsidRPr="00CD6115" w:rsidRDefault="00241AD3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246AD6" w14:textId="77777777" w:rsidR="00241AD3" w:rsidRPr="00CD6115" w:rsidRDefault="00241AD3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7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238CAC" w14:textId="77777777" w:rsidR="00241AD3" w:rsidRPr="00CD6115" w:rsidRDefault="00241AD3" w:rsidP="005E7B96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115" w:rsidRPr="00CD6115" w14:paraId="4113E4C6" w14:textId="77777777" w:rsidTr="005E7B96">
        <w:trPr>
          <w:trHeight w:val="256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E3004E" w14:textId="77777777" w:rsidR="00241AD3" w:rsidRPr="00CD6115" w:rsidRDefault="00241AD3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14491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8F7F4F" w14:textId="77777777" w:rsidR="00241AD3" w:rsidRPr="00CD6115" w:rsidRDefault="00241AD3" w:rsidP="005E7B96">
            <w:pPr>
              <w:spacing w:after="0" w:line="240" w:lineRule="auto"/>
              <w:ind w:hanging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Задача 4: обеспечение возможности реализации образовательных программ начального общего, основного общего и среднего общего образования с использованием дистанционных образовательных технологий и электронного обучения</w:t>
            </w:r>
          </w:p>
        </w:tc>
      </w:tr>
      <w:tr w:rsidR="00CD6115" w:rsidRPr="00CD6115" w14:paraId="23D79345" w14:textId="77777777" w:rsidTr="005E7B96">
        <w:trPr>
          <w:gridAfter w:val="1"/>
          <w:wAfter w:w="10" w:type="dxa"/>
          <w:trHeight w:val="188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3C4910" w14:textId="77777777" w:rsidR="00241AD3" w:rsidRPr="00CD6115" w:rsidRDefault="00241AD3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1.4.1.</w:t>
            </w:r>
          </w:p>
        </w:tc>
        <w:tc>
          <w:tcPr>
            <w:tcW w:w="46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CBA914" w14:textId="77777777" w:rsidR="00241AD3" w:rsidRPr="00CD6115" w:rsidRDefault="00241AD3" w:rsidP="005E7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Обеспечение условий для внедрения </w:t>
            </w: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цифровой образовательной среды в общеобразовательных организациях</w:t>
            </w:r>
          </w:p>
        </w:tc>
        <w:tc>
          <w:tcPr>
            <w:tcW w:w="10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223BEE" w14:textId="77777777" w:rsidR="00241AD3" w:rsidRPr="00CD6115" w:rsidRDefault="00241AD3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2024-</w:t>
            </w: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2026 годы</w:t>
            </w: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62073B" w14:textId="77777777" w:rsidR="00241AD3" w:rsidRPr="00CD6115" w:rsidRDefault="00241AD3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Всего(</w:t>
            </w:r>
            <w:proofErr w:type="spellStart"/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прогн</w:t>
            </w: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озно</w:t>
            </w:r>
            <w:proofErr w:type="spellEnd"/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):</w:t>
            </w:r>
          </w:p>
          <w:p w14:paraId="09BC403F" w14:textId="77777777" w:rsidR="00241AD3" w:rsidRPr="00CD6115" w:rsidRDefault="00241AD3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 т.ч.:</w:t>
            </w:r>
          </w:p>
        </w:tc>
        <w:tc>
          <w:tcPr>
            <w:tcW w:w="12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F97440" w14:textId="77777777" w:rsidR="00241AD3" w:rsidRPr="00CD6115" w:rsidRDefault="00241AD3" w:rsidP="00F55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1252,8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ED7A0B" w14:textId="77777777" w:rsidR="00241AD3" w:rsidRPr="00CD6115" w:rsidRDefault="00241AD3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417,6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6FB3B7" w14:textId="77777777" w:rsidR="00241AD3" w:rsidRPr="00CD6115" w:rsidRDefault="00241AD3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417,6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4E4467" w14:textId="77777777" w:rsidR="00241AD3" w:rsidRPr="00CD6115" w:rsidRDefault="00241AD3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417,6</w:t>
            </w:r>
          </w:p>
        </w:tc>
        <w:tc>
          <w:tcPr>
            <w:tcW w:w="26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A303D9" w14:textId="77777777" w:rsidR="00241AD3" w:rsidRPr="00CD6115" w:rsidRDefault="00241AD3" w:rsidP="005E7B96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общеобразовательные </w:t>
            </w: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учреждения</w:t>
            </w:r>
          </w:p>
        </w:tc>
      </w:tr>
      <w:tr w:rsidR="00CD6115" w:rsidRPr="00CD6115" w14:paraId="66746DDF" w14:textId="77777777" w:rsidTr="005E7B96">
        <w:trPr>
          <w:gridAfter w:val="1"/>
          <w:wAfter w:w="10" w:type="dxa"/>
          <w:trHeight w:val="589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398613" w14:textId="77777777" w:rsidR="00241AD3" w:rsidRPr="00CD6115" w:rsidRDefault="00241AD3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D94FBB" w14:textId="77777777" w:rsidR="00241AD3" w:rsidRPr="00CD6115" w:rsidRDefault="00241AD3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D4A80E" w14:textId="77777777" w:rsidR="00241AD3" w:rsidRPr="00CD6115" w:rsidRDefault="00241AD3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3FE2DF" w14:textId="77777777" w:rsidR="00241AD3" w:rsidRPr="00CD6115" w:rsidRDefault="00241AD3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 (</w:t>
            </w:r>
            <w:proofErr w:type="spellStart"/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EF7149" w14:textId="77777777" w:rsidR="00241AD3" w:rsidRPr="00CD6115" w:rsidRDefault="00241AD3" w:rsidP="00F55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1252,8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D9CEAA" w14:textId="77777777" w:rsidR="00241AD3" w:rsidRPr="00CD6115" w:rsidRDefault="00241AD3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417,6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DA4518" w14:textId="77777777" w:rsidR="00241AD3" w:rsidRPr="00CD6115" w:rsidRDefault="00241AD3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417,6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9994CA" w14:textId="77777777" w:rsidR="00241AD3" w:rsidRPr="00CD6115" w:rsidRDefault="00241AD3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417,6</w:t>
            </w:r>
          </w:p>
        </w:tc>
        <w:tc>
          <w:tcPr>
            <w:tcW w:w="2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EDF8F4" w14:textId="77777777" w:rsidR="00241AD3" w:rsidRPr="00CD6115" w:rsidRDefault="00241AD3" w:rsidP="005E7B96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115" w:rsidRPr="00CD6115" w14:paraId="20CAB83E" w14:textId="77777777" w:rsidTr="005E7B96">
        <w:trPr>
          <w:trHeight w:val="188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A7FDEC" w14:textId="77777777" w:rsidR="00241AD3" w:rsidRPr="00CD6115" w:rsidRDefault="00241AD3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14491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C50E85" w14:textId="77777777" w:rsidR="00241AD3" w:rsidRPr="00CD6115" w:rsidRDefault="00241AD3" w:rsidP="005E7B96">
            <w:pPr>
              <w:spacing w:after="0" w:line="240" w:lineRule="auto"/>
              <w:ind w:hanging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Задача 5: создание условий для реализации образовательных процессов по разработке, производству и эксплуатации беспилотных авиационных систем</w:t>
            </w:r>
          </w:p>
        </w:tc>
      </w:tr>
      <w:tr w:rsidR="00CD6115" w:rsidRPr="00CD6115" w14:paraId="087A46C0" w14:textId="77777777" w:rsidTr="005E7B96">
        <w:trPr>
          <w:gridAfter w:val="1"/>
          <w:wAfter w:w="10" w:type="dxa"/>
          <w:trHeight w:val="188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0AF7A5" w14:textId="77777777" w:rsidR="00241AD3" w:rsidRPr="00CD6115" w:rsidRDefault="00241AD3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1.5.1.</w:t>
            </w:r>
          </w:p>
        </w:tc>
        <w:tc>
          <w:tcPr>
            <w:tcW w:w="46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CB359A" w14:textId="77777777" w:rsidR="00241AD3" w:rsidRPr="00CD6115" w:rsidRDefault="00241AD3" w:rsidP="00FE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Обеспечение условий для оснащения образовательных организаций, реализующих основные общеобразовательные программы, за исключением образовательных программ дошкольного образования, образовательные программы среднего профессионального образования и дополнительные образовательные программы, оборудованием для реализации образовательных процессов по разработке, производству и эксплуатации беспилотных авиационных систем (в рамках достижения соответствующих задач федерального проекта</w:t>
            </w:r>
          </w:p>
        </w:tc>
        <w:tc>
          <w:tcPr>
            <w:tcW w:w="10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D44BC7" w14:textId="77777777" w:rsidR="00241AD3" w:rsidRPr="00CD6115" w:rsidRDefault="00241AD3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2024-2026 годы</w:t>
            </w: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6C14CC" w14:textId="77777777" w:rsidR="00241AD3" w:rsidRPr="00CD6115" w:rsidRDefault="00241AD3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Всего(</w:t>
            </w:r>
            <w:proofErr w:type="spellStart"/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):</w:t>
            </w:r>
          </w:p>
          <w:p w14:paraId="41668132" w14:textId="77777777" w:rsidR="00241AD3" w:rsidRPr="00CD6115" w:rsidRDefault="00241AD3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 т.ч.:</w:t>
            </w:r>
          </w:p>
        </w:tc>
        <w:tc>
          <w:tcPr>
            <w:tcW w:w="12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771FA7" w14:textId="77777777" w:rsidR="00241AD3" w:rsidRPr="00CD6115" w:rsidRDefault="00241AD3" w:rsidP="00F55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05FDE5" w14:textId="77777777" w:rsidR="00241AD3" w:rsidRPr="00CD6115" w:rsidRDefault="00241AD3" w:rsidP="00F55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EA04D2" w14:textId="77777777" w:rsidR="00241AD3" w:rsidRPr="00CD6115" w:rsidRDefault="00241AD3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C7C2D4" w14:textId="77777777" w:rsidR="00241AD3" w:rsidRPr="00CD6115" w:rsidRDefault="00241AD3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8A375A" w14:textId="77777777" w:rsidR="00241AD3" w:rsidRPr="00CD6115" w:rsidRDefault="00241AD3" w:rsidP="0029039F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общеобразовательные учреждения</w:t>
            </w:r>
          </w:p>
        </w:tc>
      </w:tr>
      <w:tr w:rsidR="00CD6115" w:rsidRPr="00CD6115" w14:paraId="4A0851A5" w14:textId="77777777" w:rsidTr="005E7B96">
        <w:trPr>
          <w:gridAfter w:val="1"/>
          <w:wAfter w:w="10" w:type="dxa"/>
          <w:trHeight w:val="188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F8D910" w14:textId="77777777" w:rsidR="00241AD3" w:rsidRPr="00CD6115" w:rsidRDefault="00241AD3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AC262F" w14:textId="77777777" w:rsidR="00241AD3" w:rsidRPr="00CD6115" w:rsidRDefault="00241AD3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41BE14" w14:textId="77777777" w:rsidR="00241AD3" w:rsidRPr="00CD6115" w:rsidRDefault="00241AD3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25D969" w14:textId="77777777" w:rsidR="00241AD3" w:rsidRPr="00CD6115" w:rsidRDefault="00241AD3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  <w:p w14:paraId="05126A50" w14:textId="77777777" w:rsidR="00241AD3" w:rsidRPr="00CD6115" w:rsidRDefault="00241AD3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  <w:p w14:paraId="2E853862" w14:textId="77777777" w:rsidR="00241AD3" w:rsidRPr="00CD6115" w:rsidRDefault="00241AD3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 (</w:t>
            </w:r>
            <w:proofErr w:type="spellStart"/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)</w:t>
            </w:r>
          </w:p>
          <w:p w14:paraId="47D0DFB8" w14:textId="77777777" w:rsidR="00241AD3" w:rsidRPr="00CD6115" w:rsidRDefault="00241AD3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  <w:p w14:paraId="332360B3" w14:textId="77777777" w:rsidR="00241AD3" w:rsidRPr="00CD6115" w:rsidRDefault="00241AD3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41781C" w14:textId="77777777" w:rsidR="00241AD3" w:rsidRPr="00CD6115" w:rsidRDefault="00241AD3" w:rsidP="00F55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A9B625" w14:textId="77777777" w:rsidR="00241AD3" w:rsidRPr="00CD6115" w:rsidRDefault="00241AD3" w:rsidP="00F55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BD798A" w14:textId="77777777" w:rsidR="00241AD3" w:rsidRPr="00CD6115" w:rsidRDefault="00241AD3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EC83A4" w14:textId="77777777" w:rsidR="00241AD3" w:rsidRPr="00CD6115" w:rsidRDefault="00241AD3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83029E" w14:textId="77777777" w:rsidR="00241AD3" w:rsidRPr="00CD6115" w:rsidRDefault="00241AD3" w:rsidP="005E7B96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115" w:rsidRPr="00CD6115" w14:paraId="26161B0B" w14:textId="77777777" w:rsidTr="00FE7A84">
        <w:trPr>
          <w:gridAfter w:val="1"/>
          <w:wAfter w:w="10" w:type="dxa"/>
          <w:trHeight w:val="1965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3116A9" w14:textId="77777777" w:rsidR="00241AD3" w:rsidRPr="00CD6115" w:rsidRDefault="00241AD3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3F2491" w14:textId="77777777" w:rsidR="00241AD3" w:rsidRPr="00CD6115" w:rsidRDefault="00241AD3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6A99FB" w14:textId="77777777" w:rsidR="00241AD3" w:rsidRPr="00CD6115" w:rsidRDefault="00241AD3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A1FAB8" w14:textId="77777777" w:rsidR="00241AD3" w:rsidRPr="00CD6115" w:rsidRDefault="00241AD3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2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1C11BA" w14:textId="77777777" w:rsidR="00241AD3" w:rsidRPr="00CD6115" w:rsidRDefault="00241AD3" w:rsidP="00F55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E0DED7" w14:textId="77777777" w:rsidR="00241AD3" w:rsidRPr="00CD6115" w:rsidRDefault="00241AD3" w:rsidP="00F55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D1C8E2" w14:textId="77777777" w:rsidR="00241AD3" w:rsidRPr="00CD6115" w:rsidRDefault="00241AD3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14336E" w14:textId="77777777" w:rsidR="00241AD3" w:rsidRPr="00CD6115" w:rsidRDefault="00241AD3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05FF0A" w14:textId="77777777" w:rsidR="00241AD3" w:rsidRPr="00CD6115" w:rsidRDefault="00241AD3" w:rsidP="005E7B96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115" w:rsidRPr="00CD6115" w14:paraId="70D38C46" w14:textId="77777777" w:rsidTr="00F55023">
        <w:trPr>
          <w:gridAfter w:val="1"/>
          <w:wAfter w:w="10" w:type="dxa"/>
          <w:trHeight w:val="845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184ADD" w14:textId="77777777" w:rsidR="00241AD3" w:rsidRPr="00CD6115" w:rsidRDefault="00241AD3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FCE044" w14:textId="77777777" w:rsidR="00241AD3" w:rsidRPr="00CD6115" w:rsidRDefault="00241AD3" w:rsidP="005E7B9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Итого по подпрограмме № 1</w:t>
            </w:r>
          </w:p>
          <w:p w14:paraId="473484B1" w14:textId="77777777" w:rsidR="00FE7A84" w:rsidRPr="00CD6115" w:rsidRDefault="00FE7A84" w:rsidP="005E7B9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14:paraId="44D35B09" w14:textId="77777777" w:rsidR="00FE7A84" w:rsidRPr="00CD6115" w:rsidRDefault="00FE7A84" w:rsidP="005E7B9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14:paraId="7B582ED9" w14:textId="77777777" w:rsidR="00FE7A84" w:rsidRPr="00CD6115" w:rsidRDefault="00FE7A84" w:rsidP="005E7B9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14:paraId="010A3F16" w14:textId="77777777" w:rsidR="00FE7A84" w:rsidRPr="00CD6115" w:rsidRDefault="00FE7A84" w:rsidP="005E7B9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14:paraId="0122D309" w14:textId="77777777" w:rsidR="00FE7A84" w:rsidRPr="00CD6115" w:rsidRDefault="00FE7A84" w:rsidP="005E7B9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14:paraId="3006C1E9" w14:textId="77777777" w:rsidR="00FE7A84" w:rsidRPr="00CD6115" w:rsidRDefault="00FE7A84" w:rsidP="005E7B9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14:paraId="0E49CB1E" w14:textId="77777777" w:rsidR="00FE7A84" w:rsidRPr="00CD6115" w:rsidRDefault="00FE7A84" w:rsidP="005E7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0020352" w14:textId="77777777" w:rsidR="00241AD3" w:rsidRPr="00CD6115" w:rsidRDefault="00241AD3" w:rsidP="005E7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463293" w14:textId="77777777" w:rsidR="00241AD3" w:rsidRPr="00CD6115" w:rsidRDefault="00241AD3" w:rsidP="005E7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0F0207" w14:textId="77777777" w:rsidR="00241AD3" w:rsidRPr="00CD6115" w:rsidRDefault="00241AD3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Всего (</w:t>
            </w:r>
            <w:proofErr w:type="spellStart"/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):</w:t>
            </w:r>
          </w:p>
          <w:p w14:paraId="62CD8B1A" w14:textId="77777777" w:rsidR="00241AD3" w:rsidRPr="00CD6115" w:rsidRDefault="00241AD3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 т.ч.:</w:t>
            </w:r>
          </w:p>
        </w:tc>
        <w:tc>
          <w:tcPr>
            <w:tcW w:w="12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E4602" w14:textId="77777777" w:rsidR="00241AD3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2126931,7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05ADE" w14:textId="77777777" w:rsidR="00241AD3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827161,7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9AF3EF" w14:textId="77777777" w:rsidR="00241AD3" w:rsidRPr="00CD6115" w:rsidRDefault="00241AD3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677770,1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8CD6FE" w14:textId="77777777" w:rsidR="00241AD3" w:rsidRPr="00CD6115" w:rsidRDefault="00241AD3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621999,9</w:t>
            </w:r>
          </w:p>
        </w:tc>
        <w:tc>
          <w:tcPr>
            <w:tcW w:w="26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208678" w14:textId="77777777" w:rsidR="00241AD3" w:rsidRPr="00CD6115" w:rsidRDefault="00241AD3" w:rsidP="005E7B96">
            <w:pPr>
              <w:spacing w:after="0" w:line="240" w:lineRule="auto"/>
              <w:ind w:hanging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D6115" w:rsidRPr="00CD6115" w14:paraId="4D173F8E" w14:textId="77777777" w:rsidTr="005E7B96">
        <w:trPr>
          <w:gridAfter w:val="1"/>
          <w:wAfter w:w="10" w:type="dxa"/>
          <w:trHeight w:val="188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B93BCF" w14:textId="77777777" w:rsidR="00241AD3" w:rsidRPr="00CD6115" w:rsidRDefault="00241AD3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386112" w14:textId="77777777" w:rsidR="00241AD3" w:rsidRPr="00CD6115" w:rsidRDefault="00241AD3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F0C688" w14:textId="77777777" w:rsidR="00241AD3" w:rsidRPr="00CD6115" w:rsidRDefault="00241AD3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FD24D3" w14:textId="77777777" w:rsidR="00241AD3" w:rsidRPr="00CD6115" w:rsidRDefault="00241AD3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2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7A8F31" w14:textId="77777777" w:rsidR="00241AD3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232307,0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D40ACA" w14:textId="77777777" w:rsidR="00241AD3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102533,4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AEC5DE" w14:textId="77777777" w:rsidR="00241AD3" w:rsidRPr="00CD6115" w:rsidRDefault="00241AD3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66245,9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E9BCD3" w14:textId="77777777" w:rsidR="00241AD3" w:rsidRPr="00CD6115" w:rsidRDefault="00241AD3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63527,7</w:t>
            </w:r>
          </w:p>
        </w:tc>
        <w:tc>
          <w:tcPr>
            <w:tcW w:w="2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FDC910" w14:textId="77777777" w:rsidR="00241AD3" w:rsidRPr="00CD6115" w:rsidRDefault="00241AD3" w:rsidP="005E7B96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115" w:rsidRPr="00CD6115" w14:paraId="732F84CD" w14:textId="77777777" w:rsidTr="005E7B96">
        <w:trPr>
          <w:gridAfter w:val="1"/>
          <w:wAfter w:w="10" w:type="dxa"/>
          <w:trHeight w:val="74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EE1523" w14:textId="77777777" w:rsidR="00241AD3" w:rsidRPr="00CD6115" w:rsidRDefault="00241AD3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AD9E6E" w14:textId="77777777" w:rsidR="00241AD3" w:rsidRPr="00CD6115" w:rsidRDefault="00241AD3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A3BD14" w14:textId="77777777" w:rsidR="00241AD3" w:rsidRPr="00CD6115" w:rsidRDefault="00241AD3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9956F2" w14:textId="77777777" w:rsidR="00241AD3" w:rsidRPr="00CD6115" w:rsidRDefault="00241AD3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 (</w:t>
            </w:r>
            <w:proofErr w:type="spellStart"/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)</w:t>
            </w:r>
          </w:p>
          <w:p w14:paraId="27A961F9" w14:textId="77777777" w:rsidR="00241AD3" w:rsidRPr="00CD6115" w:rsidRDefault="00241AD3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0620E" w14:textId="77777777" w:rsidR="00241AD3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1673865,0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E6955" w14:textId="77777777" w:rsidR="00241AD3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619451,0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FBCF33" w14:textId="77777777" w:rsidR="00241AD3" w:rsidRPr="00CD6115" w:rsidRDefault="00241AD3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530218,5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48B1F7" w14:textId="77777777" w:rsidR="00241AD3" w:rsidRPr="00CD6115" w:rsidRDefault="00241AD3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524195,5</w:t>
            </w:r>
          </w:p>
        </w:tc>
        <w:tc>
          <w:tcPr>
            <w:tcW w:w="2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E033C9" w14:textId="77777777" w:rsidR="00241AD3" w:rsidRPr="00CD6115" w:rsidRDefault="00241AD3" w:rsidP="005E7B96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115" w:rsidRPr="00CD6115" w14:paraId="49A3C923" w14:textId="77777777" w:rsidTr="005E7B96">
        <w:trPr>
          <w:gridAfter w:val="1"/>
          <w:wAfter w:w="10" w:type="dxa"/>
          <w:trHeight w:val="74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06A410" w14:textId="77777777" w:rsidR="00241AD3" w:rsidRPr="00CD6115" w:rsidRDefault="00241AD3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D0A964" w14:textId="77777777" w:rsidR="00241AD3" w:rsidRPr="00CD6115" w:rsidRDefault="00241AD3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FF4848" w14:textId="77777777" w:rsidR="00241AD3" w:rsidRPr="00CD6115" w:rsidRDefault="00241AD3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84C734" w14:textId="77777777" w:rsidR="00241AD3" w:rsidRPr="00CD6115" w:rsidRDefault="00241AD3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ФБ (</w:t>
            </w:r>
            <w:proofErr w:type="spellStart"/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)</w:t>
            </w:r>
          </w:p>
          <w:p w14:paraId="51DACF96" w14:textId="77777777" w:rsidR="00241AD3" w:rsidRPr="00CD6115" w:rsidRDefault="00241AD3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5A8216" w14:textId="77777777" w:rsidR="00241AD3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220759,7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3D629A" w14:textId="77777777" w:rsidR="00241AD3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105177,3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FC9B44" w14:textId="77777777" w:rsidR="00241AD3" w:rsidRPr="00CD6115" w:rsidRDefault="00241AD3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81305,7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DD5A24" w14:textId="77777777" w:rsidR="00241AD3" w:rsidRPr="00CD6115" w:rsidRDefault="00241AD3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34276,7</w:t>
            </w:r>
          </w:p>
        </w:tc>
        <w:tc>
          <w:tcPr>
            <w:tcW w:w="2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D7FA23" w14:textId="77777777" w:rsidR="00241AD3" w:rsidRPr="00CD6115" w:rsidRDefault="00241AD3" w:rsidP="005E7B96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115" w:rsidRPr="00CD6115" w14:paraId="52F81121" w14:textId="77777777" w:rsidTr="005E7B96">
        <w:trPr>
          <w:trHeight w:val="60"/>
        </w:trPr>
        <w:tc>
          <w:tcPr>
            <w:tcW w:w="15367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6814F0" w14:textId="77777777" w:rsidR="00241AD3" w:rsidRPr="00CD6115" w:rsidRDefault="00241AD3" w:rsidP="005E7B96">
            <w:pPr>
              <w:spacing w:after="0" w:line="240" w:lineRule="auto"/>
              <w:ind w:hanging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Подпрограмма № 2 «Поддержка одаренных детей»</w:t>
            </w:r>
          </w:p>
        </w:tc>
      </w:tr>
      <w:tr w:rsidR="00CD6115" w:rsidRPr="00CD6115" w14:paraId="42B7D231" w14:textId="77777777" w:rsidTr="005E7B96">
        <w:trPr>
          <w:trHeight w:val="60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B605F1" w14:textId="77777777" w:rsidR="00241AD3" w:rsidRPr="00CD6115" w:rsidRDefault="00241AD3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491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0EB80F" w14:textId="77777777" w:rsidR="00241AD3" w:rsidRPr="00CD6115" w:rsidRDefault="00241AD3" w:rsidP="005E7B96">
            <w:pPr>
              <w:spacing w:after="0" w:line="240" w:lineRule="auto"/>
              <w:ind w:hanging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Цель: создание условий для выявления и развития одаренных детей</w:t>
            </w:r>
          </w:p>
        </w:tc>
      </w:tr>
      <w:tr w:rsidR="00CD6115" w:rsidRPr="00CD6115" w14:paraId="578EBDE5" w14:textId="77777777" w:rsidTr="005E7B96">
        <w:trPr>
          <w:trHeight w:val="60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078B3A" w14:textId="77777777" w:rsidR="00241AD3" w:rsidRPr="00CD6115" w:rsidRDefault="00241AD3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4491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74F95A" w14:textId="77777777" w:rsidR="00241AD3" w:rsidRPr="00CD6115" w:rsidRDefault="00241AD3" w:rsidP="005E7B96">
            <w:pPr>
              <w:spacing w:after="0" w:line="240" w:lineRule="auto"/>
              <w:ind w:hanging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Задача: выявление и поддержка одаренных детей через проведение различных мероприятий, олимпиад, конкурсов, соревнований</w:t>
            </w:r>
          </w:p>
        </w:tc>
      </w:tr>
      <w:tr w:rsidR="00CD6115" w:rsidRPr="00CD6115" w14:paraId="64524990" w14:textId="77777777" w:rsidTr="005E7B96">
        <w:trPr>
          <w:gridAfter w:val="1"/>
          <w:wAfter w:w="10" w:type="dxa"/>
          <w:trHeight w:val="251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17EFFB" w14:textId="77777777" w:rsidR="00241AD3" w:rsidRPr="00CD6115" w:rsidRDefault="00241AD3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2.1.1.</w:t>
            </w:r>
          </w:p>
        </w:tc>
        <w:tc>
          <w:tcPr>
            <w:tcW w:w="46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5E3857" w14:textId="77777777" w:rsidR="00241AD3" w:rsidRPr="00CD6115" w:rsidRDefault="00241AD3" w:rsidP="005E7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Проведение муниципального этапа Всероссийской предметной олимпиады школьников, участие в региональном этапе Всероссийской предметной олимпиады школьников</w:t>
            </w:r>
          </w:p>
        </w:tc>
        <w:tc>
          <w:tcPr>
            <w:tcW w:w="10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A4385F" w14:textId="77777777" w:rsidR="00241AD3" w:rsidRPr="00CD6115" w:rsidRDefault="00241AD3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2024-2026 годы</w:t>
            </w: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137B63" w14:textId="77777777" w:rsidR="00241AD3" w:rsidRPr="00CD6115" w:rsidRDefault="00241AD3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Всего:</w:t>
            </w:r>
          </w:p>
          <w:p w14:paraId="71716DF0" w14:textId="77777777" w:rsidR="00241AD3" w:rsidRPr="00CD6115" w:rsidRDefault="00241AD3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 т.ч.:</w:t>
            </w:r>
          </w:p>
        </w:tc>
        <w:tc>
          <w:tcPr>
            <w:tcW w:w="12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937C63" w14:textId="77777777" w:rsidR="00241AD3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241,7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17A087" w14:textId="77777777" w:rsidR="00241AD3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241,7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764E96" w14:textId="77777777" w:rsidR="00241AD3" w:rsidRPr="00CD6115" w:rsidRDefault="00241AD3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B1876B" w14:textId="77777777" w:rsidR="00241AD3" w:rsidRPr="00CD6115" w:rsidRDefault="00241AD3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A4CCD2" w14:textId="77777777" w:rsidR="00241AD3" w:rsidRPr="00CD6115" w:rsidRDefault="00241AD3" w:rsidP="005E7B96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общеобразовательные учреждения</w:t>
            </w:r>
          </w:p>
        </w:tc>
      </w:tr>
      <w:tr w:rsidR="00CD6115" w:rsidRPr="00CD6115" w14:paraId="12401D52" w14:textId="77777777" w:rsidTr="005E7B96">
        <w:trPr>
          <w:gridAfter w:val="1"/>
          <w:wAfter w:w="10" w:type="dxa"/>
          <w:trHeight w:val="150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DCF8C5" w14:textId="77777777" w:rsidR="00FE7A84" w:rsidRPr="00CD6115" w:rsidRDefault="00FE7A84" w:rsidP="00F55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408725" w14:textId="77777777" w:rsidR="00FE7A84" w:rsidRPr="00CD6115" w:rsidRDefault="00FE7A84" w:rsidP="00F55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8D474C" w14:textId="77777777" w:rsidR="00FE7A84" w:rsidRPr="00CD6115" w:rsidRDefault="00FE7A84" w:rsidP="00F55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F4F291" w14:textId="77777777" w:rsidR="00FE7A84" w:rsidRPr="00CD6115" w:rsidRDefault="00FE7A84" w:rsidP="00F55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2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0A9B35" w14:textId="77777777" w:rsidR="00FE7A84" w:rsidRPr="00CD6115" w:rsidRDefault="00FE7A84" w:rsidP="00FE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241,7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F14E3E" w14:textId="77777777" w:rsidR="00FE7A84" w:rsidRPr="00CD6115" w:rsidRDefault="00FE7A84" w:rsidP="00FE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241,7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538274" w14:textId="77777777" w:rsidR="00FE7A84" w:rsidRPr="00CD6115" w:rsidRDefault="00FE7A84" w:rsidP="00F55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C0857D" w14:textId="77777777" w:rsidR="00FE7A84" w:rsidRPr="00CD6115" w:rsidRDefault="00FE7A84" w:rsidP="00F55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CDF515" w14:textId="77777777" w:rsidR="00FE7A84" w:rsidRPr="00CD6115" w:rsidRDefault="00FE7A84" w:rsidP="00F55023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115" w:rsidRPr="00CD6115" w14:paraId="0BB8129B" w14:textId="77777777" w:rsidTr="005E7B96">
        <w:trPr>
          <w:gridAfter w:val="1"/>
          <w:wAfter w:w="10" w:type="dxa"/>
          <w:trHeight w:val="523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B17B7A" w14:textId="77777777" w:rsidR="00FE7A84" w:rsidRPr="00CD6115" w:rsidRDefault="00FE7A84" w:rsidP="00F55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DAC2FF" w14:textId="77777777" w:rsidR="00FE7A84" w:rsidRPr="00CD6115" w:rsidRDefault="00FE7A84" w:rsidP="00F5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Итого по подпрограмме № 2:</w:t>
            </w:r>
          </w:p>
          <w:p w14:paraId="2A779C03" w14:textId="77777777" w:rsidR="00FE7A84" w:rsidRPr="00CD6115" w:rsidRDefault="00FE7A84" w:rsidP="00F5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A8DDCE" w14:textId="77777777" w:rsidR="00FE7A84" w:rsidRPr="00CD6115" w:rsidRDefault="00FE7A84" w:rsidP="00F5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5202F2" w14:textId="77777777" w:rsidR="00FE7A84" w:rsidRPr="00CD6115" w:rsidRDefault="00FE7A84" w:rsidP="00F55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Всего:</w:t>
            </w:r>
          </w:p>
          <w:p w14:paraId="5B47F952" w14:textId="77777777" w:rsidR="00FE7A84" w:rsidRPr="00CD6115" w:rsidRDefault="00FE7A84" w:rsidP="00F55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 т.ч.:</w:t>
            </w:r>
          </w:p>
        </w:tc>
        <w:tc>
          <w:tcPr>
            <w:tcW w:w="12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349EEB" w14:textId="77777777" w:rsidR="00FE7A84" w:rsidRPr="00CD6115" w:rsidRDefault="00FE7A84" w:rsidP="00FE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241,7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C19F4C" w14:textId="77777777" w:rsidR="00FE7A84" w:rsidRPr="00CD6115" w:rsidRDefault="00FE7A84" w:rsidP="00FE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241,7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08FF40" w14:textId="77777777" w:rsidR="00FE7A84" w:rsidRPr="00CD6115" w:rsidRDefault="00FE7A84" w:rsidP="00F55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350F85" w14:textId="77777777" w:rsidR="00FE7A84" w:rsidRPr="00CD6115" w:rsidRDefault="00FE7A84" w:rsidP="00F55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A12FEA" w14:textId="77777777" w:rsidR="00FE7A84" w:rsidRPr="00CD6115" w:rsidRDefault="00FE7A84" w:rsidP="00F55023">
            <w:pPr>
              <w:spacing w:after="0" w:line="240" w:lineRule="auto"/>
              <w:ind w:hanging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D6115" w:rsidRPr="00CD6115" w14:paraId="1376B29F" w14:textId="77777777" w:rsidTr="005E7B96">
        <w:trPr>
          <w:gridAfter w:val="1"/>
          <w:wAfter w:w="10" w:type="dxa"/>
          <w:trHeight w:val="145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AE7BAF" w14:textId="77777777" w:rsidR="00FE7A84" w:rsidRPr="00CD6115" w:rsidRDefault="00FE7A84" w:rsidP="00F55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CBA4F7" w14:textId="77777777" w:rsidR="00FE7A84" w:rsidRPr="00CD6115" w:rsidRDefault="00FE7A84" w:rsidP="00F55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848101" w14:textId="77777777" w:rsidR="00FE7A84" w:rsidRPr="00CD6115" w:rsidRDefault="00FE7A84" w:rsidP="00F55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55E511" w14:textId="77777777" w:rsidR="00FE7A84" w:rsidRPr="00CD6115" w:rsidRDefault="00FE7A84" w:rsidP="00F55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2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41B7FC" w14:textId="77777777" w:rsidR="00FE7A84" w:rsidRPr="00CD6115" w:rsidRDefault="00FE7A84" w:rsidP="00FE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241,7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3C0D39" w14:textId="77777777" w:rsidR="00FE7A84" w:rsidRPr="00CD6115" w:rsidRDefault="00FE7A84" w:rsidP="00FE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241,7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D412E7" w14:textId="77777777" w:rsidR="00FE7A84" w:rsidRPr="00CD6115" w:rsidRDefault="00FE7A84" w:rsidP="00F55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E627E5" w14:textId="77777777" w:rsidR="00FE7A84" w:rsidRPr="00CD6115" w:rsidRDefault="00FE7A84" w:rsidP="00F55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955F53" w14:textId="77777777" w:rsidR="00FE7A84" w:rsidRPr="00CD6115" w:rsidRDefault="00FE7A84" w:rsidP="00F55023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115" w:rsidRPr="00CD6115" w14:paraId="1A236CCB" w14:textId="77777777" w:rsidTr="005E7B96">
        <w:trPr>
          <w:trHeight w:val="60"/>
        </w:trPr>
        <w:tc>
          <w:tcPr>
            <w:tcW w:w="15367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AF2B78" w14:textId="77777777" w:rsidR="00241AD3" w:rsidRPr="00CD6115" w:rsidRDefault="00241AD3" w:rsidP="005E7B96">
            <w:pPr>
              <w:spacing w:after="0" w:line="240" w:lineRule="auto"/>
              <w:ind w:hanging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Подпрограмма № 3 «Развитие системы дошкольного образования»</w:t>
            </w:r>
          </w:p>
        </w:tc>
      </w:tr>
      <w:tr w:rsidR="00CD6115" w:rsidRPr="00CD6115" w14:paraId="66EA4515" w14:textId="77777777" w:rsidTr="005E7B96">
        <w:trPr>
          <w:trHeight w:val="60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116530" w14:textId="77777777" w:rsidR="00241AD3" w:rsidRPr="00CD6115" w:rsidRDefault="00241AD3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491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63BA2E" w14:textId="77777777" w:rsidR="00241AD3" w:rsidRPr="00CD6115" w:rsidRDefault="00241AD3" w:rsidP="005E7B96">
            <w:pPr>
              <w:spacing w:after="0" w:line="240" w:lineRule="auto"/>
              <w:ind w:hanging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Цель: создание условий, направленных на обеспечение общедоступного дошкольного образования, повышение его качества</w:t>
            </w:r>
          </w:p>
        </w:tc>
      </w:tr>
      <w:tr w:rsidR="00CD6115" w:rsidRPr="00CD6115" w14:paraId="6F4A0754" w14:textId="77777777" w:rsidTr="005E7B96">
        <w:trPr>
          <w:trHeight w:val="60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6936AE" w14:textId="77777777" w:rsidR="00241AD3" w:rsidRPr="00CD6115" w:rsidRDefault="00241AD3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4491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639B50" w14:textId="77777777" w:rsidR="00241AD3" w:rsidRPr="00CD6115" w:rsidRDefault="00241AD3" w:rsidP="005E7B96">
            <w:pPr>
              <w:spacing w:after="0" w:line="240" w:lineRule="auto"/>
              <w:ind w:hanging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Задача 1: удовлетворение потребности населения в услугах системы дошкольного образования</w:t>
            </w:r>
          </w:p>
        </w:tc>
      </w:tr>
      <w:tr w:rsidR="00CD6115" w:rsidRPr="00CD6115" w14:paraId="53782F83" w14:textId="77777777" w:rsidTr="00F55023">
        <w:trPr>
          <w:gridAfter w:val="1"/>
          <w:wAfter w:w="10" w:type="dxa"/>
          <w:trHeight w:val="869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08155C" w14:textId="77777777" w:rsidR="00241AD3" w:rsidRPr="00CD6115" w:rsidRDefault="00241AD3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46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281700" w14:textId="77777777" w:rsidR="00241AD3" w:rsidRPr="00CD6115" w:rsidRDefault="00241AD3" w:rsidP="005E7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Обеспечение государственных гарантий реализации прав граждан на получение</w:t>
            </w:r>
          </w:p>
          <w:p w14:paraId="40075E20" w14:textId="77777777" w:rsidR="00241AD3" w:rsidRPr="00CD6115" w:rsidRDefault="00241AD3" w:rsidP="005E7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общедоступного и бесплатного дошкольного образования в муниципальных дошкольных образовательных учреждениях (включая расходы на оплату труда, приобретение учебников и учебных пособий, средств обучения, игр, игрушек, расходы на содержание зданий и оплату коммунальных услуг</w:t>
            </w:r>
          </w:p>
        </w:tc>
        <w:tc>
          <w:tcPr>
            <w:tcW w:w="10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B2C6AA" w14:textId="77777777" w:rsidR="00241AD3" w:rsidRPr="00CD6115" w:rsidRDefault="00241AD3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2024-2026 годы</w:t>
            </w: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7C6E2D" w14:textId="77777777" w:rsidR="00241AD3" w:rsidRPr="00CD6115" w:rsidRDefault="00241AD3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Всего (</w:t>
            </w:r>
            <w:proofErr w:type="spellStart"/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):</w:t>
            </w:r>
          </w:p>
          <w:p w14:paraId="4E9BAF74" w14:textId="77777777" w:rsidR="00241AD3" w:rsidRPr="00CD6115" w:rsidRDefault="00241AD3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 т.ч.:</w:t>
            </w:r>
          </w:p>
        </w:tc>
        <w:tc>
          <w:tcPr>
            <w:tcW w:w="12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6DFB0" w14:textId="77777777" w:rsidR="00241AD3" w:rsidRPr="00CD6115" w:rsidRDefault="00FE7A84" w:rsidP="0024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472060,</w:t>
            </w:r>
            <w:r w:rsidR="00241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04804" w14:textId="77777777" w:rsidR="00241AD3" w:rsidRPr="00CD6115" w:rsidRDefault="00FE7A84" w:rsidP="0024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164861,</w:t>
            </w:r>
            <w:r w:rsidR="00241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379C92" w14:textId="77777777" w:rsidR="00241AD3" w:rsidRPr="00CD6115" w:rsidRDefault="00241AD3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153744,3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7E3BB8" w14:textId="77777777" w:rsidR="00241AD3" w:rsidRPr="00CD6115" w:rsidRDefault="00241AD3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153454,6</w:t>
            </w:r>
          </w:p>
        </w:tc>
        <w:tc>
          <w:tcPr>
            <w:tcW w:w="26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C5E1E7" w14:textId="77777777" w:rsidR="00241AD3" w:rsidRPr="00CD6115" w:rsidRDefault="00241AD3" w:rsidP="005E7B96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дошкольные образовательные учреждения</w:t>
            </w:r>
          </w:p>
        </w:tc>
      </w:tr>
      <w:tr w:rsidR="00CD6115" w:rsidRPr="00CD6115" w14:paraId="3CF6B137" w14:textId="77777777" w:rsidTr="00F55023">
        <w:trPr>
          <w:gridAfter w:val="1"/>
          <w:wAfter w:w="10" w:type="dxa"/>
          <w:trHeight w:val="575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C39134" w14:textId="77777777" w:rsidR="00241AD3" w:rsidRPr="00CD6115" w:rsidRDefault="00241AD3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A63EDA" w14:textId="77777777" w:rsidR="00241AD3" w:rsidRPr="00CD6115" w:rsidRDefault="00241AD3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C5E533" w14:textId="77777777" w:rsidR="00241AD3" w:rsidRPr="00CD6115" w:rsidRDefault="00241AD3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F68B3F" w14:textId="77777777" w:rsidR="00241AD3" w:rsidRPr="00CD6115" w:rsidRDefault="00241AD3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2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48F928" w14:textId="77777777" w:rsidR="00241AD3" w:rsidRPr="00CD6115" w:rsidRDefault="00FE7A84" w:rsidP="0024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185349,</w:t>
            </w:r>
            <w:r w:rsidR="00241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8B4461" w14:textId="77777777" w:rsidR="00241AD3" w:rsidRPr="00CD6115" w:rsidRDefault="00FE7A84" w:rsidP="0024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61502,</w:t>
            </w:r>
            <w:r w:rsidR="00241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CB16B4" w14:textId="77777777" w:rsidR="00241AD3" w:rsidRPr="00CD6115" w:rsidRDefault="00241AD3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  <w:p w14:paraId="0532CC97" w14:textId="77777777" w:rsidR="00241AD3" w:rsidRPr="00CD6115" w:rsidRDefault="00241AD3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62068,6</w:t>
            </w:r>
          </w:p>
          <w:p w14:paraId="08DF5E21" w14:textId="77777777" w:rsidR="00241AD3" w:rsidRPr="00CD6115" w:rsidRDefault="00241AD3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2ABDF9" w14:textId="77777777" w:rsidR="00241AD3" w:rsidRPr="00CD6115" w:rsidRDefault="00241AD3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  <w:p w14:paraId="0EC6FD2F" w14:textId="77777777" w:rsidR="00241AD3" w:rsidRPr="00CD6115" w:rsidRDefault="00241AD3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61778,9</w:t>
            </w:r>
          </w:p>
          <w:p w14:paraId="02EBB424" w14:textId="77777777" w:rsidR="00241AD3" w:rsidRPr="00CD6115" w:rsidRDefault="00241AD3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6A882B" w14:textId="77777777" w:rsidR="00241AD3" w:rsidRPr="00CD6115" w:rsidRDefault="00241AD3" w:rsidP="005E7B96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115" w:rsidRPr="00CD6115" w14:paraId="5ACDB000" w14:textId="77777777" w:rsidTr="005E7B96">
        <w:trPr>
          <w:gridAfter w:val="1"/>
          <w:wAfter w:w="10" w:type="dxa"/>
          <w:trHeight w:val="806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F9626C" w14:textId="77777777" w:rsidR="00241AD3" w:rsidRPr="00CD6115" w:rsidRDefault="00241AD3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41A21A" w14:textId="77777777" w:rsidR="00241AD3" w:rsidRPr="00CD6115" w:rsidRDefault="00241AD3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F48342" w14:textId="77777777" w:rsidR="00241AD3" w:rsidRPr="00CD6115" w:rsidRDefault="00241AD3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5C3D37" w14:textId="77777777" w:rsidR="00241AD3" w:rsidRPr="00CD6115" w:rsidRDefault="00241AD3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 (</w:t>
            </w:r>
            <w:proofErr w:type="spellStart"/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A53055" w14:textId="77777777" w:rsidR="00241AD3" w:rsidRPr="00CD6115" w:rsidRDefault="00241AD3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286710,4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3C266A" w14:textId="77777777" w:rsidR="00241AD3" w:rsidRPr="00CD6115" w:rsidRDefault="00241AD3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103359,0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9A7BCF" w14:textId="77777777" w:rsidR="00241AD3" w:rsidRPr="00CD6115" w:rsidRDefault="00241AD3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91675,7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8CA318" w14:textId="77777777" w:rsidR="00241AD3" w:rsidRPr="00CD6115" w:rsidRDefault="00241AD3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91675,7</w:t>
            </w:r>
          </w:p>
        </w:tc>
        <w:tc>
          <w:tcPr>
            <w:tcW w:w="2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59A2F8" w14:textId="77777777" w:rsidR="00241AD3" w:rsidRPr="00CD6115" w:rsidRDefault="00241AD3" w:rsidP="005E7B96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115" w:rsidRPr="00CD6115" w14:paraId="34799C48" w14:textId="77777777" w:rsidTr="005E7B96">
        <w:trPr>
          <w:gridAfter w:val="1"/>
          <w:wAfter w:w="10" w:type="dxa"/>
          <w:trHeight w:val="367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E5DAC6" w14:textId="77777777" w:rsidR="00241AD3" w:rsidRPr="00CD6115" w:rsidRDefault="00241AD3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46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06B18D" w14:textId="77777777" w:rsidR="00241AD3" w:rsidRPr="00CD6115" w:rsidRDefault="00241AD3" w:rsidP="005E7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Проведение предусмотренных действующим законодательством обязательных и периодических медицинских осмотров соответствующих категорий работников; психиатрических освидетельствований</w:t>
            </w:r>
          </w:p>
        </w:tc>
        <w:tc>
          <w:tcPr>
            <w:tcW w:w="10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D63CF9" w14:textId="77777777" w:rsidR="00241AD3" w:rsidRPr="00CD6115" w:rsidRDefault="00241AD3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2024-2026 годы</w:t>
            </w: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EDF2A0" w14:textId="77777777" w:rsidR="00241AD3" w:rsidRPr="00CD6115" w:rsidRDefault="00241AD3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Всего:</w:t>
            </w:r>
          </w:p>
          <w:p w14:paraId="4781B99E" w14:textId="77777777" w:rsidR="00241AD3" w:rsidRPr="00CD6115" w:rsidRDefault="00241AD3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 т.ч.:</w:t>
            </w:r>
          </w:p>
        </w:tc>
        <w:tc>
          <w:tcPr>
            <w:tcW w:w="12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BAC5E7" w14:textId="77777777" w:rsidR="00241AD3" w:rsidRPr="00CD6115" w:rsidRDefault="00241AD3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710,7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471126" w14:textId="77777777" w:rsidR="00241AD3" w:rsidRPr="00CD6115" w:rsidRDefault="00241AD3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710,7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69BDA9" w14:textId="77777777" w:rsidR="00241AD3" w:rsidRPr="00CD6115" w:rsidRDefault="00241AD3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9DFAF4" w14:textId="77777777" w:rsidR="00241AD3" w:rsidRPr="00CD6115" w:rsidRDefault="00241AD3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B10E2D" w14:textId="77777777" w:rsidR="00241AD3" w:rsidRPr="00CD6115" w:rsidRDefault="00241AD3" w:rsidP="005E7B96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дошкольные образовательные учреждения</w:t>
            </w:r>
          </w:p>
        </w:tc>
      </w:tr>
      <w:tr w:rsidR="00CD6115" w:rsidRPr="00CD6115" w14:paraId="74B99DF2" w14:textId="77777777" w:rsidTr="005E7B96">
        <w:trPr>
          <w:gridAfter w:val="1"/>
          <w:wAfter w:w="10" w:type="dxa"/>
          <w:trHeight w:val="295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6D3805" w14:textId="77777777" w:rsidR="00241AD3" w:rsidRPr="00CD6115" w:rsidRDefault="00241AD3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0AE4B1" w14:textId="77777777" w:rsidR="00241AD3" w:rsidRPr="00CD6115" w:rsidRDefault="00241AD3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F44214" w14:textId="77777777" w:rsidR="00241AD3" w:rsidRPr="00CD6115" w:rsidRDefault="00241AD3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97C2B3" w14:textId="77777777" w:rsidR="00241AD3" w:rsidRPr="00CD6115" w:rsidRDefault="00241AD3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2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1500CD" w14:textId="77777777" w:rsidR="00241AD3" w:rsidRPr="00CD6115" w:rsidRDefault="00241AD3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710,7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CCA604" w14:textId="77777777" w:rsidR="00241AD3" w:rsidRPr="00CD6115" w:rsidRDefault="00241AD3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710,7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09D6B8" w14:textId="77777777" w:rsidR="00241AD3" w:rsidRPr="00CD6115" w:rsidRDefault="00241AD3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7F4702" w14:textId="77777777" w:rsidR="00241AD3" w:rsidRPr="00CD6115" w:rsidRDefault="00241AD3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D3DC5C" w14:textId="77777777" w:rsidR="00241AD3" w:rsidRPr="00CD6115" w:rsidRDefault="00241AD3" w:rsidP="005E7B96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115" w:rsidRPr="00CD6115" w14:paraId="54658764" w14:textId="77777777" w:rsidTr="005E7B96">
        <w:trPr>
          <w:trHeight w:val="60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ED35AB" w14:textId="77777777" w:rsidR="00241AD3" w:rsidRPr="00CD6115" w:rsidRDefault="00241AD3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4491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309234" w14:textId="77777777" w:rsidR="00241AD3" w:rsidRPr="00CD6115" w:rsidRDefault="00241AD3" w:rsidP="005E7B96">
            <w:pPr>
              <w:spacing w:after="0" w:line="240" w:lineRule="auto"/>
              <w:ind w:hanging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Задача 2: обеспечение безопасных условий для образования и воспитания детей в дошкольных образовательных учреждениях, укрепление </w:t>
            </w: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материально-технической базы</w:t>
            </w:r>
          </w:p>
        </w:tc>
      </w:tr>
      <w:tr w:rsidR="00CD6115" w:rsidRPr="00CD6115" w14:paraId="744770DB" w14:textId="77777777" w:rsidTr="005E7B96">
        <w:trPr>
          <w:gridAfter w:val="1"/>
          <w:wAfter w:w="10" w:type="dxa"/>
          <w:trHeight w:val="841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07F180" w14:textId="77777777" w:rsidR="00241AD3" w:rsidRPr="00CD6115" w:rsidRDefault="00241AD3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1.2.1.</w:t>
            </w:r>
          </w:p>
        </w:tc>
        <w:tc>
          <w:tcPr>
            <w:tcW w:w="46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C8A41B" w14:textId="77777777" w:rsidR="00241AD3" w:rsidRPr="00CD6115" w:rsidRDefault="00241AD3" w:rsidP="00D60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Оборудование дошкольных образовательных в соответствии с требованиями обеспечения безопасности, в том числе ремонт и техническое обслуживание автоматической пожарной сигнализации, обновление программного обеспечения объектового оборудования передачи сигнала на программно-аппаратный комплекс «Стрелец-Мониторинг», обработка деревянных конструкций огнезащитным составом и их поверка, установка противопожарного ограждения, ремонт и замена электропроводки, замер сопротивления изоляции. Техническое обслуживание водоочистительных систем.</w:t>
            </w:r>
          </w:p>
        </w:tc>
        <w:tc>
          <w:tcPr>
            <w:tcW w:w="10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4C42CC" w14:textId="77777777" w:rsidR="00241AD3" w:rsidRPr="00CD6115" w:rsidRDefault="00241AD3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2024-2026 годы</w:t>
            </w: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AB85A5" w14:textId="77777777" w:rsidR="00241AD3" w:rsidRPr="00CD6115" w:rsidRDefault="00241AD3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Всего:</w:t>
            </w:r>
          </w:p>
          <w:p w14:paraId="7032D664" w14:textId="77777777" w:rsidR="00241AD3" w:rsidRPr="00CD6115" w:rsidRDefault="00241AD3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 т.ч.:</w:t>
            </w:r>
          </w:p>
        </w:tc>
        <w:tc>
          <w:tcPr>
            <w:tcW w:w="12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57B728" w14:textId="77777777" w:rsidR="00241AD3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783,2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1A6B0C" w14:textId="77777777" w:rsidR="00241AD3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783,2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898C51" w14:textId="77777777" w:rsidR="00241AD3" w:rsidRPr="00CD6115" w:rsidRDefault="00241AD3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D8DAEA" w14:textId="77777777" w:rsidR="00241AD3" w:rsidRPr="00CD6115" w:rsidRDefault="00241AD3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531488" w14:textId="77777777" w:rsidR="00241AD3" w:rsidRPr="00CD6115" w:rsidRDefault="00241AD3" w:rsidP="005E7B96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дошкольные образовательные учреждения</w:t>
            </w:r>
          </w:p>
        </w:tc>
      </w:tr>
      <w:tr w:rsidR="00CD6115" w:rsidRPr="00CD6115" w14:paraId="1773BFC3" w14:textId="77777777" w:rsidTr="005E7B96">
        <w:trPr>
          <w:gridAfter w:val="1"/>
          <w:wAfter w:w="10" w:type="dxa"/>
          <w:trHeight w:val="1260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C17E63" w14:textId="77777777" w:rsidR="00FE7A84" w:rsidRPr="00CD6115" w:rsidRDefault="00FE7A84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1A8D7B" w14:textId="77777777" w:rsidR="00FE7A84" w:rsidRPr="00CD6115" w:rsidRDefault="00FE7A84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B288B7" w14:textId="77777777" w:rsidR="00FE7A84" w:rsidRPr="00CD6115" w:rsidRDefault="00FE7A84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33B6F0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2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FDE297" w14:textId="77777777" w:rsidR="00FE7A84" w:rsidRPr="00CD6115" w:rsidRDefault="00FE7A84" w:rsidP="00FE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783,2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EA86AF" w14:textId="77777777" w:rsidR="00FE7A84" w:rsidRPr="00CD6115" w:rsidRDefault="00FE7A84" w:rsidP="00FE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783,2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DBA84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295D14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E49D50" w14:textId="77777777" w:rsidR="00FE7A84" w:rsidRPr="00CD6115" w:rsidRDefault="00FE7A84" w:rsidP="005E7B96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115" w:rsidRPr="00CD6115" w14:paraId="58C19594" w14:textId="77777777" w:rsidTr="005E7B96">
        <w:trPr>
          <w:gridAfter w:val="1"/>
          <w:wAfter w:w="10" w:type="dxa"/>
          <w:trHeight w:val="557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904A13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_Hlk163552214"/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1.2.2.</w:t>
            </w:r>
            <w:bookmarkEnd w:id="3"/>
          </w:p>
        </w:tc>
        <w:tc>
          <w:tcPr>
            <w:tcW w:w="46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768828" w14:textId="77777777" w:rsidR="00FE7A84" w:rsidRPr="00CD6115" w:rsidRDefault="00FE7A84" w:rsidP="005E7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Обеспечение антитеррористической защищенности общеобразовательных учреждений на основании постановления Правительства Российской Федерации от 2 августа 2019 года № 1006: техническое обслуживание средств сигнализации объектов</w:t>
            </w:r>
          </w:p>
        </w:tc>
        <w:tc>
          <w:tcPr>
            <w:tcW w:w="10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52246C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2024-2026 годы</w:t>
            </w: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4C1E6D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Всего:</w:t>
            </w:r>
          </w:p>
          <w:p w14:paraId="2337F140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 т.ч.:</w:t>
            </w:r>
          </w:p>
        </w:tc>
        <w:tc>
          <w:tcPr>
            <w:tcW w:w="12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2ED9D3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209,6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6748A0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209,6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59D4DB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4787E9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35D1E2" w14:textId="77777777" w:rsidR="00FE7A84" w:rsidRPr="00CD6115" w:rsidRDefault="00FE7A84" w:rsidP="005E7B96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дошкольные образовательные учреждения</w:t>
            </w:r>
          </w:p>
        </w:tc>
      </w:tr>
      <w:tr w:rsidR="00CD6115" w:rsidRPr="00CD6115" w14:paraId="2915717D" w14:textId="77777777" w:rsidTr="005E7B96">
        <w:trPr>
          <w:gridAfter w:val="1"/>
          <w:wAfter w:w="10" w:type="dxa"/>
          <w:trHeight w:val="1117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943DBD" w14:textId="77777777" w:rsidR="00FE7A84" w:rsidRPr="00CD6115" w:rsidRDefault="00FE7A84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112F82" w14:textId="77777777" w:rsidR="00FE7A84" w:rsidRPr="00CD6115" w:rsidRDefault="00FE7A84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5882BD" w14:textId="77777777" w:rsidR="00FE7A84" w:rsidRPr="00CD6115" w:rsidRDefault="00FE7A84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9C77E2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2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AFF03F" w14:textId="77777777" w:rsidR="00FE7A84" w:rsidRPr="00CD6115" w:rsidRDefault="00FE7A84" w:rsidP="00FE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209,6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A05DE1" w14:textId="77777777" w:rsidR="00FE7A84" w:rsidRPr="00CD6115" w:rsidRDefault="00FE7A84" w:rsidP="00FE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209,6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3E5508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50FB02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BA532C" w14:textId="77777777" w:rsidR="00FE7A84" w:rsidRPr="00CD6115" w:rsidRDefault="00FE7A84" w:rsidP="005E7B96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115" w:rsidRPr="00CD6115" w14:paraId="12B75F49" w14:textId="77777777" w:rsidTr="005E7B96">
        <w:trPr>
          <w:gridAfter w:val="1"/>
          <w:wAfter w:w="10" w:type="dxa"/>
          <w:trHeight w:val="555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AF8C39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1.2.3.</w:t>
            </w:r>
          </w:p>
        </w:tc>
        <w:tc>
          <w:tcPr>
            <w:tcW w:w="46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A328F3" w14:textId="77777777" w:rsidR="00FE7A84" w:rsidRPr="00CD6115" w:rsidRDefault="00FE7A84" w:rsidP="005E7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Капитальный и текущий ремонт учреждений</w:t>
            </w:r>
          </w:p>
        </w:tc>
        <w:tc>
          <w:tcPr>
            <w:tcW w:w="10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669546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2024-2026 годы</w:t>
            </w: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794B3D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Всего(</w:t>
            </w:r>
            <w:proofErr w:type="spellStart"/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):</w:t>
            </w:r>
          </w:p>
          <w:p w14:paraId="3B482E77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 т.ч.:</w:t>
            </w:r>
          </w:p>
        </w:tc>
        <w:tc>
          <w:tcPr>
            <w:tcW w:w="12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2B53C2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8404,7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393316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8404,7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69A544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F5E61D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89BA27" w14:textId="77777777" w:rsidR="00FE7A84" w:rsidRPr="00CD6115" w:rsidRDefault="00FE7A84" w:rsidP="005E7B96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дошкольные образовательные учреждения</w:t>
            </w:r>
          </w:p>
        </w:tc>
      </w:tr>
      <w:tr w:rsidR="00CD6115" w:rsidRPr="00CD6115" w14:paraId="0EDAF419" w14:textId="77777777" w:rsidTr="005E7B96">
        <w:trPr>
          <w:gridAfter w:val="1"/>
          <w:wAfter w:w="10" w:type="dxa"/>
          <w:trHeight w:val="333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CF2353" w14:textId="77777777" w:rsidR="00FE7A84" w:rsidRPr="00CD6115" w:rsidRDefault="00FE7A84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8AFCA5" w14:textId="77777777" w:rsidR="00FE7A84" w:rsidRPr="00CD6115" w:rsidRDefault="00FE7A84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0B2972" w14:textId="77777777" w:rsidR="00FE7A84" w:rsidRPr="00CD6115" w:rsidRDefault="00FE7A84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41DCA5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2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BA84CC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252,1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8584AA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252,1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3F3FA7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79D7F6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5EE097" w14:textId="77777777" w:rsidR="00FE7A84" w:rsidRPr="00CD6115" w:rsidRDefault="00FE7A84" w:rsidP="005E7B96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115" w:rsidRPr="00CD6115" w14:paraId="58D25BC9" w14:textId="77777777" w:rsidTr="005E7B96">
        <w:trPr>
          <w:gridAfter w:val="1"/>
          <w:wAfter w:w="10" w:type="dxa"/>
          <w:trHeight w:val="534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D324A6" w14:textId="77777777" w:rsidR="00FE7A84" w:rsidRPr="00CD6115" w:rsidRDefault="00FE7A84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31A54F" w14:textId="77777777" w:rsidR="00FE7A84" w:rsidRPr="00CD6115" w:rsidRDefault="00FE7A84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9F9998" w14:textId="77777777" w:rsidR="00FE7A84" w:rsidRPr="00CD6115" w:rsidRDefault="00FE7A84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D455F9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 (</w:t>
            </w:r>
            <w:proofErr w:type="spellStart"/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F3381B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8152,6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BC2705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8152,6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31C209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ED973B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CF829B" w14:textId="77777777" w:rsidR="00FE7A84" w:rsidRPr="00CD6115" w:rsidRDefault="00FE7A84" w:rsidP="005E7B96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115" w:rsidRPr="00CD6115" w14:paraId="4CBBE096" w14:textId="77777777" w:rsidTr="005E7B96">
        <w:trPr>
          <w:gridAfter w:val="1"/>
          <w:wAfter w:w="10" w:type="dxa"/>
          <w:trHeight w:val="225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1801F1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_Hlk163552153"/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1.2.4.</w:t>
            </w:r>
            <w:bookmarkEnd w:id="4"/>
          </w:p>
        </w:tc>
        <w:tc>
          <w:tcPr>
            <w:tcW w:w="46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0F3ECF" w14:textId="77777777" w:rsidR="00FE7A84" w:rsidRPr="00CD6115" w:rsidRDefault="00FE7A84" w:rsidP="005E7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Оснащение и укрепление материально-технической базы образовательных </w:t>
            </w: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организаций</w:t>
            </w:r>
          </w:p>
        </w:tc>
        <w:tc>
          <w:tcPr>
            <w:tcW w:w="10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E9773E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 xml:space="preserve">2024-2026 </w:t>
            </w: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годы</w:t>
            </w: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9082E0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Всего (</w:t>
            </w:r>
            <w:proofErr w:type="spellStart"/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):</w:t>
            </w:r>
          </w:p>
          <w:p w14:paraId="45F9C728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в т.ч.:</w:t>
            </w:r>
          </w:p>
        </w:tc>
        <w:tc>
          <w:tcPr>
            <w:tcW w:w="12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5A2612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2530,0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734088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2530,0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7F5987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9A6BC1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24B18A" w14:textId="77777777" w:rsidR="00FE7A84" w:rsidRPr="00CD6115" w:rsidRDefault="00FE7A84" w:rsidP="005E7B96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дошкольные образовательные </w:t>
            </w: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учреждения</w:t>
            </w:r>
          </w:p>
        </w:tc>
      </w:tr>
      <w:tr w:rsidR="00CD6115" w:rsidRPr="00CD6115" w14:paraId="4FCAA3A8" w14:textId="77777777" w:rsidTr="005E7B96">
        <w:trPr>
          <w:gridAfter w:val="1"/>
          <w:wAfter w:w="10" w:type="dxa"/>
          <w:trHeight w:val="225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A3B215" w14:textId="77777777" w:rsidR="00FE7A84" w:rsidRPr="00CD6115" w:rsidRDefault="00FE7A84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F3B66E" w14:textId="77777777" w:rsidR="00FE7A84" w:rsidRPr="00CD6115" w:rsidRDefault="00FE7A84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AA7BE4" w14:textId="77777777" w:rsidR="00FE7A84" w:rsidRPr="00CD6115" w:rsidRDefault="00FE7A84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5FC32D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2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CF7E06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1265,0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227C80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1265,0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0F2FE9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ADEFB0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D0F819" w14:textId="77777777" w:rsidR="00FE7A84" w:rsidRPr="00CD6115" w:rsidRDefault="00FE7A84" w:rsidP="005E7B96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115" w:rsidRPr="00CD6115" w14:paraId="76A383DA" w14:textId="77777777" w:rsidTr="005E7B96">
        <w:trPr>
          <w:gridAfter w:val="1"/>
          <w:wAfter w:w="10" w:type="dxa"/>
          <w:trHeight w:val="165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F5564C" w14:textId="77777777" w:rsidR="00FE7A84" w:rsidRPr="00CD6115" w:rsidRDefault="00FE7A84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FC7B85" w14:textId="77777777" w:rsidR="00FE7A84" w:rsidRPr="00CD6115" w:rsidRDefault="00FE7A84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1B9C52" w14:textId="77777777" w:rsidR="00FE7A84" w:rsidRPr="00CD6115" w:rsidRDefault="00FE7A84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48CB21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 (</w:t>
            </w:r>
            <w:proofErr w:type="spellStart"/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A5ACEC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1265,0</w:t>
            </w:r>
          </w:p>
          <w:p w14:paraId="75E79DFE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A50552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1265,0</w:t>
            </w:r>
          </w:p>
          <w:p w14:paraId="42C9F1EE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531AD1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389839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348373" w14:textId="77777777" w:rsidR="00FE7A84" w:rsidRPr="00CD6115" w:rsidRDefault="00FE7A84" w:rsidP="005E7B96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115" w:rsidRPr="00CD6115" w14:paraId="13445258" w14:textId="77777777" w:rsidTr="005E7B96">
        <w:trPr>
          <w:gridAfter w:val="1"/>
          <w:wAfter w:w="10" w:type="dxa"/>
          <w:trHeight w:val="165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06416C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1.2.5.</w:t>
            </w:r>
          </w:p>
        </w:tc>
        <w:tc>
          <w:tcPr>
            <w:tcW w:w="46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08B68E" w14:textId="77777777" w:rsidR="00FE7A84" w:rsidRPr="00CD6115" w:rsidRDefault="00FE7A84" w:rsidP="005E7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Укрепление материально-технической базы муниципальных образовательных организаций (резервный фонд депутатов)</w:t>
            </w:r>
          </w:p>
        </w:tc>
        <w:tc>
          <w:tcPr>
            <w:tcW w:w="10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505C33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2024-2026 годы</w:t>
            </w: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EDD89C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Всего (</w:t>
            </w:r>
            <w:proofErr w:type="spellStart"/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):</w:t>
            </w:r>
          </w:p>
          <w:p w14:paraId="729BA878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 т.ч.:</w:t>
            </w:r>
          </w:p>
        </w:tc>
        <w:tc>
          <w:tcPr>
            <w:tcW w:w="12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9AEE97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BFFF61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B514FD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F30534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1B66D3" w14:textId="77777777" w:rsidR="00FE7A84" w:rsidRPr="00CD6115" w:rsidRDefault="00FE7A84" w:rsidP="005E7B96">
            <w:pPr>
              <w:spacing w:after="0" w:line="240" w:lineRule="auto"/>
              <w:ind w:hanging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дошкольные образовательные учреждения</w:t>
            </w:r>
          </w:p>
        </w:tc>
      </w:tr>
      <w:tr w:rsidR="00CD6115" w:rsidRPr="00CD6115" w14:paraId="29D9B2AC" w14:textId="77777777" w:rsidTr="005E7B96">
        <w:trPr>
          <w:gridAfter w:val="1"/>
          <w:wAfter w:w="10" w:type="dxa"/>
          <w:trHeight w:val="165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17BB75" w14:textId="77777777" w:rsidR="00FE7A84" w:rsidRPr="00CD6115" w:rsidRDefault="00FE7A84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7F5368" w14:textId="77777777" w:rsidR="00FE7A84" w:rsidRPr="00CD6115" w:rsidRDefault="00FE7A84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AF7B20" w14:textId="77777777" w:rsidR="00FE7A84" w:rsidRPr="00CD6115" w:rsidRDefault="00FE7A84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1332E5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 (</w:t>
            </w:r>
            <w:proofErr w:type="spellStart"/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9464D8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ED6A4B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137F15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FF3F8B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357515" w14:textId="77777777" w:rsidR="00FE7A84" w:rsidRPr="00CD6115" w:rsidRDefault="00FE7A84" w:rsidP="005E7B96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115" w:rsidRPr="00CD6115" w14:paraId="26B2CFB1" w14:textId="77777777" w:rsidTr="005E7B96">
        <w:trPr>
          <w:trHeight w:val="60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A836B2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14491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4705B6" w14:textId="77777777" w:rsidR="00FE7A84" w:rsidRPr="00CD6115" w:rsidRDefault="00FE7A84" w:rsidP="005E7B96">
            <w:pPr>
              <w:spacing w:after="0" w:line="240" w:lineRule="auto"/>
              <w:ind w:hanging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Задача 3: предоставление мер социальной поддержки отдельным категориям воспитанников</w:t>
            </w:r>
          </w:p>
        </w:tc>
      </w:tr>
      <w:tr w:rsidR="00CD6115" w:rsidRPr="00CD6115" w14:paraId="48423CA3" w14:textId="77777777" w:rsidTr="005E7B96">
        <w:trPr>
          <w:gridAfter w:val="1"/>
          <w:wAfter w:w="10" w:type="dxa"/>
          <w:trHeight w:val="731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D67219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1.3.1.</w:t>
            </w:r>
          </w:p>
        </w:tc>
        <w:tc>
          <w:tcPr>
            <w:tcW w:w="46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E3F6C9" w14:textId="77777777" w:rsidR="00FE7A84" w:rsidRPr="00CD6115" w:rsidRDefault="00FE7A84" w:rsidP="005E7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Социальная поддержка отдельных категорий воспитанников в виде частичного финансирования расходов на присмотр и уход за детьми дошкольного возраста в муниципальных дошкольных образовательных учреждениях и общеобразовательных учреждениях (на питание, мягкий инвентарь и оборудование, медикаменты)</w:t>
            </w:r>
          </w:p>
        </w:tc>
        <w:tc>
          <w:tcPr>
            <w:tcW w:w="10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7F3E5B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2024-2026 годы</w:t>
            </w: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8811E2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Всего (</w:t>
            </w:r>
            <w:proofErr w:type="spellStart"/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):</w:t>
            </w:r>
          </w:p>
          <w:p w14:paraId="0422E95E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 т.ч.:</w:t>
            </w:r>
          </w:p>
        </w:tc>
        <w:tc>
          <w:tcPr>
            <w:tcW w:w="12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5F5B98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7468,6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49A2A5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4449,4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F17845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967,7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9FD139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2051,5</w:t>
            </w:r>
          </w:p>
        </w:tc>
        <w:tc>
          <w:tcPr>
            <w:tcW w:w="26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2A4FBF" w14:textId="77777777" w:rsidR="00FE7A84" w:rsidRPr="00CD6115" w:rsidRDefault="00FE7A84" w:rsidP="005E7B96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дошкольные образовательные учреждения; общеобразовательные учреждения</w:t>
            </w:r>
          </w:p>
        </w:tc>
      </w:tr>
      <w:tr w:rsidR="00CD6115" w:rsidRPr="00CD6115" w14:paraId="0519D1F0" w14:textId="77777777" w:rsidTr="005E7B96">
        <w:trPr>
          <w:gridAfter w:val="1"/>
          <w:wAfter w:w="10" w:type="dxa"/>
          <w:trHeight w:val="519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1D026C" w14:textId="77777777" w:rsidR="00FE7A84" w:rsidRPr="00CD6115" w:rsidRDefault="00FE7A84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F2AE77" w14:textId="77777777" w:rsidR="00FE7A84" w:rsidRPr="00CD6115" w:rsidRDefault="00FE7A84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1C0523" w14:textId="77777777" w:rsidR="00FE7A84" w:rsidRPr="00CD6115" w:rsidRDefault="00FE7A84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FDFDDB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 (</w:t>
            </w:r>
            <w:proofErr w:type="spellStart"/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00BB5D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2084,8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209B8C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149,4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FC55FA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967,7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7B2512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967,7</w:t>
            </w:r>
          </w:p>
        </w:tc>
        <w:tc>
          <w:tcPr>
            <w:tcW w:w="2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4A07CA" w14:textId="77777777" w:rsidR="00FE7A84" w:rsidRPr="00CD6115" w:rsidRDefault="00FE7A84" w:rsidP="005E7B96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115" w:rsidRPr="00CD6115" w14:paraId="5C06B2D6" w14:textId="77777777" w:rsidTr="005E7B96">
        <w:trPr>
          <w:gridAfter w:val="1"/>
          <w:wAfter w:w="10" w:type="dxa"/>
          <w:trHeight w:val="414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9799E9" w14:textId="77777777" w:rsidR="00FE7A84" w:rsidRPr="00CD6115" w:rsidRDefault="00FE7A84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F8628D" w14:textId="77777777" w:rsidR="00FE7A84" w:rsidRPr="00CD6115" w:rsidRDefault="00FE7A84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E98C12" w14:textId="77777777" w:rsidR="00FE7A84" w:rsidRPr="00CD6115" w:rsidRDefault="00FE7A84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AF6802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2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35C390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5383,8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9C0C94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4300,0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9B7C7B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03581F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1083,8</w:t>
            </w:r>
          </w:p>
        </w:tc>
        <w:tc>
          <w:tcPr>
            <w:tcW w:w="2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586424" w14:textId="77777777" w:rsidR="00FE7A84" w:rsidRPr="00CD6115" w:rsidRDefault="00FE7A84" w:rsidP="005E7B96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115" w:rsidRPr="00CD6115" w14:paraId="2089EB3C" w14:textId="77777777" w:rsidTr="005E7B96">
        <w:trPr>
          <w:gridAfter w:val="1"/>
          <w:wAfter w:w="10" w:type="dxa"/>
          <w:trHeight w:val="562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079BF4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1.3.2.</w:t>
            </w:r>
          </w:p>
        </w:tc>
        <w:tc>
          <w:tcPr>
            <w:tcW w:w="46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F69BCF" w14:textId="77777777" w:rsidR="00FE7A84" w:rsidRPr="00CD6115" w:rsidRDefault="00FE7A84" w:rsidP="005E7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0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C42891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2024-2026 годы</w:t>
            </w: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5530BF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Всего (</w:t>
            </w:r>
            <w:proofErr w:type="spellStart"/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):</w:t>
            </w:r>
          </w:p>
          <w:p w14:paraId="643BE2B5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 т.ч.:</w:t>
            </w:r>
          </w:p>
        </w:tc>
        <w:tc>
          <w:tcPr>
            <w:tcW w:w="12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7512FE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5190,1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6680EC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5190,1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6CD817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AADC07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C79AC9" w14:textId="77777777" w:rsidR="00FE7A84" w:rsidRPr="00CD6115" w:rsidRDefault="00FE7A84" w:rsidP="005E7B96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дошкольные образовательные учреждения; общеобразовательные учреждения</w:t>
            </w:r>
          </w:p>
        </w:tc>
      </w:tr>
      <w:tr w:rsidR="00CD6115" w:rsidRPr="00CD6115" w14:paraId="19C4301B" w14:textId="77777777" w:rsidTr="005E7B96">
        <w:trPr>
          <w:gridAfter w:val="1"/>
          <w:wAfter w:w="10" w:type="dxa"/>
          <w:trHeight w:val="631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122AF2" w14:textId="77777777" w:rsidR="00FE7A84" w:rsidRPr="00CD6115" w:rsidRDefault="00FE7A84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06710F" w14:textId="77777777" w:rsidR="00FE7A84" w:rsidRPr="00CD6115" w:rsidRDefault="00FE7A84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2C42EA" w14:textId="77777777" w:rsidR="00FE7A84" w:rsidRPr="00CD6115" w:rsidRDefault="00FE7A84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0FC527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 (</w:t>
            </w:r>
            <w:proofErr w:type="spellStart"/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0B4136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5190,1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D17881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5190,1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08B612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3D95C7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A7A079" w14:textId="77777777" w:rsidR="00FE7A84" w:rsidRPr="00CD6115" w:rsidRDefault="00FE7A84" w:rsidP="005E7B96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115" w:rsidRPr="00CD6115" w14:paraId="72FD891C" w14:textId="77777777" w:rsidTr="005E7B96">
        <w:trPr>
          <w:gridAfter w:val="1"/>
          <w:wAfter w:w="10" w:type="dxa"/>
          <w:trHeight w:val="911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762FBD" w14:textId="77777777" w:rsidR="00FE7A84" w:rsidRPr="00CD6115" w:rsidRDefault="00FE7A84" w:rsidP="005E7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12146A" w14:textId="77777777" w:rsidR="00FE7A84" w:rsidRPr="00CD6115" w:rsidRDefault="00FE7A84" w:rsidP="005E7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Итого по подпрограмме № 3</w:t>
            </w:r>
          </w:p>
        </w:tc>
        <w:tc>
          <w:tcPr>
            <w:tcW w:w="10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A60D8A" w14:textId="77777777" w:rsidR="00FE7A84" w:rsidRPr="00CD6115" w:rsidRDefault="00FE7A84" w:rsidP="005E7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62113F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Всего (</w:t>
            </w:r>
            <w:proofErr w:type="spellStart"/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):</w:t>
            </w:r>
          </w:p>
          <w:p w14:paraId="113C5483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 т.ч.:</w:t>
            </w:r>
          </w:p>
        </w:tc>
        <w:tc>
          <w:tcPr>
            <w:tcW w:w="12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2E906" w14:textId="77777777" w:rsidR="00FE7A84" w:rsidRPr="00CD6115" w:rsidRDefault="00241E06" w:rsidP="0024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497607</w:t>
            </w:r>
            <w:r w:rsidR="00FE7A84" w:rsidRPr="00CD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2774E" w14:textId="77777777" w:rsidR="00FE7A84" w:rsidRPr="00CD6115" w:rsidRDefault="00FE7A84" w:rsidP="0024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187388,</w:t>
            </w:r>
            <w:r w:rsidR="00241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17A2EF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154712,0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D27C20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155506,1</w:t>
            </w:r>
          </w:p>
        </w:tc>
        <w:tc>
          <w:tcPr>
            <w:tcW w:w="26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F0A52C" w14:textId="77777777" w:rsidR="00FE7A84" w:rsidRPr="00CD6115" w:rsidRDefault="00FE7A84" w:rsidP="005E7B96">
            <w:pPr>
              <w:spacing w:after="0" w:line="240" w:lineRule="auto"/>
              <w:ind w:hanging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D6115" w:rsidRPr="00CD6115" w14:paraId="1C2F591E" w14:textId="77777777" w:rsidTr="005E7B96">
        <w:trPr>
          <w:gridAfter w:val="1"/>
          <w:wAfter w:w="10" w:type="dxa"/>
          <w:trHeight w:val="100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81E83E" w14:textId="77777777" w:rsidR="00FE7A84" w:rsidRPr="00CD6115" w:rsidRDefault="00FE7A84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B749BF" w14:textId="77777777" w:rsidR="00FE7A84" w:rsidRPr="00CD6115" w:rsidRDefault="00FE7A84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94F934" w14:textId="77777777" w:rsidR="00FE7A84" w:rsidRPr="00CD6115" w:rsidRDefault="00FE7A84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293169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2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943D1" w14:textId="77777777" w:rsidR="00FE7A84" w:rsidRPr="00CD6115" w:rsidRDefault="00FE7A84" w:rsidP="0024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193954,</w:t>
            </w:r>
            <w:r w:rsidR="00241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8B6504" w14:textId="77777777" w:rsidR="00FE7A84" w:rsidRPr="00CD6115" w:rsidRDefault="00FE7A84" w:rsidP="0024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69022,</w:t>
            </w:r>
            <w:r w:rsidR="00241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AF3E38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62068,6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F2B640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62862,7</w:t>
            </w:r>
          </w:p>
        </w:tc>
        <w:tc>
          <w:tcPr>
            <w:tcW w:w="2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4668CE" w14:textId="77777777" w:rsidR="00FE7A84" w:rsidRPr="00CD6115" w:rsidRDefault="00FE7A84" w:rsidP="005E7B96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115" w:rsidRPr="00CD6115" w14:paraId="3B13B58D" w14:textId="77777777" w:rsidTr="005E7B96">
        <w:trPr>
          <w:gridAfter w:val="1"/>
          <w:wAfter w:w="10" w:type="dxa"/>
          <w:trHeight w:val="575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7A82CD" w14:textId="77777777" w:rsidR="00FE7A84" w:rsidRPr="00CD6115" w:rsidRDefault="00FE7A84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F8E76F" w14:textId="77777777" w:rsidR="00FE7A84" w:rsidRPr="00CD6115" w:rsidRDefault="00FE7A84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D37BEB" w14:textId="77777777" w:rsidR="00FE7A84" w:rsidRPr="00CD6115" w:rsidRDefault="00FE7A84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45C41B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 (</w:t>
            </w:r>
            <w:proofErr w:type="spellStart"/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812290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303652,9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17D796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118366,1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B67734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92643,4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07B3F9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92643,4</w:t>
            </w:r>
          </w:p>
        </w:tc>
        <w:tc>
          <w:tcPr>
            <w:tcW w:w="2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902622" w14:textId="77777777" w:rsidR="00FE7A84" w:rsidRPr="00CD6115" w:rsidRDefault="00FE7A84" w:rsidP="005E7B96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115" w:rsidRPr="00CD6115" w14:paraId="7BBAE3DE" w14:textId="77777777" w:rsidTr="005E7B96">
        <w:trPr>
          <w:trHeight w:val="277"/>
        </w:trPr>
        <w:tc>
          <w:tcPr>
            <w:tcW w:w="15367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28BBD5" w14:textId="77777777" w:rsidR="00FE7A84" w:rsidRPr="00CD6115" w:rsidRDefault="00FE7A84" w:rsidP="005E7B96">
            <w:pPr>
              <w:spacing w:after="0" w:line="240" w:lineRule="auto"/>
              <w:ind w:hanging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Подпрограмма № 4 «Привлечение молодых специалистов в образовательные учреждения Пугачевского муниципального района»</w:t>
            </w:r>
          </w:p>
        </w:tc>
      </w:tr>
      <w:tr w:rsidR="00CD6115" w:rsidRPr="00CD6115" w14:paraId="67A70B6A" w14:textId="77777777" w:rsidTr="005E7B96">
        <w:trPr>
          <w:trHeight w:val="60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C4C7D7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491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335740" w14:textId="77777777" w:rsidR="00FE7A84" w:rsidRPr="00CD6115" w:rsidRDefault="00FE7A84" w:rsidP="005E7B96">
            <w:pPr>
              <w:spacing w:after="0" w:line="240" w:lineRule="auto"/>
              <w:ind w:hanging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Цель: обеспечение потребности образовательных учреждений Пугачевского муниципального района в квалифицированных педагогических кадрах</w:t>
            </w:r>
          </w:p>
        </w:tc>
      </w:tr>
      <w:tr w:rsidR="00CD6115" w:rsidRPr="00CD6115" w14:paraId="4B289E39" w14:textId="77777777" w:rsidTr="005E7B96">
        <w:trPr>
          <w:trHeight w:val="60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6DC132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4491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994CEB" w14:textId="77777777" w:rsidR="00FE7A84" w:rsidRPr="00CD6115" w:rsidRDefault="00FE7A84" w:rsidP="005E7B96">
            <w:pPr>
              <w:spacing w:after="0" w:line="240" w:lineRule="auto"/>
              <w:ind w:hanging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Задача: предоставление гражданину, заключившему договор о целевом обучении по педагогическим специальностям, мер поддержки в период его обучения</w:t>
            </w:r>
          </w:p>
        </w:tc>
      </w:tr>
      <w:tr w:rsidR="00CD6115" w:rsidRPr="00CD6115" w14:paraId="74C0DC06" w14:textId="77777777" w:rsidTr="00632F70">
        <w:trPr>
          <w:gridAfter w:val="1"/>
          <w:wAfter w:w="10" w:type="dxa"/>
          <w:trHeight w:val="420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4ADC27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46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ECB025" w14:textId="77777777" w:rsidR="00FE7A84" w:rsidRPr="00CD6115" w:rsidRDefault="00FE7A84" w:rsidP="005E7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Выплата муниципальной стипендии гражданину, заключившему договор о целевом по педагогическим специальностям, в период его обучения</w:t>
            </w:r>
          </w:p>
        </w:tc>
        <w:tc>
          <w:tcPr>
            <w:tcW w:w="10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2E252D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2024-2026 годы</w:t>
            </w: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550FDB" w14:textId="77777777" w:rsidR="00FE7A84" w:rsidRPr="00CD6115" w:rsidRDefault="00FE7A84" w:rsidP="00BA091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Всего</w:t>
            </w:r>
            <w:r w:rsidRPr="00CD6115">
              <w:rPr>
                <w:rFonts w:ascii="Times New Roman" w:eastAsia="Times New Roman" w:hAnsi="Times New Roman"/>
                <w:szCs w:val="24"/>
              </w:rPr>
              <w:t>:</w:t>
            </w:r>
          </w:p>
          <w:p w14:paraId="204E339B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 т.ч.:</w:t>
            </w:r>
          </w:p>
        </w:tc>
        <w:tc>
          <w:tcPr>
            <w:tcW w:w="12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1E7C46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287C2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F00E8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829F9E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325A59" w14:textId="77777777" w:rsidR="00FE7A84" w:rsidRPr="00CD6115" w:rsidRDefault="00FE7A84" w:rsidP="005E7B96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общеобразовательные учреждения</w:t>
            </w:r>
          </w:p>
        </w:tc>
      </w:tr>
      <w:tr w:rsidR="00CD6115" w:rsidRPr="00CD6115" w14:paraId="62AA2429" w14:textId="77777777" w:rsidTr="00632F70">
        <w:trPr>
          <w:gridAfter w:val="1"/>
          <w:wAfter w:w="10" w:type="dxa"/>
          <w:trHeight w:val="675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25C5CE43" w14:textId="77777777" w:rsidR="00FE7A84" w:rsidRPr="00CD6115" w:rsidRDefault="00FE7A84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6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3086B263" w14:textId="77777777" w:rsidR="00FE7A84" w:rsidRPr="00CD6115" w:rsidRDefault="00FE7A84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3A7655D5" w14:textId="77777777" w:rsidR="00FE7A84" w:rsidRPr="00CD6115" w:rsidRDefault="00FE7A84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C7AC5C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236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C3969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A351E0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88EB53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B886D3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5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5F1924EB" w14:textId="77777777" w:rsidR="00FE7A84" w:rsidRPr="00CD6115" w:rsidRDefault="00FE7A84" w:rsidP="005E7B96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115" w:rsidRPr="00CD6115" w14:paraId="0FEFE3CB" w14:textId="77777777" w:rsidTr="003A3616">
        <w:trPr>
          <w:gridAfter w:val="1"/>
          <w:wAfter w:w="10" w:type="dxa"/>
          <w:trHeight w:val="270"/>
        </w:trPr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A1C1A" w14:textId="77777777" w:rsidR="00FE7A84" w:rsidRPr="00CD6115" w:rsidRDefault="00FE7A84" w:rsidP="005E7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Times New Roman" w:hAnsi="Times New Roman"/>
              </w:rPr>
            </w:pPr>
            <w:r w:rsidRPr="00CD6115">
              <w:rPr>
                <w:rFonts w:ascii="Times New Roman" w:eastAsia="Times New Roman" w:hAnsi="Times New Roman"/>
              </w:rPr>
              <w:t>1.1.2.</w:t>
            </w:r>
          </w:p>
        </w:tc>
        <w:tc>
          <w:tcPr>
            <w:tcW w:w="4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4D7CE" w14:textId="77777777" w:rsidR="00FE7A84" w:rsidRPr="00CD6115" w:rsidRDefault="00FE7A84" w:rsidP="005E7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D6115">
              <w:rPr>
                <w:rFonts w:ascii="Times New Roman" w:hAnsi="Times New Roman"/>
                <w:sz w:val="24"/>
                <w:szCs w:val="24"/>
              </w:rPr>
              <w:t>Финансовое обеспечение затрат по целевому обучению в профессиональных образовательных организациях и образовательных организациях высшего образования</w:t>
            </w:r>
          </w:p>
        </w:tc>
        <w:tc>
          <w:tcPr>
            <w:tcW w:w="10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7C2D1" w14:textId="77777777" w:rsidR="00FE7A84" w:rsidRPr="00CD6115" w:rsidRDefault="00FE7A84" w:rsidP="005E7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6" w:right="-108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6115">
              <w:rPr>
                <w:rFonts w:ascii="Times New Roman" w:hAnsi="Times New Roman"/>
                <w:bCs/>
                <w:sz w:val="24"/>
                <w:szCs w:val="24"/>
              </w:rPr>
              <w:t>2024-2026 годы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9A29F" w14:textId="77777777" w:rsidR="00FE7A84" w:rsidRPr="00CD6115" w:rsidRDefault="00FE7A84" w:rsidP="005E7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3" w:right="-133"/>
              <w:jc w:val="center"/>
              <w:textAlignment w:val="baseline"/>
              <w:rPr>
                <w:rFonts w:ascii="Times New Roman" w:eastAsia="Times New Roman" w:hAnsi="Times New Roman"/>
                <w:szCs w:val="24"/>
              </w:rPr>
            </w:pPr>
            <w:r w:rsidRPr="00CD6115">
              <w:rPr>
                <w:rFonts w:ascii="Times New Roman" w:eastAsia="Times New Roman" w:hAnsi="Times New Roman"/>
                <w:szCs w:val="24"/>
              </w:rPr>
              <w:t>Всего (</w:t>
            </w:r>
            <w:proofErr w:type="spellStart"/>
            <w:r w:rsidRPr="00CD6115">
              <w:rPr>
                <w:rFonts w:ascii="Times New Roman" w:eastAsia="Times New Roman" w:hAnsi="Times New Roman"/>
                <w:szCs w:val="24"/>
              </w:rPr>
              <w:t>прогнозно</w:t>
            </w:r>
            <w:proofErr w:type="spellEnd"/>
            <w:r w:rsidRPr="00CD6115">
              <w:rPr>
                <w:rFonts w:ascii="Times New Roman" w:eastAsia="Times New Roman" w:hAnsi="Times New Roman"/>
                <w:szCs w:val="24"/>
              </w:rPr>
              <w:t>):</w:t>
            </w:r>
          </w:p>
          <w:p w14:paraId="3350674F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D6115">
              <w:rPr>
                <w:rFonts w:ascii="Times New Roman" w:eastAsia="Times New Roman" w:hAnsi="Times New Roman"/>
                <w:szCs w:val="24"/>
              </w:rPr>
              <w:t>в т.ч.:</w:t>
            </w:r>
          </w:p>
        </w:tc>
        <w:tc>
          <w:tcPr>
            <w:tcW w:w="1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8085C" w14:textId="77777777" w:rsidR="00FE7A84" w:rsidRPr="00CD6115" w:rsidRDefault="00FE7A84" w:rsidP="005E7B96">
            <w:pPr>
              <w:spacing w:after="0" w:line="240" w:lineRule="auto"/>
              <w:ind w:left="-91"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115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856FEA" w14:textId="77777777" w:rsidR="00FE7A84" w:rsidRPr="00CD6115" w:rsidRDefault="00FE7A84" w:rsidP="005E7B96">
            <w:pPr>
              <w:spacing w:after="0" w:line="240" w:lineRule="auto"/>
              <w:ind w:left="-91"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115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32A38" w14:textId="77777777" w:rsidR="00FE7A84" w:rsidRPr="00CD6115" w:rsidRDefault="00FE7A84" w:rsidP="005E7B96">
            <w:pPr>
              <w:spacing w:after="0" w:line="240" w:lineRule="auto"/>
              <w:ind w:left="-91"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11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176162" w14:textId="77777777" w:rsidR="00FE7A84" w:rsidRPr="00CD6115" w:rsidRDefault="00FE7A84" w:rsidP="005E7B96">
            <w:pPr>
              <w:spacing w:after="0" w:line="240" w:lineRule="auto"/>
              <w:ind w:left="-91"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11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FF1E6" w14:textId="77777777" w:rsidR="00FE7A84" w:rsidRPr="00CD6115" w:rsidRDefault="00FE7A84" w:rsidP="005E7B96">
            <w:pPr>
              <w:spacing w:after="0" w:line="240" w:lineRule="auto"/>
              <w:ind w:hanging="1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общеобразовательные учреждения</w:t>
            </w:r>
          </w:p>
        </w:tc>
      </w:tr>
      <w:tr w:rsidR="00CD6115" w:rsidRPr="00CD6115" w14:paraId="611DD7E5" w14:textId="77777777" w:rsidTr="003A3616">
        <w:trPr>
          <w:gridAfter w:val="1"/>
          <w:wAfter w:w="10" w:type="dxa"/>
          <w:trHeight w:val="270"/>
        </w:trPr>
        <w:tc>
          <w:tcPr>
            <w:tcW w:w="876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02910E" w14:textId="77777777" w:rsidR="00FE7A84" w:rsidRPr="00CD6115" w:rsidRDefault="00FE7A84" w:rsidP="005E7B96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606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83834D" w14:textId="77777777" w:rsidR="00FE7A84" w:rsidRPr="00CD6115" w:rsidRDefault="00FE7A84" w:rsidP="005E7B9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8" w:type="dxa"/>
            <w:gridSpan w:val="2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10A2D" w14:textId="77777777" w:rsidR="00FE7A84" w:rsidRPr="00CD6115" w:rsidRDefault="00FE7A84" w:rsidP="005E7B96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0202F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D6115">
              <w:rPr>
                <w:rFonts w:ascii="Times New Roman" w:eastAsia="Times New Roman" w:hAnsi="Times New Roman"/>
                <w:szCs w:val="24"/>
              </w:rPr>
              <w:t>ОБ (</w:t>
            </w:r>
            <w:proofErr w:type="spellStart"/>
            <w:r w:rsidRPr="00CD6115">
              <w:rPr>
                <w:rFonts w:ascii="Times New Roman" w:eastAsia="Times New Roman" w:hAnsi="Times New Roman"/>
                <w:szCs w:val="24"/>
              </w:rPr>
              <w:t>прогнозно</w:t>
            </w:r>
            <w:proofErr w:type="spellEnd"/>
            <w:r w:rsidRPr="00CD6115">
              <w:rPr>
                <w:rFonts w:ascii="Times New Roman" w:eastAsia="Times New Roman" w:hAnsi="Times New Roman"/>
                <w:szCs w:val="24"/>
              </w:rPr>
              <w:t>)</w:t>
            </w:r>
          </w:p>
        </w:tc>
        <w:tc>
          <w:tcPr>
            <w:tcW w:w="1236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FA1FC" w14:textId="77777777" w:rsidR="00FE7A84" w:rsidRPr="00CD6115" w:rsidRDefault="00FE7A84" w:rsidP="005E7B96">
            <w:pPr>
              <w:spacing w:after="0" w:line="240" w:lineRule="auto"/>
              <w:ind w:left="-91"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115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563B81" w14:textId="77777777" w:rsidR="00FE7A84" w:rsidRPr="00CD6115" w:rsidRDefault="00FE7A84" w:rsidP="005E7B96">
            <w:pPr>
              <w:spacing w:after="0" w:line="240" w:lineRule="auto"/>
              <w:ind w:left="-91"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115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5A08D" w14:textId="77777777" w:rsidR="00FE7A84" w:rsidRPr="00CD6115" w:rsidRDefault="00FE7A84" w:rsidP="005E7B96">
            <w:pPr>
              <w:spacing w:after="0" w:line="240" w:lineRule="auto"/>
              <w:ind w:left="-91"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11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5D0F25" w14:textId="77777777" w:rsidR="00FE7A84" w:rsidRPr="00CD6115" w:rsidRDefault="00FE7A84" w:rsidP="005E7B96">
            <w:pPr>
              <w:spacing w:after="0" w:line="240" w:lineRule="auto"/>
              <w:ind w:left="-91"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11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59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1AFB0B" w14:textId="77777777" w:rsidR="00FE7A84" w:rsidRPr="00CD6115" w:rsidRDefault="00FE7A84" w:rsidP="005E7B96">
            <w:pPr>
              <w:spacing w:after="0" w:line="240" w:lineRule="auto"/>
              <w:ind w:hanging="18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CD6115" w:rsidRPr="00CD6115" w14:paraId="55FE67CF" w14:textId="77777777" w:rsidTr="00632F70">
        <w:trPr>
          <w:gridAfter w:val="1"/>
          <w:wAfter w:w="10" w:type="dxa"/>
          <w:trHeight w:val="270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F0529E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9E5CDA" w14:textId="77777777" w:rsidR="00FE7A84" w:rsidRPr="00CD6115" w:rsidRDefault="00FE7A84" w:rsidP="005E7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Итого по подпрограмме № 4:</w:t>
            </w:r>
          </w:p>
          <w:p w14:paraId="0C5CEECA" w14:textId="77777777" w:rsidR="00FE7A84" w:rsidRPr="00CD6115" w:rsidRDefault="00FE7A84" w:rsidP="005E7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417BD2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380939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Всего(</w:t>
            </w:r>
            <w:proofErr w:type="spellStart"/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):</w:t>
            </w:r>
          </w:p>
          <w:p w14:paraId="63C692B1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 т.ч.:</w:t>
            </w:r>
          </w:p>
        </w:tc>
        <w:tc>
          <w:tcPr>
            <w:tcW w:w="12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F678FA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32,4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8BDF25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32,4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FC5D7D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9B7674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1C0527" w14:textId="77777777" w:rsidR="00FE7A84" w:rsidRPr="00CD6115" w:rsidRDefault="00FE7A84" w:rsidP="005E7B96">
            <w:pPr>
              <w:spacing w:after="0" w:line="240" w:lineRule="auto"/>
              <w:ind w:hanging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D6115" w:rsidRPr="00CD6115" w14:paraId="48092151" w14:textId="77777777" w:rsidTr="00632F70">
        <w:trPr>
          <w:gridAfter w:val="1"/>
          <w:wAfter w:w="10" w:type="dxa"/>
          <w:trHeight w:val="390"/>
        </w:trPr>
        <w:tc>
          <w:tcPr>
            <w:tcW w:w="87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BE14459" w14:textId="77777777" w:rsidR="00FE7A84" w:rsidRPr="00CD6115" w:rsidRDefault="00FE7A84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C07BD23" w14:textId="77777777" w:rsidR="00FE7A84" w:rsidRPr="00CD6115" w:rsidRDefault="00FE7A84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FEFA109" w14:textId="77777777" w:rsidR="00FE7A84" w:rsidRPr="00CD6115" w:rsidRDefault="00FE7A84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01AE62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2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BD6D1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CFB5F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04577B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9D0024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51B6BF3" w14:textId="77777777" w:rsidR="00FE7A84" w:rsidRPr="00CD6115" w:rsidRDefault="00FE7A84" w:rsidP="005E7B96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115" w:rsidRPr="00CD6115" w14:paraId="02B6B74F" w14:textId="77777777" w:rsidTr="005E7B96">
        <w:trPr>
          <w:gridAfter w:val="1"/>
          <w:wAfter w:w="10" w:type="dxa"/>
          <w:trHeight w:val="390"/>
        </w:trPr>
        <w:tc>
          <w:tcPr>
            <w:tcW w:w="8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500AAD" w14:textId="77777777" w:rsidR="00FE7A84" w:rsidRPr="00CD6115" w:rsidRDefault="00FE7A84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B6580E" w14:textId="77777777" w:rsidR="00FE7A84" w:rsidRPr="00CD6115" w:rsidRDefault="00FE7A84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5CD651" w14:textId="77777777" w:rsidR="00FE7A84" w:rsidRPr="00CD6115" w:rsidRDefault="00FE7A84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96DB56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 (</w:t>
            </w:r>
            <w:proofErr w:type="spellStart"/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93A18" w14:textId="77777777" w:rsidR="00FE7A84" w:rsidRPr="00CD6115" w:rsidRDefault="00FE7A84" w:rsidP="00FE7A8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6B257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484C0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75AF17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CACA10" w14:textId="77777777" w:rsidR="00FE7A84" w:rsidRPr="00CD6115" w:rsidRDefault="00FE7A84" w:rsidP="005E7B96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115" w:rsidRPr="00CD6115" w14:paraId="28A84E67" w14:textId="77777777" w:rsidTr="005E7B96">
        <w:trPr>
          <w:trHeight w:val="29"/>
        </w:trPr>
        <w:tc>
          <w:tcPr>
            <w:tcW w:w="15367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A30FF7" w14:textId="77777777" w:rsidR="00FE7A84" w:rsidRPr="00CD6115" w:rsidRDefault="00FE7A84" w:rsidP="005E7B96">
            <w:pPr>
              <w:spacing w:after="0" w:line="240" w:lineRule="auto"/>
              <w:ind w:hanging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Подпрограмма № 5 «Обеспечение персонифицированного финансирования дополнительного образования детей»</w:t>
            </w:r>
          </w:p>
        </w:tc>
      </w:tr>
      <w:tr w:rsidR="00CD6115" w:rsidRPr="00CD6115" w14:paraId="01DE12FA" w14:textId="77777777" w:rsidTr="005E7B96">
        <w:trPr>
          <w:trHeight w:val="60"/>
        </w:trPr>
        <w:tc>
          <w:tcPr>
            <w:tcW w:w="15367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D47D77" w14:textId="77777777" w:rsidR="00FE7A84" w:rsidRPr="00CD6115" w:rsidRDefault="00FE7A84" w:rsidP="005E7B96">
            <w:pPr>
              <w:spacing w:after="0" w:line="240" w:lineRule="auto"/>
              <w:ind w:hanging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Цель: расширение возможностей для удовлетворения разнообразных интересов детей и их семей в сфере дополнительного образования</w:t>
            </w:r>
          </w:p>
        </w:tc>
      </w:tr>
      <w:tr w:rsidR="00CD6115" w:rsidRPr="00CD6115" w14:paraId="49B49C72" w14:textId="77777777" w:rsidTr="005E7B96">
        <w:trPr>
          <w:trHeight w:val="60"/>
        </w:trPr>
        <w:tc>
          <w:tcPr>
            <w:tcW w:w="15367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8AC501" w14:textId="77777777" w:rsidR="00FE7A84" w:rsidRPr="00CD6115" w:rsidRDefault="00FE7A84" w:rsidP="005E7B96">
            <w:pPr>
              <w:spacing w:after="0" w:line="240" w:lineRule="auto"/>
              <w:ind w:hanging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Задача: обеспечение персонифицированного учета и персонифицированного финансирования дополнительного образования детей, реализуемых посредством предоставления детям сертификатов, используемых детьми для обучения по дополнительным общеобразовательным программам</w:t>
            </w:r>
          </w:p>
        </w:tc>
      </w:tr>
      <w:tr w:rsidR="00CD6115" w:rsidRPr="00CD6115" w14:paraId="3086D2A3" w14:textId="77777777" w:rsidTr="005E7B96">
        <w:trPr>
          <w:gridAfter w:val="1"/>
          <w:wAfter w:w="10" w:type="dxa"/>
          <w:trHeight w:val="940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E28D2B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46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4E7698" w14:textId="77777777" w:rsidR="00FE7A84" w:rsidRPr="00CD6115" w:rsidRDefault="00FE7A84" w:rsidP="005E7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Повышение уровня удовлетворения запросов учащихся, родителей в дополнительных образовательных услугах, организованном досуге в системе школьного и внешкольного дополнительного образования</w:t>
            </w:r>
          </w:p>
        </w:tc>
        <w:tc>
          <w:tcPr>
            <w:tcW w:w="10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28AC77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2024-2026 годы</w:t>
            </w: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6D25D2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Всего:</w:t>
            </w:r>
          </w:p>
          <w:p w14:paraId="7850EC43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 т.ч.:</w:t>
            </w:r>
          </w:p>
        </w:tc>
        <w:tc>
          <w:tcPr>
            <w:tcW w:w="12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84B3A9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15798,0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ED34D6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5266,0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10B26F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5266,0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9A2B1D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5266,0</w:t>
            </w:r>
          </w:p>
        </w:tc>
        <w:tc>
          <w:tcPr>
            <w:tcW w:w="26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74A265" w14:textId="77777777" w:rsidR="00FE7A84" w:rsidRPr="00CD6115" w:rsidRDefault="00FE7A84" w:rsidP="005E7B96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управление образования администрации Пугачевского муниципального района Саратовской области</w:t>
            </w:r>
          </w:p>
        </w:tc>
      </w:tr>
      <w:tr w:rsidR="00CD6115" w:rsidRPr="00CD6115" w14:paraId="74744B3C" w14:textId="77777777" w:rsidTr="005E7B96">
        <w:trPr>
          <w:gridAfter w:val="1"/>
          <w:wAfter w:w="10" w:type="dxa"/>
          <w:trHeight w:val="541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4B77CE" w14:textId="77777777" w:rsidR="00FE7A84" w:rsidRPr="00CD6115" w:rsidRDefault="00FE7A84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3FE357" w14:textId="77777777" w:rsidR="00FE7A84" w:rsidRPr="00CD6115" w:rsidRDefault="00FE7A84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0161B7" w14:textId="77777777" w:rsidR="00FE7A84" w:rsidRPr="00CD6115" w:rsidRDefault="00FE7A84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0E6C8A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2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66D9C6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15798,0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BD73A5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5266,0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0A5E61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5266,0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D3761F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5266,0</w:t>
            </w:r>
          </w:p>
        </w:tc>
        <w:tc>
          <w:tcPr>
            <w:tcW w:w="2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6756A9" w14:textId="77777777" w:rsidR="00FE7A84" w:rsidRPr="00CD6115" w:rsidRDefault="00FE7A84" w:rsidP="005E7B96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115" w:rsidRPr="00CD6115" w14:paraId="0CEA611C" w14:textId="77777777" w:rsidTr="005E7B96">
        <w:trPr>
          <w:gridAfter w:val="1"/>
          <w:wAfter w:w="10" w:type="dxa"/>
          <w:trHeight w:val="693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7745B2" w14:textId="77777777" w:rsidR="00FE7A84" w:rsidRPr="00CD6115" w:rsidRDefault="00FE7A84" w:rsidP="005E7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6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B97748" w14:textId="77777777" w:rsidR="00FE7A84" w:rsidRPr="00CD6115" w:rsidRDefault="00FE7A84" w:rsidP="005E7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Итого по подпрограмме № 5:</w:t>
            </w:r>
          </w:p>
          <w:p w14:paraId="4421F925" w14:textId="77777777" w:rsidR="00FE7A84" w:rsidRPr="00CD6115" w:rsidRDefault="00FE7A84" w:rsidP="005E7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5FE12C" w14:textId="77777777" w:rsidR="00FE7A84" w:rsidRPr="00CD6115" w:rsidRDefault="00FE7A84" w:rsidP="005E7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4E41EF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Всего:</w:t>
            </w:r>
          </w:p>
          <w:p w14:paraId="60442558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 т.ч.:</w:t>
            </w:r>
          </w:p>
        </w:tc>
        <w:tc>
          <w:tcPr>
            <w:tcW w:w="12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5991AA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15798,0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35E16D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5266,0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15F50E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5266,0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66E77D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5266,0</w:t>
            </w:r>
          </w:p>
        </w:tc>
        <w:tc>
          <w:tcPr>
            <w:tcW w:w="26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CB723C" w14:textId="77777777" w:rsidR="00FE7A84" w:rsidRPr="00CD6115" w:rsidRDefault="00FE7A84" w:rsidP="005E7B96">
            <w:pPr>
              <w:spacing w:after="0" w:line="240" w:lineRule="auto"/>
              <w:ind w:hanging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D6115" w:rsidRPr="00CD6115" w14:paraId="71FC82E6" w14:textId="77777777" w:rsidTr="005E7B96">
        <w:trPr>
          <w:gridAfter w:val="1"/>
          <w:wAfter w:w="10" w:type="dxa"/>
          <w:trHeight w:val="563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9C25A6" w14:textId="77777777" w:rsidR="00FE7A84" w:rsidRPr="00CD6115" w:rsidRDefault="00FE7A84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5D06CD" w14:textId="77777777" w:rsidR="00FE7A84" w:rsidRPr="00CD6115" w:rsidRDefault="00FE7A84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DADAD6" w14:textId="77777777" w:rsidR="00FE7A84" w:rsidRPr="00CD6115" w:rsidRDefault="00FE7A84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0A2108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2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A1E8DA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15798,0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6ECED5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5266,0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01A0D6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5266,0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841B52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5266,0</w:t>
            </w:r>
          </w:p>
        </w:tc>
        <w:tc>
          <w:tcPr>
            <w:tcW w:w="2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18C9A5" w14:textId="77777777" w:rsidR="00FE7A84" w:rsidRPr="00CD6115" w:rsidRDefault="00FE7A84" w:rsidP="005E7B96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115" w:rsidRPr="00CD6115" w14:paraId="6EDB61FB" w14:textId="77777777" w:rsidTr="005E7B96">
        <w:trPr>
          <w:trHeight w:val="60"/>
        </w:trPr>
        <w:tc>
          <w:tcPr>
            <w:tcW w:w="15367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36A816" w14:textId="77777777" w:rsidR="00FE7A84" w:rsidRPr="00CD6115" w:rsidRDefault="00FE7A84" w:rsidP="005E7B96">
            <w:pPr>
              <w:spacing w:after="0" w:line="240" w:lineRule="auto"/>
              <w:ind w:hanging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Подпрограмма № 6 «Школьное молоко»</w:t>
            </w:r>
          </w:p>
        </w:tc>
      </w:tr>
      <w:tr w:rsidR="00CD6115" w:rsidRPr="00CD6115" w14:paraId="6495DFB8" w14:textId="77777777" w:rsidTr="005E7B96">
        <w:trPr>
          <w:trHeight w:val="60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4ABC1D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491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1F8DF5" w14:textId="77777777" w:rsidR="00FE7A84" w:rsidRPr="00CD6115" w:rsidRDefault="00FE7A84" w:rsidP="005E7B96">
            <w:pPr>
              <w:spacing w:after="0" w:line="240" w:lineRule="auto"/>
              <w:ind w:hanging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Цель: укрепление здоровья обучающихся 1-4 классов</w:t>
            </w:r>
          </w:p>
        </w:tc>
      </w:tr>
      <w:tr w:rsidR="00CD6115" w:rsidRPr="00CD6115" w14:paraId="12DE6808" w14:textId="77777777" w:rsidTr="005E7B96">
        <w:trPr>
          <w:trHeight w:val="60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B48F60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4491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ED478A" w14:textId="77777777" w:rsidR="00FE7A84" w:rsidRPr="00CD6115" w:rsidRDefault="00FE7A84" w:rsidP="005E7B96">
            <w:pPr>
              <w:spacing w:after="0" w:line="240" w:lineRule="auto"/>
              <w:ind w:hanging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Задача: оздоровление детей путем включения в рацион питания обучающихся 1-4 классов молока</w:t>
            </w:r>
          </w:p>
        </w:tc>
      </w:tr>
      <w:tr w:rsidR="00CD6115" w:rsidRPr="00CD6115" w14:paraId="240C4D12" w14:textId="77777777" w:rsidTr="005E7B96">
        <w:trPr>
          <w:gridAfter w:val="1"/>
          <w:wAfter w:w="10" w:type="dxa"/>
          <w:trHeight w:val="273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49A7C9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46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B6C2A8" w14:textId="77777777" w:rsidR="00FE7A84" w:rsidRPr="00CD6115" w:rsidRDefault="00FE7A84" w:rsidP="005E7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Обеспечение молоком для питания обучающихся 1-4 классов образовательных учреждений, реализующих образовательные программы начального общего образования (в объеме 0,2 л на одного обучающегося)</w:t>
            </w:r>
          </w:p>
        </w:tc>
        <w:tc>
          <w:tcPr>
            <w:tcW w:w="10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566B98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2024-2026 годы</w:t>
            </w: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6A6169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Всего:</w:t>
            </w:r>
          </w:p>
          <w:p w14:paraId="0D27E605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 т.ч.:</w:t>
            </w:r>
          </w:p>
        </w:tc>
        <w:tc>
          <w:tcPr>
            <w:tcW w:w="12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AFFE72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7226,7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C130D5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3239,6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7B37EB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733,0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1CF25B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3254,1</w:t>
            </w:r>
          </w:p>
        </w:tc>
        <w:tc>
          <w:tcPr>
            <w:tcW w:w="26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8A91E9" w14:textId="77777777" w:rsidR="00FE7A84" w:rsidRPr="00CD6115" w:rsidRDefault="00FE7A84" w:rsidP="005E7B96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общеобразовательные учреждения</w:t>
            </w:r>
          </w:p>
        </w:tc>
      </w:tr>
      <w:tr w:rsidR="00CD6115" w:rsidRPr="00CD6115" w14:paraId="0F9B91B7" w14:textId="77777777" w:rsidTr="005E7B96">
        <w:trPr>
          <w:gridAfter w:val="1"/>
          <w:wAfter w:w="10" w:type="dxa"/>
          <w:trHeight w:val="488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F57293" w14:textId="77777777" w:rsidR="00FE7A84" w:rsidRPr="00CD6115" w:rsidRDefault="00FE7A84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392C60" w14:textId="77777777" w:rsidR="00FE7A84" w:rsidRPr="00CD6115" w:rsidRDefault="00FE7A84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68107A" w14:textId="77777777" w:rsidR="00FE7A84" w:rsidRPr="00CD6115" w:rsidRDefault="00FE7A84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4CFB9B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2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5D1046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7226,7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461249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3239,6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3877F3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733,0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5E81AA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3254,1</w:t>
            </w:r>
          </w:p>
        </w:tc>
        <w:tc>
          <w:tcPr>
            <w:tcW w:w="2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A12F2D" w14:textId="77777777" w:rsidR="00FE7A84" w:rsidRPr="00CD6115" w:rsidRDefault="00FE7A84" w:rsidP="005E7B96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115" w:rsidRPr="00CD6115" w14:paraId="6517216A" w14:textId="77777777" w:rsidTr="005E7B96">
        <w:trPr>
          <w:gridAfter w:val="1"/>
          <w:wAfter w:w="10" w:type="dxa"/>
          <w:trHeight w:val="181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31CE14" w14:textId="77777777" w:rsidR="00FE7A84" w:rsidRPr="00CD6115" w:rsidRDefault="00FE7A84" w:rsidP="005E7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BBC2BD" w14:textId="77777777" w:rsidR="00FE7A84" w:rsidRPr="00CD6115" w:rsidRDefault="00FE7A84" w:rsidP="005E7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Итого по подпрограмме № 6:</w:t>
            </w:r>
          </w:p>
        </w:tc>
        <w:tc>
          <w:tcPr>
            <w:tcW w:w="10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2A8E99" w14:textId="77777777" w:rsidR="00FE7A84" w:rsidRPr="00CD6115" w:rsidRDefault="00FE7A84" w:rsidP="005E7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AD576E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Всего:</w:t>
            </w:r>
          </w:p>
          <w:p w14:paraId="04FFD442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 т.ч.:</w:t>
            </w:r>
          </w:p>
        </w:tc>
        <w:tc>
          <w:tcPr>
            <w:tcW w:w="12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7E8B6A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7226,7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B75E7D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3239,6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B0BA5A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733,0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E9D97A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3254,1</w:t>
            </w:r>
          </w:p>
        </w:tc>
        <w:tc>
          <w:tcPr>
            <w:tcW w:w="26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48DB6F" w14:textId="77777777" w:rsidR="00FE7A84" w:rsidRPr="00CD6115" w:rsidRDefault="00FE7A84" w:rsidP="005E7B96">
            <w:pPr>
              <w:spacing w:after="0" w:line="240" w:lineRule="auto"/>
              <w:ind w:hanging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D6115" w:rsidRPr="00CD6115" w14:paraId="5431FFE3" w14:textId="77777777" w:rsidTr="005E7B96">
        <w:trPr>
          <w:gridAfter w:val="1"/>
          <w:wAfter w:w="10" w:type="dxa"/>
          <w:trHeight w:val="412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69D585" w14:textId="77777777" w:rsidR="00FE7A84" w:rsidRPr="00CD6115" w:rsidRDefault="00FE7A84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312C60" w14:textId="77777777" w:rsidR="00FE7A84" w:rsidRPr="00CD6115" w:rsidRDefault="00FE7A84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804FA4" w14:textId="77777777" w:rsidR="00FE7A84" w:rsidRPr="00CD6115" w:rsidRDefault="00FE7A84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7C2E95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2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13C21A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7226,7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0A2D38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3239,6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75AC04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733,0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54D3CB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3254,1</w:t>
            </w:r>
          </w:p>
        </w:tc>
        <w:tc>
          <w:tcPr>
            <w:tcW w:w="2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4DF162" w14:textId="77777777" w:rsidR="00FE7A84" w:rsidRPr="00CD6115" w:rsidRDefault="00FE7A84" w:rsidP="005E7B96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115" w:rsidRPr="00CD6115" w14:paraId="363E1782" w14:textId="77777777" w:rsidTr="005E7B96">
        <w:trPr>
          <w:trHeight w:val="60"/>
        </w:trPr>
        <w:tc>
          <w:tcPr>
            <w:tcW w:w="15367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3285A7" w14:textId="77777777" w:rsidR="00FE7A84" w:rsidRPr="00CD6115" w:rsidRDefault="00FE7A84" w:rsidP="005E7B96">
            <w:pPr>
              <w:spacing w:after="0" w:line="240" w:lineRule="auto"/>
              <w:ind w:hanging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Подпрограмма № 7 «Совершенствование организации питания учащихся в муниципальных общеобразовательных учреждениях Пугачевского муниципального района»</w:t>
            </w:r>
          </w:p>
        </w:tc>
      </w:tr>
      <w:tr w:rsidR="00CD6115" w:rsidRPr="00CD6115" w14:paraId="69C70CC7" w14:textId="77777777" w:rsidTr="005E7B96">
        <w:trPr>
          <w:trHeight w:val="60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18A6C7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491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C2DDE2" w14:textId="77777777" w:rsidR="00FE7A84" w:rsidRPr="00CD6115" w:rsidRDefault="00FE7A84" w:rsidP="005E7B96">
            <w:pPr>
              <w:spacing w:after="0" w:line="240" w:lineRule="auto"/>
              <w:ind w:hanging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Цель: повышение эффективности системы школьного питания, направленной на сохранение и укрепление здоровья обучающихся</w:t>
            </w:r>
          </w:p>
        </w:tc>
      </w:tr>
      <w:tr w:rsidR="00CD6115" w:rsidRPr="00CD6115" w14:paraId="7B890857" w14:textId="77777777" w:rsidTr="005E7B96">
        <w:trPr>
          <w:trHeight w:val="60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421ACB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4491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0A91D2" w14:textId="77777777" w:rsidR="00FE7A84" w:rsidRPr="00CD6115" w:rsidRDefault="00FE7A84" w:rsidP="005E7B96">
            <w:pPr>
              <w:spacing w:after="0" w:line="240" w:lineRule="auto"/>
              <w:ind w:hanging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Задача: обеспечение качественного и сбалансированного школьного питания в соответствии с возрастными и физиологическими потребностями обучающихся</w:t>
            </w:r>
          </w:p>
        </w:tc>
      </w:tr>
      <w:tr w:rsidR="00CD6115" w:rsidRPr="00CD6115" w14:paraId="49288C23" w14:textId="77777777" w:rsidTr="00632F70">
        <w:trPr>
          <w:gridAfter w:val="1"/>
          <w:wAfter w:w="10" w:type="dxa"/>
          <w:trHeight w:val="844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11F6C1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46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341B68" w14:textId="77777777" w:rsidR="00FE7A84" w:rsidRPr="00CD6115" w:rsidRDefault="00FE7A84" w:rsidP="005E7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Организация предоставления питания отдельным категориям обучающихся 5-11 классов в муниципальных общеобразовательных учреждениях</w:t>
            </w:r>
          </w:p>
        </w:tc>
        <w:tc>
          <w:tcPr>
            <w:tcW w:w="10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0C680F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2024-2026 годы</w:t>
            </w: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00C3EB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Всего (</w:t>
            </w:r>
            <w:proofErr w:type="spellStart"/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):</w:t>
            </w:r>
          </w:p>
          <w:p w14:paraId="6C68D83F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 т.ч.:</w:t>
            </w:r>
          </w:p>
        </w:tc>
        <w:tc>
          <w:tcPr>
            <w:tcW w:w="12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3CECD7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18913,1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56A2A2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5457,3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AA1957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6727,9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9AD513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6727,9</w:t>
            </w:r>
          </w:p>
        </w:tc>
        <w:tc>
          <w:tcPr>
            <w:tcW w:w="26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ED3C21" w14:textId="77777777" w:rsidR="00FE7A84" w:rsidRPr="00CD6115" w:rsidRDefault="00FE7A84" w:rsidP="005E7B96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общеобразовательные учреждения</w:t>
            </w:r>
          </w:p>
        </w:tc>
      </w:tr>
      <w:tr w:rsidR="00CD6115" w:rsidRPr="00CD6115" w14:paraId="34FD9B4C" w14:textId="77777777" w:rsidTr="00632F70">
        <w:trPr>
          <w:gridAfter w:val="1"/>
          <w:wAfter w:w="10" w:type="dxa"/>
          <w:trHeight w:val="554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9505DD" w14:textId="77777777" w:rsidR="00FE7A84" w:rsidRPr="00CD6115" w:rsidRDefault="00FE7A84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0EBF61" w14:textId="77777777" w:rsidR="00FE7A84" w:rsidRPr="00CD6115" w:rsidRDefault="00FE7A84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D0F31D" w14:textId="77777777" w:rsidR="00FE7A84" w:rsidRPr="00CD6115" w:rsidRDefault="00FE7A84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0B5136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 (</w:t>
            </w:r>
            <w:proofErr w:type="spellStart"/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376EDD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18913,1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A503DB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5457,3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91ADCC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6727,9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C5184A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6727,9</w:t>
            </w:r>
          </w:p>
        </w:tc>
        <w:tc>
          <w:tcPr>
            <w:tcW w:w="2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41BD07" w14:textId="77777777" w:rsidR="00FE7A84" w:rsidRPr="00CD6115" w:rsidRDefault="00FE7A84" w:rsidP="005E7B96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115" w:rsidRPr="00CD6115" w14:paraId="3EB8A036" w14:textId="77777777" w:rsidTr="00632F70">
        <w:trPr>
          <w:gridAfter w:val="1"/>
          <w:wAfter w:w="10" w:type="dxa"/>
          <w:trHeight w:val="360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3B7FB7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1.1.2.</w:t>
            </w:r>
          </w:p>
          <w:p w14:paraId="059F3F70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5168C1" w14:textId="77777777" w:rsidR="00FE7A84" w:rsidRPr="00CD6115" w:rsidRDefault="00FE7A84" w:rsidP="005E7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Компенсация стоимости горячего питания родителям (законным представителям) обучающихся по образовательным программам начального общего </w:t>
            </w: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10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2C9DBF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2024-2026 годы</w:t>
            </w: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AC9614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Всего (</w:t>
            </w:r>
            <w:proofErr w:type="spellStart"/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): в т.ч.</w:t>
            </w:r>
          </w:p>
        </w:tc>
        <w:tc>
          <w:tcPr>
            <w:tcW w:w="12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067A7A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53B83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14,2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18FC56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42,7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9550B9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42,7</w:t>
            </w:r>
          </w:p>
        </w:tc>
        <w:tc>
          <w:tcPr>
            <w:tcW w:w="26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46AF1B" w14:textId="77777777" w:rsidR="00FE7A84" w:rsidRPr="00CD6115" w:rsidRDefault="00FE7A84" w:rsidP="005E7B96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общеобразовательные учреждения</w:t>
            </w:r>
          </w:p>
        </w:tc>
      </w:tr>
      <w:tr w:rsidR="00CD6115" w:rsidRPr="00CD6115" w14:paraId="763A78CB" w14:textId="77777777" w:rsidTr="00632F70">
        <w:trPr>
          <w:gridAfter w:val="1"/>
          <w:wAfter w:w="10" w:type="dxa"/>
          <w:trHeight w:val="260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E705C4" w14:textId="77777777" w:rsidR="00FE7A84" w:rsidRPr="00CD6115" w:rsidRDefault="00FE7A84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D51B59" w14:textId="77777777" w:rsidR="00FE7A84" w:rsidRPr="00CD6115" w:rsidRDefault="00FE7A84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871BCC" w14:textId="77777777" w:rsidR="00FE7A84" w:rsidRPr="00CD6115" w:rsidRDefault="00FE7A84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421B54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ОБ </w:t>
            </w: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(</w:t>
            </w:r>
            <w:proofErr w:type="spellStart"/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F4486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99,6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94AECF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14,2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0304C8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42,7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DB2E5F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42,7</w:t>
            </w:r>
          </w:p>
        </w:tc>
        <w:tc>
          <w:tcPr>
            <w:tcW w:w="2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8EB173" w14:textId="77777777" w:rsidR="00FE7A84" w:rsidRPr="00CD6115" w:rsidRDefault="00FE7A84" w:rsidP="005E7B96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115" w:rsidRPr="00CD6115" w14:paraId="4043ED5D" w14:textId="77777777" w:rsidTr="005E7B96">
        <w:trPr>
          <w:gridAfter w:val="1"/>
          <w:wAfter w:w="10" w:type="dxa"/>
          <w:trHeight w:val="525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38F2CA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1.1.3.</w:t>
            </w:r>
          </w:p>
        </w:tc>
        <w:tc>
          <w:tcPr>
            <w:tcW w:w="46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C710B6" w14:textId="77777777" w:rsidR="00FE7A84" w:rsidRPr="00CD6115" w:rsidRDefault="00FE7A84" w:rsidP="005E7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Обеспечение бесплатного двухразового питания обучающихся с ограниченными возможностями здоровья, в том числе замена двухразового питания денежной компенсацией</w:t>
            </w:r>
          </w:p>
        </w:tc>
        <w:tc>
          <w:tcPr>
            <w:tcW w:w="10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D91472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2024-2026 годы</w:t>
            </w: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F23CD9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Всего: в т.ч.</w:t>
            </w:r>
          </w:p>
        </w:tc>
        <w:tc>
          <w:tcPr>
            <w:tcW w:w="12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1505BC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1326,0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89B9EB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1326,0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AE1DD4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BAFCFF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889835" w14:textId="77777777" w:rsidR="00FE7A84" w:rsidRPr="00CD6115" w:rsidRDefault="00FE7A84" w:rsidP="005E7B96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общеобразовательные учреждения</w:t>
            </w:r>
          </w:p>
        </w:tc>
      </w:tr>
      <w:tr w:rsidR="00CD6115" w:rsidRPr="00CD6115" w14:paraId="644F2C45" w14:textId="77777777" w:rsidTr="005E7B96">
        <w:trPr>
          <w:gridAfter w:val="1"/>
          <w:wAfter w:w="10" w:type="dxa"/>
          <w:trHeight w:val="840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F5E6E6" w14:textId="77777777" w:rsidR="00FE7A84" w:rsidRPr="00CD6115" w:rsidRDefault="00FE7A84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A7BE6D" w14:textId="77777777" w:rsidR="00FE7A84" w:rsidRPr="00CD6115" w:rsidRDefault="00FE7A84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413045" w14:textId="77777777" w:rsidR="00FE7A84" w:rsidRPr="00CD6115" w:rsidRDefault="00FE7A84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E58449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2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10A75A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1326,0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F128CD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1326,0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B6F2BF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8B8506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7AF67F" w14:textId="77777777" w:rsidR="00FE7A84" w:rsidRPr="00CD6115" w:rsidRDefault="00FE7A84" w:rsidP="005E7B96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115" w:rsidRPr="00CD6115" w14:paraId="61142259" w14:textId="77777777" w:rsidTr="005E7B96">
        <w:trPr>
          <w:gridAfter w:val="1"/>
          <w:wAfter w:w="10" w:type="dxa"/>
          <w:trHeight w:val="213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622D81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1.1.4.</w:t>
            </w:r>
          </w:p>
        </w:tc>
        <w:tc>
          <w:tcPr>
            <w:tcW w:w="46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7890EB" w14:textId="77777777" w:rsidR="00FE7A84" w:rsidRPr="00CD6115" w:rsidRDefault="00FE7A84" w:rsidP="005E7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Организация бесплатного горячего питания обучающихся, получающих начальное общее образование в муниципальных общеобразовательных учреждениях</w:t>
            </w:r>
          </w:p>
        </w:tc>
        <w:tc>
          <w:tcPr>
            <w:tcW w:w="10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5C6628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2024-2026 годы</w:t>
            </w: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C7DDD5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Всего (</w:t>
            </w:r>
            <w:proofErr w:type="spellStart"/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): в т.ч.</w:t>
            </w:r>
          </w:p>
        </w:tc>
        <w:tc>
          <w:tcPr>
            <w:tcW w:w="12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95EAEE" w14:textId="77777777" w:rsidR="00FE7A84" w:rsidRPr="00CD6115" w:rsidRDefault="00FE7A84" w:rsidP="00FE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25251,0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6268ED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25251,0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603C57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F7CA31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14ABEB" w14:textId="77777777" w:rsidR="00FE7A84" w:rsidRPr="00CD6115" w:rsidRDefault="00FE7A84" w:rsidP="005E7B96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общеобразовательные учреждения</w:t>
            </w:r>
          </w:p>
        </w:tc>
      </w:tr>
      <w:tr w:rsidR="00CD6115" w:rsidRPr="00CD6115" w14:paraId="3DA300D9" w14:textId="77777777" w:rsidTr="005E7B96">
        <w:trPr>
          <w:gridAfter w:val="1"/>
          <w:wAfter w:w="10" w:type="dxa"/>
          <w:trHeight w:val="213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769137" w14:textId="77777777" w:rsidR="00FE7A84" w:rsidRPr="00CD6115" w:rsidRDefault="00FE7A84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ADBF80" w14:textId="77777777" w:rsidR="00FE7A84" w:rsidRPr="00CD6115" w:rsidRDefault="00FE7A84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986724" w14:textId="77777777" w:rsidR="00FE7A84" w:rsidRPr="00CD6115" w:rsidRDefault="00FE7A84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B9C184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 (</w:t>
            </w:r>
            <w:proofErr w:type="spellStart"/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41E54E" w14:textId="77777777" w:rsidR="00FE7A84" w:rsidRPr="00CD6115" w:rsidRDefault="00FE7A84" w:rsidP="00FE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2777,6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06C0F2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2777,6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24D511" w14:textId="77777777" w:rsidR="00FE7A84" w:rsidRPr="00CD6115" w:rsidRDefault="00FE7A84" w:rsidP="00FE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0E95CA" w14:textId="77777777" w:rsidR="00FE7A84" w:rsidRPr="00CD6115" w:rsidRDefault="00FE7A84" w:rsidP="00FE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952B17" w14:textId="77777777" w:rsidR="00FE7A84" w:rsidRPr="00CD6115" w:rsidRDefault="00FE7A84" w:rsidP="005E7B96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115" w:rsidRPr="00CD6115" w14:paraId="45FF470F" w14:textId="77777777" w:rsidTr="005E7B96">
        <w:trPr>
          <w:gridAfter w:val="1"/>
          <w:wAfter w:w="10" w:type="dxa"/>
          <w:trHeight w:val="213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646976" w14:textId="77777777" w:rsidR="00FE7A84" w:rsidRPr="00CD6115" w:rsidRDefault="00FE7A84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2EAB88" w14:textId="77777777" w:rsidR="00FE7A84" w:rsidRPr="00CD6115" w:rsidRDefault="00FE7A84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776E2D" w14:textId="77777777" w:rsidR="00FE7A84" w:rsidRPr="00CD6115" w:rsidRDefault="00FE7A84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CA923C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ФБ (</w:t>
            </w:r>
            <w:proofErr w:type="spellStart"/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58D220" w14:textId="77777777" w:rsidR="00FE7A84" w:rsidRPr="00CD6115" w:rsidRDefault="00FE7A84" w:rsidP="00FE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22473,4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81F6A7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22473,4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E06D7E" w14:textId="77777777" w:rsidR="00FE7A84" w:rsidRPr="00CD6115" w:rsidRDefault="00FE7A84" w:rsidP="00FE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D521F7" w14:textId="77777777" w:rsidR="00FE7A84" w:rsidRPr="00CD6115" w:rsidRDefault="00FE7A84" w:rsidP="00FE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84B421" w14:textId="77777777" w:rsidR="00FE7A84" w:rsidRPr="00CD6115" w:rsidRDefault="00FE7A84" w:rsidP="005E7B96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115" w:rsidRPr="00CD6115" w14:paraId="4D777C7E" w14:textId="77777777" w:rsidTr="005E7B96">
        <w:trPr>
          <w:gridAfter w:val="1"/>
          <w:wAfter w:w="10" w:type="dxa"/>
          <w:trHeight w:val="213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55D899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1.1.5.</w:t>
            </w:r>
          </w:p>
        </w:tc>
        <w:tc>
          <w:tcPr>
            <w:tcW w:w="46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6350BC" w14:textId="77777777" w:rsidR="00FE7A84" w:rsidRPr="00CD6115" w:rsidRDefault="00FE7A84" w:rsidP="005E7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Организация бесплатного питания обучающихся 5-11 классов в муниципальных общеобразовательных учреждениях, родители (законные представители) которых призваны на военную службу по мобилизации либо заключили контракт о добровольном содействии в выполнении задач, возложенных на Вооруженные Силы Российской Федерации или контракт о прохождении военной службы в период проведения специальной военной операции</w:t>
            </w:r>
          </w:p>
        </w:tc>
        <w:tc>
          <w:tcPr>
            <w:tcW w:w="10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1CE62F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2024-2026 годы</w:t>
            </w: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B76128" w14:textId="77777777" w:rsidR="00FE7A84" w:rsidRPr="00CD6115" w:rsidRDefault="00FE7A84" w:rsidP="00BA091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Всего: в т.ч.</w:t>
            </w:r>
          </w:p>
        </w:tc>
        <w:tc>
          <w:tcPr>
            <w:tcW w:w="12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170B54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126,7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1A8084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126,7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C10A1D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ADE349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F53ED0" w14:textId="77777777" w:rsidR="00FE7A84" w:rsidRPr="00CD6115" w:rsidRDefault="00FE7A84" w:rsidP="005E7B96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общеобразовательные учреждения</w:t>
            </w:r>
          </w:p>
        </w:tc>
      </w:tr>
      <w:tr w:rsidR="00CD6115" w:rsidRPr="00CD6115" w14:paraId="1F612673" w14:textId="77777777" w:rsidTr="00FE7A84">
        <w:trPr>
          <w:gridAfter w:val="1"/>
          <w:wAfter w:w="10" w:type="dxa"/>
          <w:trHeight w:val="213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EFB9D3" w14:textId="77777777" w:rsidR="00FE7A84" w:rsidRPr="00CD6115" w:rsidRDefault="00FE7A84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B8BB81" w14:textId="77777777" w:rsidR="00FE7A84" w:rsidRPr="00CD6115" w:rsidRDefault="00FE7A84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FE1469" w14:textId="77777777" w:rsidR="00FE7A84" w:rsidRPr="00CD6115" w:rsidRDefault="00FE7A84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61E41A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2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7878C2" w14:textId="77777777" w:rsidR="00FE7A84" w:rsidRPr="00CD6115" w:rsidRDefault="00FE7A84" w:rsidP="00FE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126,7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BD96F9" w14:textId="77777777" w:rsidR="00FE7A84" w:rsidRPr="00CD6115" w:rsidRDefault="00FE7A84" w:rsidP="00FE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126,7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55A8E4" w14:textId="77777777" w:rsidR="00FE7A84" w:rsidRPr="00CD6115" w:rsidRDefault="00FE7A84" w:rsidP="00FE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3D3C40" w14:textId="77777777" w:rsidR="00FE7A84" w:rsidRPr="00CD6115" w:rsidRDefault="00FE7A84" w:rsidP="00FE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3D1BD3" w14:textId="77777777" w:rsidR="00FE7A84" w:rsidRPr="00CD6115" w:rsidRDefault="00FE7A84" w:rsidP="005E7B96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115" w:rsidRPr="00CD6115" w14:paraId="57BD5DF1" w14:textId="77777777" w:rsidTr="00632F70">
        <w:trPr>
          <w:gridAfter w:val="1"/>
          <w:wAfter w:w="10" w:type="dxa"/>
          <w:trHeight w:val="213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0CD77A" w14:textId="77777777" w:rsidR="00FE7A84" w:rsidRPr="00CD6115" w:rsidRDefault="00FE7A84" w:rsidP="005E7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B34B06" w14:textId="77777777" w:rsidR="00FE7A84" w:rsidRPr="00CD6115" w:rsidRDefault="00FE7A84" w:rsidP="005E7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Итого по подпрограмме № 7</w:t>
            </w:r>
          </w:p>
          <w:p w14:paraId="1951E7A5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305CD6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666AEA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Всего (</w:t>
            </w:r>
            <w:proofErr w:type="spellStart"/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):</w:t>
            </w:r>
          </w:p>
          <w:p w14:paraId="4C205F82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 т.ч.:</w:t>
            </w:r>
          </w:p>
        </w:tc>
        <w:tc>
          <w:tcPr>
            <w:tcW w:w="12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CE987" w14:textId="77777777" w:rsidR="00FE7A84" w:rsidRPr="00CD6115" w:rsidRDefault="00501AD2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45716,4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9797B7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32175,2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A41FBF" w14:textId="77777777" w:rsidR="00FE7A84" w:rsidRPr="00CD6115" w:rsidRDefault="00501AD2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6770,6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62BB2E" w14:textId="77777777" w:rsidR="00FE7A84" w:rsidRPr="00CD6115" w:rsidRDefault="00501AD2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6770,6</w:t>
            </w:r>
          </w:p>
        </w:tc>
        <w:tc>
          <w:tcPr>
            <w:tcW w:w="26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B3908D" w14:textId="77777777" w:rsidR="00FE7A84" w:rsidRPr="00CD6115" w:rsidRDefault="00FE7A84" w:rsidP="005E7B96">
            <w:pPr>
              <w:spacing w:after="0" w:line="240" w:lineRule="auto"/>
              <w:ind w:hanging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D6115" w:rsidRPr="00CD6115" w14:paraId="11287BEA" w14:textId="77777777" w:rsidTr="005E7B96">
        <w:trPr>
          <w:gridAfter w:val="1"/>
          <w:wAfter w:w="10" w:type="dxa"/>
          <w:trHeight w:val="213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C9D5E6" w14:textId="77777777" w:rsidR="00FE7A84" w:rsidRPr="00CD6115" w:rsidRDefault="00FE7A84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1F88E2" w14:textId="77777777" w:rsidR="00FE7A84" w:rsidRPr="00CD6115" w:rsidRDefault="00FE7A84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D32602" w14:textId="77777777" w:rsidR="00FE7A84" w:rsidRPr="00CD6115" w:rsidRDefault="00FE7A84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6607BF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2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440F3D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1452,7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0983BB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1452,7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0F7E6A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718E7C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740D21" w14:textId="77777777" w:rsidR="00FE7A84" w:rsidRPr="00CD6115" w:rsidRDefault="00FE7A84" w:rsidP="005E7B96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115" w:rsidRPr="00CD6115" w14:paraId="161929B6" w14:textId="77777777" w:rsidTr="00632F70">
        <w:trPr>
          <w:gridAfter w:val="1"/>
          <w:wAfter w:w="10" w:type="dxa"/>
          <w:trHeight w:val="281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267A13" w14:textId="77777777" w:rsidR="00FE7A84" w:rsidRPr="00CD6115" w:rsidRDefault="00FE7A84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262257" w14:textId="77777777" w:rsidR="00FE7A84" w:rsidRPr="00CD6115" w:rsidRDefault="00FE7A84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002B9D" w14:textId="77777777" w:rsidR="00FE7A84" w:rsidRPr="00CD6115" w:rsidRDefault="00FE7A84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95EEDE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 (</w:t>
            </w:r>
            <w:proofErr w:type="spellStart"/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F98367" w14:textId="77777777" w:rsidR="00FE7A84" w:rsidRPr="00CD6115" w:rsidRDefault="00501AD2" w:rsidP="0024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41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CD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790,3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32EE93" w14:textId="77777777" w:rsidR="00FE7A84" w:rsidRPr="00CD6115" w:rsidRDefault="00501AD2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8249,1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F71D19" w14:textId="77777777" w:rsidR="00FE7A84" w:rsidRPr="00CD6115" w:rsidRDefault="00501AD2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6770,6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241B8D" w14:textId="77777777" w:rsidR="00FE7A84" w:rsidRPr="00CD6115" w:rsidRDefault="00501AD2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6770,6</w:t>
            </w:r>
          </w:p>
        </w:tc>
        <w:tc>
          <w:tcPr>
            <w:tcW w:w="2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41E5C9" w14:textId="77777777" w:rsidR="00FE7A84" w:rsidRPr="00CD6115" w:rsidRDefault="00FE7A84" w:rsidP="005E7B96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115" w:rsidRPr="00CD6115" w14:paraId="1614185F" w14:textId="77777777" w:rsidTr="005E7B96">
        <w:trPr>
          <w:gridAfter w:val="1"/>
          <w:wAfter w:w="10" w:type="dxa"/>
          <w:trHeight w:val="281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61EEDA" w14:textId="77777777" w:rsidR="00FE7A84" w:rsidRPr="00CD6115" w:rsidRDefault="00FE7A84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1502D3" w14:textId="77777777" w:rsidR="00FE7A84" w:rsidRPr="00CD6115" w:rsidRDefault="00FE7A84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1A4C7E" w14:textId="77777777" w:rsidR="00FE7A84" w:rsidRPr="00CD6115" w:rsidRDefault="00FE7A84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F550B9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ФБ (</w:t>
            </w:r>
            <w:proofErr w:type="spellStart"/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267F9C" w14:textId="77777777" w:rsidR="00FE7A84" w:rsidRPr="00CD6115" w:rsidRDefault="00501AD2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22473,4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FA3234" w14:textId="77777777" w:rsidR="00FE7A84" w:rsidRPr="00CD6115" w:rsidRDefault="00501AD2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22473,4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64C704" w14:textId="77777777" w:rsidR="00FE7A84" w:rsidRPr="00CD6115" w:rsidRDefault="00501AD2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339AEE" w14:textId="77777777" w:rsidR="00FE7A84" w:rsidRPr="00CD6115" w:rsidRDefault="00501AD2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CB51F5" w14:textId="77777777" w:rsidR="00FE7A84" w:rsidRPr="00CD6115" w:rsidRDefault="00FE7A84" w:rsidP="005E7B96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115" w:rsidRPr="00CD6115" w14:paraId="0775C0C4" w14:textId="77777777" w:rsidTr="005E7B96">
        <w:trPr>
          <w:trHeight w:val="60"/>
        </w:trPr>
        <w:tc>
          <w:tcPr>
            <w:tcW w:w="15367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F7AB5D" w14:textId="77777777" w:rsidR="00FE7A84" w:rsidRPr="00CD6115" w:rsidRDefault="00FE7A84" w:rsidP="005E7B96">
            <w:pPr>
              <w:spacing w:after="0" w:line="240" w:lineRule="auto"/>
              <w:ind w:hanging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Подпрограмма № 8 «Организация подвоза обучающихся в Пугачевском муниципальном районе»</w:t>
            </w:r>
          </w:p>
        </w:tc>
      </w:tr>
      <w:tr w:rsidR="00CD6115" w:rsidRPr="00CD6115" w14:paraId="7A811ADA" w14:textId="77777777" w:rsidTr="005E7B96">
        <w:trPr>
          <w:trHeight w:val="60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70D899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491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3244AB" w14:textId="77777777" w:rsidR="00FE7A84" w:rsidRPr="00CD6115" w:rsidRDefault="00FE7A84" w:rsidP="005E7B96">
            <w:pPr>
              <w:spacing w:after="0" w:line="240" w:lineRule="auto"/>
              <w:ind w:hanging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Цель: создание условий, направленных на обеспечение доступности общего образования</w:t>
            </w:r>
          </w:p>
        </w:tc>
      </w:tr>
      <w:tr w:rsidR="00CD6115" w:rsidRPr="00CD6115" w14:paraId="475C4D92" w14:textId="77777777" w:rsidTr="005E7B96">
        <w:trPr>
          <w:trHeight w:val="60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F00904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4491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96C6FB" w14:textId="77777777" w:rsidR="00FE7A84" w:rsidRPr="00CD6115" w:rsidRDefault="00FE7A84" w:rsidP="005E7B96">
            <w:pPr>
              <w:spacing w:after="0" w:line="240" w:lineRule="auto"/>
              <w:ind w:hanging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Задача: организация подвоза обучающихся, отвечающего требованиям безопасности</w:t>
            </w:r>
          </w:p>
        </w:tc>
      </w:tr>
      <w:tr w:rsidR="00CD6115" w:rsidRPr="00CD6115" w14:paraId="0301522B" w14:textId="77777777" w:rsidTr="00632F70">
        <w:trPr>
          <w:gridAfter w:val="1"/>
          <w:wAfter w:w="10" w:type="dxa"/>
          <w:trHeight w:val="207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18B155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46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57D4CF" w14:textId="77777777" w:rsidR="00FE7A84" w:rsidRPr="00CD6115" w:rsidRDefault="00FE7A84" w:rsidP="005E7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Организация подвоза обучающихся</w:t>
            </w:r>
          </w:p>
        </w:tc>
        <w:tc>
          <w:tcPr>
            <w:tcW w:w="10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8BD540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2024-2026 годы</w:t>
            </w: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80E01A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Всего:</w:t>
            </w:r>
          </w:p>
          <w:p w14:paraId="732215FE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 т.ч.:</w:t>
            </w:r>
          </w:p>
        </w:tc>
        <w:tc>
          <w:tcPr>
            <w:tcW w:w="12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29539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2038,4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13B7E6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2038,4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82C6B3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0D9A31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E1297C" w14:textId="77777777" w:rsidR="00FE7A84" w:rsidRPr="00CD6115" w:rsidRDefault="00FE7A84" w:rsidP="005E7B96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общеобразовательные учреждения</w:t>
            </w:r>
          </w:p>
        </w:tc>
      </w:tr>
      <w:tr w:rsidR="00CD6115" w:rsidRPr="00CD6115" w14:paraId="352CCF1A" w14:textId="77777777" w:rsidTr="005E7B96">
        <w:trPr>
          <w:gridAfter w:val="1"/>
          <w:wAfter w:w="10" w:type="dxa"/>
          <w:trHeight w:val="138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B9E01C" w14:textId="77777777" w:rsidR="00FE7A84" w:rsidRPr="00CD6115" w:rsidRDefault="00FE7A84" w:rsidP="00632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D77D9F" w14:textId="77777777" w:rsidR="00FE7A84" w:rsidRPr="00CD6115" w:rsidRDefault="00FE7A84" w:rsidP="00632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FB195F" w14:textId="77777777" w:rsidR="00FE7A84" w:rsidRPr="00CD6115" w:rsidRDefault="00FE7A84" w:rsidP="00632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093ED5" w14:textId="77777777" w:rsidR="00FE7A84" w:rsidRPr="00CD6115" w:rsidRDefault="00FE7A84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2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BC4BD2" w14:textId="77777777" w:rsidR="00FE7A84" w:rsidRPr="00CD6115" w:rsidRDefault="00FE7A84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2038,4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B573FB" w14:textId="77777777" w:rsidR="00FE7A84" w:rsidRPr="00CD6115" w:rsidRDefault="00FE7A84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2038,4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2F42F7" w14:textId="77777777" w:rsidR="00FE7A84" w:rsidRPr="00CD6115" w:rsidRDefault="00FE7A84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28F551" w14:textId="77777777" w:rsidR="00FE7A84" w:rsidRPr="00CD6115" w:rsidRDefault="00FE7A84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57FA5E" w14:textId="77777777" w:rsidR="00FE7A84" w:rsidRPr="00CD6115" w:rsidRDefault="00FE7A84" w:rsidP="00632F70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115" w:rsidRPr="00CD6115" w14:paraId="6EFDF3CF" w14:textId="77777777" w:rsidTr="005E7B96">
        <w:trPr>
          <w:gridAfter w:val="1"/>
          <w:wAfter w:w="10" w:type="dxa"/>
          <w:trHeight w:val="225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11E1F4" w14:textId="77777777" w:rsidR="00FE7A84" w:rsidRPr="00CD6115" w:rsidRDefault="00FE7A84" w:rsidP="00632F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160863" w14:textId="77777777" w:rsidR="00FE7A84" w:rsidRPr="00CD6115" w:rsidRDefault="00FE7A84" w:rsidP="00632F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Итого по подпрограмме № 8</w:t>
            </w:r>
          </w:p>
          <w:p w14:paraId="584C8106" w14:textId="77777777" w:rsidR="00FE7A84" w:rsidRPr="00CD6115" w:rsidRDefault="00FE7A84" w:rsidP="00632F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FEB2D4" w14:textId="77777777" w:rsidR="00FE7A84" w:rsidRPr="00CD6115" w:rsidRDefault="00FE7A84" w:rsidP="00632F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1F14DC" w14:textId="77777777" w:rsidR="00FE7A84" w:rsidRPr="00CD6115" w:rsidRDefault="00FE7A84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Всего:</w:t>
            </w:r>
          </w:p>
          <w:p w14:paraId="426FE4FC" w14:textId="77777777" w:rsidR="00FE7A84" w:rsidRPr="00CD6115" w:rsidRDefault="00FE7A84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 т.ч.:</w:t>
            </w:r>
          </w:p>
        </w:tc>
        <w:tc>
          <w:tcPr>
            <w:tcW w:w="12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B05FB4" w14:textId="77777777" w:rsidR="00FE7A84" w:rsidRPr="00CD6115" w:rsidRDefault="00FE7A84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2038,4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545328" w14:textId="77777777" w:rsidR="00FE7A84" w:rsidRPr="00CD6115" w:rsidRDefault="00FE7A84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2038,4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070C68" w14:textId="77777777" w:rsidR="00FE7A84" w:rsidRPr="00CD6115" w:rsidRDefault="00FE7A84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73DAAD" w14:textId="77777777" w:rsidR="00FE7A84" w:rsidRPr="00CD6115" w:rsidRDefault="00FE7A84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992A70" w14:textId="77777777" w:rsidR="00FE7A84" w:rsidRPr="00CD6115" w:rsidRDefault="00FE7A84" w:rsidP="00632F70">
            <w:pPr>
              <w:spacing w:after="0" w:line="240" w:lineRule="auto"/>
              <w:ind w:hanging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D6115" w:rsidRPr="00CD6115" w14:paraId="77A8645D" w14:textId="77777777" w:rsidTr="005E7B96">
        <w:trPr>
          <w:gridAfter w:val="1"/>
          <w:wAfter w:w="10" w:type="dxa"/>
          <w:trHeight w:val="119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7F4656" w14:textId="77777777" w:rsidR="00FE7A84" w:rsidRPr="00CD6115" w:rsidRDefault="00FE7A84" w:rsidP="00632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BA07B6" w14:textId="77777777" w:rsidR="00FE7A84" w:rsidRPr="00CD6115" w:rsidRDefault="00FE7A84" w:rsidP="00632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C6D358" w14:textId="77777777" w:rsidR="00FE7A84" w:rsidRPr="00CD6115" w:rsidRDefault="00FE7A84" w:rsidP="00632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A6A51F" w14:textId="77777777" w:rsidR="00FE7A84" w:rsidRPr="00CD6115" w:rsidRDefault="00FE7A84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2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195B0B" w14:textId="77777777" w:rsidR="00FE7A84" w:rsidRPr="00CD6115" w:rsidRDefault="00FE7A84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2038,4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C6AB76" w14:textId="77777777" w:rsidR="00FE7A84" w:rsidRPr="00CD6115" w:rsidRDefault="00FE7A84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2038,4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AC8804" w14:textId="77777777" w:rsidR="00FE7A84" w:rsidRPr="00CD6115" w:rsidRDefault="00FE7A84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EAB322" w14:textId="77777777" w:rsidR="00FE7A84" w:rsidRPr="00CD6115" w:rsidRDefault="00FE7A84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E6E33D" w14:textId="77777777" w:rsidR="00FE7A84" w:rsidRPr="00CD6115" w:rsidRDefault="00FE7A84" w:rsidP="00632F70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115" w:rsidRPr="00CD6115" w14:paraId="51699625" w14:textId="77777777" w:rsidTr="005E7B96">
        <w:trPr>
          <w:trHeight w:val="60"/>
        </w:trPr>
        <w:tc>
          <w:tcPr>
            <w:tcW w:w="15367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1F2F63" w14:textId="77777777" w:rsidR="00FE7A84" w:rsidRPr="00CD6115" w:rsidRDefault="00FE7A84" w:rsidP="005E7B96">
            <w:pPr>
              <w:spacing w:after="0" w:line="240" w:lineRule="auto"/>
              <w:ind w:hanging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Подпрограмма № 9 «Организация отдыха и оздоровления детей в Пугачевском муниципальном районе»</w:t>
            </w:r>
          </w:p>
        </w:tc>
      </w:tr>
      <w:tr w:rsidR="00CD6115" w:rsidRPr="00CD6115" w14:paraId="178E40C7" w14:textId="77777777" w:rsidTr="005E7B96">
        <w:trPr>
          <w:trHeight w:val="60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B1F796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91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740FC7" w14:textId="77777777" w:rsidR="00FE7A84" w:rsidRPr="00CD6115" w:rsidRDefault="00FE7A84" w:rsidP="005E7B96">
            <w:pPr>
              <w:spacing w:after="0" w:line="240" w:lineRule="auto"/>
              <w:ind w:hanging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Цель: создание условий, обеспечивающих доступность летнего отдыха и оздоровления обучающихся образовательных учреждений</w:t>
            </w:r>
          </w:p>
        </w:tc>
      </w:tr>
      <w:tr w:rsidR="00CD6115" w:rsidRPr="00CD6115" w14:paraId="5E25124E" w14:textId="77777777" w:rsidTr="005E7B96">
        <w:trPr>
          <w:trHeight w:val="60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57D2F5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4491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44D17B" w14:textId="77777777" w:rsidR="00FE7A84" w:rsidRPr="00CD6115" w:rsidRDefault="00FE7A84" w:rsidP="005E7B96">
            <w:pPr>
              <w:spacing w:after="0" w:line="240" w:lineRule="auto"/>
              <w:ind w:hanging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Задача: сохранение инфраструктуры детского отдыха</w:t>
            </w:r>
          </w:p>
        </w:tc>
      </w:tr>
      <w:tr w:rsidR="00CD6115" w:rsidRPr="00CD6115" w14:paraId="64567DA2" w14:textId="77777777" w:rsidTr="00632F70">
        <w:trPr>
          <w:gridAfter w:val="1"/>
          <w:wAfter w:w="10" w:type="dxa"/>
          <w:trHeight w:val="268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3C2422" w14:textId="77777777" w:rsidR="00FE7A84" w:rsidRPr="00CD6115" w:rsidRDefault="00FE7A84" w:rsidP="001F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46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431879" w14:textId="77777777" w:rsidR="00FE7A84" w:rsidRPr="00CD6115" w:rsidRDefault="00FE7A84" w:rsidP="001F4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Финансовое обеспечение выполнения муниципального задания муниципальным автономным учреждением Пугачевского муниципального района Саратовской области «Детский оздоровительный лагерь «Орленок»</w:t>
            </w:r>
          </w:p>
          <w:p w14:paraId="160EB7EC" w14:textId="77777777" w:rsidR="00FE7A84" w:rsidRPr="00CD6115" w:rsidRDefault="00FE7A84" w:rsidP="001F4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B283AB" w14:textId="77777777" w:rsidR="00FE7A84" w:rsidRPr="00CD6115" w:rsidRDefault="00FE7A84" w:rsidP="001F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2024-2026 годы</w:t>
            </w: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721408" w14:textId="77777777" w:rsidR="00FE7A84" w:rsidRPr="00CD6115" w:rsidRDefault="00FE7A84" w:rsidP="001F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Всего:</w:t>
            </w:r>
          </w:p>
          <w:p w14:paraId="377759BD" w14:textId="77777777" w:rsidR="00FE7A84" w:rsidRPr="00CD6115" w:rsidRDefault="00FE7A84" w:rsidP="001F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 т.ч.:</w:t>
            </w:r>
          </w:p>
        </w:tc>
        <w:tc>
          <w:tcPr>
            <w:tcW w:w="12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BA7189" w14:textId="77777777" w:rsidR="00FE7A84" w:rsidRPr="00CD6115" w:rsidRDefault="00FE7A84" w:rsidP="001F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14134,3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298B8" w14:textId="77777777" w:rsidR="00FE7A84" w:rsidRPr="00CD6115" w:rsidRDefault="00FE7A84" w:rsidP="001F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4156,1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C99FBD" w14:textId="77777777" w:rsidR="00FE7A84" w:rsidRPr="00CD6115" w:rsidRDefault="00FE7A84" w:rsidP="001F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4920,3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01E7C8" w14:textId="77777777" w:rsidR="00FE7A84" w:rsidRPr="00CD6115" w:rsidRDefault="00FE7A84" w:rsidP="001F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5057,9</w:t>
            </w:r>
          </w:p>
        </w:tc>
        <w:tc>
          <w:tcPr>
            <w:tcW w:w="26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25C07F" w14:textId="77777777" w:rsidR="00FE7A84" w:rsidRPr="00CD6115" w:rsidRDefault="00FE7A84" w:rsidP="001F44AD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муниципальное автономное </w:t>
            </w:r>
            <w:proofErr w:type="spellStart"/>
            <w:proofErr w:type="gramStart"/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учреж-дение</w:t>
            </w:r>
            <w:proofErr w:type="spellEnd"/>
            <w:proofErr w:type="gramEnd"/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Пугачевского муниципального района Саратовской области «Детский оздоровительный лагерь «Орленок»</w:t>
            </w:r>
          </w:p>
        </w:tc>
      </w:tr>
      <w:tr w:rsidR="00CD6115" w:rsidRPr="00CD6115" w14:paraId="6EE0EE35" w14:textId="77777777" w:rsidTr="005E7B96">
        <w:trPr>
          <w:gridAfter w:val="1"/>
          <w:wAfter w:w="10" w:type="dxa"/>
          <w:trHeight w:val="814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1EA437" w14:textId="77777777" w:rsidR="00FE7A84" w:rsidRPr="00CD6115" w:rsidRDefault="00FE7A84" w:rsidP="00632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8EAF30" w14:textId="77777777" w:rsidR="00FE7A84" w:rsidRPr="00CD6115" w:rsidRDefault="00FE7A84" w:rsidP="00632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E3C323" w14:textId="77777777" w:rsidR="00FE7A84" w:rsidRPr="00CD6115" w:rsidRDefault="00FE7A84" w:rsidP="00632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C21BD7" w14:textId="77777777" w:rsidR="00FE7A84" w:rsidRPr="00CD6115" w:rsidRDefault="00FE7A84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2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B2BFFA" w14:textId="77777777" w:rsidR="00FE7A84" w:rsidRPr="00CD6115" w:rsidRDefault="00FE7A84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14134,3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7BAE7E" w14:textId="77777777" w:rsidR="00FE7A84" w:rsidRPr="00CD6115" w:rsidRDefault="00FE7A84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4156,1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E1D4FC" w14:textId="77777777" w:rsidR="00FE7A84" w:rsidRPr="00CD6115" w:rsidRDefault="00FE7A84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4920,3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B4D71D" w14:textId="77777777" w:rsidR="00FE7A84" w:rsidRPr="00CD6115" w:rsidRDefault="00FE7A84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5057,9</w:t>
            </w:r>
          </w:p>
        </w:tc>
        <w:tc>
          <w:tcPr>
            <w:tcW w:w="2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AD27E9" w14:textId="77777777" w:rsidR="00FE7A84" w:rsidRPr="00CD6115" w:rsidRDefault="00FE7A84" w:rsidP="00632F70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115" w:rsidRPr="00CD6115" w14:paraId="1EF5902B" w14:textId="77777777" w:rsidTr="005E7B96">
        <w:trPr>
          <w:gridAfter w:val="1"/>
          <w:wAfter w:w="10" w:type="dxa"/>
          <w:trHeight w:val="232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1F5BEB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46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16192B" w14:textId="77777777" w:rsidR="00FE7A84" w:rsidRPr="00CD6115" w:rsidRDefault="00FE7A84" w:rsidP="005E7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Организация работы лагерей с дневным пребыванием детей на базе общеобразовательных учреждений</w:t>
            </w:r>
          </w:p>
        </w:tc>
        <w:tc>
          <w:tcPr>
            <w:tcW w:w="10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D05572" w14:textId="77777777" w:rsidR="00FE7A84" w:rsidRPr="00CD6115" w:rsidRDefault="00FE7A84" w:rsidP="005E7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2024-2026 годы</w:t>
            </w: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6AD38C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Всего:</w:t>
            </w:r>
          </w:p>
          <w:p w14:paraId="2A429999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 т.ч.:</w:t>
            </w:r>
          </w:p>
        </w:tc>
        <w:tc>
          <w:tcPr>
            <w:tcW w:w="12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0B403F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833,8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AC9D88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833,8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2452C7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889D78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0DE421" w14:textId="77777777" w:rsidR="00FE7A84" w:rsidRPr="00CD6115" w:rsidRDefault="00FE7A84" w:rsidP="005E7B96">
            <w:pPr>
              <w:spacing w:after="0" w:line="240" w:lineRule="auto"/>
              <w:ind w:hanging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общеобразовательные учреждения</w:t>
            </w:r>
          </w:p>
        </w:tc>
      </w:tr>
      <w:tr w:rsidR="00CD6115" w:rsidRPr="00CD6115" w14:paraId="270C6A95" w14:textId="77777777" w:rsidTr="005E7B96">
        <w:trPr>
          <w:gridAfter w:val="1"/>
          <w:wAfter w:w="10" w:type="dxa"/>
          <w:trHeight w:val="232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A894B7" w14:textId="77777777" w:rsidR="00FE7A84" w:rsidRPr="00CD6115" w:rsidRDefault="00FE7A84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5E1B2D" w14:textId="77777777" w:rsidR="00FE7A84" w:rsidRPr="00CD6115" w:rsidRDefault="00FE7A84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45805D" w14:textId="77777777" w:rsidR="00FE7A84" w:rsidRPr="00CD6115" w:rsidRDefault="00FE7A84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5A42A9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2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BBFCD3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833,8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DF03AB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833,8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9C88DE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3B8D01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9D4FD5" w14:textId="77777777" w:rsidR="00FE7A84" w:rsidRPr="00CD6115" w:rsidRDefault="00FE7A84" w:rsidP="005E7B96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115" w:rsidRPr="00CD6115" w14:paraId="2B1B8BC7" w14:textId="77777777" w:rsidTr="005E7B96">
        <w:trPr>
          <w:gridAfter w:val="1"/>
          <w:wAfter w:w="10" w:type="dxa"/>
          <w:trHeight w:val="232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61A58E" w14:textId="77777777" w:rsidR="00FE7A84" w:rsidRPr="00CD6115" w:rsidRDefault="00FE7A84" w:rsidP="005E7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1900BF" w14:textId="77777777" w:rsidR="00FE7A84" w:rsidRPr="00CD6115" w:rsidRDefault="00FE7A84" w:rsidP="005E7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Итого по подпрограмме № 9</w:t>
            </w:r>
          </w:p>
        </w:tc>
        <w:tc>
          <w:tcPr>
            <w:tcW w:w="10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3E4FCB" w14:textId="77777777" w:rsidR="00FE7A84" w:rsidRPr="00CD6115" w:rsidRDefault="00FE7A84" w:rsidP="005E7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87DF43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Всего:</w:t>
            </w:r>
          </w:p>
          <w:p w14:paraId="218CCFE1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 т.ч.:</w:t>
            </w:r>
          </w:p>
        </w:tc>
        <w:tc>
          <w:tcPr>
            <w:tcW w:w="12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FA99B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14968,1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EA61FF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4989,9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BE4070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4920,3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BAE97E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5057,9</w:t>
            </w:r>
          </w:p>
        </w:tc>
        <w:tc>
          <w:tcPr>
            <w:tcW w:w="26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9C7AB0" w14:textId="77777777" w:rsidR="00FE7A84" w:rsidRPr="00CD6115" w:rsidRDefault="00FE7A84" w:rsidP="005E7B96">
            <w:pPr>
              <w:spacing w:after="0" w:line="240" w:lineRule="auto"/>
              <w:ind w:hanging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D6115" w:rsidRPr="00CD6115" w14:paraId="599406FA" w14:textId="77777777" w:rsidTr="005E7B96">
        <w:trPr>
          <w:gridAfter w:val="1"/>
          <w:wAfter w:w="10" w:type="dxa"/>
          <w:trHeight w:val="339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CE22F7" w14:textId="77777777" w:rsidR="00FE7A84" w:rsidRPr="00CD6115" w:rsidRDefault="00FE7A84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20371F" w14:textId="77777777" w:rsidR="00FE7A84" w:rsidRPr="00CD6115" w:rsidRDefault="00FE7A84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EF6E7D" w14:textId="77777777" w:rsidR="00FE7A84" w:rsidRPr="00CD6115" w:rsidRDefault="00FE7A84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6E7D29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2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4803D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14968,1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85ED3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4989,9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DACD79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4920,3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096882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5057,9</w:t>
            </w:r>
          </w:p>
        </w:tc>
        <w:tc>
          <w:tcPr>
            <w:tcW w:w="2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FB1CFE" w14:textId="77777777" w:rsidR="00FE7A84" w:rsidRPr="00CD6115" w:rsidRDefault="00FE7A84" w:rsidP="005E7B96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115" w:rsidRPr="00CD6115" w14:paraId="0C80C4BC" w14:textId="77777777" w:rsidTr="005E7B96">
        <w:trPr>
          <w:trHeight w:val="60"/>
        </w:trPr>
        <w:tc>
          <w:tcPr>
            <w:tcW w:w="15367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DC8255" w14:textId="77777777" w:rsidR="00FE7A84" w:rsidRPr="00CD6115" w:rsidRDefault="00FE7A84" w:rsidP="005E7B96">
            <w:pPr>
              <w:spacing w:after="0" w:line="240" w:lineRule="auto"/>
              <w:ind w:hanging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Подпрограмма № 10 «Организация временного трудоустройства несовершеннолетних граждан в возрасте от 14 до 18 лет в свободное от учебы </w:t>
            </w: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время»</w:t>
            </w:r>
          </w:p>
        </w:tc>
      </w:tr>
      <w:tr w:rsidR="00CD6115" w:rsidRPr="00CD6115" w14:paraId="4FB6EEC0" w14:textId="77777777" w:rsidTr="005E7B96">
        <w:trPr>
          <w:trHeight w:val="60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080935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14491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5616D7" w14:textId="77777777" w:rsidR="00FE7A84" w:rsidRPr="00CD6115" w:rsidRDefault="00FE7A84" w:rsidP="005E7B96">
            <w:pPr>
              <w:spacing w:after="0" w:line="240" w:lineRule="auto"/>
              <w:ind w:hanging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Цель: создание условий для успешной социализации обучающихся, профилактика асоциального поведения</w:t>
            </w:r>
          </w:p>
        </w:tc>
      </w:tr>
      <w:tr w:rsidR="00CD6115" w:rsidRPr="00CD6115" w14:paraId="309CD181" w14:textId="77777777" w:rsidTr="005E7B96">
        <w:trPr>
          <w:trHeight w:val="60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F221E1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4491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0A7E51" w14:textId="77777777" w:rsidR="00FE7A84" w:rsidRPr="00CD6115" w:rsidRDefault="00FE7A84" w:rsidP="005E7B96">
            <w:pPr>
              <w:spacing w:after="0" w:line="240" w:lineRule="auto"/>
              <w:ind w:hanging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Задача: организация рабочих мест для временного трудоустройства несовершеннолетних граждан в возрасте от 14 до 18 лет в свободное от учебы время, приобщение к труду и приобретение определенных профессиональных навыков</w:t>
            </w:r>
          </w:p>
        </w:tc>
      </w:tr>
      <w:tr w:rsidR="00CD6115" w:rsidRPr="00CD6115" w14:paraId="146FFC39" w14:textId="77777777" w:rsidTr="005E7B96">
        <w:trPr>
          <w:gridAfter w:val="1"/>
          <w:wAfter w:w="10" w:type="dxa"/>
          <w:trHeight w:val="213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1E00CE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46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11A87E" w14:textId="77777777" w:rsidR="00FE7A84" w:rsidRPr="00CD6115" w:rsidRDefault="00FE7A84" w:rsidP="005E7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Благоустройство, озеленение территорий учебных заведений</w:t>
            </w:r>
          </w:p>
        </w:tc>
        <w:tc>
          <w:tcPr>
            <w:tcW w:w="10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79B274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2024-2026 годы</w:t>
            </w: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BFED53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Всего:</w:t>
            </w:r>
          </w:p>
          <w:p w14:paraId="3600532F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 т.ч.:</w:t>
            </w:r>
          </w:p>
        </w:tc>
        <w:tc>
          <w:tcPr>
            <w:tcW w:w="12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83F73C" w14:textId="77777777" w:rsidR="00FE7A84" w:rsidRPr="00CD6115" w:rsidRDefault="00FE7A84" w:rsidP="0050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172,</w:t>
            </w:r>
            <w:r w:rsidR="00501AD2"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B0855F" w14:textId="77777777" w:rsidR="00FE7A84" w:rsidRPr="00CD6115" w:rsidRDefault="00FE7A84" w:rsidP="0050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57,</w:t>
            </w:r>
            <w:r w:rsidR="00501AD2"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F97FC6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57,3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A7CF49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57,3</w:t>
            </w:r>
          </w:p>
        </w:tc>
        <w:tc>
          <w:tcPr>
            <w:tcW w:w="26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C7DCD7" w14:textId="77777777" w:rsidR="00FE7A84" w:rsidRPr="00CD6115" w:rsidRDefault="00FE7A84" w:rsidP="005E7B96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общеобразовательные учреждения</w:t>
            </w:r>
          </w:p>
        </w:tc>
      </w:tr>
      <w:tr w:rsidR="00CD6115" w:rsidRPr="00CD6115" w14:paraId="6A004F07" w14:textId="77777777" w:rsidTr="005E7B96">
        <w:trPr>
          <w:gridAfter w:val="1"/>
          <w:wAfter w:w="10" w:type="dxa"/>
          <w:trHeight w:val="131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2BE190" w14:textId="77777777" w:rsidR="00501AD2" w:rsidRPr="00CD6115" w:rsidRDefault="00501AD2" w:rsidP="00632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791665" w14:textId="77777777" w:rsidR="00501AD2" w:rsidRPr="00CD6115" w:rsidRDefault="00501AD2" w:rsidP="00632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5D0CAA" w14:textId="77777777" w:rsidR="00501AD2" w:rsidRPr="00CD6115" w:rsidRDefault="00501AD2" w:rsidP="00632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BBA5C8" w14:textId="77777777" w:rsidR="00501AD2" w:rsidRPr="00CD6115" w:rsidRDefault="00501AD2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  <w:p w14:paraId="12D3C333" w14:textId="77777777" w:rsidR="00501AD2" w:rsidRPr="00CD6115" w:rsidRDefault="00501AD2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2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F43153" w14:textId="77777777" w:rsidR="00501AD2" w:rsidRPr="00CD6115" w:rsidRDefault="00501AD2" w:rsidP="0050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172,1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152707" w14:textId="77777777" w:rsidR="00501AD2" w:rsidRPr="00CD6115" w:rsidRDefault="00501AD2" w:rsidP="0050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57,5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870445" w14:textId="77777777" w:rsidR="00501AD2" w:rsidRPr="00CD6115" w:rsidRDefault="00501AD2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57,3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BBA4E8" w14:textId="77777777" w:rsidR="00501AD2" w:rsidRPr="00CD6115" w:rsidRDefault="00501AD2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57,3</w:t>
            </w:r>
          </w:p>
        </w:tc>
        <w:tc>
          <w:tcPr>
            <w:tcW w:w="2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B229F4" w14:textId="77777777" w:rsidR="00501AD2" w:rsidRPr="00CD6115" w:rsidRDefault="00501AD2" w:rsidP="00632F70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115" w:rsidRPr="00CD6115" w14:paraId="770C9A84" w14:textId="77777777" w:rsidTr="005E7B96">
        <w:trPr>
          <w:gridAfter w:val="1"/>
          <w:wAfter w:w="10" w:type="dxa"/>
          <w:trHeight w:val="200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E4B422" w14:textId="77777777" w:rsidR="00501AD2" w:rsidRPr="00CD6115" w:rsidRDefault="00501AD2" w:rsidP="00632F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DF481A" w14:textId="77777777" w:rsidR="00501AD2" w:rsidRPr="00CD6115" w:rsidRDefault="00501AD2" w:rsidP="00632F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Итого по подпрограмме № 10:</w:t>
            </w:r>
          </w:p>
        </w:tc>
        <w:tc>
          <w:tcPr>
            <w:tcW w:w="10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DDFFC9" w14:textId="77777777" w:rsidR="00501AD2" w:rsidRPr="00CD6115" w:rsidRDefault="00501AD2" w:rsidP="00632F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AAA2E7" w14:textId="77777777" w:rsidR="00501AD2" w:rsidRPr="00CD6115" w:rsidRDefault="00501AD2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Всего:</w:t>
            </w:r>
          </w:p>
          <w:p w14:paraId="48384C70" w14:textId="77777777" w:rsidR="00501AD2" w:rsidRPr="00CD6115" w:rsidRDefault="00501AD2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 т.ч.:</w:t>
            </w:r>
          </w:p>
        </w:tc>
        <w:tc>
          <w:tcPr>
            <w:tcW w:w="12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D93A55" w14:textId="77777777" w:rsidR="00501AD2" w:rsidRPr="00CD6115" w:rsidRDefault="00501AD2" w:rsidP="0050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172,1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9F99F5" w14:textId="77777777" w:rsidR="00501AD2" w:rsidRPr="00CD6115" w:rsidRDefault="00501AD2" w:rsidP="0050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57,5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E225FE" w14:textId="77777777" w:rsidR="00501AD2" w:rsidRPr="00CD6115" w:rsidRDefault="00501AD2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57,3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D860E2" w14:textId="77777777" w:rsidR="00501AD2" w:rsidRPr="00CD6115" w:rsidRDefault="00501AD2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57,3</w:t>
            </w:r>
          </w:p>
        </w:tc>
        <w:tc>
          <w:tcPr>
            <w:tcW w:w="26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098F3F" w14:textId="77777777" w:rsidR="00501AD2" w:rsidRPr="00CD6115" w:rsidRDefault="00501AD2" w:rsidP="00632F70">
            <w:pPr>
              <w:spacing w:after="0" w:line="240" w:lineRule="auto"/>
              <w:ind w:hanging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  <w:p w14:paraId="6AC95939" w14:textId="77777777" w:rsidR="00501AD2" w:rsidRPr="00CD6115" w:rsidRDefault="00501AD2" w:rsidP="00632F70">
            <w:pPr>
              <w:spacing w:after="0" w:line="240" w:lineRule="auto"/>
              <w:ind w:hanging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  <w:p w14:paraId="4970CAC8" w14:textId="77777777" w:rsidR="00501AD2" w:rsidRPr="00CD6115" w:rsidRDefault="00501AD2" w:rsidP="00632F70">
            <w:pPr>
              <w:spacing w:after="0" w:line="240" w:lineRule="auto"/>
              <w:ind w:hanging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  <w:p w14:paraId="072023DD" w14:textId="77777777" w:rsidR="00501AD2" w:rsidRPr="00CD6115" w:rsidRDefault="00501AD2" w:rsidP="00632F70">
            <w:pPr>
              <w:spacing w:after="0" w:line="240" w:lineRule="auto"/>
              <w:ind w:hanging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D6115" w:rsidRPr="00CD6115" w14:paraId="08704862" w14:textId="77777777" w:rsidTr="005E7B96">
        <w:trPr>
          <w:gridAfter w:val="1"/>
          <w:wAfter w:w="10" w:type="dxa"/>
          <w:trHeight w:val="414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90B3DD" w14:textId="77777777" w:rsidR="00501AD2" w:rsidRPr="00CD6115" w:rsidRDefault="00501AD2" w:rsidP="00632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50ED23" w14:textId="77777777" w:rsidR="00501AD2" w:rsidRPr="00CD6115" w:rsidRDefault="00501AD2" w:rsidP="00632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A65F55" w14:textId="77777777" w:rsidR="00501AD2" w:rsidRPr="00CD6115" w:rsidRDefault="00501AD2" w:rsidP="00632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A43764" w14:textId="77777777" w:rsidR="00501AD2" w:rsidRPr="00CD6115" w:rsidRDefault="00501AD2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2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EDC64D" w14:textId="77777777" w:rsidR="00501AD2" w:rsidRPr="00CD6115" w:rsidRDefault="00501AD2" w:rsidP="0050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172,1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DD630C" w14:textId="77777777" w:rsidR="00501AD2" w:rsidRPr="00CD6115" w:rsidRDefault="00501AD2" w:rsidP="0050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57,5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2D8C7D" w14:textId="77777777" w:rsidR="00501AD2" w:rsidRPr="00CD6115" w:rsidRDefault="00501AD2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57,3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737C0B" w14:textId="77777777" w:rsidR="00501AD2" w:rsidRPr="00CD6115" w:rsidRDefault="00501AD2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57,3</w:t>
            </w:r>
          </w:p>
        </w:tc>
        <w:tc>
          <w:tcPr>
            <w:tcW w:w="2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6A634D" w14:textId="77777777" w:rsidR="00501AD2" w:rsidRPr="00CD6115" w:rsidRDefault="00501AD2" w:rsidP="00632F70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115" w:rsidRPr="00CD6115" w14:paraId="356C6FC8" w14:textId="77777777" w:rsidTr="005E7B96">
        <w:trPr>
          <w:trHeight w:val="60"/>
        </w:trPr>
        <w:tc>
          <w:tcPr>
            <w:tcW w:w="15367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958F0C" w14:textId="77777777" w:rsidR="00FE7A84" w:rsidRPr="00CD6115" w:rsidRDefault="00FE7A84" w:rsidP="005E7B96">
            <w:pPr>
              <w:spacing w:after="0" w:line="240" w:lineRule="auto"/>
              <w:ind w:hanging="18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Подпрограмма № 11 «Развитие творчества детей и юношества»</w:t>
            </w:r>
          </w:p>
          <w:p w14:paraId="429DA915" w14:textId="77777777" w:rsidR="00FE7A84" w:rsidRPr="00CD6115" w:rsidRDefault="00FE7A84" w:rsidP="005E7B96">
            <w:pPr>
              <w:spacing w:after="0" w:line="240" w:lineRule="auto"/>
              <w:ind w:hanging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115" w:rsidRPr="00CD6115" w14:paraId="70B4408F" w14:textId="77777777" w:rsidTr="005E7B96">
        <w:trPr>
          <w:trHeight w:val="60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092DBD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491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2C7C96" w14:textId="77777777" w:rsidR="00FE7A84" w:rsidRPr="00CD6115" w:rsidRDefault="00FE7A84" w:rsidP="005E7B96">
            <w:pPr>
              <w:spacing w:after="0" w:line="240" w:lineRule="auto"/>
              <w:ind w:hanging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Цель: создание условий, направленных на обеспечение доступности дополнительного образования в сфере развития творчества детей и юношества</w:t>
            </w:r>
          </w:p>
        </w:tc>
      </w:tr>
      <w:tr w:rsidR="00CD6115" w:rsidRPr="00CD6115" w14:paraId="60A56F07" w14:textId="77777777" w:rsidTr="005E7B96">
        <w:trPr>
          <w:trHeight w:val="60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1DA562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4491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5E8F1E" w14:textId="77777777" w:rsidR="00FE7A84" w:rsidRPr="00CD6115" w:rsidRDefault="00FE7A84" w:rsidP="005E7B96">
            <w:pPr>
              <w:spacing w:after="0" w:line="240" w:lineRule="auto"/>
              <w:ind w:hanging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Задача 1: повышение вариативности, качества и доступности дополнительного образования</w:t>
            </w:r>
          </w:p>
        </w:tc>
      </w:tr>
      <w:tr w:rsidR="00CD6115" w:rsidRPr="00CD6115" w14:paraId="043109B9" w14:textId="77777777" w:rsidTr="00632F70">
        <w:trPr>
          <w:gridAfter w:val="1"/>
          <w:wAfter w:w="10" w:type="dxa"/>
          <w:trHeight w:val="213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A1466B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46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175FC5" w14:textId="77777777" w:rsidR="00FE7A84" w:rsidRPr="00CD6115" w:rsidRDefault="00FE7A84" w:rsidP="005E7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Обеспечение государственных гарантий реализации прав граждан на получение дополнительного образования в муниципальном учреждении дополнительного образования (включая расходы на оплату труда, средств обучения, расходы на содержание зданий и оплату коммунальных услуг)</w:t>
            </w:r>
          </w:p>
          <w:p w14:paraId="36C1EDCC" w14:textId="77777777" w:rsidR="00FE7A84" w:rsidRPr="00CD6115" w:rsidRDefault="00FE7A84" w:rsidP="005E7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CC6DCC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2024-2026 годы</w:t>
            </w: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9CF7E9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Всего:</w:t>
            </w:r>
          </w:p>
          <w:p w14:paraId="51DF8673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 т.ч.:</w:t>
            </w:r>
          </w:p>
        </w:tc>
        <w:tc>
          <w:tcPr>
            <w:tcW w:w="12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5DDB2" w14:textId="77777777" w:rsidR="00FE7A84" w:rsidRPr="00CD6115" w:rsidRDefault="00501AD2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37830,4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6A911" w14:textId="77777777" w:rsidR="00FE7A84" w:rsidRPr="00CD6115" w:rsidRDefault="00501AD2" w:rsidP="0024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10729,</w:t>
            </w:r>
            <w:r w:rsidR="00241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10BBE2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13588,7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048440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13512,6</w:t>
            </w:r>
          </w:p>
        </w:tc>
        <w:tc>
          <w:tcPr>
            <w:tcW w:w="26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52591A" w14:textId="77777777" w:rsidR="00FE7A84" w:rsidRPr="00CD6115" w:rsidRDefault="00FE7A84" w:rsidP="005E7B96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МБУ ДО «ЦРТДЮ»</w:t>
            </w:r>
          </w:p>
        </w:tc>
      </w:tr>
      <w:tr w:rsidR="00CD6115" w:rsidRPr="00CD6115" w14:paraId="4E15E1FD" w14:textId="77777777" w:rsidTr="00632F70">
        <w:trPr>
          <w:gridAfter w:val="1"/>
          <w:wAfter w:w="10" w:type="dxa"/>
          <w:trHeight w:val="877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4EB86D" w14:textId="77777777" w:rsidR="00FE7A84" w:rsidRPr="00CD6115" w:rsidRDefault="00FE7A84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060C9C" w14:textId="77777777" w:rsidR="00FE7A84" w:rsidRPr="00CD6115" w:rsidRDefault="00FE7A84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1E7C70" w14:textId="77777777" w:rsidR="00FE7A84" w:rsidRPr="00CD6115" w:rsidRDefault="00FE7A84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989E45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2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C7EC7" w14:textId="77777777" w:rsidR="00FE7A84" w:rsidRPr="00CD6115" w:rsidRDefault="00501AD2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37830,4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987D98" w14:textId="77777777" w:rsidR="00FE7A84" w:rsidRPr="00CD6115" w:rsidRDefault="00501AD2" w:rsidP="0024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10729,</w:t>
            </w:r>
            <w:r w:rsidR="00241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17203C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13588,7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3C8CD6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13512,6</w:t>
            </w:r>
          </w:p>
        </w:tc>
        <w:tc>
          <w:tcPr>
            <w:tcW w:w="2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F3F549" w14:textId="77777777" w:rsidR="00FE7A84" w:rsidRPr="00CD6115" w:rsidRDefault="00FE7A84" w:rsidP="005E7B96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115" w:rsidRPr="00CD6115" w14:paraId="3E22CC90" w14:textId="77777777" w:rsidTr="00632F70">
        <w:trPr>
          <w:gridAfter w:val="1"/>
          <w:wAfter w:w="10" w:type="dxa"/>
          <w:trHeight w:val="213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8B731D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46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CBEEF5" w14:textId="77777777" w:rsidR="00FE7A84" w:rsidRPr="00CD6115" w:rsidRDefault="00FE7A84" w:rsidP="005E7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Сохранение достигнутых показателей повышения оплаты труда отдельным категориям работников бюджетной сферы</w:t>
            </w:r>
          </w:p>
        </w:tc>
        <w:tc>
          <w:tcPr>
            <w:tcW w:w="10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9B1B86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2024-2026 годы</w:t>
            </w: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7BBA73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Всего (</w:t>
            </w:r>
            <w:proofErr w:type="spellStart"/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):</w:t>
            </w:r>
          </w:p>
          <w:p w14:paraId="2CAC8E4B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 т.ч.:</w:t>
            </w:r>
          </w:p>
        </w:tc>
        <w:tc>
          <w:tcPr>
            <w:tcW w:w="12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B95C8" w14:textId="77777777" w:rsidR="00FE7A84" w:rsidRPr="00CD6115" w:rsidRDefault="00501AD2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7390,8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DFEE2" w14:textId="77777777" w:rsidR="00FE7A84" w:rsidRPr="00CD6115" w:rsidRDefault="00501AD2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7390,8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F80D3A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203DEA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F41DA9" w14:textId="77777777" w:rsidR="00FE7A84" w:rsidRPr="00CD6115" w:rsidRDefault="00FE7A84" w:rsidP="005E7B96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МБУ ДО «ЦРТДЮ»</w:t>
            </w:r>
          </w:p>
        </w:tc>
      </w:tr>
      <w:tr w:rsidR="00CD6115" w:rsidRPr="00CD6115" w14:paraId="05409948" w14:textId="77777777" w:rsidTr="00632F70">
        <w:trPr>
          <w:gridAfter w:val="1"/>
          <w:wAfter w:w="10" w:type="dxa"/>
          <w:trHeight w:val="113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0E86EE" w14:textId="77777777" w:rsidR="00FE7A84" w:rsidRPr="00CD6115" w:rsidRDefault="00FE7A84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5B3167" w14:textId="77777777" w:rsidR="00FE7A84" w:rsidRPr="00CD6115" w:rsidRDefault="00FE7A84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830733" w14:textId="77777777" w:rsidR="00FE7A84" w:rsidRPr="00CD6115" w:rsidRDefault="00FE7A84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B7EDA5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2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49CAC" w14:textId="77777777" w:rsidR="00FE7A84" w:rsidRPr="00CD6115" w:rsidRDefault="00501AD2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221,7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9B4222" w14:textId="77777777" w:rsidR="00FE7A84" w:rsidRPr="00CD6115" w:rsidRDefault="00501AD2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221,7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44EF6A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A17FE9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B4F5A5" w14:textId="77777777" w:rsidR="00FE7A84" w:rsidRPr="00CD6115" w:rsidRDefault="00FE7A84" w:rsidP="005E7B96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115" w:rsidRPr="00CD6115" w14:paraId="5023053C" w14:textId="77777777" w:rsidTr="00632F70">
        <w:trPr>
          <w:gridAfter w:val="1"/>
          <w:wAfter w:w="10" w:type="dxa"/>
          <w:trHeight w:val="251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450692" w14:textId="77777777" w:rsidR="00FE7A84" w:rsidRPr="00CD6115" w:rsidRDefault="00FE7A84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19D758" w14:textId="77777777" w:rsidR="00FE7A84" w:rsidRPr="00CD6115" w:rsidRDefault="00FE7A84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672FAD" w14:textId="77777777" w:rsidR="00FE7A84" w:rsidRPr="00CD6115" w:rsidRDefault="00FE7A84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9CB81F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 (</w:t>
            </w:r>
            <w:proofErr w:type="spellStart"/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0408D" w14:textId="77777777" w:rsidR="00FE7A84" w:rsidRPr="00CD6115" w:rsidRDefault="00501AD2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7169,1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9190C" w14:textId="77777777" w:rsidR="00FE7A84" w:rsidRPr="00CD6115" w:rsidRDefault="00501AD2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7169,1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D2A133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7EF213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19A6DC" w14:textId="77777777" w:rsidR="00FE7A84" w:rsidRPr="00CD6115" w:rsidRDefault="00FE7A84" w:rsidP="005E7B96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115" w:rsidRPr="00CD6115" w14:paraId="4980D5D4" w14:textId="77777777" w:rsidTr="005E7B96">
        <w:trPr>
          <w:gridAfter w:val="1"/>
          <w:wAfter w:w="10" w:type="dxa"/>
          <w:trHeight w:val="213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8CBB4B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1.1.3.</w:t>
            </w:r>
          </w:p>
        </w:tc>
        <w:tc>
          <w:tcPr>
            <w:tcW w:w="46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FA1226" w14:textId="77777777" w:rsidR="00FE7A84" w:rsidRPr="00CD6115" w:rsidRDefault="00FE7A84" w:rsidP="005E7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Проведение предусмотренных </w:t>
            </w: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действующим законодательством обязательных и периодических медицинских осмотров соответствующих категорий работников, психиатрических освидетельствований</w:t>
            </w:r>
          </w:p>
        </w:tc>
        <w:tc>
          <w:tcPr>
            <w:tcW w:w="10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9716D8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2024-</w:t>
            </w: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2026 годы</w:t>
            </w: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542A8C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Всего:</w:t>
            </w:r>
          </w:p>
          <w:p w14:paraId="4DF0FAAD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в т.ч.:</w:t>
            </w:r>
          </w:p>
        </w:tc>
        <w:tc>
          <w:tcPr>
            <w:tcW w:w="12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CD9311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78,3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8FD34F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78,3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AA5942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2F37D5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7DADC9" w14:textId="77777777" w:rsidR="00FE7A84" w:rsidRPr="00CD6115" w:rsidRDefault="00FE7A84" w:rsidP="005E7B96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МБУ ДО «ЦРТДЮ»</w:t>
            </w:r>
          </w:p>
        </w:tc>
      </w:tr>
      <w:tr w:rsidR="00CD6115" w:rsidRPr="00CD6115" w14:paraId="5C0DF93E" w14:textId="77777777" w:rsidTr="005E7B96">
        <w:trPr>
          <w:gridAfter w:val="1"/>
          <w:wAfter w:w="10" w:type="dxa"/>
          <w:trHeight w:val="363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980FBD" w14:textId="77777777" w:rsidR="00FE7A84" w:rsidRPr="00CD6115" w:rsidRDefault="00FE7A84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A0AAD0" w14:textId="77777777" w:rsidR="00FE7A84" w:rsidRPr="00CD6115" w:rsidRDefault="00FE7A84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C5CFCB" w14:textId="77777777" w:rsidR="00FE7A84" w:rsidRPr="00CD6115" w:rsidRDefault="00FE7A84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C17D9C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2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FC7B7F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78,3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1AAF52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78,3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C4C41D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A478E3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BE429A" w14:textId="77777777" w:rsidR="00FE7A84" w:rsidRPr="00CD6115" w:rsidRDefault="00FE7A84" w:rsidP="005E7B96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115" w:rsidRPr="00CD6115" w14:paraId="4D6F29B5" w14:textId="77777777" w:rsidTr="005E7B96">
        <w:trPr>
          <w:gridAfter w:val="1"/>
          <w:wAfter w:w="10" w:type="dxa"/>
          <w:trHeight w:val="363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1F9D90" w14:textId="77777777" w:rsidR="00FE7A84" w:rsidRPr="00CD6115" w:rsidRDefault="00FE7A84" w:rsidP="0050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1.1.</w:t>
            </w:r>
            <w:r w:rsidR="00501AD2"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EC4F38" w14:textId="77777777" w:rsidR="00FE7A84" w:rsidRPr="00CD6115" w:rsidRDefault="00FE7A84" w:rsidP="005E7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Проведение массовых мероприятий (туристический слет с приобретением туристического снаряжения, «Волонтер года»)</w:t>
            </w:r>
          </w:p>
        </w:tc>
        <w:tc>
          <w:tcPr>
            <w:tcW w:w="10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A7C9C4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2024-2026 годы</w:t>
            </w: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F46DC6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Всего: в т.ч.</w:t>
            </w:r>
          </w:p>
        </w:tc>
        <w:tc>
          <w:tcPr>
            <w:tcW w:w="12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240B4A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D1DEDE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5F9AFB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C948BB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F7F498" w14:textId="77777777" w:rsidR="00FE7A84" w:rsidRPr="00CD6115" w:rsidRDefault="00FE7A84" w:rsidP="005E7B96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МБУ ДО «ЦРТДЮ»</w:t>
            </w:r>
          </w:p>
        </w:tc>
      </w:tr>
      <w:tr w:rsidR="00CD6115" w:rsidRPr="00CD6115" w14:paraId="01CF3D83" w14:textId="77777777" w:rsidTr="005E7B96">
        <w:trPr>
          <w:gridAfter w:val="1"/>
          <w:wAfter w:w="10" w:type="dxa"/>
          <w:trHeight w:val="363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9FF153" w14:textId="77777777" w:rsidR="00FE7A84" w:rsidRPr="00CD6115" w:rsidRDefault="00FE7A84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F9DE8F" w14:textId="77777777" w:rsidR="00FE7A84" w:rsidRPr="00CD6115" w:rsidRDefault="00FE7A84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DBF2E2" w14:textId="77777777" w:rsidR="00FE7A84" w:rsidRPr="00CD6115" w:rsidRDefault="00FE7A84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01A743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2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7A830A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01FE55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86EBB3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0D36BA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F94B6D" w14:textId="77777777" w:rsidR="00FE7A84" w:rsidRPr="00CD6115" w:rsidRDefault="00FE7A84" w:rsidP="005E7B96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115" w:rsidRPr="00CD6115" w14:paraId="4A296660" w14:textId="77777777" w:rsidTr="005E7B96">
        <w:trPr>
          <w:trHeight w:val="60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7784D0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4491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2ED836" w14:textId="77777777" w:rsidR="00FE7A84" w:rsidRPr="00CD6115" w:rsidRDefault="00FE7A84" w:rsidP="005E7B96">
            <w:pPr>
              <w:spacing w:after="0" w:line="240" w:lineRule="auto"/>
              <w:ind w:hanging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Задача 2: создание безопасных условий учебно-воспитательного процесса в образовательных учреждениях, укрепление материально-технической базы</w:t>
            </w:r>
          </w:p>
        </w:tc>
      </w:tr>
      <w:tr w:rsidR="00CD6115" w:rsidRPr="00CD6115" w14:paraId="7CEDFCF9" w14:textId="77777777" w:rsidTr="005E7B96">
        <w:trPr>
          <w:gridAfter w:val="1"/>
          <w:wAfter w:w="10" w:type="dxa"/>
          <w:trHeight w:val="549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494881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1.2.1.</w:t>
            </w:r>
          </w:p>
        </w:tc>
        <w:tc>
          <w:tcPr>
            <w:tcW w:w="46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6F53EE" w14:textId="77777777" w:rsidR="00FE7A84" w:rsidRPr="00CD6115" w:rsidRDefault="00FE7A84" w:rsidP="00501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Оборудование учреждений дополнительного образования в соответствии с требованиями обеспечения безопасности, в том числе техническое обслуживание и ремонт автоматической пожарной сигнализации, обновление программного обеспечения объектового оборудования передачи сигнала на программно-аппаратный комплекс «Стрелец-Мониторинг», замер сопротивления изоляции, зарядка огнетушителей, замена электропроводки. </w:t>
            </w:r>
          </w:p>
        </w:tc>
        <w:tc>
          <w:tcPr>
            <w:tcW w:w="10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F3ADD9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2024-2026 годы</w:t>
            </w: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61363F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Всего:</w:t>
            </w:r>
          </w:p>
          <w:p w14:paraId="2F6AF59D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 т.ч.:</w:t>
            </w:r>
          </w:p>
        </w:tc>
        <w:tc>
          <w:tcPr>
            <w:tcW w:w="12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5D6300" w14:textId="77777777" w:rsidR="00FE7A84" w:rsidRPr="00CD6115" w:rsidRDefault="00501AD2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78,2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ABBE1B" w14:textId="77777777" w:rsidR="00FE7A84" w:rsidRPr="00CD6115" w:rsidRDefault="00501AD2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78,2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A8FA1D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8FD805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5EF51B" w14:textId="77777777" w:rsidR="00FE7A84" w:rsidRPr="00CD6115" w:rsidRDefault="00FE7A84" w:rsidP="005E7B96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МБУ ДО «ЦРТДЮ»</w:t>
            </w:r>
          </w:p>
        </w:tc>
      </w:tr>
      <w:tr w:rsidR="00CD6115" w:rsidRPr="00CD6115" w14:paraId="212182D7" w14:textId="77777777" w:rsidTr="00501AD2">
        <w:trPr>
          <w:gridAfter w:val="1"/>
          <w:wAfter w:w="10" w:type="dxa"/>
          <w:trHeight w:val="994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0ED970" w14:textId="77777777" w:rsidR="00501AD2" w:rsidRPr="00CD6115" w:rsidRDefault="00501AD2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B876A1" w14:textId="77777777" w:rsidR="00501AD2" w:rsidRPr="00CD6115" w:rsidRDefault="00501AD2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ABC944" w14:textId="77777777" w:rsidR="00501AD2" w:rsidRPr="00CD6115" w:rsidRDefault="00501AD2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551A2F" w14:textId="77777777" w:rsidR="00501AD2" w:rsidRPr="00CD6115" w:rsidRDefault="00501AD2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236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DA46CD" w14:textId="77777777" w:rsidR="00501AD2" w:rsidRPr="00CD6115" w:rsidRDefault="00501AD2" w:rsidP="0050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78,2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DB1C7D" w14:textId="77777777" w:rsidR="00501AD2" w:rsidRPr="00CD6115" w:rsidRDefault="00501AD2" w:rsidP="005E7B9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14:paraId="4CE09E2F" w14:textId="77777777" w:rsidR="00501AD2" w:rsidRPr="00CD6115" w:rsidRDefault="00501AD2" w:rsidP="005E7B9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78,2</w:t>
            </w:r>
          </w:p>
          <w:p w14:paraId="60214272" w14:textId="77777777" w:rsidR="00501AD2" w:rsidRPr="00CD6115" w:rsidRDefault="00501AD2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FEF34A" w14:textId="77777777" w:rsidR="00501AD2" w:rsidRPr="00CD6115" w:rsidRDefault="00501AD2" w:rsidP="005E7B9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14:paraId="2DC862F5" w14:textId="77777777" w:rsidR="00501AD2" w:rsidRPr="00CD6115" w:rsidRDefault="00501AD2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  <w:p w14:paraId="7B891B41" w14:textId="77777777" w:rsidR="00501AD2" w:rsidRPr="00CD6115" w:rsidRDefault="00501AD2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E78D0A" w14:textId="77777777" w:rsidR="00501AD2" w:rsidRPr="00CD6115" w:rsidRDefault="00501AD2" w:rsidP="005E7B9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14:paraId="2F1A9F5C" w14:textId="77777777" w:rsidR="00501AD2" w:rsidRPr="00CD6115" w:rsidRDefault="00501AD2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  <w:p w14:paraId="2B606763" w14:textId="77777777" w:rsidR="00501AD2" w:rsidRPr="00CD6115" w:rsidRDefault="00501AD2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6B0813" w14:textId="77777777" w:rsidR="00501AD2" w:rsidRPr="00CD6115" w:rsidRDefault="00501AD2" w:rsidP="005E7B96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115" w:rsidRPr="00CD6115" w14:paraId="113450C1" w14:textId="77777777" w:rsidTr="005E7B96">
        <w:trPr>
          <w:gridAfter w:val="1"/>
          <w:wAfter w:w="10" w:type="dxa"/>
          <w:trHeight w:val="414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A545F4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1.2.2.</w:t>
            </w:r>
          </w:p>
        </w:tc>
        <w:tc>
          <w:tcPr>
            <w:tcW w:w="46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795EEE" w14:textId="77777777" w:rsidR="00FE7A84" w:rsidRPr="00CD6115" w:rsidRDefault="00FE7A84" w:rsidP="005E7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10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3BC0A2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2024-2026 годы</w:t>
            </w: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59B71A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Всего (</w:t>
            </w:r>
            <w:proofErr w:type="spellStart"/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):</w:t>
            </w:r>
          </w:p>
          <w:p w14:paraId="6AD25FBF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 т.ч.:</w:t>
            </w:r>
          </w:p>
        </w:tc>
        <w:tc>
          <w:tcPr>
            <w:tcW w:w="12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B0139B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2540,0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ECE678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2540,0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52562B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C0A1E4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0F5B74" w14:textId="77777777" w:rsidR="00FE7A84" w:rsidRPr="00CD6115" w:rsidRDefault="00FE7A84" w:rsidP="005E7B96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МБУ ДО «ЦРТДЮ»</w:t>
            </w:r>
          </w:p>
        </w:tc>
      </w:tr>
      <w:tr w:rsidR="00CD6115" w:rsidRPr="00CD6115" w14:paraId="45D0D26A" w14:textId="77777777" w:rsidTr="005E7B96">
        <w:trPr>
          <w:gridAfter w:val="1"/>
          <w:wAfter w:w="10" w:type="dxa"/>
          <w:trHeight w:val="274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0AA6E6" w14:textId="77777777" w:rsidR="00FE7A84" w:rsidRPr="00CD6115" w:rsidRDefault="00FE7A84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B19487" w14:textId="77777777" w:rsidR="00FE7A84" w:rsidRPr="00CD6115" w:rsidRDefault="00FE7A84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9BEA1E" w14:textId="77777777" w:rsidR="00FE7A84" w:rsidRPr="00CD6115" w:rsidRDefault="00FE7A84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714A1B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2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34B30B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1270,0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C5808B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1270,0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E11C47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06AA15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B7BCC0" w14:textId="77777777" w:rsidR="00FE7A84" w:rsidRPr="00CD6115" w:rsidRDefault="00FE7A84" w:rsidP="005E7B96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115" w:rsidRPr="00CD6115" w14:paraId="678D8585" w14:textId="77777777" w:rsidTr="005E7B96">
        <w:trPr>
          <w:gridAfter w:val="1"/>
          <w:wAfter w:w="10" w:type="dxa"/>
          <w:trHeight w:val="375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24FCFA" w14:textId="77777777" w:rsidR="00FE7A84" w:rsidRPr="00CD6115" w:rsidRDefault="00FE7A84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0A062B" w14:textId="77777777" w:rsidR="00FE7A84" w:rsidRPr="00CD6115" w:rsidRDefault="00FE7A84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9B897E" w14:textId="77777777" w:rsidR="00FE7A84" w:rsidRPr="00CD6115" w:rsidRDefault="00FE7A84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F699DD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 (</w:t>
            </w:r>
            <w:proofErr w:type="spellStart"/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798D20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1270,0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27D64B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1270,0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54FB01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2DFD4D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5B45B2" w14:textId="77777777" w:rsidR="00FE7A84" w:rsidRPr="00CD6115" w:rsidRDefault="00FE7A84" w:rsidP="005E7B96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115" w:rsidRPr="00CD6115" w14:paraId="33523D63" w14:textId="77777777" w:rsidTr="005E7B96">
        <w:trPr>
          <w:gridAfter w:val="1"/>
          <w:wAfter w:w="10" w:type="dxa"/>
          <w:trHeight w:val="207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482093" w14:textId="77777777" w:rsidR="00FE7A84" w:rsidRPr="00CD6115" w:rsidRDefault="00FE7A84" w:rsidP="005E7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167866" w14:textId="77777777" w:rsidR="00FE7A84" w:rsidRPr="00CD6115" w:rsidRDefault="00FE7A84" w:rsidP="005E7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Итого по подпрограмме № 11</w:t>
            </w:r>
          </w:p>
          <w:p w14:paraId="4E15C875" w14:textId="77777777" w:rsidR="00FE7A84" w:rsidRPr="00CD6115" w:rsidRDefault="00FE7A84" w:rsidP="005E7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B7FD75" w14:textId="77777777" w:rsidR="00FE7A84" w:rsidRPr="00CD6115" w:rsidRDefault="00FE7A84" w:rsidP="005E7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8339E3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Всего (</w:t>
            </w:r>
            <w:proofErr w:type="spellStart"/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):</w:t>
            </w:r>
          </w:p>
          <w:p w14:paraId="72507EC5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 т.ч.:</w:t>
            </w:r>
          </w:p>
        </w:tc>
        <w:tc>
          <w:tcPr>
            <w:tcW w:w="12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1C4C72" w14:textId="77777777" w:rsidR="00FE7A84" w:rsidRPr="00CD6115" w:rsidRDefault="00501AD2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47997,7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AD7512" w14:textId="77777777" w:rsidR="00FE7A84" w:rsidRPr="00CD6115" w:rsidRDefault="00501AD2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20896,4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713492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13588,7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FA706D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13512,6</w:t>
            </w:r>
          </w:p>
        </w:tc>
        <w:tc>
          <w:tcPr>
            <w:tcW w:w="26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B7BF97" w14:textId="77777777" w:rsidR="00FE7A84" w:rsidRPr="00CD6115" w:rsidRDefault="00FE7A84" w:rsidP="005E7B96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  <w:p w14:paraId="1D3DF453" w14:textId="77777777" w:rsidR="00FE7A84" w:rsidRPr="00CD6115" w:rsidRDefault="00FE7A84" w:rsidP="005E7B96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  <w:p w14:paraId="6CD2E047" w14:textId="77777777" w:rsidR="00FE7A84" w:rsidRPr="00CD6115" w:rsidRDefault="00FE7A84" w:rsidP="005E7B96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  <w:p w14:paraId="70F2F29C" w14:textId="77777777" w:rsidR="00FE7A84" w:rsidRPr="00CD6115" w:rsidRDefault="00FE7A84" w:rsidP="005E7B96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D6115" w:rsidRPr="00CD6115" w14:paraId="5623B7BD" w14:textId="77777777" w:rsidTr="005E7B96">
        <w:trPr>
          <w:gridAfter w:val="1"/>
          <w:wAfter w:w="10" w:type="dxa"/>
          <w:trHeight w:val="76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09DC66" w14:textId="77777777" w:rsidR="00FE7A84" w:rsidRPr="00CD6115" w:rsidRDefault="00FE7A84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59224E" w14:textId="77777777" w:rsidR="00FE7A84" w:rsidRPr="00CD6115" w:rsidRDefault="00FE7A84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85B784" w14:textId="77777777" w:rsidR="00FE7A84" w:rsidRPr="00CD6115" w:rsidRDefault="00FE7A84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DE3119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2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E6686" w14:textId="77777777" w:rsidR="00FE7A84" w:rsidRPr="00CD6115" w:rsidRDefault="00501AD2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39558,6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FDF5F" w14:textId="77777777" w:rsidR="00FE7A84" w:rsidRPr="00CD6115" w:rsidRDefault="00501AD2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12457,3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A91E4B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13588,7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FC1AD6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13512,6</w:t>
            </w:r>
          </w:p>
        </w:tc>
        <w:tc>
          <w:tcPr>
            <w:tcW w:w="2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9E3352" w14:textId="77777777" w:rsidR="00FE7A84" w:rsidRPr="00CD6115" w:rsidRDefault="00FE7A84" w:rsidP="005E7B96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115" w:rsidRPr="00CD6115" w14:paraId="3EECF1F2" w14:textId="77777777" w:rsidTr="00632F70">
        <w:trPr>
          <w:gridAfter w:val="1"/>
          <w:wAfter w:w="10" w:type="dxa"/>
          <w:trHeight w:val="591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4CBD87" w14:textId="77777777" w:rsidR="00FE7A84" w:rsidRPr="00CD6115" w:rsidRDefault="00FE7A84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0FC527" w14:textId="77777777" w:rsidR="00FE7A84" w:rsidRPr="00CD6115" w:rsidRDefault="00FE7A84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0B2C3A" w14:textId="77777777" w:rsidR="00FE7A84" w:rsidRPr="00CD6115" w:rsidRDefault="00FE7A84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AC9CB7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 (</w:t>
            </w:r>
            <w:proofErr w:type="spellStart"/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04E4AF" w14:textId="77777777" w:rsidR="00FE7A84" w:rsidRPr="00CD6115" w:rsidRDefault="00501AD2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8439,1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C5DD00" w14:textId="77777777" w:rsidR="00FE7A84" w:rsidRPr="00CD6115" w:rsidRDefault="00501AD2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8439,1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BC1128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EB024D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C4047D" w14:textId="77777777" w:rsidR="00FE7A84" w:rsidRPr="00CD6115" w:rsidRDefault="00FE7A84" w:rsidP="005E7B96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115" w:rsidRPr="00CD6115" w14:paraId="5E12FACA" w14:textId="77777777" w:rsidTr="005E7B96">
        <w:trPr>
          <w:trHeight w:val="60"/>
        </w:trPr>
        <w:tc>
          <w:tcPr>
            <w:tcW w:w="15367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0AB625" w14:textId="77777777" w:rsidR="00FE7A84" w:rsidRPr="00CD6115" w:rsidRDefault="00FE7A84" w:rsidP="005E7B96">
            <w:pPr>
              <w:spacing w:after="0" w:line="240" w:lineRule="auto"/>
              <w:ind w:hanging="18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Подпрограмма № 12 «Развитие детско-юношеского спорта»</w:t>
            </w:r>
          </w:p>
          <w:p w14:paraId="6CFA6C20" w14:textId="77777777" w:rsidR="00FE7A84" w:rsidRPr="00CD6115" w:rsidRDefault="00FE7A84" w:rsidP="005E7B96">
            <w:pPr>
              <w:spacing w:after="0" w:line="240" w:lineRule="auto"/>
              <w:ind w:hanging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115" w:rsidRPr="00CD6115" w14:paraId="1ECDE95A" w14:textId="77777777" w:rsidTr="005E7B96">
        <w:trPr>
          <w:trHeight w:val="60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2BF845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491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E01D39" w14:textId="77777777" w:rsidR="00FE7A84" w:rsidRPr="00CD6115" w:rsidRDefault="00FE7A84" w:rsidP="005E7B96">
            <w:pPr>
              <w:spacing w:after="0" w:line="240" w:lineRule="auto"/>
              <w:ind w:hanging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Цель: создание условий, направленных на обеспечение доступности дополнительного образования физкультурно-спортивной направленности</w:t>
            </w:r>
          </w:p>
        </w:tc>
      </w:tr>
      <w:tr w:rsidR="00CD6115" w:rsidRPr="00CD6115" w14:paraId="737AB3FA" w14:textId="77777777" w:rsidTr="005E7B96">
        <w:trPr>
          <w:trHeight w:val="60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7DECC6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4491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F141EB" w14:textId="77777777" w:rsidR="00FE7A84" w:rsidRPr="00CD6115" w:rsidRDefault="00FE7A84" w:rsidP="005E7B96">
            <w:pPr>
              <w:spacing w:after="0" w:line="240" w:lineRule="auto"/>
              <w:ind w:hanging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Задача 1: повышение вариативности, качества и доступности дополнительного образования</w:t>
            </w:r>
          </w:p>
        </w:tc>
      </w:tr>
      <w:tr w:rsidR="00CD6115" w:rsidRPr="00CD6115" w14:paraId="584D250F" w14:textId="77777777" w:rsidTr="00501AD2">
        <w:trPr>
          <w:gridAfter w:val="1"/>
          <w:wAfter w:w="10" w:type="dxa"/>
          <w:trHeight w:val="562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577555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46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3D0CEE" w14:textId="77777777" w:rsidR="00FE7A84" w:rsidRPr="00CD6115" w:rsidRDefault="00FE7A84" w:rsidP="005E7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Обеспечение государственных гарантий реализации прав граждан на получение дополнительного образования в муниципальном учреждении дополнительного образования (включая расходы на оплату труда, средств обучения, расходы на содержание зданий и оплату коммунальных услуг</w:t>
            </w:r>
          </w:p>
        </w:tc>
        <w:tc>
          <w:tcPr>
            <w:tcW w:w="10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25D224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2024-2026 годы</w:t>
            </w:r>
          </w:p>
        </w:tc>
        <w:tc>
          <w:tcPr>
            <w:tcW w:w="1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FB7417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Всего:</w:t>
            </w:r>
          </w:p>
          <w:p w14:paraId="46A154FF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 т.ч.:</w:t>
            </w:r>
          </w:p>
        </w:tc>
        <w:tc>
          <w:tcPr>
            <w:tcW w:w="1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68EC8" w14:textId="77777777" w:rsidR="00FE7A84" w:rsidRPr="00CD6115" w:rsidRDefault="00501AD2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43060,1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067D2" w14:textId="77777777" w:rsidR="00FE7A84" w:rsidRPr="00CD6115" w:rsidRDefault="00501AD2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14714,5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FBC2F8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14150,2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73A293" w14:textId="77777777" w:rsidR="00FE7A84" w:rsidRPr="00CD6115" w:rsidRDefault="00FE7A84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14195,4</w:t>
            </w:r>
          </w:p>
        </w:tc>
        <w:tc>
          <w:tcPr>
            <w:tcW w:w="26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30AC42" w14:textId="77777777" w:rsidR="00FE7A84" w:rsidRPr="00CD6115" w:rsidRDefault="00FE7A84" w:rsidP="005E7B96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МАУДО «СШ г.Пугачёва»</w:t>
            </w:r>
          </w:p>
        </w:tc>
      </w:tr>
      <w:tr w:rsidR="00CD6115" w:rsidRPr="00CD6115" w14:paraId="21007FC0" w14:textId="77777777" w:rsidTr="00501AD2">
        <w:trPr>
          <w:gridAfter w:val="1"/>
          <w:wAfter w:w="10" w:type="dxa"/>
          <w:trHeight w:val="907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939C6C" w14:textId="77777777" w:rsidR="00501AD2" w:rsidRPr="00CD6115" w:rsidRDefault="00501AD2" w:rsidP="00632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E4AB43" w14:textId="77777777" w:rsidR="00501AD2" w:rsidRPr="00CD6115" w:rsidRDefault="00501AD2" w:rsidP="00632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8ADC84" w14:textId="77777777" w:rsidR="00501AD2" w:rsidRPr="00CD6115" w:rsidRDefault="00501AD2" w:rsidP="00632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3A901D" w14:textId="77777777" w:rsidR="00501AD2" w:rsidRPr="00CD6115" w:rsidRDefault="00501AD2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79268" w14:textId="77777777" w:rsidR="00501AD2" w:rsidRPr="00CD6115" w:rsidRDefault="00501AD2" w:rsidP="0050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43060,1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7892DE" w14:textId="77777777" w:rsidR="00501AD2" w:rsidRPr="00CD6115" w:rsidRDefault="00501AD2" w:rsidP="0050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14714,5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A74EDB" w14:textId="77777777" w:rsidR="00501AD2" w:rsidRPr="00CD6115" w:rsidRDefault="00501AD2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14150,2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88D2F2" w14:textId="77777777" w:rsidR="00501AD2" w:rsidRPr="00CD6115" w:rsidRDefault="00501AD2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14195,4</w:t>
            </w:r>
          </w:p>
        </w:tc>
        <w:tc>
          <w:tcPr>
            <w:tcW w:w="2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1147E9" w14:textId="77777777" w:rsidR="00501AD2" w:rsidRPr="00CD6115" w:rsidRDefault="00501AD2" w:rsidP="00632F70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115" w:rsidRPr="00CD6115" w14:paraId="4B55A704" w14:textId="77777777" w:rsidTr="00501AD2">
        <w:trPr>
          <w:gridAfter w:val="1"/>
          <w:wAfter w:w="10" w:type="dxa"/>
          <w:trHeight w:val="276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31B4E1" w14:textId="77777777" w:rsidR="00501AD2" w:rsidRPr="00CD6115" w:rsidRDefault="00501AD2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46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F4E432" w14:textId="77777777" w:rsidR="00501AD2" w:rsidRPr="00CD6115" w:rsidRDefault="00501AD2" w:rsidP="00632F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Сохранение достигнутых показателей повышения оплаты труда отдельным категориям работников бюджетной сферы</w:t>
            </w:r>
          </w:p>
        </w:tc>
        <w:tc>
          <w:tcPr>
            <w:tcW w:w="10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E31E71" w14:textId="77777777" w:rsidR="00501AD2" w:rsidRPr="00CD6115" w:rsidRDefault="00501AD2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2024-2026 годы</w:t>
            </w:r>
          </w:p>
        </w:tc>
        <w:tc>
          <w:tcPr>
            <w:tcW w:w="1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13AB72" w14:textId="77777777" w:rsidR="00501AD2" w:rsidRPr="00CD6115" w:rsidRDefault="00501AD2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Всего (</w:t>
            </w:r>
            <w:proofErr w:type="spellStart"/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):</w:t>
            </w:r>
          </w:p>
          <w:p w14:paraId="72A4F872" w14:textId="77777777" w:rsidR="00501AD2" w:rsidRPr="00CD6115" w:rsidRDefault="00501AD2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 т.ч.:</w:t>
            </w:r>
          </w:p>
        </w:tc>
        <w:tc>
          <w:tcPr>
            <w:tcW w:w="1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C2AEB" w14:textId="77777777" w:rsidR="00501AD2" w:rsidRPr="00CD6115" w:rsidRDefault="00501AD2" w:rsidP="0024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6018,</w:t>
            </w:r>
            <w:r w:rsidR="00241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75CCD" w14:textId="77777777" w:rsidR="00501AD2" w:rsidRPr="00CD6115" w:rsidRDefault="0021384C" w:rsidP="0024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6018,</w:t>
            </w:r>
            <w:r w:rsidR="00241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5FFFBD" w14:textId="77777777" w:rsidR="00501AD2" w:rsidRPr="00CD6115" w:rsidRDefault="00501AD2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E2B248" w14:textId="77777777" w:rsidR="00501AD2" w:rsidRPr="00CD6115" w:rsidRDefault="00501AD2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DE259C" w14:textId="77777777" w:rsidR="00501AD2" w:rsidRPr="00CD6115" w:rsidRDefault="00501AD2" w:rsidP="00632F70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МАУДО «СШ г.Пугачёва»</w:t>
            </w:r>
          </w:p>
        </w:tc>
      </w:tr>
      <w:tr w:rsidR="00CD6115" w:rsidRPr="00CD6115" w14:paraId="27B9631B" w14:textId="77777777" w:rsidTr="00501AD2">
        <w:trPr>
          <w:gridAfter w:val="1"/>
          <w:wAfter w:w="10" w:type="dxa"/>
          <w:trHeight w:val="276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F51A06" w14:textId="77777777" w:rsidR="00501AD2" w:rsidRPr="00CD6115" w:rsidRDefault="00501AD2" w:rsidP="00632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F41C4A" w14:textId="77777777" w:rsidR="00501AD2" w:rsidRPr="00CD6115" w:rsidRDefault="00501AD2" w:rsidP="00632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EE20FD" w14:textId="77777777" w:rsidR="00501AD2" w:rsidRPr="00CD6115" w:rsidRDefault="00501AD2" w:rsidP="00632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748F83" w14:textId="77777777" w:rsidR="00501AD2" w:rsidRPr="00CD6115" w:rsidRDefault="00501AD2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242F8" w14:textId="77777777" w:rsidR="00501AD2" w:rsidRPr="00CD6115" w:rsidRDefault="0021384C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180,5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C00EA4" w14:textId="77777777" w:rsidR="00501AD2" w:rsidRPr="00CD6115" w:rsidRDefault="0021384C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180,5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FE8EA9" w14:textId="77777777" w:rsidR="00501AD2" w:rsidRPr="00CD6115" w:rsidRDefault="00501AD2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B39E24" w14:textId="77777777" w:rsidR="00501AD2" w:rsidRPr="00CD6115" w:rsidRDefault="00501AD2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C6C67D" w14:textId="77777777" w:rsidR="00501AD2" w:rsidRPr="00CD6115" w:rsidRDefault="00501AD2" w:rsidP="00632F70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115" w:rsidRPr="00CD6115" w14:paraId="7AB794D4" w14:textId="77777777" w:rsidTr="00501AD2">
        <w:trPr>
          <w:gridAfter w:val="1"/>
          <w:wAfter w:w="10" w:type="dxa"/>
          <w:trHeight w:val="276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1BD768" w14:textId="77777777" w:rsidR="00501AD2" w:rsidRPr="00CD6115" w:rsidRDefault="00501AD2" w:rsidP="00632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236707" w14:textId="77777777" w:rsidR="00501AD2" w:rsidRPr="00CD6115" w:rsidRDefault="00501AD2" w:rsidP="00632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3464DD" w14:textId="77777777" w:rsidR="00501AD2" w:rsidRPr="00CD6115" w:rsidRDefault="00501AD2" w:rsidP="00632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0E4CA7" w14:textId="77777777" w:rsidR="00501AD2" w:rsidRPr="00CD6115" w:rsidRDefault="00501AD2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 (</w:t>
            </w:r>
            <w:proofErr w:type="spellStart"/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F5865" w14:textId="77777777" w:rsidR="00501AD2" w:rsidRPr="00CD6115" w:rsidRDefault="0021384C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5837</w:t>
            </w:r>
            <w:r w:rsidR="00241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ED73C" w14:textId="77777777" w:rsidR="00501AD2" w:rsidRPr="00CD6115" w:rsidRDefault="0021384C" w:rsidP="0024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5837,</w:t>
            </w:r>
            <w:r w:rsidR="00241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63E9A5" w14:textId="77777777" w:rsidR="00501AD2" w:rsidRPr="00CD6115" w:rsidRDefault="00501AD2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074F68" w14:textId="77777777" w:rsidR="00501AD2" w:rsidRPr="00CD6115" w:rsidRDefault="00501AD2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7E3B58" w14:textId="77777777" w:rsidR="00501AD2" w:rsidRPr="00CD6115" w:rsidRDefault="00501AD2" w:rsidP="00632F70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115" w:rsidRPr="00CD6115" w14:paraId="74F6B7B6" w14:textId="77777777" w:rsidTr="00501AD2">
        <w:trPr>
          <w:gridAfter w:val="1"/>
          <w:wAfter w:w="10" w:type="dxa"/>
          <w:trHeight w:val="225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D57E93" w14:textId="77777777" w:rsidR="00501AD2" w:rsidRPr="00CD6115" w:rsidRDefault="00501AD2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1.1.3.</w:t>
            </w:r>
          </w:p>
        </w:tc>
        <w:tc>
          <w:tcPr>
            <w:tcW w:w="46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65CD74" w14:textId="77777777" w:rsidR="00501AD2" w:rsidRPr="00CD6115" w:rsidRDefault="00501AD2" w:rsidP="00632F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Проведение предусмотренных действующим законодательством обязательных и периодических медицинских осмотров соответствующих категорий работников, психиатрических освидетельствований</w:t>
            </w:r>
          </w:p>
        </w:tc>
        <w:tc>
          <w:tcPr>
            <w:tcW w:w="10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87C551" w14:textId="77777777" w:rsidR="00501AD2" w:rsidRPr="00CD6115" w:rsidRDefault="00501AD2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2024-2026 годы</w:t>
            </w:r>
          </w:p>
        </w:tc>
        <w:tc>
          <w:tcPr>
            <w:tcW w:w="1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A976BD" w14:textId="77777777" w:rsidR="00501AD2" w:rsidRPr="00CD6115" w:rsidRDefault="00501AD2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Всего:</w:t>
            </w:r>
          </w:p>
          <w:p w14:paraId="1F3D00FC" w14:textId="77777777" w:rsidR="00501AD2" w:rsidRPr="00CD6115" w:rsidRDefault="00501AD2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 т.ч.:</w:t>
            </w:r>
          </w:p>
        </w:tc>
        <w:tc>
          <w:tcPr>
            <w:tcW w:w="1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5B929A" w14:textId="77777777" w:rsidR="00501AD2" w:rsidRPr="00CD6115" w:rsidRDefault="0021384C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194,2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13C343" w14:textId="77777777" w:rsidR="00501AD2" w:rsidRPr="00CD6115" w:rsidRDefault="0021384C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194,2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36A65A" w14:textId="77777777" w:rsidR="00501AD2" w:rsidRPr="00CD6115" w:rsidRDefault="00501AD2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98A056" w14:textId="77777777" w:rsidR="00501AD2" w:rsidRPr="00CD6115" w:rsidRDefault="00501AD2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4BF4AF" w14:textId="77777777" w:rsidR="00501AD2" w:rsidRPr="00CD6115" w:rsidRDefault="00501AD2" w:rsidP="00632F70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МАУДО «СШ г.Пугачёва»</w:t>
            </w:r>
          </w:p>
        </w:tc>
      </w:tr>
      <w:tr w:rsidR="00CD6115" w:rsidRPr="00CD6115" w14:paraId="03D081FD" w14:textId="77777777" w:rsidTr="00501AD2">
        <w:trPr>
          <w:gridAfter w:val="1"/>
          <w:wAfter w:w="10" w:type="dxa"/>
          <w:trHeight w:val="1174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F2AEAA" w14:textId="77777777" w:rsidR="00501AD2" w:rsidRPr="00CD6115" w:rsidRDefault="00501AD2" w:rsidP="00632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2378CF" w14:textId="77777777" w:rsidR="00501AD2" w:rsidRPr="00CD6115" w:rsidRDefault="00501AD2" w:rsidP="00632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DEA13A" w14:textId="77777777" w:rsidR="00501AD2" w:rsidRPr="00CD6115" w:rsidRDefault="00501AD2" w:rsidP="00632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DBE3A4" w14:textId="77777777" w:rsidR="00501AD2" w:rsidRPr="00CD6115" w:rsidRDefault="00501AD2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B905EA" w14:textId="77777777" w:rsidR="00501AD2" w:rsidRPr="00CD6115" w:rsidRDefault="0021384C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194,2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2494E3" w14:textId="77777777" w:rsidR="00501AD2" w:rsidRPr="00CD6115" w:rsidRDefault="0021384C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194,2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7088C2" w14:textId="77777777" w:rsidR="00501AD2" w:rsidRPr="00CD6115" w:rsidRDefault="00501AD2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3B281D" w14:textId="77777777" w:rsidR="00501AD2" w:rsidRPr="00CD6115" w:rsidRDefault="00501AD2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7E8567" w14:textId="77777777" w:rsidR="00501AD2" w:rsidRPr="00CD6115" w:rsidRDefault="00501AD2" w:rsidP="00632F70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115" w:rsidRPr="00CD6115" w14:paraId="7AFFE53A" w14:textId="77777777" w:rsidTr="00501AD2">
        <w:trPr>
          <w:gridAfter w:val="1"/>
          <w:wAfter w:w="10" w:type="dxa"/>
          <w:trHeight w:val="375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17688D" w14:textId="77777777" w:rsidR="00501AD2" w:rsidRPr="00CD6115" w:rsidRDefault="00501AD2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1.1.4.</w:t>
            </w:r>
          </w:p>
        </w:tc>
        <w:tc>
          <w:tcPr>
            <w:tcW w:w="46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12D86B" w14:textId="77777777" w:rsidR="00501AD2" w:rsidRPr="00CD6115" w:rsidRDefault="00501AD2" w:rsidP="00632F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Проведение специальной оценки условий труда</w:t>
            </w:r>
          </w:p>
        </w:tc>
        <w:tc>
          <w:tcPr>
            <w:tcW w:w="10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0549A1" w14:textId="77777777" w:rsidR="00501AD2" w:rsidRPr="00CD6115" w:rsidRDefault="00501AD2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2024-2026 годы</w:t>
            </w:r>
          </w:p>
        </w:tc>
        <w:tc>
          <w:tcPr>
            <w:tcW w:w="1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E66746" w14:textId="77777777" w:rsidR="00501AD2" w:rsidRPr="00CD6115" w:rsidRDefault="00501AD2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Всего:</w:t>
            </w:r>
          </w:p>
          <w:p w14:paraId="0314D4B5" w14:textId="77777777" w:rsidR="00501AD2" w:rsidRPr="00CD6115" w:rsidRDefault="00501AD2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 т.ч.:</w:t>
            </w:r>
          </w:p>
        </w:tc>
        <w:tc>
          <w:tcPr>
            <w:tcW w:w="1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30C2EC" w14:textId="77777777" w:rsidR="00501AD2" w:rsidRPr="00CD6115" w:rsidRDefault="0021384C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B2C727" w14:textId="77777777" w:rsidR="00501AD2" w:rsidRPr="00CD6115" w:rsidRDefault="0021384C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8F17D5" w14:textId="77777777" w:rsidR="00501AD2" w:rsidRPr="00CD6115" w:rsidRDefault="00501AD2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92191A" w14:textId="77777777" w:rsidR="00501AD2" w:rsidRPr="00CD6115" w:rsidRDefault="00501AD2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D9C24D" w14:textId="77777777" w:rsidR="00501AD2" w:rsidRPr="00CD6115" w:rsidRDefault="00501AD2" w:rsidP="00632F70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МАУДО «СШ г.Пугачёва»</w:t>
            </w:r>
          </w:p>
        </w:tc>
      </w:tr>
      <w:tr w:rsidR="00CD6115" w:rsidRPr="00CD6115" w14:paraId="267C42D6" w14:textId="77777777" w:rsidTr="00501AD2">
        <w:trPr>
          <w:gridAfter w:val="1"/>
          <w:wAfter w:w="10" w:type="dxa"/>
          <w:trHeight w:val="187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09D96E" w14:textId="77777777" w:rsidR="00501AD2" w:rsidRPr="00CD6115" w:rsidRDefault="00501AD2" w:rsidP="00632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E73871" w14:textId="77777777" w:rsidR="00501AD2" w:rsidRPr="00CD6115" w:rsidRDefault="00501AD2" w:rsidP="00632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6CF49B" w14:textId="77777777" w:rsidR="00501AD2" w:rsidRPr="00CD6115" w:rsidRDefault="00501AD2" w:rsidP="00632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F0C8F0" w14:textId="77777777" w:rsidR="00501AD2" w:rsidRPr="00CD6115" w:rsidRDefault="00501AD2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595583" w14:textId="77777777" w:rsidR="00501AD2" w:rsidRPr="00CD6115" w:rsidRDefault="0021384C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325084" w14:textId="77777777" w:rsidR="00501AD2" w:rsidRPr="00CD6115" w:rsidRDefault="0021384C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47AE32" w14:textId="77777777" w:rsidR="00501AD2" w:rsidRPr="00CD6115" w:rsidRDefault="00501AD2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F290A0" w14:textId="77777777" w:rsidR="00501AD2" w:rsidRPr="00CD6115" w:rsidRDefault="00501AD2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A32981" w14:textId="77777777" w:rsidR="00501AD2" w:rsidRPr="00CD6115" w:rsidRDefault="00501AD2" w:rsidP="00632F70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115" w:rsidRPr="00CD6115" w14:paraId="4DDB4DA8" w14:textId="77777777" w:rsidTr="005E7B96">
        <w:trPr>
          <w:trHeight w:val="60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1CC0B8" w14:textId="77777777" w:rsidR="00501AD2" w:rsidRPr="00CD6115" w:rsidRDefault="00501AD2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4491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1A166E" w14:textId="77777777" w:rsidR="00501AD2" w:rsidRPr="00CD6115" w:rsidRDefault="00501AD2" w:rsidP="00632F70">
            <w:pPr>
              <w:spacing w:after="0" w:line="240" w:lineRule="auto"/>
              <w:ind w:hanging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Задача 2: создание безопасных условий учебно-воспитательного процесса в образовательных учреждениях, укрепление материально-технической базы</w:t>
            </w:r>
          </w:p>
        </w:tc>
      </w:tr>
      <w:tr w:rsidR="00CD6115" w:rsidRPr="00CD6115" w14:paraId="216400F8" w14:textId="77777777" w:rsidTr="005E7B96">
        <w:trPr>
          <w:gridAfter w:val="1"/>
          <w:wAfter w:w="10" w:type="dxa"/>
          <w:trHeight w:val="274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3EFBBF" w14:textId="77777777" w:rsidR="00501AD2" w:rsidRPr="00CD6115" w:rsidRDefault="00501AD2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1.2.1.</w:t>
            </w:r>
          </w:p>
        </w:tc>
        <w:tc>
          <w:tcPr>
            <w:tcW w:w="46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4CC6CD" w14:textId="77777777" w:rsidR="00501AD2" w:rsidRPr="00CD6115" w:rsidRDefault="00501AD2" w:rsidP="00213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Оборудование учреждений </w:t>
            </w: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 xml:space="preserve">дополнительного образования в соответствии с требованиями обеспечения безопасности, в том числе техническое обслуживание автоматической пожарной сигнализации, обновление программного обеспечения объектового оборудования передачи сигнала на программно-аппаратный комплекс «Стрелец-Мониторинг», поверка качества огнезащитной обработки, замер сопротивления изоляции. </w:t>
            </w:r>
          </w:p>
        </w:tc>
        <w:tc>
          <w:tcPr>
            <w:tcW w:w="10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73560D" w14:textId="77777777" w:rsidR="00501AD2" w:rsidRPr="00CD6115" w:rsidRDefault="00501AD2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2024-</w:t>
            </w: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2026 годы</w:t>
            </w: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B917AC" w14:textId="77777777" w:rsidR="00501AD2" w:rsidRPr="00CD6115" w:rsidRDefault="00501AD2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Всего:</w:t>
            </w:r>
          </w:p>
          <w:p w14:paraId="42CE115A" w14:textId="77777777" w:rsidR="00501AD2" w:rsidRPr="00CD6115" w:rsidRDefault="00501AD2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в т.ч.:</w:t>
            </w:r>
          </w:p>
        </w:tc>
        <w:tc>
          <w:tcPr>
            <w:tcW w:w="12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7C8ACD" w14:textId="77777777" w:rsidR="00501AD2" w:rsidRPr="00CD6115" w:rsidRDefault="0021384C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38,0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E5C3E6" w14:textId="77777777" w:rsidR="00501AD2" w:rsidRPr="00CD6115" w:rsidRDefault="0021384C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9917E8" w14:textId="77777777" w:rsidR="00501AD2" w:rsidRPr="00CD6115" w:rsidRDefault="00501AD2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3718D2" w14:textId="77777777" w:rsidR="00501AD2" w:rsidRPr="00CD6115" w:rsidRDefault="00501AD2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BFD53A" w14:textId="77777777" w:rsidR="00501AD2" w:rsidRPr="00CD6115" w:rsidRDefault="00501AD2" w:rsidP="00632F70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МАУДО «СШ </w:t>
            </w: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г.Пугачёва»</w:t>
            </w:r>
          </w:p>
        </w:tc>
      </w:tr>
      <w:tr w:rsidR="00CD6115" w:rsidRPr="00CD6115" w14:paraId="0C55817F" w14:textId="77777777" w:rsidTr="005E7B96">
        <w:trPr>
          <w:gridAfter w:val="1"/>
          <w:wAfter w:w="10" w:type="dxa"/>
          <w:trHeight w:val="570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85EE0F" w14:textId="77777777" w:rsidR="00501AD2" w:rsidRPr="00CD6115" w:rsidRDefault="00501AD2" w:rsidP="00632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0A5F42" w14:textId="77777777" w:rsidR="00501AD2" w:rsidRPr="00CD6115" w:rsidRDefault="00501AD2" w:rsidP="00632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F54E74" w14:textId="77777777" w:rsidR="00501AD2" w:rsidRPr="00CD6115" w:rsidRDefault="00501AD2" w:rsidP="00632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CF8C23" w14:textId="77777777" w:rsidR="00501AD2" w:rsidRPr="00CD6115" w:rsidRDefault="00501AD2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2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3FE5F2" w14:textId="77777777" w:rsidR="00501AD2" w:rsidRPr="00CD6115" w:rsidRDefault="0021384C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38,0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653679" w14:textId="77777777" w:rsidR="00501AD2" w:rsidRPr="00CD6115" w:rsidRDefault="0021384C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E7BDB0" w14:textId="77777777" w:rsidR="00501AD2" w:rsidRPr="00CD6115" w:rsidRDefault="00501AD2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64DAFD" w14:textId="77777777" w:rsidR="00501AD2" w:rsidRPr="00CD6115" w:rsidRDefault="00501AD2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31CB6A" w14:textId="77777777" w:rsidR="00501AD2" w:rsidRPr="00CD6115" w:rsidRDefault="00501AD2" w:rsidP="00632F70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115" w:rsidRPr="00CD6115" w14:paraId="41223E3B" w14:textId="77777777" w:rsidTr="005E7B96">
        <w:trPr>
          <w:gridAfter w:val="1"/>
          <w:wAfter w:w="10" w:type="dxa"/>
          <w:trHeight w:val="570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558C66" w14:textId="77777777" w:rsidR="00501AD2" w:rsidRPr="00CD6115" w:rsidRDefault="00501AD2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1.2.2.</w:t>
            </w:r>
          </w:p>
        </w:tc>
        <w:tc>
          <w:tcPr>
            <w:tcW w:w="46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F805CA" w14:textId="77777777" w:rsidR="00501AD2" w:rsidRPr="00CD6115" w:rsidRDefault="00501AD2" w:rsidP="00213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Обеспечение антитеррористической защищенности учреждений дополнительного образования на основании постановления Правительства Российской Федерации от 2 августа 2019 года № 1006</w:t>
            </w:r>
            <w:r w:rsidR="006B3FFD"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: техническое обслуживание средств сигнализации объектов</w:t>
            </w:r>
          </w:p>
        </w:tc>
        <w:tc>
          <w:tcPr>
            <w:tcW w:w="10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02DCF7" w14:textId="77777777" w:rsidR="00501AD2" w:rsidRPr="00CD6115" w:rsidRDefault="00501AD2" w:rsidP="00EA4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2024-2026 годы</w:t>
            </w: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E3CD9E" w14:textId="77777777" w:rsidR="00501AD2" w:rsidRPr="00CD6115" w:rsidRDefault="00501AD2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Всего:</w:t>
            </w:r>
          </w:p>
          <w:p w14:paraId="2F53F0BB" w14:textId="77777777" w:rsidR="00501AD2" w:rsidRPr="00CD6115" w:rsidRDefault="00501AD2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 т.ч.:</w:t>
            </w:r>
          </w:p>
        </w:tc>
        <w:tc>
          <w:tcPr>
            <w:tcW w:w="12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46F09A" w14:textId="77777777" w:rsidR="00501AD2" w:rsidRPr="00CD6115" w:rsidRDefault="0021384C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892667" w14:textId="77777777" w:rsidR="00501AD2" w:rsidRPr="00CD6115" w:rsidRDefault="0021384C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930AD2" w14:textId="77777777" w:rsidR="00501AD2" w:rsidRPr="00CD6115" w:rsidRDefault="00501AD2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12E61F" w14:textId="77777777" w:rsidR="00501AD2" w:rsidRPr="00CD6115" w:rsidRDefault="00501AD2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12DFD7" w14:textId="77777777" w:rsidR="00501AD2" w:rsidRPr="00CD6115" w:rsidRDefault="00501AD2" w:rsidP="00632F70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МАУДО «СШ г.Пугачёва»</w:t>
            </w:r>
          </w:p>
        </w:tc>
      </w:tr>
      <w:tr w:rsidR="00CD6115" w:rsidRPr="00CD6115" w14:paraId="70B50D30" w14:textId="77777777" w:rsidTr="005E7B96">
        <w:trPr>
          <w:gridAfter w:val="1"/>
          <w:wAfter w:w="10" w:type="dxa"/>
          <w:trHeight w:val="570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BA327A" w14:textId="77777777" w:rsidR="00501AD2" w:rsidRPr="00CD6115" w:rsidRDefault="00501AD2" w:rsidP="00632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2F5261" w14:textId="77777777" w:rsidR="00501AD2" w:rsidRPr="00CD6115" w:rsidRDefault="00501AD2" w:rsidP="00632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7827D5" w14:textId="77777777" w:rsidR="00501AD2" w:rsidRPr="00CD6115" w:rsidRDefault="00501AD2" w:rsidP="00632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9CF2FE" w14:textId="77777777" w:rsidR="00501AD2" w:rsidRPr="00CD6115" w:rsidRDefault="00501AD2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2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22C13B" w14:textId="77777777" w:rsidR="00501AD2" w:rsidRPr="00CD6115" w:rsidRDefault="0021384C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5BCECB" w14:textId="77777777" w:rsidR="00501AD2" w:rsidRPr="00CD6115" w:rsidRDefault="0021384C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194431" w14:textId="77777777" w:rsidR="00501AD2" w:rsidRPr="00CD6115" w:rsidRDefault="00501AD2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5A1525" w14:textId="77777777" w:rsidR="00501AD2" w:rsidRPr="00CD6115" w:rsidRDefault="00501AD2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EA0456" w14:textId="77777777" w:rsidR="00501AD2" w:rsidRPr="00CD6115" w:rsidRDefault="00501AD2" w:rsidP="00632F70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115" w:rsidRPr="00CD6115" w14:paraId="6180D58E" w14:textId="77777777" w:rsidTr="005E7B96">
        <w:trPr>
          <w:gridAfter w:val="1"/>
          <w:wAfter w:w="10" w:type="dxa"/>
          <w:trHeight w:val="290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C7E23F" w14:textId="77777777" w:rsidR="00501AD2" w:rsidRPr="00CD6115" w:rsidRDefault="00501AD2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1.2.3.</w:t>
            </w:r>
          </w:p>
        </w:tc>
        <w:tc>
          <w:tcPr>
            <w:tcW w:w="46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3F75CF" w14:textId="77777777" w:rsidR="00501AD2" w:rsidRPr="00CD6115" w:rsidRDefault="00501AD2" w:rsidP="00632F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10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9767D4" w14:textId="77777777" w:rsidR="00501AD2" w:rsidRPr="00CD6115" w:rsidRDefault="00501AD2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2024-2026 годы</w:t>
            </w: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7723DB" w14:textId="77777777" w:rsidR="00501AD2" w:rsidRPr="00CD6115" w:rsidRDefault="00501AD2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Всего (</w:t>
            </w:r>
            <w:proofErr w:type="spellStart"/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):</w:t>
            </w:r>
          </w:p>
          <w:p w14:paraId="70A75B5A" w14:textId="77777777" w:rsidR="00501AD2" w:rsidRPr="00CD6115" w:rsidRDefault="00501AD2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 т.ч.:</w:t>
            </w:r>
          </w:p>
        </w:tc>
        <w:tc>
          <w:tcPr>
            <w:tcW w:w="12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6880E2" w14:textId="77777777" w:rsidR="00501AD2" w:rsidRPr="00CD6115" w:rsidRDefault="00501AD2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1560,0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253B3D" w14:textId="77777777" w:rsidR="00501AD2" w:rsidRPr="00CD6115" w:rsidRDefault="00501AD2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1560,0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5E6487" w14:textId="77777777" w:rsidR="00501AD2" w:rsidRPr="00CD6115" w:rsidRDefault="00501AD2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43994A" w14:textId="77777777" w:rsidR="00501AD2" w:rsidRPr="00CD6115" w:rsidRDefault="00501AD2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5C644E" w14:textId="77777777" w:rsidR="00501AD2" w:rsidRPr="00CD6115" w:rsidRDefault="00501AD2" w:rsidP="00632F70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МАУДО «СШ г.Пугачёва»</w:t>
            </w:r>
          </w:p>
        </w:tc>
      </w:tr>
      <w:tr w:rsidR="00CD6115" w:rsidRPr="00CD6115" w14:paraId="270A2697" w14:textId="77777777" w:rsidTr="005E7B96">
        <w:trPr>
          <w:gridAfter w:val="1"/>
          <w:wAfter w:w="10" w:type="dxa"/>
          <w:trHeight w:val="221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8DA4E5" w14:textId="77777777" w:rsidR="00501AD2" w:rsidRPr="00CD6115" w:rsidRDefault="00501AD2" w:rsidP="00632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FBA5C8" w14:textId="77777777" w:rsidR="00501AD2" w:rsidRPr="00CD6115" w:rsidRDefault="00501AD2" w:rsidP="00632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13B32A" w14:textId="77777777" w:rsidR="00501AD2" w:rsidRPr="00CD6115" w:rsidRDefault="00501AD2" w:rsidP="00632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CD0D01" w14:textId="77777777" w:rsidR="00501AD2" w:rsidRPr="00CD6115" w:rsidRDefault="00501AD2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2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78A26D" w14:textId="77777777" w:rsidR="00501AD2" w:rsidRPr="00CD6115" w:rsidRDefault="00501AD2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780,0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FBF8E0" w14:textId="77777777" w:rsidR="00501AD2" w:rsidRPr="00CD6115" w:rsidRDefault="00501AD2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780,0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879BF1" w14:textId="77777777" w:rsidR="00501AD2" w:rsidRPr="00CD6115" w:rsidRDefault="00501AD2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763BFA" w14:textId="77777777" w:rsidR="00501AD2" w:rsidRPr="00CD6115" w:rsidRDefault="00501AD2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E7ADF9" w14:textId="77777777" w:rsidR="00501AD2" w:rsidRPr="00CD6115" w:rsidRDefault="00501AD2" w:rsidP="00632F70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115" w:rsidRPr="00CD6115" w14:paraId="49788AE7" w14:textId="77777777" w:rsidTr="005E7B96">
        <w:trPr>
          <w:gridAfter w:val="1"/>
          <w:wAfter w:w="10" w:type="dxa"/>
          <w:trHeight w:val="255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772F5E" w14:textId="77777777" w:rsidR="00501AD2" w:rsidRPr="00CD6115" w:rsidRDefault="00501AD2" w:rsidP="00632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61120D" w14:textId="77777777" w:rsidR="00501AD2" w:rsidRPr="00CD6115" w:rsidRDefault="00501AD2" w:rsidP="00632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FE3B96" w14:textId="77777777" w:rsidR="00501AD2" w:rsidRPr="00CD6115" w:rsidRDefault="00501AD2" w:rsidP="00632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40D28A" w14:textId="77777777" w:rsidR="00501AD2" w:rsidRPr="00CD6115" w:rsidRDefault="00501AD2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 (</w:t>
            </w:r>
            <w:proofErr w:type="spellStart"/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D9EB4D" w14:textId="77777777" w:rsidR="00501AD2" w:rsidRPr="00CD6115" w:rsidRDefault="00501AD2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780,0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24A36A" w14:textId="77777777" w:rsidR="00501AD2" w:rsidRPr="00CD6115" w:rsidRDefault="00501AD2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780,0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9E0D6D" w14:textId="77777777" w:rsidR="00501AD2" w:rsidRPr="00CD6115" w:rsidRDefault="00501AD2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75C200" w14:textId="77777777" w:rsidR="00501AD2" w:rsidRPr="00CD6115" w:rsidRDefault="00501AD2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A044B4" w14:textId="77777777" w:rsidR="00501AD2" w:rsidRPr="00CD6115" w:rsidRDefault="00501AD2" w:rsidP="00632F70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115" w:rsidRPr="00CD6115" w14:paraId="210A5F85" w14:textId="77777777" w:rsidTr="005E7B96">
        <w:trPr>
          <w:gridAfter w:val="1"/>
          <w:wAfter w:w="10" w:type="dxa"/>
          <w:trHeight w:val="290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758DC5" w14:textId="77777777" w:rsidR="00501AD2" w:rsidRPr="00CD6115" w:rsidRDefault="00501AD2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1.2.4.</w:t>
            </w:r>
          </w:p>
        </w:tc>
        <w:tc>
          <w:tcPr>
            <w:tcW w:w="46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CC8DD8" w14:textId="77777777" w:rsidR="00501AD2" w:rsidRPr="00CD6115" w:rsidRDefault="00501AD2" w:rsidP="00632F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Капитальный и текущий ремонт учреждения</w:t>
            </w:r>
          </w:p>
        </w:tc>
        <w:tc>
          <w:tcPr>
            <w:tcW w:w="10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6A51B0" w14:textId="77777777" w:rsidR="00501AD2" w:rsidRPr="00CD6115" w:rsidRDefault="00501AD2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2024-2026 годы</w:t>
            </w: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CCABF2" w14:textId="77777777" w:rsidR="00501AD2" w:rsidRPr="00CD6115" w:rsidRDefault="00501AD2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Всего (</w:t>
            </w:r>
            <w:proofErr w:type="spellStart"/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):</w:t>
            </w:r>
          </w:p>
          <w:p w14:paraId="25ED490B" w14:textId="77777777" w:rsidR="00501AD2" w:rsidRPr="00CD6115" w:rsidRDefault="00501AD2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 т.ч.:</w:t>
            </w:r>
          </w:p>
        </w:tc>
        <w:tc>
          <w:tcPr>
            <w:tcW w:w="12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17F4A7" w14:textId="77777777" w:rsidR="00501AD2" w:rsidRPr="00CD6115" w:rsidRDefault="00501AD2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1443,3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11735A" w14:textId="77777777" w:rsidR="00501AD2" w:rsidRPr="00CD6115" w:rsidRDefault="00501AD2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1443,3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82FE84" w14:textId="77777777" w:rsidR="00501AD2" w:rsidRPr="00CD6115" w:rsidRDefault="00501AD2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6AD7FB" w14:textId="77777777" w:rsidR="00501AD2" w:rsidRPr="00CD6115" w:rsidRDefault="00501AD2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ECAF35" w14:textId="77777777" w:rsidR="00501AD2" w:rsidRPr="00CD6115" w:rsidRDefault="00501AD2" w:rsidP="00632F70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МАУДО «СШ г.Пугачёва»</w:t>
            </w:r>
          </w:p>
        </w:tc>
      </w:tr>
      <w:tr w:rsidR="00CD6115" w:rsidRPr="00CD6115" w14:paraId="17F7B759" w14:textId="77777777" w:rsidTr="005E7B96">
        <w:trPr>
          <w:gridAfter w:val="1"/>
          <w:wAfter w:w="10" w:type="dxa"/>
          <w:trHeight w:val="221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FF2DEF" w14:textId="77777777" w:rsidR="00501AD2" w:rsidRPr="00CD6115" w:rsidRDefault="00501AD2" w:rsidP="00632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9201A4" w14:textId="77777777" w:rsidR="00501AD2" w:rsidRPr="00CD6115" w:rsidRDefault="00501AD2" w:rsidP="00632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55C5ED" w14:textId="77777777" w:rsidR="00501AD2" w:rsidRPr="00CD6115" w:rsidRDefault="00501AD2" w:rsidP="00632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96C44D" w14:textId="77777777" w:rsidR="00501AD2" w:rsidRPr="00CD6115" w:rsidRDefault="00501AD2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2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F5A872" w14:textId="77777777" w:rsidR="00501AD2" w:rsidRPr="00CD6115" w:rsidRDefault="00501AD2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43,3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4C06FC" w14:textId="77777777" w:rsidR="00501AD2" w:rsidRPr="00CD6115" w:rsidRDefault="00501AD2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43,3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B4EF34" w14:textId="77777777" w:rsidR="00501AD2" w:rsidRPr="00CD6115" w:rsidRDefault="00501AD2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4968E5" w14:textId="77777777" w:rsidR="00501AD2" w:rsidRPr="00CD6115" w:rsidRDefault="00501AD2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49EC35" w14:textId="77777777" w:rsidR="00501AD2" w:rsidRPr="00CD6115" w:rsidRDefault="00501AD2" w:rsidP="00632F70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115" w:rsidRPr="00CD6115" w14:paraId="45AD301C" w14:textId="77777777" w:rsidTr="005E7B96">
        <w:trPr>
          <w:gridAfter w:val="1"/>
          <w:wAfter w:w="10" w:type="dxa"/>
          <w:trHeight w:val="221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41A22F" w14:textId="77777777" w:rsidR="00501AD2" w:rsidRPr="00CD6115" w:rsidRDefault="00501AD2" w:rsidP="00632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F7982E" w14:textId="77777777" w:rsidR="00501AD2" w:rsidRPr="00CD6115" w:rsidRDefault="00501AD2" w:rsidP="00632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95CB8A" w14:textId="77777777" w:rsidR="00501AD2" w:rsidRPr="00CD6115" w:rsidRDefault="00501AD2" w:rsidP="00632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AE5B21" w14:textId="77777777" w:rsidR="00501AD2" w:rsidRPr="00CD6115" w:rsidRDefault="00501AD2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 (</w:t>
            </w:r>
            <w:proofErr w:type="spellStart"/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EACD57" w14:textId="77777777" w:rsidR="00501AD2" w:rsidRPr="00CD6115" w:rsidRDefault="00501AD2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1400,0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D45FF7" w14:textId="77777777" w:rsidR="00501AD2" w:rsidRPr="00CD6115" w:rsidRDefault="00501AD2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1400,0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726D01" w14:textId="77777777" w:rsidR="00501AD2" w:rsidRPr="00CD6115" w:rsidRDefault="00501AD2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CCBD3E" w14:textId="77777777" w:rsidR="00501AD2" w:rsidRPr="00CD6115" w:rsidRDefault="00501AD2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84D35C" w14:textId="77777777" w:rsidR="00501AD2" w:rsidRPr="00CD6115" w:rsidRDefault="00501AD2" w:rsidP="00632F70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115" w:rsidRPr="00CD6115" w14:paraId="3BA876B6" w14:textId="77777777" w:rsidTr="005E7B96">
        <w:trPr>
          <w:gridAfter w:val="1"/>
          <w:wAfter w:w="10" w:type="dxa"/>
          <w:trHeight w:val="290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1B8B26" w14:textId="77777777" w:rsidR="00501AD2" w:rsidRPr="00CD6115" w:rsidRDefault="00501AD2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1.2.5.</w:t>
            </w:r>
          </w:p>
        </w:tc>
        <w:tc>
          <w:tcPr>
            <w:tcW w:w="46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B5F6A3" w14:textId="77777777" w:rsidR="00501AD2" w:rsidRPr="00CD6115" w:rsidRDefault="00501AD2" w:rsidP="00632F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Устройство асфальтобетонного покрытия беговых дорожек на стадионе</w:t>
            </w:r>
          </w:p>
        </w:tc>
        <w:tc>
          <w:tcPr>
            <w:tcW w:w="10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C3B024" w14:textId="77777777" w:rsidR="00501AD2" w:rsidRPr="00CD6115" w:rsidRDefault="00501AD2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2024-2026 </w:t>
            </w: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годы</w:t>
            </w: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49489E" w14:textId="77777777" w:rsidR="00501AD2" w:rsidRPr="00CD6115" w:rsidRDefault="00501AD2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Всего:</w:t>
            </w:r>
          </w:p>
          <w:p w14:paraId="6A73B2D5" w14:textId="77777777" w:rsidR="00501AD2" w:rsidRPr="00CD6115" w:rsidRDefault="00501AD2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 т.ч.:</w:t>
            </w:r>
          </w:p>
        </w:tc>
        <w:tc>
          <w:tcPr>
            <w:tcW w:w="12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A0829F" w14:textId="77777777" w:rsidR="00501AD2" w:rsidRPr="00CD6115" w:rsidRDefault="00501AD2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817,3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C00785" w14:textId="77777777" w:rsidR="00501AD2" w:rsidRPr="00CD6115" w:rsidRDefault="00501AD2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817,3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ED599A" w14:textId="77777777" w:rsidR="00501AD2" w:rsidRPr="00CD6115" w:rsidRDefault="00501AD2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932C29" w14:textId="77777777" w:rsidR="00501AD2" w:rsidRPr="00CD6115" w:rsidRDefault="00501AD2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11D1BF" w14:textId="77777777" w:rsidR="00501AD2" w:rsidRPr="00CD6115" w:rsidRDefault="00501AD2" w:rsidP="00632F70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МАУДО «СШ г.Пугачёва»</w:t>
            </w:r>
          </w:p>
        </w:tc>
      </w:tr>
      <w:tr w:rsidR="00CD6115" w:rsidRPr="00CD6115" w14:paraId="2A2A9074" w14:textId="77777777" w:rsidTr="005E7B96">
        <w:trPr>
          <w:gridAfter w:val="1"/>
          <w:wAfter w:w="10" w:type="dxa"/>
          <w:trHeight w:val="221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DEF45D" w14:textId="77777777" w:rsidR="00501AD2" w:rsidRPr="00CD6115" w:rsidRDefault="00501AD2" w:rsidP="00632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51823B" w14:textId="77777777" w:rsidR="00501AD2" w:rsidRPr="00CD6115" w:rsidRDefault="00501AD2" w:rsidP="00632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FDE13B" w14:textId="77777777" w:rsidR="00501AD2" w:rsidRPr="00CD6115" w:rsidRDefault="00501AD2" w:rsidP="00632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B67F6F" w14:textId="77777777" w:rsidR="00501AD2" w:rsidRPr="00CD6115" w:rsidRDefault="00501AD2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2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43877D" w14:textId="77777777" w:rsidR="00501AD2" w:rsidRPr="00CD6115" w:rsidRDefault="00501AD2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817,3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B188CC" w14:textId="77777777" w:rsidR="00501AD2" w:rsidRPr="00CD6115" w:rsidRDefault="00501AD2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817,3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D9D167" w14:textId="77777777" w:rsidR="00501AD2" w:rsidRPr="00CD6115" w:rsidRDefault="00501AD2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432758" w14:textId="77777777" w:rsidR="00501AD2" w:rsidRPr="00CD6115" w:rsidRDefault="00501AD2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494D63" w14:textId="77777777" w:rsidR="00501AD2" w:rsidRPr="00CD6115" w:rsidRDefault="00501AD2" w:rsidP="00632F70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115" w:rsidRPr="00CD6115" w14:paraId="72EF79A6" w14:textId="77777777" w:rsidTr="005E7B96">
        <w:trPr>
          <w:gridAfter w:val="1"/>
          <w:wAfter w:w="10" w:type="dxa"/>
          <w:trHeight w:val="219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F4828A" w14:textId="77777777" w:rsidR="00501AD2" w:rsidRPr="00CD6115" w:rsidRDefault="00501AD2" w:rsidP="00632F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40BE26" w14:textId="77777777" w:rsidR="00501AD2" w:rsidRPr="00CD6115" w:rsidRDefault="00501AD2" w:rsidP="00632F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Итого по подпрограмме № 12</w:t>
            </w:r>
          </w:p>
          <w:p w14:paraId="16CBA5BA" w14:textId="77777777" w:rsidR="00501AD2" w:rsidRPr="00CD6115" w:rsidRDefault="00501AD2" w:rsidP="00632F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A195F5" w14:textId="77777777" w:rsidR="00501AD2" w:rsidRPr="00CD6115" w:rsidRDefault="00501AD2" w:rsidP="00632F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02931F" w14:textId="77777777" w:rsidR="00501AD2" w:rsidRPr="00CD6115" w:rsidRDefault="00501AD2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Всего (</w:t>
            </w:r>
            <w:proofErr w:type="spellStart"/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):</w:t>
            </w:r>
          </w:p>
          <w:p w14:paraId="0CD2F22B" w14:textId="77777777" w:rsidR="00501AD2" w:rsidRPr="00CD6115" w:rsidRDefault="00501AD2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 т.ч.:</w:t>
            </w:r>
          </w:p>
        </w:tc>
        <w:tc>
          <w:tcPr>
            <w:tcW w:w="12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1104C" w14:textId="77777777" w:rsidR="00501AD2" w:rsidRPr="00CD6115" w:rsidRDefault="0021384C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53137,</w:t>
            </w:r>
            <w:r w:rsidR="00241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B01B0" w14:textId="77777777" w:rsidR="00501AD2" w:rsidRPr="00CD6115" w:rsidRDefault="0021384C" w:rsidP="00C74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2479</w:t>
            </w:r>
            <w:r w:rsidR="00C74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CD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41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7C7AC1" w14:textId="77777777" w:rsidR="00501AD2" w:rsidRPr="00CD6115" w:rsidRDefault="00501AD2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14150,2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7E1255" w14:textId="77777777" w:rsidR="00501AD2" w:rsidRPr="00CD6115" w:rsidRDefault="00501AD2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14195,4</w:t>
            </w:r>
          </w:p>
        </w:tc>
        <w:tc>
          <w:tcPr>
            <w:tcW w:w="26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922704" w14:textId="77777777" w:rsidR="00501AD2" w:rsidRPr="00CD6115" w:rsidRDefault="00501AD2" w:rsidP="00632F70">
            <w:pPr>
              <w:spacing w:after="0" w:line="240" w:lineRule="auto"/>
              <w:ind w:hanging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D6115" w:rsidRPr="00CD6115" w14:paraId="10D505C0" w14:textId="77777777" w:rsidTr="005E7B96">
        <w:trPr>
          <w:gridAfter w:val="1"/>
          <w:wAfter w:w="10" w:type="dxa"/>
          <w:trHeight w:val="101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1AD428" w14:textId="77777777" w:rsidR="00501AD2" w:rsidRPr="00CD6115" w:rsidRDefault="00501AD2" w:rsidP="00632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49F04D" w14:textId="77777777" w:rsidR="00501AD2" w:rsidRPr="00CD6115" w:rsidRDefault="00501AD2" w:rsidP="00632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9497C8" w14:textId="77777777" w:rsidR="00501AD2" w:rsidRPr="00CD6115" w:rsidRDefault="00501AD2" w:rsidP="00632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8FBD62" w14:textId="77777777" w:rsidR="00501AD2" w:rsidRPr="00CD6115" w:rsidRDefault="00501AD2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2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11778" w14:textId="77777777" w:rsidR="00501AD2" w:rsidRPr="00CD6115" w:rsidRDefault="0021384C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45119,7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E1949" w14:textId="77777777" w:rsidR="00501AD2" w:rsidRPr="00CD6115" w:rsidRDefault="004E7001" w:rsidP="004E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16774,1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ACABF5" w14:textId="77777777" w:rsidR="00501AD2" w:rsidRPr="00CD6115" w:rsidRDefault="00501AD2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14150,2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4DB6D0" w14:textId="77777777" w:rsidR="00501AD2" w:rsidRPr="00CD6115" w:rsidRDefault="00501AD2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14195,4</w:t>
            </w:r>
          </w:p>
        </w:tc>
        <w:tc>
          <w:tcPr>
            <w:tcW w:w="2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6B2E1E" w14:textId="77777777" w:rsidR="00501AD2" w:rsidRPr="00CD6115" w:rsidRDefault="00501AD2" w:rsidP="00632F70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115" w:rsidRPr="00CD6115" w14:paraId="6DBF9E95" w14:textId="77777777" w:rsidTr="00632F70">
        <w:trPr>
          <w:gridAfter w:val="1"/>
          <w:wAfter w:w="10" w:type="dxa"/>
          <w:trHeight w:val="101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4A49DA" w14:textId="77777777" w:rsidR="00501AD2" w:rsidRPr="00CD6115" w:rsidRDefault="00501AD2" w:rsidP="00632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000563" w14:textId="77777777" w:rsidR="00501AD2" w:rsidRPr="00CD6115" w:rsidRDefault="00501AD2" w:rsidP="00632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DB94F6" w14:textId="77777777" w:rsidR="00501AD2" w:rsidRPr="00CD6115" w:rsidRDefault="00501AD2" w:rsidP="00632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EE6DB8" w14:textId="77777777" w:rsidR="00501AD2" w:rsidRPr="00CD6115" w:rsidRDefault="00501AD2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 (</w:t>
            </w:r>
            <w:proofErr w:type="spellStart"/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F40933" w14:textId="77777777" w:rsidR="00501AD2" w:rsidRPr="00CD6115" w:rsidRDefault="004E7001" w:rsidP="0024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8017,</w:t>
            </w:r>
            <w:r w:rsidR="00241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11F62A" w14:textId="77777777" w:rsidR="00501AD2" w:rsidRPr="00CD6115" w:rsidRDefault="004E7001" w:rsidP="0024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8017,</w:t>
            </w:r>
            <w:r w:rsidR="00241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1DA736" w14:textId="77777777" w:rsidR="00501AD2" w:rsidRPr="00CD6115" w:rsidRDefault="00501AD2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A4A97E" w14:textId="77777777" w:rsidR="00501AD2" w:rsidRPr="00CD6115" w:rsidRDefault="00501AD2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072FBF" w14:textId="77777777" w:rsidR="00501AD2" w:rsidRPr="00CD6115" w:rsidRDefault="00501AD2" w:rsidP="00632F70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115" w:rsidRPr="00CD6115" w14:paraId="37D3451C" w14:textId="77777777" w:rsidTr="005E7B96">
        <w:trPr>
          <w:gridAfter w:val="1"/>
          <w:wAfter w:w="10" w:type="dxa"/>
          <w:trHeight w:val="225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339F0E" w14:textId="77777777" w:rsidR="00501AD2" w:rsidRPr="00CD6115" w:rsidRDefault="00501AD2" w:rsidP="00632F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69CFB4" w14:textId="77777777" w:rsidR="00501AD2" w:rsidRPr="00CD6115" w:rsidRDefault="00501AD2" w:rsidP="00632F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Итого по муниципальной программе:</w:t>
            </w:r>
          </w:p>
          <w:p w14:paraId="1451EA5C" w14:textId="77777777" w:rsidR="00501AD2" w:rsidRPr="00CD6115" w:rsidRDefault="00501AD2" w:rsidP="00632F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  <w:p w14:paraId="25988737" w14:textId="77777777" w:rsidR="00501AD2" w:rsidRPr="00CD6115" w:rsidRDefault="00501AD2" w:rsidP="00632F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8820DF" w14:textId="77777777" w:rsidR="00501AD2" w:rsidRPr="00CD6115" w:rsidRDefault="00501AD2" w:rsidP="00632F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61E752" w14:textId="77777777" w:rsidR="00501AD2" w:rsidRPr="00CD6115" w:rsidRDefault="00501AD2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Всего (</w:t>
            </w:r>
            <w:proofErr w:type="spellStart"/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):</w:t>
            </w:r>
          </w:p>
          <w:p w14:paraId="02F42C9A" w14:textId="77777777" w:rsidR="00501AD2" w:rsidRPr="00CD6115" w:rsidRDefault="00501AD2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 т.ч.:</w:t>
            </w:r>
          </w:p>
        </w:tc>
        <w:tc>
          <w:tcPr>
            <w:tcW w:w="12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FD481" w14:textId="77777777" w:rsidR="00501AD2" w:rsidRPr="00CD6115" w:rsidRDefault="004E7001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2811867,7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83A6C" w14:textId="77777777" w:rsidR="00501AD2" w:rsidRPr="00CD6115" w:rsidRDefault="004E7001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1108279,6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961ED2" w14:textId="77777777" w:rsidR="00501AD2" w:rsidRPr="00CD6115" w:rsidRDefault="004E7001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877968,2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29331B" w14:textId="77777777" w:rsidR="00501AD2" w:rsidRPr="00CD6115" w:rsidRDefault="004E7001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825619,9</w:t>
            </w:r>
          </w:p>
        </w:tc>
        <w:tc>
          <w:tcPr>
            <w:tcW w:w="26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9A8452" w14:textId="77777777" w:rsidR="00501AD2" w:rsidRPr="00CD6115" w:rsidRDefault="00501AD2" w:rsidP="00632F70">
            <w:pPr>
              <w:spacing w:after="0" w:line="240" w:lineRule="auto"/>
              <w:ind w:hanging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D6115" w:rsidRPr="00CD6115" w14:paraId="7AB5728C" w14:textId="77777777" w:rsidTr="005E7B96">
        <w:trPr>
          <w:gridAfter w:val="1"/>
          <w:wAfter w:w="10" w:type="dxa"/>
          <w:trHeight w:val="92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0F1ECF" w14:textId="77777777" w:rsidR="00501AD2" w:rsidRPr="00CD6115" w:rsidRDefault="00501AD2" w:rsidP="00632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1DCAA8" w14:textId="77777777" w:rsidR="00501AD2" w:rsidRPr="00CD6115" w:rsidRDefault="00501AD2" w:rsidP="00632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F4789C" w14:textId="77777777" w:rsidR="00501AD2" w:rsidRPr="00CD6115" w:rsidRDefault="00501AD2" w:rsidP="00632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C3A987" w14:textId="77777777" w:rsidR="00501AD2" w:rsidRPr="00CD6115" w:rsidRDefault="00501AD2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2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B6401" w14:textId="77777777" w:rsidR="00501AD2" w:rsidRPr="00CD6115" w:rsidRDefault="004E7001" w:rsidP="0024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552847,</w:t>
            </w:r>
            <w:r w:rsidR="00241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484A8A" w14:textId="77777777" w:rsidR="00501AD2" w:rsidRPr="00CD6115" w:rsidRDefault="004E7001" w:rsidP="0024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218083,</w:t>
            </w:r>
            <w:r w:rsidR="00241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60513F" w14:textId="77777777" w:rsidR="00501AD2" w:rsidRPr="00CD6115" w:rsidRDefault="00501AD2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167030,0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19B1CF" w14:textId="77777777" w:rsidR="00501AD2" w:rsidRPr="00CD6115" w:rsidRDefault="00501AD2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167733,7</w:t>
            </w:r>
          </w:p>
        </w:tc>
        <w:tc>
          <w:tcPr>
            <w:tcW w:w="2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C71676" w14:textId="77777777" w:rsidR="00501AD2" w:rsidRPr="00CD6115" w:rsidRDefault="00501AD2" w:rsidP="00632F70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115" w:rsidRPr="00CD6115" w14:paraId="531767F5" w14:textId="77777777" w:rsidTr="005E7B96">
        <w:trPr>
          <w:gridAfter w:val="1"/>
          <w:wAfter w:w="10" w:type="dxa"/>
          <w:trHeight w:val="92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F86238" w14:textId="77777777" w:rsidR="00501AD2" w:rsidRPr="00CD6115" w:rsidRDefault="00501AD2" w:rsidP="00632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DCAD79" w14:textId="77777777" w:rsidR="00501AD2" w:rsidRPr="00CD6115" w:rsidRDefault="00501AD2" w:rsidP="00632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F7DE77" w14:textId="77777777" w:rsidR="00501AD2" w:rsidRPr="00CD6115" w:rsidRDefault="00501AD2" w:rsidP="00632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1E3718" w14:textId="77777777" w:rsidR="00501AD2" w:rsidRPr="00CD6115" w:rsidRDefault="00501AD2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 (</w:t>
            </w:r>
            <w:proofErr w:type="spellStart"/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498F1" w14:textId="77777777" w:rsidR="00501AD2" w:rsidRPr="00CD6115" w:rsidRDefault="004E7001" w:rsidP="0024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2015787,</w:t>
            </w:r>
            <w:r w:rsidR="00241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DC2DE5" w14:textId="77777777" w:rsidR="00501AD2" w:rsidRPr="00CD6115" w:rsidRDefault="004E7001" w:rsidP="0024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762545,</w:t>
            </w:r>
            <w:r w:rsidR="00241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D96396" w14:textId="77777777" w:rsidR="00501AD2" w:rsidRPr="00CD6115" w:rsidRDefault="004E7001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629632,5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CE5094" w14:textId="77777777" w:rsidR="00501AD2" w:rsidRPr="00CD6115" w:rsidRDefault="004E7001" w:rsidP="004E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623609,5</w:t>
            </w:r>
          </w:p>
        </w:tc>
        <w:tc>
          <w:tcPr>
            <w:tcW w:w="2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F60480" w14:textId="77777777" w:rsidR="00501AD2" w:rsidRPr="00CD6115" w:rsidRDefault="00501AD2" w:rsidP="00632F70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AD2" w:rsidRPr="00CD6115" w14:paraId="1A654DDA" w14:textId="77777777" w:rsidTr="005E7B96">
        <w:trPr>
          <w:gridAfter w:val="1"/>
          <w:wAfter w:w="10" w:type="dxa"/>
          <w:trHeight w:val="92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FC0A74" w14:textId="77777777" w:rsidR="00501AD2" w:rsidRPr="00CD6115" w:rsidRDefault="00501AD2" w:rsidP="00632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29E5EC" w14:textId="77777777" w:rsidR="00501AD2" w:rsidRPr="00CD6115" w:rsidRDefault="00501AD2" w:rsidP="00632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666A25" w14:textId="77777777" w:rsidR="00501AD2" w:rsidRPr="00CD6115" w:rsidRDefault="00501AD2" w:rsidP="00632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02FE5C" w14:textId="77777777" w:rsidR="00501AD2" w:rsidRPr="00CD6115" w:rsidRDefault="00501AD2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ФБ (</w:t>
            </w:r>
            <w:proofErr w:type="spellStart"/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E4DEFF" w14:textId="77777777" w:rsidR="00501AD2" w:rsidRPr="00CD6115" w:rsidRDefault="004E7001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243233,1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4BB2BC" w14:textId="77777777" w:rsidR="00501AD2" w:rsidRPr="00CD6115" w:rsidRDefault="004E7001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127650,7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147E75" w14:textId="77777777" w:rsidR="00501AD2" w:rsidRPr="00CD6115" w:rsidRDefault="004E7001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81305,7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443621" w14:textId="77777777" w:rsidR="004E7001" w:rsidRPr="00CD6115" w:rsidRDefault="004E7001" w:rsidP="004E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34276,7</w:t>
            </w:r>
          </w:p>
        </w:tc>
        <w:tc>
          <w:tcPr>
            <w:tcW w:w="2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DD71D9" w14:textId="77777777" w:rsidR="00501AD2" w:rsidRPr="00CD6115" w:rsidRDefault="00501AD2" w:rsidP="00632F70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B686AA1" w14:textId="124056D3" w:rsidR="00587C47" w:rsidRDefault="00587C47" w:rsidP="005E7B96">
      <w:pPr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94F9B11" w14:textId="0DFCC0C8" w:rsidR="007A785C" w:rsidRDefault="007A785C" w:rsidP="005E7B96">
      <w:pPr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347C77D2" w14:textId="77777777" w:rsidR="007A785C" w:rsidRPr="00CD6115" w:rsidRDefault="007A785C" w:rsidP="005E7B96">
      <w:pPr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2FCF7270" w14:textId="77777777" w:rsidR="005E7B96" w:rsidRPr="00CD6115" w:rsidRDefault="005E7B96" w:rsidP="005E7B96">
      <w:pPr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D6115">
        <w:rPr>
          <w:rFonts w:ascii="PT Astra Serif" w:eastAsia="Times New Roman" w:hAnsi="PT Astra Serif" w:cs="Times New Roman"/>
          <w:sz w:val="28"/>
          <w:szCs w:val="28"/>
          <w:lang w:eastAsia="ru-RU"/>
        </w:rPr>
        <w:t>___________________</w:t>
      </w:r>
    </w:p>
    <w:p w14:paraId="44660542" w14:textId="77777777" w:rsidR="005E7B96" w:rsidRPr="00CD6115" w:rsidRDefault="005E7B96" w:rsidP="005E7B96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D6115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</w:p>
    <w:p w14:paraId="18E49543" w14:textId="77777777" w:rsidR="005E7B96" w:rsidRPr="00CD6115" w:rsidRDefault="005E7B96" w:rsidP="005D798B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</w:p>
    <w:p w14:paraId="143EEE7B" w14:textId="77777777" w:rsidR="006C06B5" w:rsidRPr="00CD6115" w:rsidRDefault="006C06B5" w:rsidP="005D798B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</w:p>
    <w:p w14:paraId="4D4F8E91" w14:textId="77777777" w:rsidR="006C06B5" w:rsidRPr="00CD6115" w:rsidRDefault="006C06B5" w:rsidP="005D798B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</w:p>
    <w:p w14:paraId="001D3F20" w14:textId="77777777" w:rsidR="006C06B5" w:rsidRPr="00CD6115" w:rsidRDefault="006C06B5" w:rsidP="005D798B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</w:p>
    <w:p w14:paraId="7D0B580F" w14:textId="77777777" w:rsidR="006C06B5" w:rsidRPr="00CD6115" w:rsidRDefault="006C06B5" w:rsidP="005D798B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</w:p>
    <w:p w14:paraId="373E2273" w14:textId="77777777" w:rsidR="006C06B5" w:rsidRPr="00CD6115" w:rsidRDefault="006C06B5" w:rsidP="005D798B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</w:p>
    <w:p w14:paraId="65BC6653" w14:textId="77777777" w:rsidR="006C06B5" w:rsidRPr="00CD6115" w:rsidRDefault="006C06B5" w:rsidP="005D798B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</w:p>
    <w:p w14:paraId="07AE621C" w14:textId="77777777" w:rsidR="006C06B5" w:rsidRPr="00CD6115" w:rsidRDefault="006C06B5" w:rsidP="005D798B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</w:p>
    <w:p w14:paraId="47F68B7C" w14:textId="77777777" w:rsidR="006C06B5" w:rsidRPr="00CD6115" w:rsidRDefault="006C06B5" w:rsidP="005D798B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</w:p>
    <w:p w14:paraId="5852008B" w14:textId="77777777" w:rsidR="006C06B5" w:rsidRPr="00CD6115" w:rsidRDefault="006C06B5" w:rsidP="005D798B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</w:p>
    <w:p w14:paraId="7FC5E88B" w14:textId="77777777" w:rsidR="006C06B5" w:rsidRPr="00CD6115" w:rsidRDefault="006C06B5" w:rsidP="006C06B5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  <w:r w:rsidRPr="00CD611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3 к постановлению администрации Пугачевского муниципального района </w:t>
      </w:r>
    </w:p>
    <w:p w14:paraId="66771608" w14:textId="77777777" w:rsidR="006C06B5" w:rsidRPr="00CD6115" w:rsidRDefault="006C06B5" w:rsidP="006C06B5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  <w:r w:rsidRPr="00CD6115">
        <w:rPr>
          <w:rFonts w:ascii="Times New Roman" w:hAnsi="Times New Roman" w:cs="Times New Roman"/>
          <w:sz w:val="28"/>
          <w:szCs w:val="28"/>
        </w:rPr>
        <w:t xml:space="preserve">Саратовской области </w:t>
      </w:r>
    </w:p>
    <w:p w14:paraId="0195134B" w14:textId="76081254" w:rsidR="006C06B5" w:rsidRPr="00CD6115" w:rsidRDefault="006C06B5" w:rsidP="006C06B5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  <w:r w:rsidRPr="00CD6115">
        <w:rPr>
          <w:rFonts w:ascii="Times New Roman" w:hAnsi="Times New Roman" w:cs="Times New Roman"/>
          <w:sz w:val="28"/>
          <w:szCs w:val="28"/>
        </w:rPr>
        <w:t xml:space="preserve">от </w:t>
      </w:r>
      <w:r w:rsidR="007A785C">
        <w:rPr>
          <w:rFonts w:ascii="Times New Roman" w:hAnsi="Times New Roman" w:cs="Times New Roman"/>
          <w:sz w:val="28"/>
          <w:szCs w:val="28"/>
        </w:rPr>
        <w:t xml:space="preserve">13 марта </w:t>
      </w:r>
      <w:r w:rsidRPr="00CD6115">
        <w:rPr>
          <w:rFonts w:ascii="Times New Roman" w:hAnsi="Times New Roman" w:cs="Times New Roman"/>
          <w:sz w:val="28"/>
          <w:szCs w:val="28"/>
        </w:rPr>
        <w:t>202</w:t>
      </w:r>
      <w:r w:rsidR="000F0691" w:rsidRPr="00CD6115">
        <w:rPr>
          <w:rFonts w:ascii="Times New Roman" w:hAnsi="Times New Roman" w:cs="Times New Roman"/>
          <w:sz w:val="28"/>
          <w:szCs w:val="28"/>
        </w:rPr>
        <w:t>5</w:t>
      </w:r>
      <w:r w:rsidRPr="00CD6115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7A785C">
        <w:rPr>
          <w:rFonts w:ascii="Times New Roman" w:hAnsi="Times New Roman" w:cs="Times New Roman"/>
          <w:sz w:val="28"/>
          <w:szCs w:val="28"/>
        </w:rPr>
        <w:t>377</w:t>
      </w:r>
    </w:p>
    <w:p w14:paraId="4F11C451" w14:textId="77777777" w:rsidR="006C06B5" w:rsidRPr="00CD6115" w:rsidRDefault="006C06B5" w:rsidP="006C06B5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  <w:r w:rsidRPr="00CD6115">
        <w:rPr>
          <w:rFonts w:ascii="Times New Roman" w:hAnsi="Times New Roman" w:cs="Times New Roman"/>
          <w:sz w:val="28"/>
          <w:szCs w:val="28"/>
        </w:rPr>
        <w:t>«Приложение № 15 к муниципальной</w:t>
      </w:r>
    </w:p>
    <w:p w14:paraId="77A5275F" w14:textId="77777777" w:rsidR="006C06B5" w:rsidRPr="00CD6115" w:rsidRDefault="006C06B5" w:rsidP="006C06B5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  <w:r w:rsidRPr="00CD6115">
        <w:rPr>
          <w:rFonts w:ascii="Times New Roman" w:hAnsi="Times New Roman" w:cs="Times New Roman"/>
          <w:sz w:val="28"/>
          <w:szCs w:val="28"/>
        </w:rPr>
        <w:t>программе «Развитие образования</w:t>
      </w:r>
    </w:p>
    <w:p w14:paraId="3AAF204E" w14:textId="43B46996" w:rsidR="006C06B5" w:rsidRPr="00CD6115" w:rsidRDefault="006C06B5" w:rsidP="006C06B5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  <w:r w:rsidRPr="00CD6115">
        <w:rPr>
          <w:rFonts w:ascii="Times New Roman" w:hAnsi="Times New Roman" w:cs="Times New Roman"/>
          <w:sz w:val="28"/>
          <w:szCs w:val="28"/>
        </w:rPr>
        <w:t>Пугачевского муниципального</w:t>
      </w:r>
      <w:r w:rsidR="007A785C">
        <w:rPr>
          <w:rFonts w:ascii="Times New Roman" w:hAnsi="Times New Roman" w:cs="Times New Roman"/>
          <w:sz w:val="28"/>
          <w:szCs w:val="28"/>
        </w:rPr>
        <w:t xml:space="preserve"> </w:t>
      </w:r>
      <w:r w:rsidRPr="00CD6115">
        <w:rPr>
          <w:rFonts w:ascii="Times New Roman" w:hAnsi="Times New Roman" w:cs="Times New Roman"/>
          <w:sz w:val="28"/>
          <w:szCs w:val="28"/>
        </w:rPr>
        <w:t>района Саратовской области на 2024-2026 годы»</w:t>
      </w:r>
    </w:p>
    <w:p w14:paraId="6B772F91" w14:textId="77777777" w:rsidR="00E46023" w:rsidRPr="00CD6115" w:rsidRDefault="00E46023" w:rsidP="00E46023">
      <w:pPr>
        <w:spacing w:after="0" w:line="240" w:lineRule="auto"/>
        <w:ind w:left="10620" w:firstLine="12"/>
        <w:rPr>
          <w:rFonts w:ascii="Times New Roman" w:hAnsi="Times New Roman" w:cs="Times New Roman"/>
          <w:sz w:val="28"/>
          <w:szCs w:val="28"/>
        </w:rPr>
      </w:pPr>
    </w:p>
    <w:p w14:paraId="5668C8B5" w14:textId="77777777" w:rsidR="005E7B96" w:rsidRPr="00CD6115" w:rsidRDefault="005E7B96" w:rsidP="005E7B96">
      <w:pPr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D6115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Распределение объема финансовых ресурсов,</w:t>
      </w:r>
    </w:p>
    <w:p w14:paraId="0CE8AB7D" w14:textId="77777777" w:rsidR="005E7B96" w:rsidRPr="00CD6115" w:rsidRDefault="005E7B96" w:rsidP="005E7B96">
      <w:pPr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D6115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необходимых для реализации муниципальной программы «Развитие образования</w:t>
      </w:r>
    </w:p>
    <w:p w14:paraId="550784D2" w14:textId="77777777" w:rsidR="005E7B96" w:rsidRPr="00CD6115" w:rsidRDefault="005E7B96" w:rsidP="005E7B96">
      <w:pPr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D6115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Пугачевского муниципального района Саратовской области на 2024-2026 годы» в разрезе подпрограмм</w:t>
      </w:r>
    </w:p>
    <w:p w14:paraId="1C7F3ECA" w14:textId="77777777" w:rsidR="005E7B96" w:rsidRPr="00CD6115" w:rsidRDefault="005E7B96" w:rsidP="005E7B96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D6115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</w:p>
    <w:tbl>
      <w:tblPr>
        <w:tblW w:w="15353" w:type="dxa"/>
        <w:tblInd w:w="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2"/>
        <w:gridCol w:w="4072"/>
        <w:gridCol w:w="1701"/>
        <w:gridCol w:w="1557"/>
        <w:gridCol w:w="1500"/>
        <w:gridCol w:w="1417"/>
        <w:gridCol w:w="1384"/>
      </w:tblGrid>
      <w:tr w:rsidR="00CD6115" w:rsidRPr="00CD6115" w14:paraId="1B234ACC" w14:textId="77777777" w:rsidTr="007A785C">
        <w:trPr>
          <w:trHeight w:val="406"/>
        </w:trPr>
        <w:tc>
          <w:tcPr>
            <w:tcW w:w="37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58987E55" w14:textId="77777777" w:rsidR="005E7B96" w:rsidRPr="00CD6115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  <w:r w:rsidRPr="00CD6115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Наименование подпрограммы</w:t>
            </w:r>
          </w:p>
        </w:tc>
        <w:tc>
          <w:tcPr>
            <w:tcW w:w="40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33707F" w14:textId="77777777" w:rsidR="005E7B96" w:rsidRPr="00CD6115" w:rsidRDefault="005E7B96" w:rsidP="005E7B96">
            <w:pPr>
              <w:spacing w:after="0" w:line="240" w:lineRule="auto"/>
              <w:ind w:firstLine="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  <w:p w14:paraId="696FAE5F" w14:textId="77777777" w:rsidR="005E7B96" w:rsidRPr="00CD6115" w:rsidRDefault="005E7B96" w:rsidP="005E7B96">
            <w:pPr>
              <w:spacing w:after="0" w:line="240" w:lineRule="auto"/>
              <w:ind w:firstLine="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исполнитель</w:t>
            </w:r>
          </w:p>
          <w:p w14:paraId="7C8164A0" w14:textId="77777777" w:rsidR="005E7B96" w:rsidRPr="00CD6115" w:rsidRDefault="005E7B96" w:rsidP="005E7B96">
            <w:pPr>
              <w:spacing w:after="0" w:line="240" w:lineRule="auto"/>
              <w:ind w:firstLine="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(соисполнитель, участник)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FE4078" w14:textId="77777777" w:rsidR="005E7B96" w:rsidRPr="00CD6115" w:rsidRDefault="005E7B96" w:rsidP="005E7B96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Источники финансового обеспечения</w:t>
            </w:r>
          </w:p>
        </w:tc>
        <w:tc>
          <w:tcPr>
            <w:tcW w:w="58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56FBF643" w14:textId="77777777" w:rsidR="005E7B96" w:rsidRPr="00CD6115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Распределение объема финансовых ресурсов в период реализации подпрограммы</w:t>
            </w:r>
          </w:p>
        </w:tc>
      </w:tr>
      <w:tr w:rsidR="00CD6115" w:rsidRPr="00CD6115" w14:paraId="7A3E12B6" w14:textId="77777777" w:rsidTr="007A785C">
        <w:trPr>
          <w:trHeight w:val="320"/>
        </w:trPr>
        <w:tc>
          <w:tcPr>
            <w:tcW w:w="37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F94183" w14:textId="77777777" w:rsidR="005E7B96" w:rsidRPr="00CD6115" w:rsidRDefault="005E7B96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530A6A" w14:textId="77777777" w:rsidR="005E7B96" w:rsidRPr="00CD6115" w:rsidRDefault="005E7B96" w:rsidP="005E7B96">
            <w:pPr>
              <w:spacing w:after="0" w:line="240" w:lineRule="auto"/>
              <w:ind w:firstLine="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C37DD2" w14:textId="77777777" w:rsidR="005E7B96" w:rsidRPr="00CD6115" w:rsidRDefault="005E7B96" w:rsidP="005E7B96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1EBE97C4" w14:textId="77777777" w:rsidR="005E7B96" w:rsidRPr="00CD6115" w:rsidRDefault="005E7B96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  <w:p w14:paraId="10D0EFB5" w14:textId="77777777" w:rsidR="005E7B96" w:rsidRPr="00CD6115" w:rsidRDefault="005E7B96" w:rsidP="0063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A889A64" w14:textId="77777777" w:rsidR="005E7B96" w:rsidRPr="00CD6115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597CB8A" w14:textId="77777777" w:rsidR="005E7B96" w:rsidRPr="00CD6115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4B684579" w14:textId="77777777" w:rsidR="005E7B96" w:rsidRPr="00CD6115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2026 год</w:t>
            </w:r>
          </w:p>
        </w:tc>
      </w:tr>
      <w:tr w:rsidR="00CD6115" w:rsidRPr="00CD6115" w14:paraId="761A128E" w14:textId="77777777" w:rsidTr="007A785C">
        <w:trPr>
          <w:trHeight w:val="323"/>
        </w:trPr>
        <w:tc>
          <w:tcPr>
            <w:tcW w:w="37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3A60D591" w14:textId="77777777" w:rsidR="005E7B96" w:rsidRPr="00CD6115" w:rsidRDefault="005E7B96" w:rsidP="005E7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1.«Развитие системы общего образования»</w:t>
            </w:r>
          </w:p>
          <w:p w14:paraId="2FEDE27C" w14:textId="77777777" w:rsidR="005E7B96" w:rsidRPr="00CD6115" w:rsidRDefault="005E7B96" w:rsidP="005E7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54167B79" w14:textId="77777777" w:rsidR="00BE09A1" w:rsidRPr="00CD6115" w:rsidRDefault="00BE09A1" w:rsidP="00BE09A1">
            <w:pPr>
              <w:spacing w:after="0" w:line="240" w:lineRule="auto"/>
              <w:ind w:firstLine="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управление образования администрации Пугачевского муниципального района Саратовской области;</w:t>
            </w:r>
          </w:p>
          <w:p w14:paraId="7D8BB548" w14:textId="77777777" w:rsidR="00BE09A1" w:rsidRPr="00CD6115" w:rsidRDefault="00BE09A1" w:rsidP="00BE09A1">
            <w:pPr>
              <w:spacing w:after="0" w:line="240" w:lineRule="auto"/>
              <w:ind w:firstLine="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общеобразовательные учреждения; администрация Пугачевского муниципального района Саратовской области;</w:t>
            </w:r>
          </w:p>
          <w:p w14:paraId="73B693AC" w14:textId="77777777" w:rsidR="005E7B96" w:rsidRPr="00CD6115" w:rsidRDefault="005E7B96" w:rsidP="005E7B96">
            <w:pPr>
              <w:spacing w:after="0" w:line="240" w:lineRule="auto"/>
              <w:ind w:firstLine="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E4C2BE4" w14:textId="77777777" w:rsidR="005E7B96" w:rsidRPr="00CD6115" w:rsidRDefault="005E7B96" w:rsidP="005E7B96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ВСЕГО (</w:t>
            </w:r>
            <w:proofErr w:type="spellStart"/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B3C8DCB" w14:textId="77777777" w:rsidR="005E7B96" w:rsidRPr="00CD6115" w:rsidRDefault="004E7001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2126931,7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D184E8F" w14:textId="77777777" w:rsidR="005E7B96" w:rsidRPr="00CD6115" w:rsidRDefault="004E7001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827161,7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188A8511" w14:textId="77777777" w:rsidR="005E7B96" w:rsidRPr="00CD6115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677770,1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151F8ABC" w14:textId="77777777" w:rsidR="005E7B96" w:rsidRPr="00CD6115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621999,9</w:t>
            </w:r>
          </w:p>
        </w:tc>
      </w:tr>
      <w:tr w:rsidR="00CD6115" w:rsidRPr="00CD6115" w14:paraId="126F33B6" w14:textId="77777777" w:rsidTr="007A785C">
        <w:trPr>
          <w:trHeight w:val="133"/>
        </w:trPr>
        <w:tc>
          <w:tcPr>
            <w:tcW w:w="37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46BDA1" w14:textId="77777777" w:rsidR="005E7B96" w:rsidRPr="00CD6115" w:rsidRDefault="005E7B96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E5C6FE" w14:textId="77777777" w:rsidR="005E7B96" w:rsidRPr="00CD6115" w:rsidRDefault="005E7B96" w:rsidP="005E7B96">
            <w:pPr>
              <w:spacing w:after="0" w:line="240" w:lineRule="auto"/>
              <w:ind w:firstLine="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170FE1A2" w14:textId="77777777" w:rsidR="005E7B96" w:rsidRPr="00CD6115" w:rsidRDefault="005E7B96" w:rsidP="005E7B96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74FB1EE" w14:textId="77777777" w:rsidR="005E7B96" w:rsidRPr="00CD6115" w:rsidRDefault="004E7001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232307,0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769EC80" w14:textId="77777777" w:rsidR="005E7B96" w:rsidRPr="00CD6115" w:rsidRDefault="004E7001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102533,4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5A2B9B3" w14:textId="77777777" w:rsidR="005E7B96" w:rsidRPr="00CD6115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66245,9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EBAE1A4" w14:textId="77777777" w:rsidR="005E7B96" w:rsidRPr="00CD6115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63527,7</w:t>
            </w:r>
          </w:p>
        </w:tc>
      </w:tr>
      <w:tr w:rsidR="00CD6115" w:rsidRPr="00CD6115" w14:paraId="1E00B5A6" w14:textId="77777777" w:rsidTr="007A785C">
        <w:trPr>
          <w:trHeight w:val="133"/>
        </w:trPr>
        <w:tc>
          <w:tcPr>
            <w:tcW w:w="37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1F8C95" w14:textId="77777777" w:rsidR="005E7B96" w:rsidRPr="00CD6115" w:rsidRDefault="005E7B96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610434" w14:textId="77777777" w:rsidR="005E7B96" w:rsidRPr="00CD6115" w:rsidRDefault="005E7B96" w:rsidP="005E7B96">
            <w:pPr>
              <w:spacing w:after="0" w:line="240" w:lineRule="auto"/>
              <w:ind w:firstLine="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0CEAEABA" w14:textId="77777777" w:rsidR="005E7B96" w:rsidRPr="00CD6115" w:rsidRDefault="005E7B96" w:rsidP="005E7B96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 (</w:t>
            </w:r>
            <w:proofErr w:type="spellStart"/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B3B9F03" w14:textId="77777777" w:rsidR="005E7B96" w:rsidRPr="00CD6115" w:rsidRDefault="004E7001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1673865,0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9500DD5" w14:textId="77777777" w:rsidR="005E7B96" w:rsidRPr="00CD6115" w:rsidRDefault="004E7001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619451,0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F2F72C0" w14:textId="77777777" w:rsidR="005E7B96" w:rsidRPr="00CD6115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530218,5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A522FCD" w14:textId="77777777" w:rsidR="005E7B96" w:rsidRPr="00CD6115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524195,5</w:t>
            </w:r>
          </w:p>
        </w:tc>
      </w:tr>
      <w:tr w:rsidR="00CD6115" w:rsidRPr="00CD6115" w14:paraId="3FDCCB89" w14:textId="77777777" w:rsidTr="007A785C">
        <w:trPr>
          <w:trHeight w:val="133"/>
        </w:trPr>
        <w:tc>
          <w:tcPr>
            <w:tcW w:w="37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45638B" w14:textId="77777777" w:rsidR="005E7B96" w:rsidRPr="00CD6115" w:rsidRDefault="005E7B96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0894DA" w14:textId="77777777" w:rsidR="005E7B96" w:rsidRPr="00CD6115" w:rsidRDefault="005E7B96" w:rsidP="005E7B96">
            <w:pPr>
              <w:spacing w:after="0" w:line="240" w:lineRule="auto"/>
              <w:ind w:firstLine="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D43425E" w14:textId="77777777" w:rsidR="005E7B96" w:rsidRPr="00CD6115" w:rsidRDefault="005E7B96" w:rsidP="005E7B96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ФБ </w:t>
            </w: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(</w:t>
            </w:r>
            <w:proofErr w:type="spellStart"/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855DB73" w14:textId="77777777" w:rsidR="005E7B96" w:rsidRPr="00CD6115" w:rsidRDefault="004E7001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220759,7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0D0B9AB" w14:textId="77777777" w:rsidR="005E7B96" w:rsidRPr="00CD6115" w:rsidRDefault="004E7001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105177,3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126FCEBC" w14:textId="77777777" w:rsidR="005E7B96" w:rsidRPr="00CD6115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81305,7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65AAE47" w14:textId="77777777" w:rsidR="005E7B96" w:rsidRPr="00CD6115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34276,7</w:t>
            </w:r>
          </w:p>
        </w:tc>
      </w:tr>
      <w:tr w:rsidR="00CD6115" w:rsidRPr="00CD6115" w14:paraId="0C81A25C" w14:textId="77777777" w:rsidTr="007A785C">
        <w:trPr>
          <w:trHeight w:val="351"/>
        </w:trPr>
        <w:tc>
          <w:tcPr>
            <w:tcW w:w="37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14791645" w14:textId="77777777" w:rsidR="005E7B96" w:rsidRPr="00CD6115" w:rsidRDefault="005E7B96" w:rsidP="009B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2.«Поддержка одаренных детей»</w:t>
            </w:r>
          </w:p>
          <w:p w14:paraId="04582432" w14:textId="77777777" w:rsidR="005E7B96" w:rsidRPr="00CD6115" w:rsidRDefault="005E7B96" w:rsidP="009B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44713E72" w14:textId="77777777" w:rsidR="00BE09A1" w:rsidRPr="00CD6115" w:rsidRDefault="00BE09A1" w:rsidP="00BE09A1">
            <w:pPr>
              <w:spacing w:after="0" w:line="240" w:lineRule="auto"/>
              <w:ind w:firstLine="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управление образования администрации Пугачевского муниципального района Саратовской области;</w:t>
            </w:r>
          </w:p>
          <w:p w14:paraId="477582AA" w14:textId="77777777" w:rsidR="005E7B96" w:rsidRPr="00CD6115" w:rsidRDefault="00BE09A1" w:rsidP="00BE09A1">
            <w:pPr>
              <w:spacing w:after="0" w:line="240" w:lineRule="auto"/>
              <w:ind w:firstLine="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общеобразовательные учреждения;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02229924" w14:textId="77777777" w:rsidR="005E7B96" w:rsidRPr="00CD6115" w:rsidRDefault="005E7B96" w:rsidP="005E7B96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459A457" w14:textId="77777777" w:rsidR="005E7B96" w:rsidRPr="00CD6115" w:rsidRDefault="004E7001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241,7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7E02622A" w14:textId="77777777" w:rsidR="005E7B96" w:rsidRPr="00CD6115" w:rsidRDefault="004E7001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241,7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C7CDDCF" w14:textId="77777777" w:rsidR="005E7B96" w:rsidRPr="00CD6115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1D5622CC" w14:textId="77777777" w:rsidR="005E7B96" w:rsidRPr="00CD6115" w:rsidRDefault="005E7B96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D6115" w:rsidRPr="00CD6115" w14:paraId="54C9E85B" w14:textId="77777777" w:rsidTr="007A785C">
        <w:trPr>
          <w:trHeight w:val="348"/>
        </w:trPr>
        <w:tc>
          <w:tcPr>
            <w:tcW w:w="37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3E6A61" w14:textId="77777777" w:rsidR="004E7001" w:rsidRPr="00CD6115" w:rsidRDefault="004E7001" w:rsidP="005E7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83E59A" w14:textId="77777777" w:rsidR="004E7001" w:rsidRPr="00CD6115" w:rsidRDefault="004E7001" w:rsidP="005E7B96">
            <w:pPr>
              <w:spacing w:after="0" w:line="240" w:lineRule="auto"/>
              <w:ind w:firstLine="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40C2108" w14:textId="77777777" w:rsidR="004E7001" w:rsidRPr="00CD6115" w:rsidRDefault="004E7001" w:rsidP="005E7B96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405C12D0" w14:textId="77777777" w:rsidR="004E7001" w:rsidRPr="00CD6115" w:rsidRDefault="004E7001" w:rsidP="004E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241,7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74A8669" w14:textId="77777777" w:rsidR="004E7001" w:rsidRPr="00CD6115" w:rsidRDefault="004E7001" w:rsidP="004E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241,7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113439B" w14:textId="77777777" w:rsidR="004E7001" w:rsidRPr="00CD6115" w:rsidRDefault="004E7001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0B158CDE" w14:textId="77777777" w:rsidR="004E7001" w:rsidRPr="00CD6115" w:rsidRDefault="004E7001" w:rsidP="005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D6115" w:rsidRPr="00CD6115" w14:paraId="199A386B" w14:textId="77777777" w:rsidTr="007A785C">
        <w:trPr>
          <w:trHeight w:val="231"/>
        </w:trPr>
        <w:tc>
          <w:tcPr>
            <w:tcW w:w="37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60E3BE61" w14:textId="77777777" w:rsidR="00BE09A1" w:rsidRPr="00CD6115" w:rsidRDefault="00BE09A1" w:rsidP="009B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3.«Развитие системы дошкольного образования»</w:t>
            </w:r>
          </w:p>
        </w:tc>
        <w:tc>
          <w:tcPr>
            <w:tcW w:w="40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1C0B687B" w14:textId="77777777" w:rsidR="00BE09A1" w:rsidRPr="00CD6115" w:rsidRDefault="00BE09A1" w:rsidP="00BE09A1">
            <w:pPr>
              <w:spacing w:after="0" w:line="240" w:lineRule="auto"/>
              <w:ind w:firstLine="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управление образования администрации Пугачевского муниципального района Саратовской области;</w:t>
            </w:r>
          </w:p>
          <w:p w14:paraId="7CB3F6F8" w14:textId="77777777" w:rsidR="00BE09A1" w:rsidRPr="00CD6115" w:rsidRDefault="00BE09A1" w:rsidP="00BE09A1">
            <w:pPr>
              <w:spacing w:after="0" w:line="240" w:lineRule="auto"/>
              <w:ind w:firstLine="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дошкольные образовательные учреждения; администрация Пугачевского муниципального района Саратовской области;</w:t>
            </w:r>
          </w:p>
          <w:p w14:paraId="1F168274" w14:textId="77777777" w:rsidR="00BE09A1" w:rsidRPr="00CD6115" w:rsidRDefault="00BE09A1" w:rsidP="00BE09A1">
            <w:pPr>
              <w:spacing w:after="0" w:line="240" w:lineRule="auto"/>
              <w:ind w:firstLine="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D976772" w14:textId="77777777" w:rsidR="00BE09A1" w:rsidRPr="00CD6115" w:rsidRDefault="00BE09A1" w:rsidP="00BE09A1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ВСЕГО (</w:t>
            </w:r>
            <w:proofErr w:type="spellStart"/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746848F1" w14:textId="77777777" w:rsidR="00BE09A1" w:rsidRPr="00CD6115" w:rsidRDefault="004E7001" w:rsidP="0024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49760</w:t>
            </w:r>
            <w:r w:rsidR="00241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CD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41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FC33F28" w14:textId="77777777" w:rsidR="00BE09A1" w:rsidRPr="00CD6115" w:rsidRDefault="004E7001" w:rsidP="00241E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187388,</w:t>
            </w:r>
            <w:r w:rsidR="00241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05ADA3D" w14:textId="77777777" w:rsidR="00BE09A1" w:rsidRPr="00CD6115" w:rsidRDefault="00BE09A1" w:rsidP="00B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154712,0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187347E7" w14:textId="77777777" w:rsidR="00BE09A1" w:rsidRPr="00CD6115" w:rsidRDefault="00BE09A1" w:rsidP="00B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155506,1</w:t>
            </w:r>
          </w:p>
        </w:tc>
      </w:tr>
      <w:tr w:rsidR="00CD6115" w:rsidRPr="00CD6115" w14:paraId="2B91F2B9" w14:textId="77777777" w:rsidTr="007A785C">
        <w:trPr>
          <w:trHeight w:val="158"/>
        </w:trPr>
        <w:tc>
          <w:tcPr>
            <w:tcW w:w="37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732FFF" w14:textId="77777777" w:rsidR="00BE09A1" w:rsidRPr="00CD6115" w:rsidRDefault="00BE09A1" w:rsidP="00BE0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051C48" w14:textId="77777777" w:rsidR="00BE09A1" w:rsidRPr="00CD6115" w:rsidRDefault="00BE09A1" w:rsidP="00BE09A1">
            <w:pPr>
              <w:spacing w:after="0" w:line="240" w:lineRule="auto"/>
              <w:ind w:firstLine="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11ADD69" w14:textId="77777777" w:rsidR="00BE09A1" w:rsidRPr="00CD6115" w:rsidRDefault="00BE09A1" w:rsidP="00BE09A1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EACC44E" w14:textId="77777777" w:rsidR="00BE09A1" w:rsidRPr="00CD6115" w:rsidRDefault="004E7001" w:rsidP="0024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193954,</w:t>
            </w:r>
            <w:r w:rsidR="00241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74F3E941" w14:textId="77777777" w:rsidR="00BE09A1" w:rsidRPr="00CD6115" w:rsidRDefault="004E7001" w:rsidP="0024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69022,</w:t>
            </w:r>
            <w:r w:rsidR="00241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4C486BCE" w14:textId="77777777" w:rsidR="00BE09A1" w:rsidRPr="00CD6115" w:rsidRDefault="00BE09A1" w:rsidP="00B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62068,6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115CAE28" w14:textId="77777777" w:rsidR="00BE09A1" w:rsidRPr="00CD6115" w:rsidRDefault="00BE09A1" w:rsidP="00B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62862,7</w:t>
            </w:r>
          </w:p>
        </w:tc>
      </w:tr>
      <w:tr w:rsidR="00CD6115" w:rsidRPr="00CD6115" w14:paraId="6BC489AA" w14:textId="77777777" w:rsidTr="007A785C">
        <w:trPr>
          <w:trHeight w:val="744"/>
        </w:trPr>
        <w:tc>
          <w:tcPr>
            <w:tcW w:w="37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1973E8" w14:textId="77777777" w:rsidR="00BE09A1" w:rsidRPr="00CD6115" w:rsidRDefault="00BE09A1" w:rsidP="00BE0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8056D0" w14:textId="77777777" w:rsidR="00BE09A1" w:rsidRPr="00CD6115" w:rsidRDefault="00BE09A1" w:rsidP="00BE09A1">
            <w:pPr>
              <w:spacing w:after="0" w:line="240" w:lineRule="auto"/>
              <w:ind w:firstLine="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568F20A2" w14:textId="77777777" w:rsidR="00BE09A1" w:rsidRPr="00CD6115" w:rsidRDefault="00BE09A1" w:rsidP="00BE09A1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 (</w:t>
            </w:r>
            <w:proofErr w:type="spellStart"/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4BE3D419" w14:textId="77777777" w:rsidR="00BE09A1" w:rsidRPr="00CD6115" w:rsidRDefault="00BE09A1" w:rsidP="00B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303652,9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E4CA1F0" w14:textId="77777777" w:rsidR="00BE09A1" w:rsidRPr="00CD6115" w:rsidRDefault="00BE09A1" w:rsidP="00B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118366,1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CED72BD" w14:textId="77777777" w:rsidR="00BE09A1" w:rsidRPr="00CD6115" w:rsidRDefault="00BE09A1" w:rsidP="00B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92643,4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1C57B4EC" w14:textId="77777777" w:rsidR="00BE09A1" w:rsidRPr="00CD6115" w:rsidRDefault="00BE09A1" w:rsidP="00B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92643,4</w:t>
            </w:r>
          </w:p>
        </w:tc>
      </w:tr>
      <w:tr w:rsidR="00CD6115" w:rsidRPr="00CD6115" w14:paraId="5F91D500" w14:textId="77777777" w:rsidTr="007A785C">
        <w:trPr>
          <w:trHeight w:val="551"/>
        </w:trPr>
        <w:tc>
          <w:tcPr>
            <w:tcW w:w="37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6DE226FB" w14:textId="77777777" w:rsidR="00BE09A1" w:rsidRPr="00CD6115" w:rsidRDefault="00BE09A1" w:rsidP="009B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4.«Привлечение молодых специалистов в образовательные учреждения Пугачевского муниципального района»</w:t>
            </w:r>
          </w:p>
        </w:tc>
        <w:tc>
          <w:tcPr>
            <w:tcW w:w="40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17FE5E80" w14:textId="77777777" w:rsidR="00BE09A1" w:rsidRPr="00CD6115" w:rsidRDefault="00BE09A1" w:rsidP="00BE09A1">
            <w:pPr>
              <w:spacing w:after="0" w:line="240" w:lineRule="auto"/>
              <w:ind w:firstLine="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управление образования администрации Пугачевского муниципального района Саратовской области;</w:t>
            </w:r>
          </w:p>
          <w:p w14:paraId="147C1CF5" w14:textId="77777777" w:rsidR="00BE09A1" w:rsidRPr="00CD6115" w:rsidRDefault="00BE09A1" w:rsidP="00BE09A1">
            <w:pPr>
              <w:spacing w:after="0" w:line="240" w:lineRule="auto"/>
              <w:ind w:firstLine="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общеобразовательные учреждения;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86FAF47" w14:textId="77777777" w:rsidR="00BE09A1" w:rsidRPr="00CD6115" w:rsidRDefault="00BE09A1" w:rsidP="00BE09A1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ВСЕГО (</w:t>
            </w:r>
            <w:proofErr w:type="spellStart"/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FA4338C" w14:textId="77777777" w:rsidR="00BE09A1" w:rsidRPr="00CD6115" w:rsidRDefault="004E7001" w:rsidP="00B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95A6C56" w14:textId="77777777" w:rsidR="00BE09A1" w:rsidRPr="00CD6115" w:rsidRDefault="004E7001" w:rsidP="004E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CFAD710" w14:textId="77777777" w:rsidR="00BE09A1" w:rsidRPr="00CD6115" w:rsidRDefault="00BE09A1" w:rsidP="00B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E196703" w14:textId="77777777" w:rsidR="00BE09A1" w:rsidRPr="00CD6115" w:rsidRDefault="00BE09A1" w:rsidP="00B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D6115" w:rsidRPr="00CD6115" w14:paraId="0EE794C5" w14:textId="77777777" w:rsidTr="007A785C">
        <w:trPr>
          <w:trHeight w:val="704"/>
        </w:trPr>
        <w:tc>
          <w:tcPr>
            <w:tcW w:w="372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8A54507" w14:textId="77777777" w:rsidR="00BE09A1" w:rsidRPr="00CD6115" w:rsidRDefault="00BE09A1" w:rsidP="00BE0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7560A30" w14:textId="77777777" w:rsidR="00BE09A1" w:rsidRPr="00CD6115" w:rsidRDefault="00BE09A1" w:rsidP="00BE09A1">
            <w:pPr>
              <w:spacing w:after="0" w:line="240" w:lineRule="auto"/>
              <w:ind w:firstLine="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AD1BBF7" w14:textId="77777777" w:rsidR="00BE09A1" w:rsidRPr="00CD6115" w:rsidRDefault="00BE09A1" w:rsidP="00BE09A1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1B24B532" w14:textId="77777777" w:rsidR="00BE09A1" w:rsidRPr="00CD6115" w:rsidRDefault="009F437C" w:rsidP="00B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A47F70F" w14:textId="77777777" w:rsidR="00BE09A1" w:rsidRPr="00CD6115" w:rsidRDefault="009F437C" w:rsidP="00B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5DDE79E" w14:textId="77777777" w:rsidR="00BE09A1" w:rsidRPr="00CD6115" w:rsidRDefault="00BE09A1" w:rsidP="00B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0D0B8B31" w14:textId="77777777" w:rsidR="00BE09A1" w:rsidRPr="00CD6115" w:rsidRDefault="00BE09A1" w:rsidP="00B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D6115" w:rsidRPr="00CD6115" w14:paraId="28D14EC6" w14:textId="77777777" w:rsidTr="007A785C">
        <w:trPr>
          <w:trHeight w:val="704"/>
        </w:trPr>
        <w:tc>
          <w:tcPr>
            <w:tcW w:w="372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43055B" w14:textId="77777777" w:rsidR="00BE09A1" w:rsidRPr="00CD6115" w:rsidRDefault="00BE09A1" w:rsidP="00BE0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317250" w14:textId="77777777" w:rsidR="00BE09A1" w:rsidRPr="00CD6115" w:rsidRDefault="00BE09A1" w:rsidP="00BE09A1">
            <w:pPr>
              <w:spacing w:after="0" w:line="240" w:lineRule="auto"/>
              <w:ind w:firstLine="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EFB4360" w14:textId="77777777" w:rsidR="00BE09A1" w:rsidRPr="00CD6115" w:rsidRDefault="00BE09A1" w:rsidP="00BE09A1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 (</w:t>
            </w:r>
            <w:proofErr w:type="spellStart"/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8548B53" w14:textId="77777777" w:rsidR="00BE09A1" w:rsidRPr="00CD6115" w:rsidRDefault="004E7001" w:rsidP="00BE09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22</w:t>
            </w:r>
            <w:r w:rsidR="00BE09A1"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4E71B3A3" w14:textId="77777777" w:rsidR="00BE09A1" w:rsidRPr="00CD6115" w:rsidRDefault="004E7001" w:rsidP="00BE09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22</w:t>
            </w:r>
            <w:r w:rsidR="00BE09A1"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7B054ECD" w14:textId="77777777" w:rsidR="00BE09A1" w:rsidRPr="00CD6115" w:rsidRDefault="00BE09A1" w:rsidP="00BE09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15ACFF78" w14:textId="77777777" w:rsidR="00BE09A1" w:rsidRPr="00CD6115" w:rsidRDefault="00BE09A1" w:rsidP="00BE09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D6115" w:rsidRPr="00CD6115" w14:paraId="422BD82D" w14:textId="77777777" w:rsidTr="007A785C">
        <w:trPr>
          <w:trHeight w:val="338"/>
        </w:trPr>
        <w:tc>
          <w:tcPr>
            <w:tcW w:w="37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00C7D3E8" w14:textId="77777777" w:rsidR="00BE09A1" w:rsidRPr="00CD6115" w:rsidRDefault="00BE09A1" w:rsidP="009B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5. «Обеспечение </w:t>
            </w:r>
            <w:proofErr w:type="spellStart"/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персонифи-цированного</w:t>
            </w:r>
            <w:proofErr w:type="spellEnd"/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финансирования дополнительного образования </w:t>
            </w: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детей»</w:t>
            </w:r>
          </w:p>
          <w:p w14:paraId="0D1913D2" w14:textId="77777777" w:rsidR="00BE09A1" w:rsidRPr="00CD6115" w:rsidRDefault="00BE09A1" w:rsidP="00BE09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161A1D09" w14:textId="77777777" w:rsidR="00BE09A1" w:rsidRPr="00CD6115" w:rsidRDefault="00BE09A1" w:rsidP="00BE09A1">
            <w:pPr>
              <w:spacing w:after="0" w:line="240" w:lineRule="auto"/>
              <w:ind w:firstLine="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 xml:space="preserve">управление образования администрации Пугачевского муниципального района </w:t>
            </w: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Саратовской области;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02D894AA" w14:textId="77777777" w:rsidR="00BE09A1" w:rsidRPr="00CD6115" w:rsidRDefault="00BE09A1" w:rsidP="00BE09A1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49CBE3EF" w14:textId="77777777" w:rsidR="00BE09A1" w:rsidRPr="00CD6115" w:rsidRDefault="00BE09A1" w:rsidP="00B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15798,0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DF4236E" w14:textId="77777777" w:rsidR="00BE09A1" w:rsidRPr="00CD6115" w:rsidRDefault="00BE09A1" w:rsidP="00B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5266,0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09FFEC5C" w14:textId="77777777" w:rsidR="00BE09A1" w:rsidRPr="00CD6115" w:rsidRDefault="00BE09A1" w:rsidP="00B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5266,0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A1B3E25" w14:textId="77777777" w:rsidR="00BE09A1" w:rsidRPr="00CD6115" w:rsidRDefault="00BE09A1" w:rsidP="00B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5266,0</w:t>
            </w:r>
          </w:p>
        </w:tc>
      </w:tr>
      <w:tr w:rsidR="00CD6115" w:rsidRPr="00CD6115" w14:paraId="59B35600" w14:textId="77777777" w:rsidTr="007A785C">
        <w:trPr>
          <w:trHeight w:val="448"/>
        </w:trPr>
        <w:tc>
          <w:tcPr>
            <w:tcW w:w="37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10FBCF" w14:textId="77777777" w:rsidR="00BE09A1" w:rsidRPr="00CD6115" w:rsidRDefault="00BE09A1" w:rsidP="00BE0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98F649" w14:textId="77777777" w:rsidR="00BE09A1" w:rsidRPr="00CD6115" w:rsidRDefault="00BE09A1" w:rsidP="00BE09A1">
            <w:pPr>
              <w:spacing w:after="0" w:line="240" w:lineRule="auto"/>
              <w:ind w:firstLine="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42D304C" w14:textId="77777777" w:rsidR="00BE09A1" w:rsidRPr="00CD6115" w:rsidRDefault="00BE09A1" w:rsidP="00BE09A1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04A2D564" w14:textId="77777777" w:rsidR="00BE09A1" w:rsidRPr="00CD6115" w:rsidRDefault="00BE09A1" w:rsidP="00B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15798,0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5E10184" w14:textId="77777777" w:rsidR="00BE09A1" w:rsidRPr="00CD6115" w:rsidRDefault="00BE09A1" w:rsidP="00B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5266,0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4041AE4" w14:textId="77777777" w:rsidR="00BE09A1" w:rsidRPr="00CD6115" w:rsidRDefault="00BE09A1" w:rsidP="00B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5266,0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C887312" w14:textId="77777777" w:rsidR="00BE09A1" w:rsidRPr="00CD6115" w:rsidRDefault="00BE09A1" w:rsidP="00B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5266,0</w:t>
            </w:r>
          </w:p>
        </w:tc>
      </w:tr>
      <w:tr w:rsidR="00CD6115" w:rsidRPr="00CD6115" w14:paraId="122797AE" w14:textId="77777777" w:rsidTr="007A785C">
        <w:trPr>
          <w:trHeight w:val="158"/>
        </w:trPr>
        <w:tc>
          <w:tcPr>
            <w:tcW w:w="37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4FF71D62" w14:textId="77777777" w:rsidR="00BE09A1" w:rsidRPr="00CD6115" w:rsidRDefault="00BE09A1" w:rsidP="00BE09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6.«Школьное молоко»</w:t>
            </w:r>
          </w:p>
        </w:tc>
        <w:tc>
          <w:tcPr>
            <w:tcW w:w="40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562F1B35" w14:textId="77777777" w:rsidR="00BE09A1" w:rsidRPr="00CD6115" w:rsidRDefault="00BE09A1" w:rsidP="00BE09A1">
            <w:pPr>
              <w:spacing w:after="0" w:line="240" w:lineRule="auto"/>
              <w:ind w:firstLine="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управление образования администрации Пугачевского муниципального района Саратовской области;</w:t>
            </w:r>
          </w:p>
          <w:p w14:paraId="68339B97" w14:textId="77777777" w:rsidR="00BE09A1" w:rsidRPr="00CD6115" w:rsidRDefault="00BE09A1" w:rsidP="00BE09A1">
            <w:pPr>
              <w:spacing w:after="0" w:line="240" w:lineRule="auto"/>
              <w:ind w:firstLine="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общеобразовательные учреждения;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1EE4D9CE" w14:textId="77777777" w:rsidR="00BE09A1" w:rsidRPr="00CD6115" w:rsidRDefault="00BE09A1" w:rsidP="00BE09A1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4C848788" w14:textId="77777777" w:rsidR="00BE09A1" w:rsidRPr="00CD6115" w:rsidRDefault="00BE09A1" w:rsidP="00B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7226,7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13504221" w14:textId="77777777" w:rsidR="00BE09A1" w:rsidRPr="00CD6115" w:rsidRDefault="00BE09A1" w:rsidP="00B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3239,6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090597AD" w14:textId="77777777" w:rsidR="00BE09A1" w:rsidRPr="00CD6115" w:rsidRDefault="00BE09A1" w:rsidP="00B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733,0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698775A" w14:textId="77777777" w:rsidR="00BE09A1" w:rsidRPr="00CD6115" w:rsidRDefault="00BE09A1" w:rsidP="00B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3254,1</w:t>
            </w:r>
          </w:p>
        </w:tc>
      </w:tr>
      <w:tr w:rsidR="00CD6115" w:rsidRPr="00CD6115" w14:paraId="391B7F02" w14:textId="77777777" w:rsidTr="007A785C">
        <w:trPr>
          <w:trHeight w:val="398"/>
        </w:trPr>
        <w:tc>
          <w:tcPr>
            <w:tcW w:w="37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F2BBD7" w14:textId="77777777" w:rsidR="00BE09A1" w:rsidRPr="00CD6115" w:rsidRDefault="00BE09A1" w:rsidP="00BE0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1CE179" w14:textId="77777777" w:rsidR="00BE09A1" w:rsidRPr="00CD6115" w:rsidRDefault="00BE09A1" w:rsidP="00BE09A1">
            <w:pPr>
              <w:spacing w:after="0" w:line="240" w:lineRule="auto"/>
              <w:ind w:firstLine="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0902CBE8" w14:textId="77777777" w:rsidR="00BE09A1" w:rsidRPr="00CD6115" w:rsidRDefault="00BE09A1" w:rsidP="00BE09A1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4B553ACE" w14:textId="77777777" w:rsidR="00BE09A1" w:rsidRPr="00CD6115" w:rsidRDefault="00BE09A1" w:rsidP="00B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7226,7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1FBDBB2B" w14:textId="77777777" w:rsidR="00BE09A1" w:rsidRPr="00CD6115" w:rsidRDefault="00BE09A1" w:rsidP="00B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3239,6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4CC21B4A" w14:textId="77777777" w:rsidR="00BE09A1" w:rsidRPr="00CD6115" w:rsidRDefault="00BE09A1" w:rsidP="00B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733,0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4D9DC857" w14:textId="77777777" w:rsidR="00BE09A1" w:rsidRPr="00CD6115" w:rsidRDefault="00BE09A1" w:rsidP="00B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3254,1</w:t>
            </w:r>
          </w:p>
        </w:tc>
      </w:tr>
      <w:tr w:rsidR="00CD6115" w:rsidRPr="00CD6115" w14:paraId="1B514494" w14:textId="77777777" w:rsidTr="007A785C">
        <w:trPr>
          <w:trHeight w:val="175"/>
        </w:trPr>
        <w:tc>
          <w:tcPr>
            <w:tcW w:w="37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6EE43B8D" w14:textId="77777777" w:rsidR="00BE09A1" w:rsidRPr="00CD6115" w:rsidRDefault="00BE09A1" w:rsidP="009B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7. «Совершенствование организации питания учащихся в муниципальных общеобразовательных учреждениях Пугачевского муниципального района»</w:t>
            </w:r>
          </w:p>
        </w:tc>
        <w:tc>
          <w:tcPr>
            <w:tcW w:w="40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44CD8988" w14:textId="77777777" w:rsidR="00BE09A1" w:rsidRPr="00CD6115" w:rsidRDefault="00BE09A1" w:rsidP="00BE09A1">
            <w:pPr>
              <w:spacing w:after="0" w:line="240" w:lineRule="auto"/>
              <w:ind w:firstLine="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управление образования администрации Пугачевского муниципального района Саратовской области;</w:t>
            </w:r>
          </w:p>
          <w:p w14:paraId="1C22033F" w14:textId="77777777" w:rsidR="00BE09A1" w:rsidRPr="00CD6115" w:rsidRDefault="00BE09A1" w:rsidP="00BE09A1">
            <w:pPr>
              <w:spacing w:after="0" w:line="240" w:lineRule="auto"/>
              <w:ind w:firstLine="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общеобразовательные учреждения;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FE33D62" w14:textId="77777777" w:rsidR="00BE09A1" w:rsidRPr="00CD6115" w:rsidRDefault="00BE09A1" w:rsidP="00BE09A1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ВСЕГО (</w:t>
            </w:r>
            <w:proofErr w:type="spellStart"/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BB6CCF7" w14:textId="77777777" w:rsidR="00BE09A1" w:rsidRPr="00CD6115" w:rsidRDefault="004E7001" w:rsidP="00B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45716,4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1EE1FCF2" w14:textId="77777777" w:rsidR="00BE09A1" w:rsidRPr="00CD6115" w:rsidRDefault="009F437C" w:rsidP="00B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32175,2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EB181E4" w14:textId="77777777" w:rsidR="00BE09A1" w:rsidRPr="00CD6115" w:rsidRDefault="000E6592" w:rsidP="00B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6770,6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AD0E796" w14:textId="77777777" w:rsidR="00BE09A1" w:rsidRPr="00CD6115" w:rsidRDefault="000E6592" w:rsidP="00B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6770,6</w:t>
            </w:r>
          </w:p>
        </w:tc>
      </w:tr>
      <w:tr w:rsidR="00CD6115" w:rsidRPr="00CD6115" w14:paraId="1419E0D3" w14:textId="77777777" w:rsidTr="007A785C">
        <w:trPr>
          <w:trHeight w:val="175"/>
        </w:trPr>
        <w:tc>
          <w:tcPr>
            <w:tcW w:w="37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C0A880" w14:textId="77777777" w:rsidR="00BE09A1" w:rsidRPr="00CD6115" w:rsidRDefault="00BE09A1" w:rsidP="00BE0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0CFBF5" w14:textId="77777777" w:rsidR="00BE09A1" w:rsidRPr="00CD6115" w:rsidRDefault="00BE09A1" w:rsidP="00BE09A1">
            <w:pPr>
              <w:spacing w:after="0" w:line="240" w:lineRule="auto"/>
              <w:ind w:firstLine="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E2ACE74" w14:textId="77777777" w:rsidR="00BE09A1" w:rsidRPr="00CD6115" w:rsidRDefault="00BE09A1" w:rsidP="00BE09A1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B3F19EB" w14:textId="77777777" w:rsidR="00BE09A1" w:rsidRPr="00CD6115" w:rsidRDefault="000E6592" w:rsidP="00B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1452,7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ED24E39" w14:textId="77777777" w:rsidR="00BE09A1" w:rsidRPr="00CD6115" w:rsidRDefault="00BE09A1" w:rsidP="00B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1452,7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50FB24E" w14:textId="77777777" w:rsidR="00BE09A1" w:rsidRPr="00CD6115" w:rsidRDefault="00BE09A1" w:rsidP="00B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6382CC1" w14:textId="77777777" w:rsidR="00BE09A1" w:rsidRPr="00CD6115" w:rsidRDefault="00BE09A1" w:rsidP="00B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D6115" w:rsidRPr="00CD6115" w14:paraId="0085C3CA" w14:textId="77777777" w:rsidTr="007A785C">
        <w:trPr>
          <w:trHeight w:val="343"/>
        </w:trPr>
        <w:tc>
          <w:tcPr>
            <w:tcW w:w="37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D2CA08" w14:textId="77777777" w:rsidR="000E6592" w:rsidRPr="00CD6115" w:rsidRDefault="000E6592" w:rsidP="00BE0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9D6468" w14:textId="77777777" w:rsidR="000E6592" w:rsidRPr="00CD6115" w:rsidRDefault="000E6592" w:rsidP="00BE09A1">
            <w:pPr>
              <w:spacing w:after="0" w:line="240" w:lineRule="auto"/>
              <w:ind w:firstLine="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521B8E7" w14:textId="77777777" w:rsidR="000E6592" w:rsidRPr="00CD6115" w:rsidRDefault="000E6592" w:rsidP="00BE09A1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 (</w:t>
            </w:r>
            <w:proofErr w:type="spellStart"/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9BF6EEE" w14:textId="77777777" w:rsidR="000E6592" w:rsidRPr="00CD6115" w:rsidRDefault="000E6592" w:rsidP="00B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21790,3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300F616D" w14:textId="77777777" w:rsidR="000E6592" w:rsidRPr="00CD6115" w:rsidRDefault="000E6592" w:rsidP="00B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8249,1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9195894" w14:textId="77777777" w:rsidR="000E6592" w:rsidRPr="00CD6115" w:rsidRDefault="000E6592" w:rsidP="000E6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6770,6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C6818A2" w14:textId="77777777" w:rsidR="000E6592" w:rsidRPr="00CD6115" w:rsidRDefault="000E6592" w:rsidP="000E6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6770,6</w:t>
            </w:r>
          </w:p>
        </w:tc>
      </w:tr>
      <w:tr w:rsidR="00CD6115" w:rsidRPr="00CD6115" w14:paraId="04871670" w14:textId="77777777" w:rsidTr="007A785C">
        <w:trPr>
          <w:trHeight w:val="343"/>
        </w:trPr>
        <w:tc>
          <w:tcPr>
            <w:tcW w:w="37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B4D40E" w14:textId="77777777" w:rsidR="00BE09A1" w:rsidRPr="00CD6115" w:rsidRDefault="00BE09A1" w:rsidP="00BE0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37F55B" w14:textId="77777777" w:rsidR="00BE09A1" w:rsidRPr="00CD6115" w:rsidRDefault="00BE09A1" w:rsidP="00BE09A1">
            <w:pPr>
              <w:spacing w:after="0" w:line="240" w:lineRule="auto"/>
              <w:ind w:firstLine="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7CC61FD" w14:textId="77777777" w:rsidR="00BE09A1" w:rsidRPr="00CD6115" w:rsidRDefault="00BE09A1" w:rsidP="00BE09A1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ФБ (</w:t>
            </w:r>
            <w:proofErr w:type="spellStart"/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6D7F267" w14:textId="77777777" w:rsidR="00BE09A1" w:rsidRPr="00CD6115" w:rsidRDefault="000E6592" w:rsidP="00B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22473,4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157B3728" w14:textId="77777777" w:rsidR="00BE09A1" w:rsidRPr="00CD6115" w:rsidRDefault="00BE09A1" w:rsidP="00B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22473,4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2FFB5ED" w14:textId="77777777" w:rsidR="00BE09A1" w:rsidRPr="00CD6115" w:rsidRDefault="000E6592" w:rsidP="00B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16F30803" w14:textId="77777777" w:rsidR="00BE09A1" w:rsidRPr="00CD6115" w:rsidRDefault="000E6592" w:rsidP="00B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D6115" w:rsidRPr="00CD6115" w14:paraId="1FDB4745" w14:textId="77777777" w:rsidTr="007A785C">
        <w:trPr>
          <w:trHeight w:val="268"/>
        </w:trPr>
        <w:tc>
          <w:tcPr>
            <w:tcW w:w="37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4D7474C5" w14:textId="77777777" w:rsidR="00BE09A1" w:rsidRPr="00CD6115" w:rsidRDefault="00BE09A1" w:rsidP="00BE09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8.«Организация подвоза обучающихся в Пугачевском муниципальном районе»</w:t>
            </w:r>
          </w:p>
        </w:tc>
        <w:tc>
          <w:tcPr>
            <w:tcW w:w="40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07B0783F" w14:textId="77777777" w:rsidR="00BE09A1" w:rsidRPr="00CD6115" w:rsidRDefault="00BE09A1" w:rsidP="00BE09A1">
            <w:pPr>
              <w:spacing w:after="0" w:line="240" w:lineRule="auto"/>
              <w:ind w:firstLine="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управление образования администрации Пугачевского муниципального района Саратовской области;</w:t>
            </w:r>
          </w:p>
          <w:p w14:paraId="1801B1BA" w14:textId="77777777" w:rsidR="00BE09A1" w:rsidRPr="00CD6115" w:rsidRDefault="00BE09A1" w:rsidP="00BE09A1">
            <w:pPr>
              <w:spacing w:after="0" w:line="240" w:lineRule="auto"/>
              <w:ind w:firstLine="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общеобразовательные учреждения;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140BDFD3" w14:textId="77777777" w:rsidR="00BE09A1" w:rsidRPr="00CD6115" w:rsidRDefault="00BE09A1" w:rsidP="00BE09A1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6965E6C" w14:textId="77777777" w:rsidR="00BE09A1" w:rsidRPr="00CD6115" w:rsidRDefault="009F437C" w:rsidP="00B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2038,4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71B1149F" w14:textId="77777777" w:rsidR="00BE09A1" w:rsidRPr="00CD6115" w:rsidRDefault="009F437C" w:rsidP="00B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2038,4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1710B3A" w14:textId="77777777" w:rsidR="00BE09A1" w:rsidRPr="00CD6115" w:rsidRDefault="00BE09A1" w:rsidP="00B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8C88676" w14:textId="77777777" w:rsidR="00BE09A1" w:rsidRPr="00CD6115" w:rsidRDefault="00BE09A1" w:rsidP="00B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D6115" w:rsidRPr="00CD6115" w14:paraId="65360551" w14:textId="77777777" w:rsidTr="007A785C">
        <w:trPr>
          <w:trHeight w:val="464"/>
        </w:trPr>
        <w:tc>
          <w:tcPr>
            <w:tcW w:w="37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49D2D8" w14:textId="77777777" w:rsidR="00BE09A1" w:rsidRPr="00CD6115" w:rsidRDefault="00BE09A1" w:rsidP="00BE0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2A8BD3" w14:textId="77777777" w:rsidR="00BE09A1" w:rsidRPr="00CD6115" w:rsidRDefault="00BE09A1" w:rsidP="00BE09A1">
            <w:pPr>
              <w:spacing w:after="0" w:line="240" w:lineRule="auto"/>
              <w:ind w:firstLine="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442F1F3" w14:textId="77777777" w:rsidR="00BE09A1" w:rsidRPr="00CD6115" w:rsidRDefault="00BE09A1" w:rsidP="00BE09A1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3748B804" w14:textId="77777777" w:rsidR="00BE09A1" w:rsidRPr="00CD6115" w:rsidRDefault="009F437C" w:rsidP="00B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2038,4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7BC848E4" w14:textId="77777777" w:rsidR="00BE09A1" w:rsidRPr="00CD6115" w:rsidRDefault="009F437C" w:rsidP="00B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2038,4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4DA1520E" w14:textId="77777777" w:rsidR="00BE09A1" w:rsidRPr="00CD6115" w:rsidRDefault="00BE09A1" w:rsidP="00B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40D5CD69" w14:textId="77777777" w:rsidR="00BE09A1" w:rsidRPr="00CD6115" w:rsidRDefault="00BE09A1" w:rsidP="00B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D6115" w:rsidRPr="00CD6115" w14:paraId="78C8CA67" w14:textId="77777777" w:rsidTr="007A785C">
        <w:trPr>
          <w:trHeight w:val="158"/>
        </w:trPr>
        <w:tc>
          <w:tcPr>
            <w:tcW w:w="37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6476DBE6" w14:textId="77777777" w:rsidR="00BE09A1" w:rsidRPr="00CD6115" w:rsidRDefault="00BE09A1" w:rsidP="00BE09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9.«Организация отдыха и оздоровления детей в Пугачевском муниципальном районе»</w:t>
            </w:r>
          </w:p>
          <w:p w14:paraId="3EDF00D7" w14:textId="77777777" w:rsidR="00BE09A1" w:rsidRPr="00CD6115" w:rsidRDefault="00BE09A1" w:rsidP="00BE09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0C2FFC5E" w14:textId="77777777" w:rsidR="00BE09A1" w:rsidRPr="00CD6115" w:rsidRDefault="00BE09A1" w:rsidP="00BE09A1">
            <w:pPr>
              <w:spacing w:after="0" w:line="240" w:lineRule="auto"/>
              <w:ind w:firstLine="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управление образования администрации Пугачевского муниципального района Саратовской области;</w:t>
            </w:r>
          </w:p>
          <w:p w14:paraId="27F167D5" w14:textId="77777777" w:rsidR="00BE09A1" w:rsidRPr="00CD6115" w:rsidRDefault="00BE09A1" w:rsidP="00BE09A1">
            <w:pPr>
              <w:spacing w:after="0" w:line="240" w:lineRule="auto"/>
              <w:ind w:firstLine="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муниципальное автономное </w:t>
            </w: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учреждение Пугачевского муниципального района Саратовской области «Детский оздоровительный лагерь «Орленок»; общеобразовательные учреждения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3292D5E" w14:textId="77777777" w:rsidR="00BE09A1" w:rsidRPr="00CD6115" w:rsidRDefault="00BE09A1" w:rsidP="00BE09A1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DBE6AEF" w14:textId="77777777" w:rsidR="00BE09A1" w:rsidRPr="00CD6115" w:rsidRDefault="009F437C" w:rsidP="00B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14968,1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D1908FF" w14:textId="77777777" w:rsidR="00BE09A1" w:rsidRPr="00CD6115" w:rsidRDefault="009F437C" w:rsidP="00B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4989,9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47B04FE" w14:textId="77777777" w:rsidR="00BE09A1" w:rsidRPr="00CD6115" w:rsidRDefault="00BE09A1" w:rsidP="00B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4920,3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1E7B3C66" w14:textId="77777777" w:rsidR="00BE09A1" w:rsidRPr="00CD6115" w:rsidRDefault="00BE09A1" w:rsidP="00B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5057,9</w:t>
            </w:r>
          </w:p>
        </w:tc>
      </w:tr>
      <w:tr w:rsidR="00CD6115" w:rsidRPr="00CD6115" w14:paraId="663481CB" w14:textId="77777777" w:rsidTr="007A785C">
        <w:trPr>
          <w:trHeight w:val="210"/>
        </w:trPr>
        <w:tc>
          <w:tcPr>
            <w:tcW w:w="37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09B7D8" w14:textId="77777777" w:rsidR="009F437C" w:rsidRPr="00CD6115" w:rsidRDefault="009F437C" w:rsidP="009F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DEBEFE" w14:textId="77777777" w:rsidR="009F437C" w:rsidRPr="00CD6115" w:rsidRDefault="009F437C" w:rsidP="009F437C">
            <w:pPr>
              <w:spacing w:after="0" w:line="240" w:lineRule="auto"/>
              <w:ind w:firstLine="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09521B33" w14:textId="77777777" w:rsidR="009F437C" w:rsidRPr="00CD6115" w:rsidRDefault="009F437C" w:rsidP="009F437C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DEA2FFF" w14:textId="77777777" w:rsidR="009F437C" w:rsidRPr="00CD6115" w:rsidRDefault="009F437C" w:rsidP="009F4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14968,1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C401385" w14:textId="77777777" w:rsidR="009F437C" w:rsidRPr="00CD6115" w:rsidRDefault="009F437C" w:rsidP="009F4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4989,9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11398C8B" w14:textId="77777777" w:rsidR="009F437C" w:rsidRPr="00CD6115" w:rsidRDefault="009F437C" w:rsidP="009F4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4920,3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7D15EF3" w14:textId="77777777" w:rsidR="009F437C" w:rsidRPr="00CD6115" w:rsidRDefault="009F437C" w:rsidP="009F4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5057,9</w:t>
            </w:r>
          </w:p>
        </w:tc>
      </w:tr>
      <w:tr w:rsidR="00CD6115" w:rsidRPr="00CD6115" w14:paraId="526AFC09" w14:textId="77777777" w:rsidTr="007A785C">
        <w:trPr>
          <w:trHeight w:val="566"/>
        </w:trPr>
        <w:tc>
          <w:tcPr>
            <w:tcW w:w="37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076429B5" w14:textId="77777777" w:rsidR="009F437C" w:rsidRPr="00CD6115" w:rsidRDefault="009F437C" w:rsidP="009F4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10.«Организация временного трудоустройства несовершеннолетних граждан в возрасте от 14 до 18 лет в свободное от учебы время»</w:t>
            </w:r>
          </w:p>
        </w:tc>
        <w:tc>
          <w:tcPr>
            <w:tcW w:w="40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28A0B9E1" w14:textId="77777777" w:rsidR="009F437C" w:rsidRPr="00CD6115" w:rsidRDefault="009F437C" w:rsidP="009F437C">
            <w:pPr>
              <w:spacing w:after="0" w:line="240" w:lineRule="auto"/>
              <w:ind w:firstLine="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управление образования администрации Пугачевского муниципального района Саратовской области;</w:t>
            </w:r>
          </w:p>
          <w:p w14:paraId="3907BE43" w14:textId="77777777" w:rsidR="009F437C" w:rsidRPr="00CD6115" w:rsidRDefault="009F437C" w:rsidP="009F437C">
            <w:pPr>
              <w:spacing w:after="0" w:line="240" w:lineRule="auto"/>
              <w:ind w:firstLine="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общеобразовательные учреждения;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91ADBCA" w14:textId="77777777" w:rsidR="009F437C" w:rsidRPr="00CD6115" w:rsidRDefault="009F437C" w:rsidP="009F437C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166ED137" w14:textId="77777777" w:rsidR="009F437C" w:rsidRPr="00CD6115" w:rsidRDefault="009F437C" w:rsidP="000E6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172,</w:t>
            </w:r>
            <w:r w:rsidR="000E6592" w:rsidRPr="00CD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345CF622" w14:textId="77777777" w:rsidR="009F437C" w:rsidRPr="00CD6115" w:rsidRDefault="009F437C" w:rsidP="000E6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</w:t>
            </w:r>
            <w:r w:rsidR="000E6592" w:rsidRPr="00CD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D5B574E" w14:textId="77777777" w:rsidR="009F437C" w:rsidRPr="00CD6115" w:rsidRDefault="009F437C" w:rsidP="009F4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57,3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4314D2F" w14:textId="77777777" w:rsidR="009F437C" w:rsidRPr="00CD6115" w:rsidRDefault="009F437C" w:rsidP="009F4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57,3</w:t>
            </w:r>
          </w:p>
        </w:tc>
      </w:tr>
      <w:tr w:rsidR="00CD6115" w:rsidRPr="00CD6115" w14:paraId="69FE0385" w14:textId="77777777" w:rsidTr="007A785C">
        <w:trPr>
          <w:trHeight w:val="817"/>
        </w:trPr>
        <w:tc>
          <w:tcPr>
            <w:tcW w:w="37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53B7B0" w14:textId="77777777" w:rsidR="009F437C" w:rsidRPr="00CD6115" w:rsidRDefault="009F437C" w:rsidP="009F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BAD3A6" w14:textId="77777777" w:rsidR="009F437C" w:rsidRPr="00CD6115" w:rsidRDefault="009F437C" w:rsidP="009F437C">
            <w:pPr>
              <w:spacing w:after="0" w:line="240" w:lineRule="auto"/>
              <w:ind w:firstLine="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D5652C1" w14:textId="77777777" w:rsidR="009F437C" w:rsidRPr="00CD6115" w:rsidRDefault="009F437C" w:rsidP="009F437C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73B1B2F1" w14:textId="77777777" w:rsidR="009F437C" w:rsidRPr="00CD6115" w:rsidRDefault="009F437C" w:rsidP="000E6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172,</w:t>
            </w:r>
            <w:r w:rsidR="000E6592" w:rsidRPr="00CD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32AB912" w14:textId="77777777" w:rsidR="009F437C" w:rsidRPr="00CD6115" w:rsidRDefault="009F437C" w:rsidP="000E6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</w:t>
            </w:r>
            <w:r w:rsidR="000E6592" w:rsidRPr="00CD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190AA236" w14:textId="77777777" w:rsidR="009F437C" w:rsidRPr="00CD6115" w:rsidRDefault="009F437C" w:rsidP="009F4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57,3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47FDADB6" w14:textId="77777777" w:rsidR="009F437C" w:rsidRPr="00CD6115" w:rsidRDefault="009F437C" w:rsidP="009F4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57,3</w:t>
            </w:r>
          </w:p>
        </w:tc>
      </w:tr>
      <w:tr w:rsidR="00CD6115" w:rsidRPr="00CD6115" w14:paraId="7248FB56" w14:textId="77777777" w:rsidTr="007A785C">
        <w:trPr>
          <w:trHeight w:val="158"/>
        </w:trPr>
        <w:tc>
          <w:tcPr>
            <w:tcW w:w="37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50D9EE71" w14:textId="77777777" w:rsidR="009F437C" w:rsidRPr="00CD6115" w:rsidRDefault="009F437C" w:rsidP="009F4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11. «Развитие творчества детей и юношества»</w:t>
            </w:r>
          </w:p>
          <w:p w14:paraId="539D38D2" w14:textId="77777777" w:rsidR="009F437C" w:rsidRPr="00CD6115" w:rsidRDefault="009F437C" w:rsidP="009F4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40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5199ACFA" w14:textId="77777777" w:rsidR="009F437C" w:rsidRPr="00CD6115" w:rsidRDefault="009F437C" w:rsidP="009F437C">
            <w:pPr>
              <w:spacing w:after="0" w:line="240" w:lineRule="auto"/>
              <w:ind w:firstLine="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управление образования администрации Пугачевского муниципального района Саратовской области; МБУ ДО «ЦРТДЮ»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0F8DC0C0" w14:textId="77777777" w:rsidR="009F437C" w:rsidRPr="00CD6115" w:rsidRDefault="009F437C" w:rsidP="009F437C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ВСЕГО (</w:t>
            </w:r>
            <w:proofErr w:type="spellStart"/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4C2835A1" w14:textId="77777777" w:rsidR="009F437C" w:rsidRPr="00CD6115" w:rsidRDefault="000E6592" w:rsidP="009F4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47997,7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3D9E3DF3" w14:textId="77777777" w:rsidR="009F437C" w:rsidRPr="00CD6115" w:rsidRDefault="000E6592" w:rsidP="009F4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20896,4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ABB72A8" w14:textId="77777777" w:rsidR="009F437C" w:rsidRPr="00CD6115" w:rsidRDefault="009F437C" w:rsidP="009F4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13588,7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042AA001" w14:textId="77777777" w:rsidR="009F437C" w:rsidRPr="00CD6115" w:rsidRDefault="009F437C" w:rsidP="009F4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13512,6</w:t>
            </w:r>
          </w:p>
        </w:tc>
      </w:tr>
      <w:tr w:rsidR="00CD6115" w:rsidRPr="00CD6115" w14:paraId="59946DB3" w14:textId="77777777" w:rsidTr="007A785C">
        <w:trPr>
          <w:trHeight w:val="205"/>
        </w:trPr>
        <w:tc>
          <w:tcPr>
            <w:tcW w:w="37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DEFC30" w14:textId="77777777" w:rsidR="009F437C" w:rsidRPr="00CD6115" w:rsidRDefault="009F437C" w:rsidP="009F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7DB7A6" w14:textId="77777777" w:rsidR="009F437C" w:rsidRPr="00CD6115" w:rsidRDefault="009F437C" w:rsidP="009F437C">
            <w:pPr>
              <w:spacing w:after="0" w:line="240" w:lineRule="auto"/>
              <w:ind w:firstLine="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6FB18AB" w14:textId="77777777" w:rsidR="009F437C" w:rsidRPr="00CD6115" w:rsidRDefault="009F437C" w:rsidP="009F437C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79EE4F41" w14:textId="77777777" w:rsidR="009F437C" w:rsidRPr="00CD6115" w:rsidRDefault="000E6592" w:rsidP="009F4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39558,6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46636979" w14:textId="77777777" w:rsidR="009F437C" w:rsidRPr="00CD6115" w:rsidRDefault="000E6592" w:rsidP="009F4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12457,3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ED22058" w14:textId="77777777" w:rsidR="009F437C" w:rsidRPr="00CD6115" w:rsidRDefault="009F437C" w:rsidP="009F4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13588,7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0E2FC48F" w14:textId="77777777" w:rsidR="009F437C" w:rsidRPr="00CD6115" w:rsidRDefault="009F437C" w:rsidP="009F4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13512,6</w:t>
            </w:r>
          </w:p>
        </w:tc>
      </w:tr>
      <w:tr w:rsidR="00CD6115" w:rsidRPr="00CD6115" w14:paraId="046D2068" w14:textId="77777777" w:rsidTr="007A785C">
        <w:trPr>
          <w:trHeight w:val="356"/>
        </w:trPr>
        <w:tc>
          <w:tcPr>
            <w:tcW w:w="37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415E5F" w14:textId="77777777" w:rsidR="009F437C" w:rsidRPr="00CD6115" w:rsidRDefault="009F437C" w:rsidP="009F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CE1D08" w14:textId="77777777" w:rsidR="009F437C" w:rsidRPr="00CD6115" w:rsidRDefault="009F437C" w:rsidP="009F437C">
            <w:pPr>
              <w:spacing w:after="0" w:line="240" w:lineRule="auto"/>
              <w:ind w:firstLine="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A3C906D" w14:textId="77777777" w:rsidR="009F437C" w:rsidRPr="00CD6115" w:rsidRDefault="009F437C" w:rsidP="009F437C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 (</w:t>
            </w:r>
            <w:proofErr w:type="spellStart"/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707D7B3D" w14:textId="77777777" w:rsidR="009F437C" w:rsidRPr="00CD6115" w:rsidRDefault="000E6592" w:rsidP="009F4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8439,1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18EDC49B" w14:textId="77777777" w:rsidR="009F437C" w:rsidRPr="00CD6115" w:rsidRDefault="000E6592" w:rsidP="009F4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8439,1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49C2215" w14:textId="77777777" w:rsidR="009F437C" w:rsidRPr="00CD6115" w:rsidRDefault="009F437C" w:rsidP="009F4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4D46D2D" w14:textId="77777777" w:rsidR="009F437C" w:rsidRPr="00CD6115" w:rsidRDefault="009F437C" w:rsidP="009F4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D6115" w:rsidRPr="00CD6115" w14:paraId="70A100D7" w14:textId="77777777" w:rsidTr="007A785C">
        <w:trPr>
          <w:trHeight w:val="537"/>
        </w:trPr>
        <w:tc>
          <w:tcPr>
            <w:tcW w:w="37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6980ED13" w14:textId="77777777" w:rsidR="009F437C" w:rsidRPr="00CD6115" w:rsidRDefault="009F437C" w:rsidP="009F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12. «Развитие детско-юношеского спорта» </w:t>
            </w:r>
          </w:p>
        </w:tc>
        <w:tc>
          <w:tcPr>
            <w:tcW w:w="40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1213F40E" w14:textId="77777777" w:rsidR="009F437C" w:rsidRPr="00CD6115" w:rsidRDefault="009F437C" w:rsidP="009F437C">
            <w:pPr>
              <w:spacing w:after="0" w:line="240" w:lineRule="auto"/>
              <w:ind w:firstLine="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управление образования администрации Пугачевского муниципального </w:t>
            </w:r>
            <w:proofErr w:type="spellStart"/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районаСаратовской</w:t>
            </w:r>
            <w:proofErr w:type="spellEnd"/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области; </w:t>
            </w: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BFBFB"/>
                <w:lang w:eastAsia="ru-RU"/>
              </w:rPr>
              <w:t xml:space="preserve">МАУДО «СШ </w:t>
            </w:r>
            <w:proofErr w:type="spellStart"/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BFBFB"/>
                <w:lang w:eastAsia="ru-RU"/>
              </w:rPr>
              <w:t>г.Пугачёва</w:t>
            </w:r>
            <w:proofErr w:type="spellEnd"/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BFBFB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286841F" w14:textId="77777777" w:rsidR="009F437C" w:rsidRPr="00CD6115" w:rsidRDefault="009F437C" w:rsidP="009F437C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ВСЕГО (</w:t>
            </w:r>
            <w:proofErr w:type="spellStart"/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1D87543C" w14:textId="77777777" w:rsidR="009F437C" w:rsidRPr="00CD6115" w:rsidRDefault="000E6592" w:rsidP="0024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53137,</w:t>
            </w:r>
            <w:r w:rsidR="00241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BB73366" w14:textId="77777777" w:rsidR="009F437C" w:rsidRPr="00CD6115" w:rsidRDefault="000E6592" w:rsidP="00C74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2479</w:t>
            </w:r>
            <w:r w:rsidR="00C74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CD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41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E3BB355" w14:textId="77777777" w:rsidR="009F437C" w:rsidRPr="00CD6115" w:rsidRDefault="009F437C" w:rsidP="009F4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14150,2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035BB7A6" w14:textId="77777777" w:rsidR="009F437C" w:rsidRPr="00CD6115" w:rsidRDefault="009F437C" w:rsidP="009F4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14195,4</w:t>
            </w:r>
          </w:p>
        </w:tc>
      </w:tr>
      <w:tr w:rsidR="00CD6115" w:rsidRPr="00CD6115" w14:paraId="1EDDF416" w14:textId="77777777" w:rsidTr="007A785C">
        <w:trPr>
          <w:trHeight w:val="308"/>
        </w:trPr>
        <w:tc>
          <w:tcPr>
            <w:tcW w:w="37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AA3861" w14:textId="77777777" w:rsidR="009F437C" w:rsidRPr="00CD6115" w:rsidRDefault="009F437C" w:rsidP="009F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41E03D" w14:textId="77777777" w:rsidR="009F437C" w:rsidRPr="00CD6115" w:rsidRDefault="009F437C" w:rsidP="009F437C">
            <w:pPr>
              <w:spacing w:after="0" w:line="240" w:lineRule="auto"/>
              <w:ind w:firstLine="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06447FDF" w14:textId="77777777" w:rsidR="009F437C" w:rsidRPr="00CD6115" w:rsidRDefault="009F437C" w:rsidP="009F437C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CEA3D4B" w14:textId="77777777" w:rsidR="009F437C" w:rsidRPr="00CD6115" w:rsidRDefault="000E6592" w:rsidP="009F4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45119,7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113E3154" w14:textId="77777777" w:rsidR="009F437C" w:rsidRPr="00CD6115" w:rsidRDefault="000E6592" w:rsidP="009F4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16774,1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19F71725" w14:textId="77777777" w:rsidR="009F437C" w:rsidRPr="00CD6115" w:rsidRDefault="009F437C" w:rsidP="009F4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14150,2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73F9FB0" w14:textId="77777777" w:rsidR="009F437C" w:rsidRPr="00CD6115" w:rsidRDefault="009F437C" w:rsidP="009F4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14195,4</w:t>
            </w:r>
          </w:p>
        </w:tc>
      </w:tr>
      <w:tr w:rsidR="00CD6115" w:rsidRPr="00CD6115" w14:paraId="150864E7" w14:textId="77777777" w:rsidTr="007A785C">
        <w:trPr>
          <w:trHeight w:val="330"/>
        </w:trPr>
        <w:tc>
          <w:tcPr>
            <w:tcW w:w="37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E9BEF7" w14:textId="77777777" w:rsidR="009F437C" w:rsidRPr="00CD6115" w:rsidRDefault="009F437C" w:rsidP="009F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4FF4CD" w14:textId="77777777" w:rsidR="009F437C" w:rsidRPr="00CD6115" w:rsidRDefault="009F437C" w:rsidP="009F437C">
            <w:pPr>
              <w:spacing w:after="0" w:line="240" w:lineRule="auto"/>
              <w:ind w:firstLine="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0B6F4BF8" w14:textId="77777777" w:rsidR="009F437C" w:rsidRPr="00CD6115" w:rsidRDefault="009F437C" w:rsidP="009F437C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 (</w:t>
            </w:r>
            <w:proofErr w:type="spellStart"/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47C2275C" w14:textId="77777777" w:rsidR="009F437C" w:rsidRPr="00CD6115" w:rsidRDefault="000E6592" w:rsidP="0024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8017,</w:t>
            </w:r>
            <w:r w:rsidR="00241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7E6CCC16" w14:textId="77777777" w:rsidR="009F437C" w:rsidRPr="00CD6115" w:rsidRDefault="000E6592" w:rsidP="0024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8017,</w:t>
            </w:r>
            <w:r w:rsidR="00241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EDE55C3" w14:textId="77777777" w:rsidR="009F437C" w:rsidRPr="00CD6115" w:rsidRDefault="009F437C" w:rsidP="009F4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28CF7BA" w14:textId="77777777" w:rsidR="009F437C" w:rsidRPr="00CD6115" w:rsidRDefault="009F437C" w:rsidP="009F4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D6115" w:rsidRPr="00CD6115" w14:paraId="235BFE0D" w14:textId="77777777" w:rsidTr="007A785C">
        <w:trPr>
          <w:trHeight w:val="781"/>
        </w:trPr>
        <w:tc>
          <w:tcPr>
            <w:tcW w:w="37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7E13AC95" w14:textId="77777777" w:rsidR="009F437C" w:rsidRPr="00CD6115" w:rsidRDefault="009F437C" w:rsidP="009F4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Всего</w:t>
            </w:r>
          </w:p>
          <w:p w14:paraId="53D0D8F2" w14:textId="77777777" w:rsidR="009F437C" w:rsidRPr="00CD6115" w:rsidRDefault="009F437C" w:rsidP="009F4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0E1FAFD5" w14:textId="77777777" w:rsidR="009F437C" w:rsidRPr="00CD6115" w:rsidRDefault="009F437C" w:rsidP="009F437C">
            <w:pPr>
              <w:spacing w:after="0" w:line="240" w:lineRule="auto"/>
              <w:ind w:firstLine="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0A931C7" w14:textId="77777777" w:rsidR="009F437C" w:rsidRPr="00CD6115" w:rsidRDefault="009F437C" w:rsidP="009F437C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ВСЕГО (</w:t>
            </w:r>
            <w:proofErr w:type="spellStart"/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5E7905D" w14:textId="77777777" w:rsidR="009F437C" w:rsidRPr="00CD6115" w:rsidRDefault="000E6592" w:rsidP="009F4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2811867,7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3F99F702" w14:textId="77777777" w:rsidR="009F437C" w:rsidRPr="00CD6115" w:rsidRDefault="000E6592" w:rsidP="009F4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1108279,6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10A5DC8C" w14:textId="77777777" w:rsidR="009F437C" w:rsidRPr="00CD6115" w:rsidRDefault="000E6592" w:rsidP="009F4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877968,2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460AB203" w14:textId="77777777" w:rsidR="009F437C" w:rsidRPr="00CD6115" w:rsidRDefault="000E6592" w:rsidP="009F4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825619,9</w:t>
            </w:r>
          </w:p>
        </w:tc>
      </w:tr>
      <w:tr w:rsidR="00CD6115" w:rsidRPr="00CD6115" w14:paraId="787126F8" w14:textId="77777777" w:rsidTr="007A785C">
        <w:trPr>
          <w:trHeight w:val="244"/>
        </w:trPr>
        <w:tc>
          <w:tcPr>
            <w:tcW w:w="37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2DEDD9" w14:textId="77777777" w:rsidR="009F437C" w:rsidRPr="00CD6115" w:rsidRDefault="009F437C" w:rsidP="009F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0A6F5B" w14:textId="77777777" w:rsidR="009F437C" w:rsidRPr="00CD6115" w:rsidRDefault="009F437C" w:rsidP="009F437C">
            <w:pPr>
              <w:spacing w:after="0" w:line="240" w:lineRule="auto"/>
              <w:ind w:firstLine="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475EC183" w14:textId="77777777" w:rsidR="009F437C" w:rsidRPr="00CD6115" w:rsidRDefault="009F437C" w:rsidP="009F437C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1932950F" w14:textId="77777777" w:rsidR="009F437C" w:rsidRPr="00CD6115" w:rsidRDefault="000E6592" w:rsidP="0024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552847,</w:t>
            </w:r>
            <w:r w:rsidR="00241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448D2B74" w14:textId="77777777" w:rsidR="009F437C" w:rsidRPr="00CD6115" w:rsidRDefault="000E6592" w:rsidP="0024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218083,</w:t>
            </w:r>
            <w:r w:rsidR="00241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6C8D428" w14:textId="77777777" w:rsidR="009F437C" w:rsidRPr="00CD6115" w:rsidRDefault="009F437C" w:rsidP="009F4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167030,0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11800CA1" w14:textId="77777777" w:rsidR="009F437C" w:rsidRPr="00CD6115" w:rsidRDefault="009F437C" w:rsidP="009F4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167733,7</w:t>
            </w:r>
          </w:p>
        </w:tc>
      </w:tr>
      <w:tr w:rsidR="00CD6115" w:rsidRPr="00CD6115" w14:paraId="4E2F1F56" w14:textId="77777777" w:rsidTr="007A785C">
        <w:trPr>
          <w:trHeight w:val="244"/>
        </w:trPr>
        <w:tc>
          <w:tcPr>
            <w:tcW w:w="37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F0F7EC" w14:textId="77777777" w:rsidR="009F437C" w:rsidRPr="00CD6115" w:rsidRDefault="009F437C" w:rsidP="009F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63EE13" w14:textId="77777777" w:rsidR="009F437C" w:rsidRPr="00CD6115" w:rsidRDefault="009F437C" w:rsidP="009F437C">
            <w:pPr>
              <w:spacing w:after="0" w:line="240" w:lineRule="auto"/>
              <w:ind w:firstLine="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EB14AD6" w14:textId="77777777" w:rsidR="009F437C" w:rsidRPr="00CD6115" w:rsidRDefault="009F437C" w:rsidP="009F437C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 (</w:t>
            </w:r>
            <w:proofErr w:type="spellStart"/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290B7DA" w14:textId="77777777" w:rsidR="009F437C" w:rsidRPr="00CD6115" w:rsidRDefault="000E6592" w:rsidP="0024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2015787,</w:t>
            </w:r>
            <w:r w:rsidR="00241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4EA044E" w14:textId="77777777" w:rsidR="009F437C" w:rsidRPr="00CD6115" w:rsidRDefault="000E6592" w:rsidP="0024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762545,</w:t>
            </w:r>
            <w:r w:rsidR="00241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00B40393" w14:textId="77777777" w:rsidR="009F437C" w:rsidRPr="00CD6115" w:rsidRDefault="000E6592" w:rsidP="009F4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629632,5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14F9CCB6" w14:textId="77777777" w:rsidR="009F437C" w:rsidRPr="00CD6115" w:rsidRDefault="000E6592" w:rsidP="009F4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623609,5</w:t>
            </w:r>
          </w:p>
        </w:tc>
      </w:tr>
      <w:tr w:rsidR="00CD6115" w:rsidRPr="00CD6115" w14:paraId="590B1565" w14:textId="77777777" w:rsidTr="007A785C">
        <w:trPr>
          <w:trHeight w:val="244"/>
        </w:trPr>
        <w:tc>
          <w:tcPr>
            <w:tcW w:w="37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D1F495" w14:textId="77777777" w:rsidR="009F437C" w:rsidRPr="00CD6115" w:rsidRDefault="009F437C" w:rsidP="009F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A0BB1E" w14:textId="77777777" w:rsidR="009F437C" w:rsidRPr="00CD6115" w:rsidRDefault="009F437C" w:rsidP="009F437C">
            <w:pPr>
              <w:spacing w:after="0" w:line="240" w:lineRule="auto"/>
              <w:ind w:firstLine="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E373036" w14:textId="77777777" w:rsidR="009F437C" w:rsidRPr="00CD6115" w:rsidRDefault="009F437C" w:rsidP="009F437C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ФБ (</w:t>
            </w:r>
            <w:proofErr w:type="spellStart"/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CD61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06416372" w14:textId="77777777" w:rsidR="009F437C" w:rsidRPr="00CD6115" w:rsidRDefault="000E6592" w:rsidP="009F4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243233,1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1590C3B7" w14:textId="77777777" w:rsidR="009F437C" w:rsidRPr="00CD6115" w:rsidRDefault="000E6592" w:rsidP="009F4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127650,7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DB0F8E7" w14:textId="77777777" w:rsidR="009F437C" w:rsidRPr="00CD6115" w:rsidRDefault="000E6592" w:rsidP="009F4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81305,7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949A350" w14:textId="77777777" w:rsidR="009F437C" w:rsidRPr="00CD6115" w:rsidRDefault="000E6592" w:rsidP="009F4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34276,7</w:t>
            </w:r>
          </w:p>
        </w:tc>
      </w:tr>
    </w:tbl>
    <w:p w14:paraId="19409BA9" w14:textId="77777777" w:rsidR="005E7B96" w:rsidRPr="00CD6115" w:rsidRDefault="005E7B96" w:rsidP="005E7B96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D6115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</w:p>
    <w:p w14:paraId="5EA05F4F" w14:textId="77777777" w:rsidR="005E7B96" w:rsidRPr="00CD6115" w:rsidRDefault="005E7B96" w:rsidP="005E7B96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D6115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</w:p>
    <w:p w14:paraId="49754D63" w14:textId="77777777" w:rsidR="00025003" w:rsidRPr="00CD6115" w:rsidRDefault="00025003" w:rsidP="005E7B96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3426BA30" w14:textId="77777777" w:rsidR="005E7B96" w:rsidRPr="00CD6115" w:rsidRDefault="005E7B96" w:rsidP="005E7B96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D6115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</w:p>
    <w:p w14:paraId="4CC19A81" w14:textId="77777777" w:rsidR="005E7B96" w:rsidRPr="00CD6115" w:rsidRDefault="005E7B96" w:rsidP="005E7B96">
      <w:pPr>
        <w:spacing w:after="0" w:line="240" w:lineRule="auto"/>
        <w:ind w:left="284" w:firstLine="567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D6115">
        <w:rPr>
          <w:rFonts w:ascii="PT Astra Serif" w:eastAsia="Times New Roman" w:hAnsi="PT Astra Serif" w:cs="Times New Roman"/>
          <w:sz w:val="28"/>
          <w:szCs w:val="28"/>
          <w:lang w:eastAsia="ru-RU"/>
        </w:rPr>
        <w:t>_____________________</w:t>
      </w:r>
    </w:p>
    <w:p w14:paraId="3A512340" w14:textId="77777777" w:rsidR="00963D71" w:rsidRPr="00CD6115" w:rsidRDefault="00963D71" w:rsidP="005E7B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_GoBack"/>
      <w:bookmarkEnd w:id="5"/>
    </w:p>
    <w:sectPr w:rsidR="00963D71" w:rsidRPr="00CD6115" w:rsidSect="007A785C">
      <w:footerReference w:type="even" r:id="rId8"/>
      <w:footerReference w:type="default" r:id="rId9"/>
      <w:pgSz w:w="16838" w:h="11906" w:orient="landscape"/>
      <w:pgMar w:top="1418" w:right="567" w:bottom="567" w:left="56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8CD993" w14:textId="77777777" w:rsidR="00E731D2" w:rsidRDefault="00E731D2" w:rsidP="001F1799">
      <w:pPr>
        <w:spacing w:after="0" w:line="240" w:lineRule="auto"/>
      </w:pPr>
      <w:r>
        <w:separator/>
      </w:r>
    </w:p>
  </w:endnote>
  <w:endnote w:type="continuationSeparator" w:id="0">
    <w:p w14:paraId="3813DDD5" w14:textId="77777777" w:rsidR="00E731D2" w:rsidRDefault="00E731D2" w:rsidP="001F1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59BEA0" w14:textId="77777777" w:rsidR="00BD6E96" w:rsidRPr="00D25CD4" w:rsidRDefault="0004096D" w:rsidP="00D25CD4">
    <w:r>
      <w:fldChar w:fldCharType="begin"/>
    </w:r>
    <w:r>
      <w:instrText xml:space="preserve">PAGE  </w:instrText>
    </w:r>
    <w:r>
      <w:fldChar w:fldCharType="separate"/>
    </w:r>
    <w:r w:rsidR="00BD6E96" w:rsidRPr="00D25CD4">
      <w:t>39</w:t>
    </w:r>
    <w:r>
      <w:fldChar w:fldCharType="end"/>
    </w:r>
  </w:p>
  <w:p w14:paraId="18F2B327" w14:textId="77777777" w:rsidR="00BD6E96" w:rsidRPr="00D25CD4" w:rsidRDefault="00BD6E96" w:rsidP="00D25CD4"/>
  <w:p w14:paraId="31CFAD65" w14:textId="77777777" w:rsidR="00BD6E96" w:rsidRPr="00D25CD4" w:rsidRDefault="00BD6E96" w:rsidP="00D25CD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5F2C65" w14:textId="77777777" w:rsidR="00BD6E96" w:rsidRPr="00D25CD4" w:rsidRDefault="00BD6E96" w:rsidP="00D25CD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8E5357" w14:textId="77777777" w:rsidR="00E731D2" w:rsidRDefault="00E731D2" w:rsidP="001F1799">
      <w:pPr>
        <w:spacing w:after="0" w:line="240" w:lineRule="auto"/>
      </w:pPr>
      <w:r>
        <w:separator/>
      </w:r>
    </w:p>
  </w:footnote>
  <w:footnote w:type="continuationSeparator" w:id="0">
    <w:p w14:paraId="3FE3EAA4" w14:textId="77777777" w:rsidR="00E731D2" w:rsidRDefault="00E731D2" w:rsidP="001F17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Calibri" w:hAnsi="Times New Roman" w:cs="Times New Roman"/>
        <w:b w:val="0"/>
        <w:bCs w:val="0"/>
        <w:color w:val="000000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6"/>
    <w:multiLevelType w:val="singleLevel"/>
    <w:tmpl w:val="00000006"/>
    <w:name w:val="WW8Num13"/>
    <w:lvl w:ilvl="0">
      <w:start w:val="3"/>
      <w:numFmt w:val="decimal"/>
      <w:lvlText w:val="6.%1."/>
      <w:lvlJc w:val="left"/>
      <w:pPr>
        <w:tabs>
          <w:tab w:val="num" w:pos="708"/>
        </w:tabs>
        <w:ind w:left="0" w:firstLine="0"/>
      </w:pPr>
      <w:rPr>
        <w:rFonts w:hint="default"/>
      </w:rPr>
    </w:lvl>
  </w:abstractNum>
  <w:abstractNum w:abstractNumId="3" w15:restartNumberingAfterBreak="0">
    <w:nsid w:val="027F7160"/>
    <w:multiLevelType w:val="hybridMultilevel"/>
    <w:tmpl w:val="2FECD372"/>
    <w:lvl w:ilvl="0" w:tplc="92CCFED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0F916547"/>
    <w:multiLevelType w:val="hybridMultilevel"/>
    <w:tmpl w:val="65EC88C4"/>
    <w:lvl w:ilvl="0" w:tplc="A8D0ACC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131A730C"/>
    <w:multiLevelType w:val="hybridMultilevel"/>
    <w:tmpl w:val="1D442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4340C7"/>
    <w:multiLevelType w:val="hybridMultilevel"/>
    <w:tmpl w:val="FB4AD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027C7B"/>
    <w:multiLevelType w:val="hybridMultilevel"/>
    <w:tmpl w:val="87D46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D96532"/>
    <w:multiLevelType w:val="hybridMultilevel"/>
    <w:tmpl w:val="79DC7FE8"/>
    <w:lvl w:ilvl="0" w:tplc="84D664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80BEF"/>
    <w:multiLevelType w:val="hybridMultilevel"/>
    <w:tmpl w:val="6E46012C"/>
    <w:lvl w:ilvl="0" w:tplc="4994434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07D72B7"/>
    <w:multiLevelType w:val="hybridMultilevel"/>
    <w:tmpl w:val="F3D26988"/>
    <w:lvl w:ilvl="0" w:tplc="6BF4CD84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1" w15:restartNumberingAfterBreak="0">
    <w:nsid w:val="39EB2814"/>
    <w:multiLevelType w:val="hybridMultilevel"/>
    <w:tmpl w:val="76FE5CE0"/>
    <w:lvl w:ilvl="0" w:tplc="BCCEE2E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0B6592"/>
    <w:multiLevelType w:val="hybridMultilevel"/>
    <w:tmpl w:val="71E4A27E"/>
    <w:lvl w:ilvl="0" w:tplc="07D606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23D441C"/>
    <w:multiLevelType w:val="hybridMultilevel"/>
    <w:tmpl w:val="1D442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D639A8"/>
    <w:multiLevelType w:val="hybridMultilevel"/>
    <w:tmpl w:val="49EAF20E"/>
    <w:lvl w:ilvl="0" w:tplc="6BF27EC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46091E"/>
    <w:multiLevelType w:val="hybridMultilevel"/>
    <w:tmpl w:val="0504BB96"/>
    <w:lvl w:ilvl="0" w:tplc="6C347BF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B9006F"/>
    <w:multiLevelType w:val="hybridMultilevel"/>
    <w:tmpl w:val="6B808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BF6462"/>
    <w:multiLevelType w:val="multilevel"/>
    <w:tmpl w:val="265E71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 w15:restartNumberingAfterBreak="0">
    <w:nsid w:val="7429240E"/>
    <w:multiLevelType w:val="hybridMultilevel"/>
    <w:tmpl w:val="1D442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C53E81"/>
    <w:multiLevelType w:val="hybridMultilevel"/>
    <w:tmpl w:val="EEEC5500"/>
    <w:lvl w:ilvl="0" w:tplc="639E42B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C35CA0"/>
    <w:multiLevelType w:val="hybridMultilevel"/>
    <w:tmpl w:val="49FEF9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9"/>
  </w:num>
  <w:num w:numId="3">
    <w:abstractNumId w:val="11"/>
  </w:num>
  <w:num w:numId="4">
    <w:abstractNumId w:val="14"/>
  </w:num>
  <w:num w:numId="5">
    <w:abstractNumId w:val="6"/>
  </w:num>
  <w:num w:numId="6">
    <w:abstractNumId w:val="13"/>
  </w:num>
  <w:num w:numId="7">
    <w:abstractNumId w:val="3"/>
  </w:num>
  <w:num w:numId="8">
    <w:abstractNumId w:val="5"/>
  </w:num>
  <w:num w:numId="9">
    <w:abstractNumId w:val="18"/>
  </w:num>
  <w:num w:numId="10">
    <w:abstractNumId w:val="17"/>
  </w:num>
  <w:num w:numId="11">
    <w:abstractNumId w:val="1"/>
  </w:num>
  <w:num w:numId="12">
    <w:abstractNumId w:val="2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8"/>
  </w:num>
  <w:num w:numId="18">
    <w:abstractNumId w:val="16"/>
  </w:num>
  <w:num w:numId="19">
    <w:abstractNumId w:val="10"/>
  </w:num>
  <w:num w:numId="20">
    <w:abstractNumId w:val="7"/>
  </w:num>
  <w:num w:numId="21">
    <w:abstractNumId w:val="20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2662"/>
    <w:rsid w:val="00001535"/>
    <w:rsid w:val="00001F9D"/>
    <w:rsid w:val="0000248A"/>
    <w:rsid w:val="00003BBA"/>
    <w:rsid w:val="00004FCE"/>
    <w:rsid w:val="0000514A"/>
    <w:rsid w:val="0000609C"/>
    <w:rsid w:val="0000791F"/>
    <w:rsid w:val="00010E0C"/>
    <w:rsid w:val="00010F42"/>
    <w:rsid w:val="00011E47"/>
    <w:rsid w:val="00011F1C"/>
    <w:rsid w:val="00015E97"/>
    <w:rsid w:val="00016E71"/>
    <w:rsid w:val="000203F9"/>
    <w:rsid w:val="00020486"/>
    <w:rsid w:val="000206E5"/>
    <w:rsid w:val="00021BF1"/>
    <w:rsid w:val="00021C94"/>
    <w:rsid w:val="00025003"/>
    <w:rsid w:val="0003071A"/>
    <w:rsid w:val="00030D09"/>
    <w:rsid w:val="000313A9"/>
    <w:rsid w:val="00031A86"/>
    <w:rsid w:val="00033277"/>
    <w:rsid w:val="000349D7"/>
    <w:rsid w:val="00035A13"/>
    <w:rsid w:val="0003763C"/>
    <w:rsid w:val="0004096D"/>
    <w:rsid w:val="000415F1"/>
    <w:rsid w:val="000428B8"/>
    <w:rsid w:val="00043D1B"/>
    <w:rsid w:val="000458DD"/>
    <w:rsid w:val="0004734E"/>
    <w:rsid w:val="00051122"/>
    <w:rsid w:val="00056593"/>
    <w:rsid w:val="00056FE3"/>
    <w:rsid w:val="000579B1"/>
    <w:rsid w:val="00057BD4"/>
    <w:rsid w:val="0006114E"/>
    <w:rsid w:val="00061868"/>
    <w:rsid w:val="00063C99"/>
    <w:rsid w:val="000646ED"/>
    <w:rsid w:val="00065416"/>
    <w:rsid w:val="0006601B"/>
    <w:rsid w:val="00067474"/>
    <w:rsid w:val="00067620"/>
    <w:rsid w:val="000676E2"/>
    <w:rsid w:val="00070BC1"/>
    <w:rsid w:val="000719C5"/>
    <w:rsid w:val="00071E7B"/>
    <w:rsid w:val="00072224"/>
    <w:rsid w:val="00072F00"/>
    <w:rsid w:val="00075127"/>
    <w:rsid w:val="000770AE"/>
    <w:rsid w:val="000804F7"/>
    <w:rsid w:val="00080BA9"/>
    <w:rsid w:val="00081F4B"/>
    <w:rsid w:val="000833EB"/>
    <w:rsid w:val="00083F34"/>
    <w:rsid w:val="00084BAC"/>
    <w:rsid w:val="000870B0"/>
    <w:rsid w:val="00087238"/>
    <w:rsid w:val="00090853"/>
    <w:rsid w:val="00090F71"/>
    <w:rsid w:val="000920DD"/>
    <w:rsid w:val="00095028"/>
    <w:rsid w:val="00097067"/>
    <w:rsid w:val="000A03A9"/>
    <w:rsid w:val="000A0ACC"/>
    <w:rsid w:val="000A142E"/>
    <w:rsid w:val="000A3858"/>
    <w:rsid w:val="000A3CE1"/>
    <w:rsid w:val="000A53E8"/>
    <w:rsid w:val="000A5890"/>
    <w:rsid w:val="000A5B11"/>
    <w:rsid w:val="000A5DA5"/>
    <w:rsid w:val="000A5E68"/>
    <w:rsid w:val="000A6C46"/>
    <w:rsid w:val="000B04B9"/>
    <w:rsid w:val="000B2D4B"/>
    <w:rsid w:val="000B36D8"/>
    <w:rsid w:val="000B3933"/>
    <w:rsid w:val="000B4E3F"/>
    <w:rsid w:val="000B5A2B"/>
    <w:rsid w:val="000B6ADD"/>
    <w:rsid w:val="000B6C72"/>
    <w:rsid w:val="000B73C0"/>
    <w:rsid w:val="000C140B"/>
    <w:rsid w:val="000C1FAD"/>
    <w:rsid w:val="000C20AC"/>
    <w:rsid w:val="000C2597"/>
    <w:rsid w:val="000C3212"/>
    <w:rsid w:val="000C3265"/>
    <w:rsid w:val="000C3543"/>
    <w:rsid w:val="000C366D"/>
    <w:rsid w:val="000C48DE"/>
    <w:rsid w:val="000C5E26"/>
    <w:rsid w:val="000C6E02"/>
    <w:rsid w:val="000C73ED"/>
    <w:rsid w:val="000D0BE7"/>
    <w:rsid w:val="000D2878"/>
    <w:rsid w:val="000D28DA"/>
    <w:rsid w:val="000D4C8B"/>
    <w:rsid w:val="000E0C5F"/>
    <w:rsid w:val="000E1CD1"/>
    <w:rsid w:val="000E35A5"/>
    <w:rsid w:val="000E5504"/>
    <w:rsid w:val="000E622C"/>
    <w:rsid w:val="000E6592"/>
    <w:rsid w:val="000F01D9"/>
    <w:rsid w:val="000F0691"/>
    <w:rsid w:val="000F0EA9"/>
    <w:rsid w:val="000F12CD"/>
    <w:rsid w:val="000F37CF"/>
    <w:rsid w:val="000F4BD2"/>
    <w:rsid w:val="000F5544"/>
    <w:rsid w:val="000F5A0E"/>
    <w:rsid w:val="000F5FB5"/>
    <w:rsid w:val="000F60C1"/>
    <w:rsid w:val="000F6112"/>
    <w:rsid w:val="000F66E9"/>
    <w:rsid w:val="000F78CA"/>
    <w:rsid w:val="00100FF3"/>
    <w:rsid w:val="00102D35"/>
    <w:rsid w:val="00103025"/>
    <w:rsid w:val="00105D20"/>
    <w:rsid w:val="00106459"/>
    <w:rsid w:val="00107B63"/>
    <w:rsid w:val="00111A12"/>
    <w:rsid w:val="00112EFD"/>
    <w:rsid w:val="00112F23"/>
    <w:rsid w:val="00113A43"/>
    <w:rsid w:val="001147BF"/>
    <w:rsid w:val="001148F6"/>
    <w:rsid w:val="001166AA"/>
    <w:rsid w:val="001200A4"/>
    <w:rsid w:val="001211F8"/>
    <w:rsid w:val="00121420"/>
    <w:rsid w:val="00121845"/>
    <w:rsid w:val="00123767"/>
    <w:rsid w:val="00123814"/>
    <w:rsid w:val="00123E88"/>
    <w:rsid w:val="0012409F"/>
    <w:rsid w:val="00124C48"/>
    <w:rsid w:val="001257D3"/>
    <w:rsid w:val="00125BB7"/>
    <w:rsid w:val="00130617"/>
    <w:rsid w:val="001308B4"/>
    <w:rsid w:val="00131457"/>
    <w:rsid w:val="00133CFC"/>
    <w:rsid w:val="001342C2"/>
    <w:rsid w:val="0013565C"/>
    <w:rsid w:val="00135EEA"/>
    <w:rsid w:val="00135F29"/>
    <w:rsid w:val="00136941"/>
    <w:rsid w:val="00137B74"/>
    <w:rsid w:val="00141816"/>
    <w:rsid w:val="00142481"/>
    <w:rsid w:val="001455D9"/>
    <w:rsid w:val="0014593E"/>
    <w:rsid w:val="00146FF5"/>
    <w:rsid w:val="00147415"/>
    <w:rsid w:val="001518B6"/>
    <w:rsid w:val="00152199"/>
    <w:rsid w:val="00153179"/>
    <w:rsid w:val="001546B8"/>
    <w:rsid w:val="001548CE"/>
    <w:rsid w:val="001550C9"/>
    <w:rsid w:val="001552D3"/>
    <w:rsid w:val="00155756"/>
    <w:rsid w:val="00156432"/>
    <w:rsid w:val="00156998"/>
    <w:rsid w:val="00157BBA"/>
    <w:rsid w:val="00157C5C"/>
    <w:rsid w:val="001608A6"/>
    <w:rsid w:val="00161885"/>
    <w:rsid w:val="001624ED"/>
    <w:rsid w:val="00162555"/>
    <w:rsid w:val="00162E8F"/>
    <w:rsid w:val="001634DC"/>
    <w:rsid w:val="00164A8F"/>
    <w:rsid w:val="001654D1"/>
    <w:rsid w:val="00167132"/>
    <w:rsid w:val="00167BED"/>
    <w:rsid w:val="00170DC5"/>
    <w:rsid w:val="00171E2D"/>
    <w:rsid w:val="00172CAF"/>
    <w:rsid w:val="00174760"/>
    <w:rsid w:val="00174FBE"/>
    <w:rsid w:val="00176CB9"/>
    <w:rsid w:val="00177972"/>
    <w:rsid w:val="00180C0D"/>
    <w:rsid w:val="00181950"/>
    <w:rsid w:val="00182718"/>
    <w:rsid w:val="001828EC"/>
    <w:rsid w:val="00185B79"/>
    <w:rsid w:val="00187AEC"/>
    <w:rsid w:val="001905B2"/>
    <w:rsid w:val="00191C7B"/>
    <w:rsid w:val="001922A9"/>
    <w:rsid w:val="0019399D"/>
    <w:rsid w:val="00195001"/>
    <w:rsid w:val="001959B6"/>
    <w:rsid w:val="00195A48"/>
    <w:rsid w:val="00195E46"/>
    <w:rsid w:val="001962B8"/>
    <w:rsid w:val="00196D3B"/>
    <w:rsid w:val="00197186"/>
    <w:rsid w:val="001A0CA0"/>
    <w:rsid w:val="001A0FD1"/>
    <w:rsid w:val="001A10E2"/>
    <w:rsid w:val="001A120C"/>
    <w:rsid w:val="001A298B"/>
    <w:rsid w:val="001A5CE1"/>
    <w:rsid w:val="001A697B"/>
    <w:rsid w:val="001A6FC5"/>
    <w:rsid w:val="001B058E"/>
    <w:rsid w:val="001B0E91"/>
    <w:rsid w:val="001B27A3"/>
    <w:rsid w:val="001B64F1"/>
    <w:rsid w:val="001B67C4"/>
    <w:rsid w:val="001B7468"/>
    <w:rsid w:val="001B7656"/>
    <w:rsid w:val="001C07E6"/>
    <w:rsid w:val="001C09FD"/>
    <w:rsid w:val="001C0A48"/>
    <w:rsid w:val="001C1BE2"/>
    <w:rsid w:val="001C213D"/>
    <w:rsid w:val="001C3EE2"/>
    <w:rsid w:val="001C5334"/>
    <w:rsid w:val="001D1207"/>
    <w:rsid w:val="001D12AC"/>
    <w:rsid w:val="001D1913"/>
    <w:rsid w:val="001D30ED"/>
    <w:rsid w:val="001D3AB2"/>
    <w:rsid w:val="001D4649"/>
    <w:rsid w:val="001D4AB0"/>
    <w:rsid w:val="001D544E"/>
    <w:rsid w:val="001D6025"/>
    <w:rsid w:val="001D74A7"/>
    <w:rsid w:val="001D74C8"/>
    <w:rsid w:val="001D77D6"/>
    <w:rsid w:val="001D78E1"/>
    <w:rsid w:val="001E008E"/>
    <w:rsid w:val="001E125C"/>
    <w:rsid w:val="001E15A7"/>
    <w:rsid w:val="001E1757"/>
    <w:rsid w:val="001E191B"/>
    <w:rsid w:val="001E337C"/>
    <w:rsid w:val="001E4232"/>
    <w:rsid w:val="001E67A7"/>
    <w:rsid w:val="001E6C25"/>
    <w:rsid w:val="001E717A"/>
    <w:rsid w:val="001E7D70"/>
    <w:rsid w:val="001E7E75"/>
    <w:rsid w:val="001F01ED"/>
    <w:rsid w:val="001F04D5"/>
    <w:rsid w:val="001F09DA"/>
    <w:rsid w:val="001F1035"/>
    <w:rsid w:val="001F1799"/>
    <w:rsid w:val="001F2C98"/>
    <w:rsid w:val="001F44AD"/>
    <w:rsid w:val="001F5A44"/>
    <w:rsid w:val="001F7491"/>
    <w:rsid w:val="002009C9"/>
    <w:rsid w:val="00201C1F"/>
    <w:rsid w:val="002031A8"/>
    <w:rsid w:val="00204BD1"/>
    <w:rsid w:val="00205441"/>
    <w:rsid w:val="00205912"/>
    <w:rsid w:val="00205ABF"/>
    <w:rsid w:val="002079BF"/>
    <w:rsid w:val="00207F41"/>
    <w:rsid w:val="0021084E"/>
    <w:rsid w:val="0021384C"/>
    <w:rsid w:val="00214790"/>
    <w:rsid w:val="002162A2"/>
    <w:rsid w:val="0021668B"/>
    <w:rsid w:val="0022031D"/>
    <w:rsid w:val="002211E6"/>
    <w:rsid w:val="00222389"/>
    <w:rsid w:val="002240B8"/>
    <w:rsid w:val="00224829"/>
    <w:rsid w:val="00224864"/>
    <w:rsid w:val="002308CF"/>
    <w:rsid w:val="002316B9"/>
    <w:rsid w:val="002319A2"/>
    <w:rsid w:val="002331D7"/>
    <w:rsid w:val="002334B6"/>
    <w:rsid w:val="0023446C"/>
    <w:rsid w:val="00235F7D"/>
    <w:rsid w:val="00236855"/>
    <w:rsid w:val="00236C67"/>
    <w:rsid w:val="00237887"/>
    <w:rsid w:val="00240569"/>
    <w:rsid w:val="002405B3"/>
    <w:rsid w:val="00241AD3"/>
    <w:rsid w:val="00241E06"/>
    <w:rsid w:val="00242321"/>
    <w:rsid w:val="002436C4"/>
    <w:rsid w:val="00243DB7"/>
    <w:rsid w:val="00244BEF"/>
    <w:rsid w:val="002459F1"/>
    <w:rsid w:val="00252D51"/>
    <w:rsid w:val="002619F9"/>
    <w:rsid w:val="002649B1"/>
    <w:rsid w:val="00264C9F"/>
    <w:rsid w:val="00265438"/>
    <w:rsid w:val="002701A9"/>
    <w:rsid w:val="00270237"/>
    <w:rsid w:val="0027133F"/>
    <w:rsid w:val="0027164D"/>
    <w:rsid w:val="002718AB"/>
    <w:rsid w:val="002722C2"/>
    <w:rsid w:val="002730C1"/>
    <w:rsid w:val="002738F8"/>
    <w:rsid w:val="00273DE3"/>
    <w:rsid w:val="00273F4F"/>
    <w:rsid w:val="00274E35"/>
    <w:rsid w:val="002758FD"/>
    <w:rsid w:val="00277476"/>
    <w:rsid w:val="00285109"/>
    <w:rsid w:val="0028557C"/>
    <w:rsid w:val="0028587C"/>
    <w:rsid w:val="00285CAC"/>
    <w:rsid w:val="00286427"/>
    <w:rsid w:val="002871EE"/>
    <w:rsid w:val="0029039F"/>
    <w:rsid w:val="002913E5"/>
    <w:rsid w:val="00292683"/>
    <w:rsid w:val="00293872"/>
    <w:rsid w:val="00294349"/>
    <w:rsid w:val="00294EE9"/>
    <w:rsid w:val="00296C23"/>
    <w:rsid w:val="00297368"/>
    <w:rsid w:val="00297BF0"/>
    <w:rsid w:val="002A1B61"/>
    <w:rsid w:val="002A2507"/>
    <w:rsid w:val="002A4065"/>
    <w:rsid w:val="002A4227"/>
    <w:rsid w:val="002A46A9"/>
    <w:rsid w:val="002A481A"/>
    <w:rsid w:val="002A5925"/>
    <w:rsid w:val="002A6347"/>
    <w:rsid w:val="002B0CFE"/>
    <w:rsid w:val="002B0F24"/>
    <w:rsid w:val="002B13E5"/>
    <w:rsid w:val="002B2F08"/>
    <w:rsid w:val="002B57EA"/>
    <w:rsid w:val="002B644D"/>
    <w:rsid w:val="002B650B"/>
    <w:rsid w:val="002B6A79"/>
    <w:rsid w:val="002C079E"/>
    <w:rsid w:val="002C301E"/>
    <w:rsid w:val="002C468D"/>
    <w:rsid w:val="002C4E55"/>
    <w:rsid w:val="002C53A1"/>
    <w:rsid w:val="002C71DD"/>
    <w:rsid w:val="002C75B8"/>
    <w:rsid w:val="002C7C0F"/>
    <w:rsid w:val="002C7E5D"/>
    <w:rsid w:val="002D05EA"/>
    <w:rsid w:val="002D0FBD"/>
    <w:rsid w:val="002D2F98"/>
    <w:rsid w:val="002D496B"/>
    <w:rsid w:val="002D5971"/>
    <w:rsid w:val="002D5C68"/>
    <w:rsid w:val="002D72E3"/>
    <w:rsid w:val="002E216E"/>
    <w:rsid w:val="002E26A3"/>
    <w:rsid w:val="002E2D55"/>
    <w:rsid w:val="002E30C4"/>
    <w:rsid w:val="002E3639"/>
    <w:rsid w:val="002E3F0D"/>
    <w:rsid w:val="002E46B9"/>
    <w:rsid w:val="002E6EF1"/>
    <w:rsid w:val="002E6FD7"/>
    <w:rsid w:val="00300AAF"/>
    <w:rsid w:val="00301415"/>
    <w:rsid w:val="003026E2"/>
    <w:rsid w:val="003039A4"/>
    <w:rsid w:val="003039BF"/>
    <w:rsid w:val="00304744"/>
    <w:rsid w:val="0030491B"/>
    <w:rsid w:val="003070CB"/>
    <w:rsid w:val="00311E64"/>
    <w:rsid w:val="00312517"/>
    <w:rsid w:val="00313DCF"/>
    <w:rsid w:val="00314480"/>
    <w:rsid w:val="00314ACA"/>
    <w:rsid w:val="00320810"/>
    <w:rsid w:val="003244AA"/>
    <w:rsid w:val="00324B25"/>
    <w:rsid w:val="00324CB6"/>
    <w:rsid w:val="003263E0"/>
    <w:rsid w:val="00330507"/>
    <w:rsid w:val="0033188A"/>
    <w:rsid w:val="003332E7"/>
    <w:rsid w:val="0033362B"/>
    <w:rsid w:val="00334FF7"/>
    <w:rsid w:val="00335F27"/>
    <w:rsid w:val="00336423"/>
    <w:rsid w:val="00336629"/>
    <w:rsid w:val="00340183"/>
    <w:rsid w:val="00341E5B"/>
    <w:rsid w:val="00341F59"/>
    <w:rsid w:val="00342809"/>
    <w:rsid w:val="00342DC6"/>
    <w:rsid w:val="00343980"/>
    <w:rsid w:val="00344C00"/>
    <w:rsid w:val="00345086"/>
    <w:rsid w:val="00346163"/>
    <w:rsid w:val="00346FD9"/>
    <w:rsid w:val="00353BC4"/>
    <w:rsid w:val="00353FDF"/>
    <w:rsid w:val="003553BC"/>
    <w:rsid w:val="0035767C"/>
    <w:rsid w:val="003609BA"/>
    <w:rsid w:val="00361669"/>
    <w:rsid w:val="00363839"/>
    <w:rsid w:val="00364797"/>
    <w:rsid w:val="00364ED0"/>
    <w:rsid w:val="0036576B"/>
    <w:rsid w:val="00365EE6"/>
    <w:rsid w:val="00366567"/>
    <w:rsid w:val="00370D77"/>
    <w:rsid w:val="00371893"/>
    <w:rsid w:val="0037301A"/>
    <w:rsid w:val="00374A0F"/>
    <w:rsid w:val="00375B00"/>
    <w:rsid w:val="003769F4"/>
    <w:rsid w:val="0038051E"/>
    <w:rsid w:val="0038303A"/>
    <w:rsid w:val="003846EF"/>
    <w:rsid w:val="00386191"/>
    <w:rsid w:val="003878D4"/>
    <w:rsid w:val="00390B3F"/>
    <w:rsid w:val="00390CA4"/>
    <w:rsid w:val="00391129"/>
    <w:rsid w:val="0039244D"/>
    <w:rsid w:val="00392A8A"/>
    <w:rsid w:val="00393659"/>
    <w:rsid w:val="00393742"/>
    <w:rsid w:val="00393CA8"/>
    <w:rsid w:val="00393EDE"/>
    <w:rsid w:val="00394295"/>
    <w:rsid w:val="00395024"/>
    <w:rsid w:val="003958BE"/>
    <w:rsid w:val="00395A76"/>
    <w:rsid w:val="00396B1C"/>
    <w:rsid w:val="00396D15"/>
    <w:rsid w:val="003A11DA"/>
    <w:rsid w:val="003A2679"/>
    <w:rsid w:val="003A3616"/>
    <w:rsid w:val="003A37DB"/>
    <w:rsid w:val="003A3A86"/>
    <w:rsid w:val="003A500A"/>
    <w:rsid w:val="003A525F"/>
    <w:rsid w:val="003A646D"/>
    <w:rsid w:val="003B131F"/>
    <w:rsid w:val="003B31FD"/>
    <w:rsid w:val="003B4C7B"/>
    <w:rsid w:val="003B68CE"/>
    <w:rsid w:val="003B6FA5"/>
    <w:rsid w:val="003C0779"/>
    <w:rsid w:val="003C1283"/>
    <w:rsid w:val="003C1530"/>
    <w:rsid w:val="003C1FF9"/>
    <w:rsid w:val="003C4FDC"/>
    <w:rsid w:val="003C61CF"/>
    <w:rsid w:val="003D03E2"/>
    <w:rsid w:val="003D329C"/>
    <w:rsid w:val="003D39D1"/>
    <w:rsid w:val="003D4346"/>
    <w:rsid w:val="003D4DFC"/>
    <w:rsid w:val="003D6395"/>
    <w:rsid w:val="003D6F18"/>
    <w:rsid w:val="003D700F"/>
    <w:rsid w:val="003D7A12"/>
    <w:rsid w:val="003D7AC4"/>
    <w:rsid w:val="003E097B"/>
    <w:rsid w:val="003E275B"/>
    <w:rsid w:val="003E32F5"/>
    <w:rsid w:val="003E387A"/>
    <w:rsid w:val="003E3E87"/>
    <w:rsid w:val="003E4198"/>
    <w:rsid w:val="003E4A7E"/>
    <w:rsid w:val="003E4D7C"/>
    <w:rsid w:val="003E5491"/>
    <w:rsid w:val="003E55AC"/>
    <w:rsid w:val="003E6589"/>
    <w:rsid w:val="003E6BB6"/>
    <w:rsid w:val="003E7466"/>
    <w:rsid w:val="003E7BD5"/>
    <w:rsid w:val="003F0B6F"/>
    <w:rsid w:val="003F11C7"/>
    <w:rsid w:val="003F4523"/>
    <w:rsid w:val="003F570F"/>
    <w:rsid w:val="003F586D"/>
    <w:rsid w:val="003F5CD2"/>
    <w:rsid w:val="003F6451"/>
    <w:rsid w:val="003F7B9D"/>
    <w:rsid w:val="00400418"/>
    <w:rsid w:val="00400451"/>
    <w:rsid w:val="00400E67"/>
    <w:rsid w:val="0040375A"/>
    <w:rsid w:val="00403E31"/>
    <w:rsid w:val="00407834"/>
    <w:rsid w:val="0041026F"/>
    <w:rsid w:val="004125EA"/>
    <w:rsid w:val="004135C0"/>
    <w:rsid w:val="004145AB"/>
    <w:rsid w:val="0041647D"/>
    <w:rsid w:val="00417C90"/>
    <w:rsid w:val="00420E35"/>
    <w:rsid w:val="004226C2"/>
    <w:rsid w:val="00422EF4"/>
    <w:rsid w:val="00424679"/>
    <w:rsid w:val="00425FA8"/>
    <w:rsid w:val="004267F2"/>
    <w:rsid w:val="00427054"/>
    <w:rsid w:val="00430387"/>
    <w:rsid w:val="00430D28"/>
    <w:rsid w:val="00431184"/>
    <w:rsid w:val="00432FFB"/>
    <w:rsid w:val="0043497C"/>
    <w:rsid w:val="00435E89"/>
    <w:rsid w:val="00437793"/>
    <w:rsid w:val="004379FC"/>
    <w:rsid w:val="00440034"/>
    <w:rsid w:val="00440136"/>
    <w:rsid w:val="004403D6"/>
    <w:rsid w:val="004414F8"/>
    <w:rsid w:val="00442A9A"/>
    <w:rsid w:val="00443CEF"/>
    <w:rsid w:val="00444835"/>
    <w:rsid w:val="00444ECE"/>
    <w:rsid w:val="00445742"/>
    <w:rsid w:val="00446ACF"/>
    <w:rsid w:val="00446B9C"/>
    <w:rsid w:val="00447396"/>
    <w:rsid w:val="00450591"/>
    <w:rsid w:val="0045173F"/>
    <w:rsid w:val="004528D7"/>
    <w:rsid w:val="00452E32"/>
    <w:rsid w:val="0045586E"/>
    <w:rsid w:val="00457E5E"/>
    <w:rsid w:val="00462118"/>
    <w:rsid w:val="004631C7"/>
    <w:rsid w:val="00463FBB"/>
    <w:rsid w:val="004654E4"/>
    <w:rsid w:val="004655BC"/>
    <w:rsid w:val="00467D56"/>
    <w:rsid w:val="00470BA3"/>
    <w:rsid w:val="0047359D"/>
    <w:rsid w:val="00473E9C"/>
    <w:rsid w:val="004747D8"/>
    <w:rsid w:val="00477741"/>
    <w:rsid w:val="0048031A"/>
    <w:rsid w:val="004808A9"/>
    <w:rsid w:val="00483179"/>
    <w:rsid w:val="00483947"/>
    <w:rsid w:val="00483BFE"/>
    <w:rsid w:val="00485FA3"/>
    <w:rsid w:val="0048606A"/>
    <w:rsid w:val="00486272"/>
    <w:rsid w:val="004877F2"/>
    <w:rsid w:val="00490B90"/>
    <w:rsid w:val="00493F2B"/>
    <w:rsid w:val="00493F94"/>
    <w:rsid w:val="004946C7"/>
    <w:rsid w:val="004970B3"/>
    <w:rsid w:val="0049736B"/>
    <w:rsid w:val="004A014A"/>
    <w:rsid w:val="004A1128"/>
    <w:rsid w:val="004A2600"/>
    <w:rsid w:val="004A26A2"/>
    <w:rsid w:val="004A2E22"/>
    <w:rsid w:val="004A7196"/>
    <w:rsid w:val="004A7B10"/>
    <w:rsid w:val="004A7B26"/>
    <w:rsid w:val="004A7FAD"/>
    <w:rsid w:val="004B192A"/>
    <w:rsid w:val="004B1C93"/>
    <w:rsid w:val="004B3EAB"/>
    <w:rsid w:val="004B53A5"/>
    <w:rsid w:val="004B57FC"/>
    <w:rsid w:val="004B5C62"/>
    <w:rsid w:val="004B6B85"/>
    <w:rsid w:val="004B7407"/>
    <w:rsid w:val="004C013E"/>
    <w:rsid w:val="004C0617"/>
    <w:rsid w:val="004C3949"/>
    <w:rsid w:val="004C3C78"/>
    <w:rsid w:val="004C57FE"/>
    <w:rsid w:val="004C5CCC"/>
    <w:rsid w:val="004C72F4"/>
    <w:rsid w:val="004C7F19"/>
    <w:rsid w:val="004D10D7"/>
    <w:rsid w:val="004D1848"/>
    <w:rsid w:val="004D1AF8"/>
    <w:rsid w:val="004D1C5B"/>
    <w:rsid w:val="004D372C"/>
    <w:rsid w:val="004D40AC"/>
    <w:rsid w:val="004D47C0"/>
    <w:rsid w:val="004D4A2F"/>
    <w:rsid w:val="004D7FF9"/>
    <w:rsid w:val="004E033A"/>
    <w:rsid w:val="004E0E1F"/>
    <w:rsid w:val="004E14EB"/>
    <w:rsid w:val="004E3A44"/>
    <w:rsid w:val="004E7001"/>
    <w:rsid w:val="004E7D19"/>
    <w:rsid w:val="004F0550"/>
    <w:rsid w:val="004F1236"/>
    <w:rsid w:val="004F25D6"/>
    <w:rsid w:val="004F55A5"/>
    <w:rsid w:val="004F6E3F"/>
    <w:rsid w:val="004F7A42"/>
    <w:rsid w:val="004F7B0A"/>
    <w:rsid w:val="00501AD2"/>
    <w:rsid w:val="00506B82"/>
    <w:rsid w:val="00507E22"/>
    <w:rsid w:val="00507F3F"/>
    <w:rsid w:val="00510725"/>
    <w:rsid w:val="00510E22"/>
    <w:rsid w:val="005116F7"/>
    <w:rsid w:val="005117D0"/>
    <w:rsid w:val="005138E0"/>
    <w:rsid w:val="0051646F"/>
    <w:rsid w:val="00517961"/>
    <w:rsid w:val="00521252"/>
    <w:rsid w:val="0052199E"/>
    <w:rsid w:val="005223E1"/>
    <w:rsid w:val="005238A6"/>
    <w:rsid w:val="00523E8C"/>
    <w:rsid w:val="005244EC"/>
    <w:rsid w:val="00524A0A"/>
    <w:rsid w:val="005269C8"/>
    <w:rsid w:val="00527086"/>
    <w:rsid w:val="0052729E"/>
    <w:rsid w:val="00527EB0"/>
    <w:rsid w:val="00527FC7"/>
    <w:rsid w:val="00530688"/>
    <w:rsid w:val="00531085"/>
    <w:rsid w:val="0053355F"/>
    <w:rsid w:val="00534103"/>
    <w:rsid w:val="005413DA"/>
    <w:rsid w:val="00541701"/>
    <w:rsid w:val="0054215E"/>
    <w:rsid w:val="005434B2"/>
    <w:rsid w:val="00543610"/>
    <w:rsid w:val="00543CC4"/>
    <w:rsid w:val="00545D3D"/>
    <w:rsid w:val="00545F73"/>
    <w:rsid w:val="00546A0E"/>
    <w:rsid w:val="005470E1"/>
    <w:rsid w:val="00547E31"/>
    <w:rsid w:val="00547EE0"/>
    <w:rsid w:val="005518FC"/>
    <w:rsid w:val="00551B9F"/>
    <w:rsid w:val="00551BCC"/>
    <w:rsid w:val="00551FA3"/>
    <w:rsid w:val="00552526"/>
    <w:rsid w:val="005529FB"/>
    <w:rsid w:val="00553812"/>
    <w:rsid w:val="005547BD"/>
    <w:rsid w:val="005550B6"/>
    <w:rsid w:val="005550FA"/>
    <w:rsid w:val="00556DD9"/>
    <w:rsid w:val="00557169"/>
    <w:rsid w:val="00560296"/>
    <w:rsid w:val="00560CD9"/>
    <w:rsid w:val="00561251"/>
    <w:rsid w:val="00562445"/>
    <w:rsid w:val="00563631"/>
    <w:rsid w:val="00563C1C"/>
    <w:rsid w:val="00564B48"/>
    <w:rsid w:val="0056511D"/>
    <w:rsid w:val="005653E8"/>
    <w:rsid w:val="00565CE5"/>
    <w:rsid w:val="005669DD"/>
    <w:rsid w:val="00567641"/>
    <w:rsid w:val="00573E3D"/>
    <w:rsid w:val="0058359B"/>
    <w:rsid w:val="005838EF"/>
    <w:rsid w:val="00584C73"/>
    <w:rsid w:val="0058546D"/>
    <w:rsid w:val="00585D29"/>
    <w:rsid w:val="00587B5E"/>
    <w:rsid w:val="00587C47"/>
    <w:rsid w:val="00587DB4"/>
    <w:rsid w:val="00587DE2"/>
    <w:rsid w:val="00591A1B"/>
    <w:rsid w:val="00591CC1"/>
    <w:rsid w:val="00593289"/>
    <w:rsid w:val="00593ACE"/>
    <w:rsid w:val="00595B9F"/>
    <w:rsid w:val="0059756A"/>
    <w:rsid w:val="005A00E3"/>
    <w:rsid w:val="005A0756"/>
    <w:rsid w:val="005A0AF1"/>
    <w:rsid w:val="005A10C1"/>
    <w:rsid w:val="005A14B1"/>
    <w:rsid w:val="005A16E8"/>
    <w:rsid w:val="005A5A69"/>
    <w:rsid w:val="005A7A4F"/>
    <w:rsid w:val="005B3B69"/>
    <w:rsid w:val="005B484B"/>
    <w:rsid w:val="005B4B20"/>
    <w:rsid w:val="005B50A3"/>
    <w:rsid w:val="005B71C6"/>
    <w:rsid w:val="005C0706"/>
    <w:rsid w:val="005C452F"/>
    <w:rsid w:val="005C5198"/>
    <w:rsid w:val="005C56A4"/>
    <w:rsid w:val="005C5956"/>
    <w:rsid w:val="005C694C"/>
    <w:rsid w:val="005C6E44"/>
    <w:rsid w:val="005C79D3"/>
    <w:rsid w:val="005C7AB6"/>
    <w:rsid w:val="005D04D5"/>
    <w:rsid w:val="005D0598"/>
    <w:rsid w:val="005D05FC"/>
    <w:rsid w:val="005D0AA0"/>
    <w:rsid w:val="005D212B"/>
    <w:rsid w:val="005D2B81"/>
    <w:rsid w:val="005D3CA8"/>
    <w:rsid w:val="005D4090"/>
    <w:rsid w:val="005D5EDE"/>
    <w:rsid w:val="005D6181"/>
    <w:rsid w:val="005D642D"/>
    <w:rsid w:val="005D7793"/>
    <w:rsid w:val="005D798B"/>
    <w:rsid w:val="005E0EC2"/>
    <w:rsid w:val="005E0F05"/>
    <w:rsid w:val="005E2904"/>
    <w:rsid w:val="005E2E93"/>
    <w:rsid w:val="005E2F52"/>
    <w:rsid w:val="005E46B1"/>
    <w:rsid w:val="005E5A57"/>
    <w:rsid w:val="005E670E"/>
    <w:rsid w:val="005E79EF"/>
    <w:rsid w:val="005E7B96"/>
    <w:rsid w:val="005F0DDC"/>
    <w:rsid w:val="005F2181"/>
    <w:rsid w:val="005F7116"/>
    <w:rsid w:val="005F7B5E"/>
    <w:rsid w:val="006000F6"/>
    <w:rsid w:val="00600B88"/>
    <w:rsid w:val="00600CD1"/>
    <w:rsid w:val="00600D53"/>
    <w:rsid w:val="00600D85"/>
    <w:rsid w:val="006013E2"/>
    <w:rsid w:val="006051D5"/>
    <w:rsid w:val="006070F6"/>
    <w:rsid w:val="00607786"/>
    <w:rsid w:val="00607BC0"/>
    <w:rsid w:val="00610229"/>
    <w:rsid w:val="006115EB"/>
    <w:rsid w:val="00613483"/>
    <w:rsid w:val="00614B95"/>
    <w:rsid w:val="00617509"/>
    <w:rsid w:val="00617753"/>
    <w:rsid w:val="006178F3"/>
    <w:rsid w:val="00617A63"/>
    <w:rsid w:val="00617B63"/>
    <w:rsid w:val="00620935"/>
    <w:rsid w:val="00622E1B"/>
    <w:rsid w:val="006264BE"/>
    <w:rsid w:val="0063205D"/>
    <w:rsid w:val="00632F70"/>
    <w:rsid w:val="0063315B"/>
    <w:rsid w:val="00637D06"/>
    <w:rsid w:val="00642003"/>
    <w:rsid w:val="00642106"/>
    <w:rsid w:val="006421BE"/>
    <w:rsid w:val="00642851"/>
    <w:rsid w:val="00643E30"/>
    <w:rsid w:val="00644D15"/>
    <w:rsid w:val="00645762"/>
    <w:rsid w:val="0064576A"/>
    <w:rsid w:val="00646F07"/>
    <w:rsid w:val="0064734C"/>
    <w:rsid w:val="00650462"/>
    <w:rsid w:val="006535A7"/>
    <w:rsid w:val="00653B6E"/>
    <w:rsid w:val="00654E42"/>
    <w:rsid w:val="0065636C"/>
    <w:rsid w:val="00656A58"/>
    <w:rsid w:val="00656C9A"/>
    <w:rsid w:val="006570B2"/>
    <w:rsid w:val="006571A4"/>
    <w:rsid w:val="0065787E"/>
    <w:rsid w:val="00660543"/>
    <w:rsid w:val="00660EB0"/>
    <w:rsid w:val="00661C41"/>
    <w:rsid w:val="00661C8D"/>
    <w:rsid w:val="00663687"/>
    <w:rsid w:val="0066379C"/>
    <w:rsid w:val="0066412E"/>
    <w:rsid w:val="00664360"/>
    <w:rsid w:val="00665664"/>
    <w:rsid w:val="00666959"/>
    <w:rsid w:val="00672540"/>
    <w:rsid w:val="006733E0"/>
    <w:rsid w:val="0067435E"/>
    <w:rsid w:val="006744A3"/>
    <w:rsid w:val="00674EBD"/>
    <w:rsid w:val="00675508"/>
    <w:rsid w:val="00677C8D"/>
    <w:rsid w:val="00682941"/>
    <w:rsid w:val="00683079"/>
    <w:rsid w:val="00684F6E"/>
    <w:rsid w:val="006856EF"/>
    <w:rsid w:val="00687B6F"/>
    <w:rsid w:val="00691B00"/>
    <w:rsid w:val="006924B8"/>
    <w:rsid w:val="00694F6B"/>
    <w:rsid w:val="00695209"/>
    <w:rsid w:val="006974FE"/>
    <w:rsid w:val="006A07E4"/>
    <w:rsid w:val="006A0C49"/>
    <w:rsid w:val="006A29E1"/>
    <w:rsid w:val="006A6137"/>
    <w:rsid w:val="006A726A"/>
    <w:rsid w:val="006A7D8B"/>
    <w:rsid w:val="006A7EEF"/>
    <w:rsid w:val="006B0328"/>
    <w:rsid w:val="006B20AD"/>
    <w:rsid w:val="006B20EE"/>
    <w:rsid w:val="006B24F8"/>
    <w:rsid w:val="006B2BAB"/>
    <w:rsid w:val="006B3547"/>
    <w:rsid w:val="006B356F"/>
    <w:rsid w:val="006B3FFD"/>
    <w:rsid w:val="006B405C"/>
    <w:rsid w:val="006B4986"/>
    <w:rsid w:val="006B51D2"/>
    <w:rsid w:val="006B5F80"/>
    <w:rsid w:val="006B723C"/>
    <w:rsid w:val="006C020A"/>
    <w:rsid w:val="006C0228"/>
    <w:rsid w:val="006C06B5"/>
    <w:rsid w:val="006C0964"/>
    <w:rsid w:val="006C2225"/>
    <w:rsid w:val="006C29A1"/>
    <w:rsid w:val="006C2AE3"/>
    <w:rsid w:val="006C5F26"/>
    <w:rsid w:val="006C6526"/>
    <w:rsid w:val="006C7FEB"/>
    <w:rsid w:val="006D1EBE"/>
    <w:rsid w:val="006D27DB"/>
    <w:rsid w:val="006D31B9"/>
    <w:rsid w:val="006D31DD"/>
    <w:rsid w:val="006D4386"/>
    <w:rsid w:val="006D532D"/>
    <w:rsid w:val="006D5B0E"/>
    <w:rsid w:val="006D6482"/>
    <w:rsid w:val="006D65F6"/>
    <w:rsid w:val="006D6FF7"/>
    <w:rsid w:val="006D7B15"/>
    <w:rsid w:val="006D7D66"/>
    <w:rsid w:val="006D7D73"/>
    <w:rsid w:val="006E0D34"/>
    <w:rsid w:val="006E0DFD"/>
    <w:rsid w:val="006E3721"/>
    <w:rsid w:val="006E3815"/>
    <w:rsid w:val="006E44CA"/>
    <w:rsid w:val="006E47DB"/>
    <w:rsid w:val="006E4CBC"/>
    <w:rsid w:val="006E5748"/>
    <w:rsid w:val="006F34E6"/>
    <w:rsid w:val="006F3C06"/>
    <w:rsid w:val="006F46D2"/>
    <w:rsid w:val="006F541B"/>
    <w:rsid w:val="006F7C32"/>
    <w:rsid w:val="006F7D91"/>
    <w:rsid w:val="00700AFE"/>
    <w:rsid w:val="00700B34"/>
    <w:rsid w:val="00701536"/>
    <w:rsid w:val="007021F4"/>
    <w:rsid w:val="0070527C"/>
    <w:rsid w:val="007079A8"/>
    <w:rsid w:val="00710B0C"/>
    <w:rsid w:val="00710C98"/>
    <w:rsid w:val="00711374"/>
    <w:rsid w:val="00711611"/>
    <w:rsid w:val="00713CBB"/>
    <w:rsid w:val="00714BD0"/>
    <w:rsid w:val="007153C3"/>
    <w:rsid w:val="007155BD"/>
    <w:rsid w:val="00715812"/>
    <w:rsid w:val="00716C0B"/>
    <w:rsid w:val="00717AA4"/>
    <w:rsid w:val="00720AD6"/>
    <w:rsid w:val="0072159F"/>
    <w:rsid w:val="00722289"/>
    <w:rsid w:val="00722B60"/>
    <w:rsid w:val="00724666"/>
    <w:rsid w:val="00725EF1"/>
    <w:rsid w:val="007261B4"/>
    <w:rsid w:val="00726664"/>
    <w:rsid w:val="00727505"/>
    <w:rsid w:val="00730D23"/>
    <w:rsid w:val="00731DE2"/>
    <w:rsid w:val="00734379"/>
    <w:rsid w:val="00735C87"/>
    <w:rsid w:val="00737CBC"/>
    <w:rsid w:val="007405AA"/>
    <w:rsid w:val="0074075F"/>
    <w:rsid w:val="00740A85"/>
    <w:rsid w:val="0074309D"/>
    <w:rsid w:val="00743DFA"/>
    <w:rsid w:val="00743E0D"/>
    <w:rsid w:val="00743E92"/>
    <w:rsid w:val="007440BC"/>
    <w:rsid w:val="00744646"/>
    <w:rsid w:val="00746FDB"/>
    <w:rsid w:val="00747C95"/>
    <w:rsid w:val="00751A58"/>
    <w:rsid w:val="00751C5F"/>
    <w:rsid w:val="007534A4"/>
    <w:rsid w:val="00753599"/>
    <w:rsid w:val="00753F97"/>
    <w:rsid w:val="007562F6"/>
    <w:rsid w:val="00756547"/>
    <w:rsid w:val="00757750"/>
    <w:rsid w:val="007609A8"/>
    <w:rsid w:val="00760A37"/>
    <w:rsid w:val="0076248F"/>
    <w:rsid w:val="00765C14"/>
    <w:rsid w:val="00767CBA"/>
    <w:rsid w:val="007713C3"/>
    <w:rsid w:val="00771E3E"/>
    <w:rsid w:val="00771FFD"/>
    <w:rsid w:val="007725E4"/>
    <w:rsid w:val="00773D6D"/>
    <w:rsid w:val="007771D2"/>
    <w:rsid w:val="00780613"/>
    <w:rsid w:val="00780724"/>
    <w:rsid w:val="0078118B"/>
    <w:rsid w:val="007819CB"/>
    <w:rsid w:val="0078210A"/>
    <w:rsid w:val="00782B54"/>
    <w:rsid w:val="00782B8B"/>
    <w:rsid w:val="0078336F"/>
    <w:rsid w:val="00785A4B"/>
    <w:rsid w:val="00786FB4"/>
    <w:rsid w:val="00790D80"/>
    <w:rsid w:val="00792D10"/>
    <w:rsid w:val="00794B16"/>
    <w:rsid w:val="00794D3A"/>
    <w:rsid w:val="007953B1"/>
    <w:rsid w:val="00795E7B"/>
    <w:rsid w:val="00796080"/>
    <w:rsid w:val="00796643"/>
    <w:rsid w:val="007971F2"/>
    <w:rsid w:val="007A00B5"/>
    <w:rsid w:val="007A379F"/>
    <w:rsid w:val="007A46F9"/>
    <w:rsid w:val="007A5CC6"/>
    <w:rsid w:val="007A785C"/>
    <w:rsid w:val="007B01D6"/>
    <w:rsid w:val="007B0E29"/>
    <w:rsid w:val="007B2E9D"/>
    <w:rsid w:val="007B3ABC"/>
    <w:rsid w:val="007B41C9"/>
    <w:rsid w:val="007B451A"/>
    <w:rsid w:val="007C07DC"/>
    <w:rsid w:val="007C1D78"/>
    <w:rsid w:val="007C2E14"/>
    <w:rsid w:val="007C34C2"/>
    <w:rsid w:val="007C3A18"/>
    <w:rsid w:val="007C60BB"/>
    <w:rsid w:val="007C6C87"/>
    <w:rsid w:val="007C788B"/>
    <w:rsid w:val="007C789F"/>
    <w:rsid w:val="007D10F4"/>
    <w:rsid w:val="007D2720"/>
    <w:rsid w:val="007D3711"/>
    <w:rsid w:val="007D4333"/>
    <w:rsid w:val="007D538F"/>
    <w:rsid w:val="007E0971"/>
    <w:rsid w:val="007E23B1"/>
    <w:rsid w:val="007E2D3C"/>
    <w:rsid w:val="007E2DC8"/>
    <w:rsid w:val="007E44FB"/>
    <w:rsid w:val="007E4934"/>
    <w:rsid w:val="007E6776"/>
    <w:rsid w:val="007F08DC"/>
    <w:rsid w:val="007F2EAE"/>
    <w:rsid w:val="007F4FC8"/>
    <w:rsid w:val="007F6328"/>
    <w:rsid w:val="007F6329"/>
    <w:rsid w:val="0080078B"/>
    <w:rsid w:val="00801128"/>
    <w:rsid w:val="008012E0"/>
    <w:rsid w:val="00801824"/>
    <w:rsid w:val="00801D2B"/>
    <w:rsid w:val="00801E3D"/>
    <w:rsid w:val="008027B2"/>
    <w:rsid w:val="00802F88"/>
    <w:rsid w:val="00804044"/>
    <w:rsid w:val="00807F04"/>
    <w:rsid w:val="00810071"/>
    <w:rsid w:val="0081456D"/>
    <w:rsid w:val="00815AB2"/>
    <w:rsid w:val="00817C90"/>
    <w:rsid w:val="0082075D"/>
    <w:rsid w:val="00820E36"/>
    <w:rsid w:val="00820F5E"/>
    <w:rsid w:val="00821CFC"/>
    <w:rsid w:val="008238B6"/>
    <w:rsid w:val="00823CAC"/>
    <w:rsid w:val="00824BA9"/>
    <w:rsid w:val="0082784D"/>
    <w:rsid w:val="00827866"/>
    <w:rsid w:val="00827BD7"/>
    <w:rsid w:val="00830B08"/>
    <w:rsid w:val="0083241A"/>
    <w:rsid w:val="00832E09"/>
    <w:rsid w:val="008337E4"/>
    <w:rsid w:val="0083518D"/>
    <w:rsid w:val="00835B74"/>
    <w:rsid w:val="00841076"/>
    <w:rsid w:val="00841ABF"/>
    <w:rsid w:val="00843FC2"/>
    <w:rsid w:val="008441F6"/>
    <w:rsid w:val="008445A7"/>
    <w:rsid w:val="008447D0"/>
    <w:rsid w:val="00844AC6"/>
    <w:rsid w:val="00853157"/>
    <w:rsid w:val="00853571"/>
    <w:rsid w:val="00854F16"/>
    <w:rsid w:val="00855863"/>
    <w:rsid w:val="00856AE1"/>
    <w:rsid w:val="008619AC"/>
    <w:rsid w:val="00865A63"/>
    <w:rsid w:val="0087003F"/>
    <w:rsid w:val="00870C55"/>
    <w:rsid w:val="00872132"/>
    <w:rsid w:val="00872FFB"/>
    <w:rsid w:val="00873353"/>
    <w:rsid w:val="0087442F"/>
    <w:rsid w:val="0087465F"/>
    <w:rsid w:val="00875527"/>
    <w:rsid w:val="008801ED"/>
    <w:rsid w:val="00880E8E"/>
    <w:rsid w:val="00883605"/>
    <w:rsid w:val="008841DA"/>
    <w:rsid w:val="00884F5B"/>
    <w:rsid w:val="00884F76"/>
    <w:rsid w:val="00885443"/>
    <w:rsid w:val="00893569"/>
    <w:rsid w:val="00893E61"/>
    <w:rsid w:val="00894311"/>
    <w:rsid w:val="0089441A"/>
    <w:rsid w:val="008951B0"/>
    <w:rsid w:val="00895E74"/>
    <w:rsid w:val="008967DF"/>
    <w:rsid w:val="00897CDA"/>
    <w:rsid w:val="00897D4E"/>
    <w:rsid w:val="008A0C75"/>
    <w:rsid w:val="008A230B"/>
    <w:rsid w:val="008A3991"/>
    <w:rsid w:val="008A4743"/>
    <w:rsid w:val="008A51DF"/>
    <w:rsid w:val="008A7086"/>
    <w:rsid w:val="008A7B52"/>
    <w:rsid w:val="008A7DE8"/>
    <w:rsid w:val="008B0B5C"/>
    <w:rsid w:val="008B131A"/>
    <w:rsid w:val="008B157F"/>
    <w:rsid w:val="008B44A9"/>
    <w:rsid w:val="008B5B1B"/>
    <w:rsid w:val="008B5DA4"/>
    <w:rsid w:val="008B5FCC"/>
    <w:rsid w:val="008B68C0"/>
    <w:rsid w:val="008B68FD"/>
    <w:rsid w:val="008B6EB0"/>
    <w:rsid w:val="008C0E25"/>
    <w:rsid w:val="008C26E0"/>
    <w:rsid w:val="008C433C"/>
    <w:rsid w:val="008C5778"/>
    <w:rsid w:val="008C6C48"/>
    <w:rsid w:val="008C7060"/>
    <w:rsid w:val="008C72B2"/>
    <w:rsid w:val="008C7A06"/>
    <w:rsid w:val="008D35DA"/>
    <w:rsid w:val="008D4296"/>
    <w:rsid w:val="008D5CC8"/>
    <w:rsid w:val="008D62CA"/>
    <w:rsid w:val="008E0418"/>
    <w:rsid w:val="008E1013"/>
    <w:rsid w:val="008E1F23"/>
    <w:rsid w:val="008E326B"/>
    <w:rsid w:val="008E5C0B"/>
    <w:rsid w:val="008E643E"/>
    <w:rsid w:val="008F03B2"/>
    <w:rsid w:val="008F0848"/>
    <w:rsid w:val="008F570F"/>
    <w:rsid w:val="008F66AA"/>
    <w:rsid w:val="008F6715"/>
    <w:rsid w:val="008F6FF7"/>
    <w:rsid w:val="008F76D3"/>
    <w:rsid w:val="00900CDA"/>
    <w:rsid w:val="009024F2"/>
    <w:rsid w:val="009036C3"/>
    <w:rsid w:val="0090473E"/>
    <w:rsid w:val="00904EB5"/>
    <w:rsid w:val="00910E74"/>
    <w:rsid w:val="0091197A"/>
    <w:rsid w:val="00911AE5"/>
    <w:rsid w:val="00911D1B"/>
    <w:rsid w:val="009122E0"/>
    <w:rsid w:val="009128D1"/>
    <w:rsid w:val="0091348D"/>
    <w:rsid w:val="00913AAF"/>
    <w:rsid w:val="009145C7"/>
    <w:rsid w:val="0091463D"/>
    <w:rsid w:val="00915E09"/>
    <w:rsid w:val="00916E39"/>
    <w:rsid w:val="00917073"/>
    <w:rsid w:val="009174CA"/>
    <w:rsid w:val="0091762A"/>
    <w:rsid w:val="0092067A"/>
    <w:rsid w:val="00922EB4"/>
    <w:rsid w:val="00923716"/>
    <w:rsid w:val="0092427A"/>
    <w:rsid w:val="00924C44"/>
    <w:rsid w:val="009266DA"/>
    <w:rsid w:val="00927F82"/>
    <w:rsid w:val="0093089A"/>
    <w:rsid w:val="00931592"/>
    <w:rsid w:val="00932008"/>
    <w:rsid w:val="00933A69"/>
    <w:rsid w:val="00937842"/>
    <w:rsid w:val="009400A6"/>
    <w:rsid w:val="00940DCC"/>
    <w:rsid w:val="00941C22"/>
    <w:rsid w:val="00942C6C"/>
    <w:rsid w:val="00944A75"/>
    <w:rsid w:val="009451E8"/>
    <w:rsid w:val="00945FE1"/>
    <w:rsid w:val="0095081E"/>
    <w:rsid w:val="00950D26"/>
    <w:rsid w:val="00952091"/>
    <w:rsid w:val="00953EA9"/>
    <w:rsid w:val="00955509"/>
    <w:rsid w:val="00955F37"/>
    <w:rsid w:val="00957464"/>
    <w:rsid w:val="00960165"/>
    <w:rsid w:val="009628B0"/>
    <w:rsid w:val="00962DA8"/>
    <w:rsid w:val="00963AF7"/>
    <w:rsid w:val="00963D71"/>
    <w:rsid w:val="00963E58"/>
    <w:rsid w:val="009649CA"/>
    <w:rsid w:val="00964C94"/>
    <w:rsid w:val="00965AE9"/>
    <w:rsid w:val="00965C52"/>
    <w:rsid w:val="00967E9E"/>
    <w:rsid w:val="00967FA0"/>
    <w:rsid w:val="00970578"/>
    <w:rsid w:val="009707DC"/>
    <w:rsid w:val="009744A1"/>
    <w:rsid w:val="009748C5"/>
    <w:rsid w:val="00974E36"/>
    <w:rsid w:val="00975985"/>
    <w:rsid w:val="009759F0"/>
    <w:rsid w:val="00977E5C"/>
    <w:rsid w:val="00977F9A"/>
    <w:rsid w:val="00982064"/>
    <w:rsid w:val="00982643"/>
    <w:rsid w:val="00982B26"/>
    <w:rsid w:val="00983D83"/>
    <w:rsid w:val="009842D5"/>
    <w:rsid w:val="00984ECB"/>
    <w:rsid w:val="0098606B"/>
    <w:rsid w:val="0098615A"/>
    <w:rsid w:val="009864E9"/>
    <w:rsid w:val="009903A8"/>
    <w:rsid w:val="00991C54"/>
    <w:rsid w:val="009943D5"/>
    <w:rsid w:val="00994556"/>
    <w:rsid w:val="00995294"/>
    <w:rsid w:val="009964BC"/>
    <w:rsid w:val="009965A3"/>
    <w:rsid w:val="009968D0"/>
    <w:rsid w:val="0099693B"/>
    <w:rsid w:val="00996C93"/>
    <w:rsid w:val="009970B3"/>
    <w:rsid w:val="009A007F"/>
    <w:rsid w:val="009A0442"/>
    <w:rsid w:val="009A049D"/>
    <w:rsid w:val="009A078E"/>
    <w:rsid w:val="009A1BD6"/>
    <w:rsid w:val="009A230F"/>
    <w:rsid w:val="009A2D86"/>
    <w:rsid w:val="009A4B26"/>
    <w:rsid w:val="009B15E4"/>
    <w:rsid w:val="009B2532"/>
    <w:rsid w:val="009B2651"/>
    <w:rsid w:val="009B2A7E"/>
    <w:rsid w:val="009B394D"/>
    <w:rsid w:val="009B3BA8"/>
    <w:rsid w:val="009B5D74"/>
    <w:rsid w:val="009C0D73"/>
    <w:rsid w:val="009C1974"/>
    <w:rsid w:val="009C30EB"/>
    <w:rsid w:val="009C315D"/>
    <w:rsid w:val="009C5088"/>
    <w:rsid w:val="009C5878"/>
    <w:rsid w:val="009C7079"/>
    <w:rsid w:val="009D0D85"/>
    <w:rsid w:val="009D43CA"/>
    <w:rsid w:val="009D4E88"/>
    <w:rsid w:val="009D691A"/>
    <w:rsid w:val="009E0325"/>
    <w:rsid w:val="009E0C06"/>
    <w:rsid w:val="009E222E"/>
    <w:rsid w:val="009E49E5"/>
    <w:rsid w:val="009E4B4D"/>
    <w:rsid w:val="009E65D5"/>
    <w:rsid w:val="009F0B20"/>
    <w:rsid w:val="009F27C0"/>
    <w:rsid w:val="009F437C"/>
    <w:rsid w:val="009F5D27"/>
    <w:rsid w:val="009F67C4"/>
    <w:rsid w:val="00A00870"/>
    <w:rsid w:val="00A01905"/>
    <w:rsid w:val="00A02730"/>
    <w:rsid w:val="00A038BE"/>
    <w:rsid w:val="00A04691"/>
    <w:rsid w:val="00A04F2C"/>
    <w:rsid w:val="00A0504F"/>
    <w:rsid w:val="00A0649B"/>
    <w:rsid w:val="00A06D31"/>
    <w:rsid w:val="00A075D7"/>
    <w:rsid w:val="00A112DB"/>
    <w:rsid w:val="00A14315"/>
    <w:rsid w:val="00A15955"/>
    <w:rsid w:val="00A15B7C"/>
    <w:rsid w:val="00A15F40"/>
    <w:rsid w:val="00A206CC"/>
    <w:rsid w:val="00A218AB"/>
    <w:rsid w:val="00A21FAE"/>
    <w:rsid w:val="00A23421"/>
    <w:rsid w:val="00A2353B"/>
    <w:rsid w:val="00A240B7"/>
    <w:rsid w:val="00A2420C"/>
    <w:rsid w:val="00A270DB"/>
    <w:rsid w:val="00A31BDE"/>
    <w:rsid w:val="00A31D18"/>
    <w:rsid w:val="00A326A8"/>
    <w:rsid w:val="00A32D4C"/>
    <w:rsid w:val="00A33337"/>
    <w:rsid w:val="00A3559F"/>
    <w:rsid w:val="00A35E53"/>
    <w:rsid w:val="00A36262"/>
    <w:rsid w:val="00A37CE8"/>
    <w:rsid w:val="00A40176"/>
    <w:rsid w:val="00A42FA5"/>
    <w:rsid w:val="00A4527A"/>
    <w:rsid w:val="00A4782B"/>
    <w:rsid w:val="00A507E5"/>
    <w:rsid w:val="00A50AC0"/>
    <w:rsid w:val="00A51CAD"/>
    <w:rsid w:val="00A5344B"/>
    <w:rsid w:val="00A53608"/>
    <w:rsid w:val="00A5398F"/>
    <w:rsid w:val="00A54759"/>
    <w:rsid w:val="00A5499A"/>
    <w:rsid w:val="00A55981"/>
    <w:rsid w:val="00A559CB"/>
    <w:rsid w:val="00A60DE0"/>
    <w:rsid w:val="00A6140C"/>
    <w:rsid w:val="00A624EF"/>
    <w:rsid w:val="00A63212"/>
    <w:rsid w:val="00A647A8"/>
    <w:rsid w:val="00A66641"/>
    <w:rsid w:val="00A6692E"/>
    <w:rsid w:val="00A66F5E"/>
    <w:rsid w:val="00A67497"/>
    <w:rsid w:val="00A7056F"/>
    <w:rsid w:val="00A70C46"/>
    <w:rsid w:val="00A70D86"/>
    <w:rsid w:val="00A70E24"/>
    <w:rsid w:val="00A71C26"/>
    <w:rsid w:val="00A7740A"/>
    <w:rsid w:val="00A83DD4"/>
    <w:rsid w:val="00A85703"/>
    <w:rsid w:val="00A9258B"/>
    <w:rsid w:val="00A9341D"/>
    <w:rsid w:val="00A9472C"/>
    <w:rsid w:val="00A95052"/>
    <w:rsid w:val="00AA0D49"/>
    <w:rsid w:val="00AA1084"/>
    <w:rsid w:val="00AA19A3"/>
    <w:rsid w:val="00AA1DA4"/>
    <w:rsid w:val="00AA30EE"/>
    <w:rsid w:val="00AA51D5"/>
    <w:rsid w:val="00AA60A5"/>
    <w:rsid w:val="00AA672A"/>
    <w:rsid w:val="00AA68EC"/>
    <w:rsid w:val="00AA6CB1"/>
    <w:rsid w:val="00AA6ECF"/>
    <w:rsid w:val="00AB037B"/>
    <w:rsid w:val="00AB0496"/>
    <w:rsid w:val="00AB0B1F"/>
    <w:rsid w:val="00AB3844"/>
    <w:rsid w:val="00AC42A6"/>
    <w:rsid w:val="00AC6F8B"/>
    <w:rsid w:val="00AD1178"/>
    <w:rsid w:val="00AD22A6"/>
    <w:rsid w:val="00AD25FE"/>
    <w:rsid w:val="00AD2662"/>
    <w:rsid w:val="00AD2B76"/>
    <w:rsid w:val="00AD324A"/>
    <w:rsid w:val="00AD3E70"/>
    <w:rsid w:val="00AD4666"/>
    <w:rsid w:val="00AD69A2"/>
    <w:rsid w:val="00AD7C99"/>
    <w:rsid w:val="00AE0AC6"/>
    <w:rsid w:val="00AE16CD"/>
    <w:rsid w:val="00AE179A"/>
    <w:rsid w:val="00AE1B1B"/>
    <w:rsid w:val="00AE1BDB"/>
    <w:rsid w:val="00AE373F"/>
    <w:rsid w:val="00AF0942"/>
    <w:rsid w:val="00AF1AD9"/>
    <w:rsid w:val="00AF531D"/>
    <w:rsid w:val="00AF6C1E"/>
    <w:rsid w:val="00AF78B6"/>
    <w:rsid w:val="00B00B98"/>
    <w:rsid w:val="00B00D9C"/>
    <w:rsid w:val="00B04574"/>
    <w:rsid w:val="00B04CC1"/>
    <w:rsid w:val="00B05B33"/>
    <w:rsid w:val="00B05E60"/>
    <w:rsid w:val="00B068BA"/>
    <w:rsid w:val="00B10E5D"/>
    <w:rsid w:val="00B1225B"/>
    <w:rsid w:val="00B12301"/>
    <w:rsid w:val="00B12717"/>
    <w:rsid w:val="00B131EA"/>
    <w:rsid w:val="00B13AF2"/>
    <w:rsid w:val="00B15908"/>
    <w:rsid w:val="00B20CA1"/>
    <w:rsid w:val="00B20DEC"/>
    <w:rsid w:val="00B21691"/>
    <w:rsid w:val="00B2227A"/>
    <w:rsid w:val="00B225E7"/>
    <w:rsid w:val="00B22A29"/>
    <w:rsid w:val="00B2325C"/>
    <w:rsid w:val="00B23775"/>
    <w:rsid w:val="00B24F57"/>
    <w:rsid w:val="00B25020"/>
    <w:rsid w:val="00B255A2"/>
    <w:rsid w:val="00B258E9"/>
    <w:rsid w:val="00B31597"/>
    <w:rsid w:val="00B32609"/>
    <w:rsid w:val="00B339B2"/>
    <w:rsid w:val="00B361E8"/>
    <w:rsid w:val="00B379CD"/>
    <w:rsid w:val="00B405DD"/>
    <w:rsid w:val="00B4219E"/>
    <w:rsid w:val="00B42213"/>
    <w:rsid w:val="00B45AFD"/>
    <w:rsid w:val="00B47B86"/>
    <w:rsid w:val="00B506A7"/>
    <w:rsid w:val="00B52BB8"/>
    <w:rsid w:val="00B55941"/>
    <w:rsid w:val="00B55C50"/>
    <w:rsid w:val="00B5649D"/>
    <w:rsid w:val="00B56EC0"/>
    <w:rsid w:val="00B56FF2"/>
    <w:rsid w:val="00B57645"/>
    <w:rsid w:val="00B57BBD"/>
    <w:rsid w:val="00B60D14"/>
    <w:rsid w:val="00B612CB"/>
    <w:rsid w:val="00B61842"/>
    <w:rsid w:val="00B61C92"/>
    <w:rsid w:val="00B635CD"/>
    <w:rsid w:val="00B6568D"/>
    <w:rsid w:val="00B656B1"/>
    <w:rsid w:val="00B65DDD"/>
    <w:rsid w:val="00B6779F"/>
    <w:rsid w:val="00B6786F"/>
    <w:rsid w:val="00B71B5A"/>
    <w:rsid w:val="00B72622"/>
    <w:rsid w:val="00B734CB"/>
    <w:rsid w:val="00B75148"/>
    <w:rsid w:val="00B75834"/>
    <w:rsid w:val="00B77C29"/>
    <w:rsid w:val="00B77C8B"/>
    <w:rsid w:val="00B80C46"/>
    <w:rsid w:val="00B82031"/>
    <w:rsid w:val="00B82128"/>
    <w:rsid w:val="00B82341"/>
    <w:rsid w:val="00B8269F"/>
    <w:rsid w:val="00B83B3B"/>
    <w:rsid w:val="00B84875"/>
    <w:rsid w:val="00B85AD4"/>
    <w:rsid w:val="00B86108"/>
    <w:rsid w:val="00B867A1"/>
    <w:rsid w:val="00B90376"/>
    <w:rsid w:val="00B90AB9"/>
    <w:rsid w:val="00B90BB8"/>
    <w:rsid w:val="00B95242"/>
    <w:rsid w:val="00B97439"/>
    <w:rsid w:val="00BA0911"/>
    <w:rsid w:val="00BA1D56"/>
    <w:rsid w:val="00BA3E69"/>
    <w:rsid w:val="00BA4B2B"/>
    <w:rsid w:val="00BA57A6"/>
    <w:rsid w:val="00BA6038"/>
    <w:rsid w:val="00BA6D7B"/>
    <w:rsid w:val="00BB0EF6"/>
    <w:rsid w:val="00BB13EA"/>
    <w:rsid w:val="00BB213D"/>
    <w:rsid w:val="00BB2811"/>
    <w:rsid w:val="00BB5420"/>
    <w:rsid w:val="00BB5A0D"/>
    <w:rsid w:val="00BB5D12"/>
    <w:rsid w:val="00BB657C"/>
    <w:rsid w:val="00BB7A61"/>
    <w:rsid w:val="00BC00F0"/>
    <w:rsid w:val="00BC102C"/>
    <w:rsid w:val="00BC237F"/>
    <w:rsid w:val="00BC3F36"/>
    <w:rsid w:val="00BC5A10"/>
    <w:rsid w:val="00BC7072"/>
    <w:rsid w:val="00BC7388"/>
    <w:rsid w:val="00BD1026"/>
    <w:rsid w:val="00BD405F"/>
    <w:rsid w:val="00BD468A"/>
    <w:rsid w:val="00BD5087"/>
    <w:rsid w:val="00BD6E96"/>
    <w:rsid w:val="00BE09A1"/>
    <w:rsid w:val="00BE0D51"/>
    <w:rsid w:val="00BE186E"/>
    <w:rsid w:val="00BE21BC"/>
    <w:rsid w:val="00BE2448"/>
    <w:rsid w:val="00BE2D83"/>
    <w:rsid w:val="00BE355D"/>
    <w:rsid w:val="00BE706A"/>
    <w:rsid w:val="00BE77BC"/>
    <w:rsid w:val="00BE7B29"/>
    <w:rsid w:val="00BF031B"/>
    <w:rsid w:val="00BF17F0"/>
    <w:rsid w:val="00BF2060"/>
    <w:rsid w:val="00BF2D97"/>
    <w:rsid w:val="00BF37CB"/>
    <w:rsid w:val="00BF4475"/>
    <w:rsid w:val="00BF57AA"/>
    <w:rsid w:val="00BF5B9D"/>
    <w:rsid w:val="00BF7760"/>
    <w:rsid w:val="00C02173"/>
    <w:rsid w:val="00C03B43"/>
    <w:rsid w:val="00C11464"/>
    <w:rsid w:val="00C13234"/>
    <w:rsid w:val="00C1336B"/>
    <w:rsid w:val="00C13E9F"/>
    <w:rsid w:val="00C148FB"/>
    <w:rsid w:val="00C16896"/>
    <w:rsid w:val="00C17E00"/>
    <w:rsid w:val="00C2101D"/>
    <w:rsid w:val="00C214BA"/>
    <w:rsid w:val="00C21EC3"/>
    <w:rsid w:val="00C23294"/>
    <w:rsid w:val="00C23BCA"/>
    <w:rsid w:val="00C24663"/>
    <w:rsid w:val="00C250DE"/>
    <w:rsid w:val="00C27343"/>
    <w:rsid w:val="00C307F6"/>
    <w:rsid w:val="00C31C74"/>
    <w:rsid w:val="00C32EDC"/>
    <w:rsid w:val="00C35372"/>
    <w:rsid w:val="00C367AD"/>
    <w:rsid w:val="00C36EC4"/>
    <w:rsid w:val="00C42E24"/>
    <w:rsid w:val="00C439E0"/>
    <w:rsid w:val="00C44BEB"/>
    <w:rsid w:val="00C52755"/>
    <w:rsid w:val="00C52D66"/>
    <w:rsid w:val="00C536BD"/>
    <w:rsid w:val="00C53FBC"/>
    <w:rsid w:val="00C547D1"/>
    <w:rsid w:val="00C54ED0"/>
    <w:rsid w:val="00C5730F"/>
    <w:rsid w:val="00C60173"/>
    <w:rsid w:val="00C624CC"/>
    <w:rsid w:val="00C62B84"/>
    <w:rsid w:val="00C66F63"/>
    <w:rsid w:val="00C673EF"/>
    <w:rsid w:val="00C70694"/>
    <w:rsid w:val="00C72828"/>
    <w:rsid w:val="00C734D9"/>
    <w:rsid w:val="00C73DDE"/>
    <w:rsid w:val="00C742AE"/>
    <w:rsid w:val="00C74AA0"/>
    <w:rsid w:val="00C74E32"/>
    <w:rsid w:val="00C74E44"/>
    <w:rsid w:val="00C76067"/>
    <w:rsid w:val="00C767C7"/>
    <w:rsid w:val="00C7690F"/>
    <w:rsid w:val="00C77AA1"/>
    <w:rsid w:val="00C80731"/>
    <w:rsid w:val="00C80F7A"/>
    <w:rsid w:val="00C82DF3"/>
    <w:rsid w:val="00C83E81"/>
    <w:rsid w:val="00C85294"/>
    <w:rsid w:val="00C85397"/>
    <w:rsid w:val="00C85A04"/>
    <w:rsid w:val="00C85F08"/>
    <w:rsid w:val="00C90559"/>
    <w:rsid w:val="00C915CC"/>
    <w:rsid w:val="00C924AB"/>
    <w:rsid w:val="00C946EF"/>
    <w:rsid w:val="00C947B5"/>
    <w:rsid w:val="00CA1061"/>
    <w:rsid w:val="00CA107F"/>
    <w:rsid w:val="00CA3251"/>
    <w:rsid w:val="00CA5DC2"/>
    <w:rsid w:val="00CA6555"/>
    <w:rsid w:val="00CA7D02"/>
    <w:rsid w:val="00CB2DBF"/>
    <w:rsid w:val="00CB71EE"/>
    <w:rsid w:val="00CB7DBA"/>
    <w:rsid w:val="00CB7DEC"/>
    <w:rsid w:val="00CC02FB"/>
    <w:rsid w:val="00CC0F5D"/>
    <w:rsid w:val="00CC20F7"/>
    <w:rsid w:val="00CC2BFD"/>
    <w:rsid w:val="00CC317C"/>
    <w:rsid w:val="00CC37BD"/>
    <w:rsid w:val="00CC496A"/>
    <w:rsid w:val="00CC5226"/>
    <w:rsid w:val="00CC7AE0"/>
    <w:rsid w:val="00CC7FE9"/>
    <w:rsid w:val="00CD0639"/>
    <w:rsid w:val="00CD18F9"/>
    <w:rsid w:val="00CD6115"/>
    <w:rsid w:val="00CD6467"/>
    <w:rsid w:val="00CD6606"/>
    <w:rsid w:val="00CD6EC6"/>
    <w:rsid w:val="00CE1723"/>
    <w:rsid w:val="00CE26D9"/>
    <w:rsid w:val="00CE2F1F"/>
    <w:rsid w:val="00CE335A"/>
    <w:rsid w:val="00CE500B"/>
    <w:rsid w:val="00CE6EFF"/>
    <w:rsid w:val="00CF0943"/>
    <w:rsid w:val="00CF25AE"/>
    <w:rsid w:val="00CF5B50"/>
    <w:rsid w:val="00CF656E"/>
    <w:rsid w:val="00CF7103"/>
    <w:rsid w:val="00CF72EA"/>
    <w:rsid w:val="00CF7CF8"/>
    <w:rsid w:val="00D01684"/>
    <w:rsid w:val="00D03437"/>
    <w:rsid w:val="00D039EF"/>
    <w:rsid w:val="00D03B0A"/>
    <w:rsid w:val="00D04C53"/>
    <w:rsid w:val="00D07142"/>
    <w:rsid w:val="00D1228F"/>
    <w:rsid w:val="00D12BD5"/>
    <w:rsid w:val="00D13BAD"/>
    <w:rsid w:val="00D13BB0"/>
    <w:rsid w:val="00D13C37"/>
    <w:rsid w:val="00D143B5"/>
    <w:rsid w:val="00D1473F"/>
    <w:rsid w:val="00D160C2"/>
    <w:rsid w:val="00D164CE"/>
    <w:rsid w:val="00D17502"/>
    <w:rsid w:val="00D23560"/>
    <w:rsid w:val="00D25847"/>
    <w:rsid w:val="00D25CD4"/>
    <w:rsid w:val="00D279D9"/>
    <w:rsid w:val="00D27C85"/>
    <w:rsid w:val="00D27F88"/>
    <w:rsid w:val="00D32FA5"/>
    <w:rsid w:val="00D331BB"/>
    <w:rsid w:val="00D33663"/>
    <w:rsid w:val="00D33B9D"/>
    <w:rsid w:val="00D349CA"/>
    <w:rsid w:val="00D352FF"/>
    <w:rsid w:val="00D354B8"/>
    <w:rsid w:val="00D36840"/>
    <w:rsid w:val="00D42A05"/>
    <w:rsid w:val="00D4376D"/>
    <w:rsid w:val="00D45903"/>
    <w:rsid w:val="00D46E7D"/>
    <w:rsid w:val="00D472BB"/>
    <w:rsid w:val="00D50BCA"/>
    <w:rsid w:val="00D53F3F"/>
    <w:rsid w:val="00D54C04"/>
    <w:rsid w:val="00D56536"/>
    <w:rsid w:val="00D607D6"/>
    <w:rsid w:val="00D623D4"/>
    <w:rsid w:val="00D6241F"/>
    <w:rsid w:val="00D62D32"/>
    <w:rsid w:val="00D646D8"/>
    <w:rsid w:val="00D6489E"/>
    <w:rsid w:val="00D65088"/>
    <w:rsid w:val="00D653D2"/>
    <w:rsid w:val="00D66D76"/>
    <w:rsid w:val="00D6783F"/>
    <w:rsid w:val="00D75903"/>
    <w:rsid w:val="00D75F23"/>
    <w:rsid w:val="00D76EE8"/>
    <w:rsid w:val="00D76F96"/>
    <w:rsid w:val="00D771A9"/>
    <w:rsid w:val="00D776DA"/>
    <w:rsid w:val="00D77C02"/>
    <w:rsid w:val="00D80197"/>
    <w:rsid w:val="00D814F2"/>
    <w:rsid w:val="00D8416C"/>
    <w:rsid w:val="00D84B70"/>
    <w:rsid w:val="00D84E66"/>
    <w:rsid w:val="00D870CA"/>
    <w:rsid w:val="00D87496"/>
    <w:rsid w:val="00D909EF"/>
    <w:rsid w:val="00D90F53"/>
    <w:rsid w:val="00D92C1E"/>
    <w:rsid w:val="00D949CE"/>
    <w:rsid w:val="00D968D3"/>
    <w:rsid w:val="00D975FD"/>
    <w:rsid w:val="00D97D46"/>
    <w:rsid w:val="00DA06FC"/>
    <w:rsid w:val="00DA11DB"/>
    <w:rsid w:val="00DA18BA"/>
    <w:rsid w:val="00DA1B16"/>
    <w:rsid w:val="00DA5801"/>
    <w:rsid w:val="00DA6F23"/>
    <w:rsid w:val="00DA7436"/>
    <w:rsid w:val="00DA7598"/>
    <w:rsid w:val="00DA7FFE"/>
    <w:rsid w:val="00DB0A0A"/>
    <w:rsid w:val="00DB0DCF"/>
    <w:rsid w:val="00DB360B"/>
    <w:rsid w:val="00DB364C"/>
    <w:rsid w:val="00DB4187"/>
    <w:rsid w:val="00DB4490"/>
    <w:rsid w:val="00DB4618"/>
    <w:rsid w:val="00DB4CEE"/>
    <w:rsid w:val="00DB6222"/>
    <w:rsid w:val="00DB6314"/>
    <w:rsid w:val="00DB6CFE"/>
    <w:rsid w:val="00DB71E7"/>
    <w:rsid w:val="00DC1E00"/>
    <w:rsid w:val="00DC2273"/>
    <w:rsid w:val="00DC248C"/>
    <w:rsid w:val="00DC256D"/>
    <w:rsid w:val="00DC343B"/>
    <w:rsid w:val="00DC4A43"/>
    <w:rsid w:val="00DD06F1"/>
    <w:rsid w:val="00DD0A57"/>
    <w:rsid w:val="00DD1240"/>
    <w:rsid w:val="00DD18D8"/>
    <w:rsid w:val="00DD3984"/>
    <w:rsid w:val="00DD6E51"/>
    <w:rsid w:val="00DE0401"/>
    <w:rsid w:val="00DE06F8"/>
    <w:rsid w:val="00DE0BD9"/>
    <w:rsid w:val="00DE1630"/>
    <w:rsid w:val="00DE1EBC"/>
    <w:rsid w:val="00DE2C5B"/>
    <w:rsid w:val="00DE4CFD"/>
    <w:rsid w:val="00DE53D4"/>
    <w:rsid w:val="00DE6F34"/>
    <w:rsid w:val="00DE754A"/>
    <w:rsid w:val="00DE7D91"/>
    <w:rsid w:val="00DE7E57"/>
    <w:rsid w:val="00DF0F35"/>
    <w:rsid w:val="00DF1652"/>
    <w:rsid w:val="00DF1C0C"/>
    <w:rsid w:val="00DF1ED0"/>
    <w:rsid w:val="00DF230F"/>
    <w:rsid w:val="00DF3AEC"/>
    <w:rsid w:val="00DF5210"/>
    <w:rsid w:val="00DF64D3"/>
    <w:rsid w:val="00DF67C5"/>
    <w:rsid w:val="00DF6B37"/>
    <w:rsid w:val="00E008A8"/>
    <w:rsid w:val="00E009AC"/>
    <w:rsid w:val="00E01EE4"/>
    <w:rsid w:val="00E01FDC"/>
    <w:rsid w:val="00E03D56"/>
    <w:rsid w:val="00E04F67"/>
    <w:rsid w:val="00E06265"/>
    <w:rsid w:val="00E069ED"/>
    <w:rsid w:val="00E124DD"/>
    <w:rsid w:val="00E1484B"/>
    <w:rsid w:val="00E149F5"/>
    <w:rsid w:val="00E14B40"/>
    <w:rsid w:val="00E15318"/>
    <w:rsid w:val="00E17EB0"/>
    <w:rsid w:val="00E20570"/>
    <w:rsid w:val="00E2072A"/>
    <w:rsid w:val="00E230E5"/>
    <w:rsid w:val="00E23A99"/>
    <w:rsid w:val="00E247C0"/>
    <w:rsid w:val="00E2594B"/>
    <w:rsid w:val="00E25D20"/>
    <w:rsid w:val="00E265A4"/>
    <w:rsid w:val="00E30048"/>
    <w:rsid w:val="00E30D1B"/>
    <w:rsid w:val="00E3118E"/>
    <w:rsid w:val="00E31733"/>
    <w:rsid w:val="00E3215C"/>
    <w:rsid w:val="00E324BD"/>
    <w:rsid w:val="00E32A88"/>
    <w:rsid w:val="00E345E4"/>
    <w:rsid w:val="00E3514D"/>
    <w:rsid w:val="00E355CA"/>
    <w:rsid w:val="00E36E38"/>
    <w:rsid w:val="00E41E7F"/>
    <w:rsid w:val="00E43B7E"/>
    <w:rsid w:val="00E46023"/>
    <w:rsid w:val="00E46E20"/>
    <w:rsid w:val="00E46F89"/>
    <w:rsid w:val="00E47024"/>
    <w:rsid w:val="00E5171B"/>
    <w:rsid w:val="00E53337"/>
    <w:rsid w:val="00E53A52"/>
    <w:rsid w:val="00E53AF3"/>
    <w:rsid w:val="00E54199"/>
    <w:rsid w:val="00E5423E"/>
    <w:rsid w:val="00E54F42"/>
    <w:rsid w:val="00E5648D"/>
    <w:rsid w:val="00E577A5"/>
    <w:rsid w:val="00E579EE"/>
    <w:rsid w:val="00E61668"/>
    <w:rsid w:val="00E61ABC"/>
    <w:rsid w:val="00E622EA"/>
    <w:rsid w:val="00E62661"/>
    <w:rsid w:val="00E62A32"/>
    <w:rsid w:val="00E6401B"/>
    <w:rsid w:val="00E64E8F"/>
    <w:rsid w:val="00E659AF"/>
    <w:rsid w:val="00E65C9B"/>
    <w:rsid w:val="00E67347"/>
    <w:rsid w:val="00E67AB4"/>
    <w:rsid w:val="00E67CA6"/>
    <w:rsid w:val="00E710B4"/>
    <w:rsid w:val="00E725C1"/>
    <w:rsid w:val="00E72EA5"/>
    <w:rsid w:val="00E731D2"/>
    <w:rsid w:val="00E80659"/>
    <w:rsid w:val="00E8094B"/>
    <w:rsid w:val="00E81C29"/>
    <w:rsid w:val="00E82CF2"/>
    <w:rsid w:val="00E82E3D"/>
    <w:rsid w:val="00E856DC"/>
    <w:rsid w:val="00E85A8B"/>
    <w:rsid w:val="00E85BD9"/>
    <w:rsid w:val="00E86998"/>
    <w:rsid w:val="00E90241"/>
    <w:rsid w:val="00E9233E"/>
    <w:rsid w:val="00E95595"/>
    <w:rsid w:val="00E95C16"/>
    <w:rsid w:val="00E966EB"/>
    <w:rsid w:val="00EA0F8F"/>
    <w:rsid w:val="00EA22DD"/>
    <w:rsid w:val="00EA482A"/>
    <w:rsid w:val="00EA532D"/>
    <w:rsid w:val="00EB12B6"/>
    <w:rsid w:val="00EB1F4A"/>
    <w:rsid w:val="00EB1F67"/>
    <w:rsid w:val="00EB35C1"/>
    <w:rsid w:val="00EB46E3"/>
    <w:rsid w:val="00EB4EB1"/>
    <w:rsid w:val="00EB566C"/>
    <w:rsid w:val="00EB62D5"/>
    <w:rsid w:val="00EB70A3"/>
    <w:rsid w:val="00EC2D7D"/>
    <w:rsid w:val="00EC2EFB"/>
    <w:rsid w:val="00EC3C69"/>
    <w:rsid w:val="00EC5552"/>
    <w:rsid w:val="00EC7C9D"/>
    <w:rsid w:val="00ED12B2"/>
    <w:rsid w:val="00ED25EF"/>
    <w:rsid w:val="00ED2614"/>
    <w:rsid w:val="00ED5C22"/>
    <w:rsid w:val="00ED731D"/>
    <w:rsid w:val="00ED7529"/>
    <w:rsid w:val="00EE17AB"/>
    <w:rsid w:val="00EE27D0"/>
    <w:rsid w:val="00EE2D8F"/>
    <w:rsid w:val="00EE3520"/>
    <w:rsid w:val="00EE57B8"/>
    <w:rsid w:val="00EE5A60"/>
    <w:rsid w:val="00EE5CF5"/>
    <w:rsid w:val="00EE76A8"/>
    <w:rsid w:val="00EF0816"/>
    <w:rsid w:val="00EF2FBE"/>
    <w:rsid w:val="00EF44A6"/>
    <w:rsid w:val="00EF4A0C"/>
    <w:rsid w:val="00EF5071"/>
    <w:rsid w:val="00EF78D8"/>
    <w:rsid w:val="00EF7C6F"/>
    <w:rsid w:val="00F0001B"/>
    <w:rsid w:val="00F03E47"/>
    <w:rsid w:val="00F11828"/>
    <w:rsid w:val="00F14E07"/>
    <w:rsid w:val="00F1584E"/>
    <w:rsid w:val="00F16379"/>
    <w:rsid w:val="00F163A4"/>
    <w:rsid w:val="00F1644A"/>
    <w:rsid w:val="00F17ED5"/>
    <w:rsid w:val="00F20D65"/>
    <w:rsid w:val="00F20F6B"/>
    <w:rsid w:val="00F2402B"/>
    <w:rsid w:val="00F241CA"/>
    <w:rsid w:val="00F25139"/>
    <w:rsid w:val="00F26555"/>
    <w:rsid w:val="00F2799E"/>
    <w:rsid w:val="00F345C9"/>
    <w:rsid w:val="00F35B4C"/>
    <w:rsid w:val="00F401B6"/>
    <w:rsid w:val="00F40BF8"/>
    <w:rsid w:val="00F4338E"/>
    <w:rsid w:val="00F43548"/>
    <w:rsid w:val="00F44153"/>
    <w:rsid w:val="00F44844"/>
    <w:rsid w:val="00F452BA"/>
    <w:rsid w:val="00F47A58"/>
    <w:rsid w:val="00F5004E"/>
    <w:rsid w:val="00F5225C"/>
    <w:rsid w:val="00F52A27"/>
    <w:rsid w:val="00F53E63"/>
    <w:rsid w:val="00F53F85"/>
    <w:rsid w:val="00F55023"/>
    <w:rsid w:val="00F615BD"/>
    <w:rsid w:val="00F6224B"/>
    <w:rsid w:val="00F634A4"/>
    <w:rsid w:val="00F646D5"/>
    <w:rsid w:val="00F67332"/>
    <w:rsid w:val="00F67F48"/>
    <w:rsid w:val="00F7095C"/>
    <w:rsid w:val="00F73E4C"/>
    <w:rsid w:val="00F758F1"/>
    <w:rsid w:val="00F75D18"/>
    <w:rsid w:val="00F76319"/>
    <w:rsid w:val="00F77036"/>
    <w:rsid w:val="00F77EA8"/>
    <w:rsid w:val="00F805E7"/>
    <w:rsid w:val="00F80EAA"/>
    <w:rsid w:val="00F810E4"/>
    <w:rsid w:val="00F821ED"/>
    <w:rsid w:val="00F82863"/>
    <w:rsid w:val="00F82E76"/>
    <w:rsid w:val="00F84796"/>
    <w:rsid w:val="00F847D6"/>
    <w:rsid w:val="00F9173A"/>
    <w:rsid w:val="00F93454"/>
    <w:rsid w:val="00F93745"/>
    <w:rsid w:val="00F949F7"/>
    <w:rsid w:val="00F9503F"/>
    <w:rsid w:val="00F95216"/>
    <w:rsid w:val="00F956DE"/>
    <w:rsid w:val="00F97DBD"/>
    <w:rsid w:val="00FA0DCC"/>
    <w:rsid w:val="00FA1511"/>
    <w:rsid w:val="00FA1532"/>
    <w:rsid w:val="00FA2612"/>
    <w:rsid w:val="00FA2F9F"/>
    <w:rsid w:val="00FA3658"/>
    <w:rsid w:val="00FA3A11"/>
    <w:rsid w:val="00FA4C9A"/>
    <w:rsid w:val="00FA6B63"/>
    <w:rsid w:val="00FA713D"/>
    <w:rsid w:val="00FB0710"/>
    <w:rsid w:val="00FB077B"/>
    <w:rsid w:val="00FB4142"/>
    <w:rsid w:val="00FB5CE5"/>
    <w:rsid w:val="00FB672C"/>
    <w:rsid w:val="00FB67F2"/>
    <w:rsid w:val="00FC0A26"/>
    <w:rsid w:val="00FC0B5D"/>
    <w:rsid w:val="00FC1123"/>
    <w:rsid w:val="00FC202F"/>
    <w:rsid w:val="00FC2909"/>
    <w:rsid w:val="00FC360D"/>
    <w:rsid w:val="00FC38EA"/>
    <w:rsid w:val="00FC66B9"/>
    <w:rsid w:val="00FC6A9D"/>
    <w:rsid w:val="00FC7183"/>
    <w:rsid w:val="00FC7540"/>
    <w:rsid w:val="00FC76B2"/>
    <w:rsid w:val="00FD2BA2"/>
    <w:rsid w:val="00FD3689"/>
    <w:rsid w:val="00FD477D"/>
    <w:rsid w:val="00FD72FF"/>
    <w:rsid w:val="00FE0374"/>
    <w:rsid w:val="00FE163B"/>
    <w:rsid w:val="00FE1F8A"/>
    <w:rsid w:val="00FE37C8"/>
    <w:rsid w:val="00FE3BD0"/>
    <w:rsid w:val="00FE3DE6"/>
    <w:rsid w:val="00FE4E6A"/>
    <w:rsid w:val="00FE4EC8"/>
    <w:rsid w:val="00FE5052"/>
    <w:rsid w:val="00FE54FA"/>
    <w:rsid w:val="00FE73F4"/>
    <w:rsid w:val="00FE7A84"/>
    <w:rsid w:val="00FF3596"/>
    <w:rsid w:val="00FF5768"/>
    <w:rsid w:val="00FF5EA1"/>
    <w:rsid w:val="00FF6A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7617F"/>
  <w15:docId w15:val="{C3C4E521-91F7-4D42-9C88-24C351C8B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1C74"/>
  </w:style>
  <w:style w:type="paragraph" w:styleId="1">
    <w:name w:val="heading 1"/>
    <w:basedOn w:val="a"/>
    <w:link w:val="10"/>
    <w:qFormat/>
    <w:rsid w:val="00FA36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qFormat/>
    <w:rsid w:val="00204B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nhideWhenUsed/>
    <w:qFormat/>
    <w:rsid w:val="00FA36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semiHidden/>
    <w:unhideWhenUsed/>
    <w:qFormat/>
    <w:rsid w:val="00FA365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D26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071E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rsid w:val="00204BD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unhideWhenUsed/>
    <w:rsid w:val="00204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04BD1"/>
    <w:rPr>
      <w:b/>
      <w:bCs/>
    </w:rPr>
  </w:style>
  <w:style w:type="character" w:customStyle="1" w:styleId="apple-converted-space">
    <w:name w:val="apple-converted-space"/>
    <w:basedOn w:val="a0"/>
    <w:rsid w:val="00204BD1"/>
  </w:style>
  <w:style w:type="paragraph" w:styleId="a6">
    <w:name w:val="Balloon Text"/>
    <w:basedOn w:val="a"/>
    <w:link w:val="a7"/>
    <w:uiPriority w:val="99"/>
    <w:unhideWhenUsed/>
    <w:rsid w:val="00204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204BD1"/>
    <w:rPr>
      <w:rFonts w:ascii="Tahoma" w:hAnsi="Tahoma" w:cs="Tahoma"/>
      <w:sz w:val="16"/>
      <w:szCs w:val="16"/>
    </w:rPr>
  </w:style>
  <w:style w:type="paragraph" w:styleId="a8">
    <w:name w:val="No Spacing"/>
    <w:aliases w:val="основа"/>
    <w:link w:val="a9"/>
    <w:uiPriority w:val="1"/>
    <w:qFormat/>
    <w:rsid w:val="004E14EB"/>
    <w:pPr>
      <w:spacing w:after="0" w:line="240" w:lineRule="auto"/>
    </w:pPr>
    <w:rPr>
      <w:rFonts w:eastAsiaTheme="minorEastAsia"/>
    </w:rPr>
  </w:style>
  <w:style w:type="character" w:customStyle="1" w:styleId="a9">
    <w:name w:val="Без интервала Знак"/>
    <w:aliases w:val="основа Знак"/>
    <w:basedOn w:val="a0"/>
    <w:link w:val="a8"/>
    <w:uiPriority w:val="1"/>
    <w:rsid w:val="004E14EB"/>
    <w:rPr>
      <w:rFonts w:eastAsiaTheme="minorEastAsia"/>
    </w:rPr>
  </w:style>
  <w:style w:type="paragraph" w:customStyle="1" w:styleId="Standard">
    <w:name w:val="Standard"/>
    <w:rsid w:val="004E14E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a">
    <w:name w:val="header"/>
    <w:basedOn w:val="a"/>
    <w:link w:val="ab"/>
    <w:uiPriority w:val="99"/>
    <w:unhideWhenUsed/>
    <w:rsid w:val="001F17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F1799"/>
  </w:style>
  <w:style w:type="paragraph" w:styleId="ac">
    <w:name w:val="footer"/>
    <w:basedOn w:val="a"/>
    <w:link w:val="ad"/>
    <w:uiPriority w:val="99"/>
    <w:unhideWhenUsed/>
    <w:rsid w:val="001F17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F1799"/>
  </w:style>
  <w:style w:type="paragraph" w:styleId="ae">
    <w:name w:val="List Paragraph"/>
    <w:basedOn w:val="a"/>
    <w:uiPriority w:val="34"/>
    <w:qFormat/>
    <w:rsid w:val="00CF656E"/>
    <w:pPr>
      <w:ind w:left="720"/>
      <w:contextualSpacing/>
    </w:pPr>
  </w:style>
  <w:style w:type="character" w:styleId="af">
    <w:name w:val="Emphasis"/>
    <w:basedOn w:val="a0"/>
    <w:uiPriority w:val="20"/>
    <w:qFormat/>
    <w:rsid w:val="00C73DDE"/>
    <w:rPr>
      <w:i/>
      <w:iCs/>
    </w:rPr>
  </w:style>
  <w:style w:type="paragraph" w:customStyle="1" w:styleId="ConsPlusNormal">
    <w:name w:val="ConsPlusNormal"/>
    <w:rsid w:val="00CE335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ableContents">
    <w:name w:val="Table Contents"/>
    <w:basedOn w:val="Standard"/>
    <w:rsid w:val="000C2597"/>
    <w:pPr>
      <w:suppressLineNumbers/>
    </w:pPr>
  </w:style>
  <w:style w:type="character" w:customStyle="1" w:styleId="10">
    <w:name w:val="Заголовок 1 Знак"/>
    <w:basedOn w:val="a0"/>
    <w:link w:val="1"/>
    <w:rsid w:val="00FA36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rsid w:val="00FA365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A365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0">
    <w:name w:val="Hyperlink"/>
    <w:basedOn w:val="a0"/>
    <w:uiPriority w:val="99"/>
    <w:unhideWhenUsed/>
    <w:rsid w:val="00FA3658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FA3658"/>
    <w:rPr>
      <w:color w:val="800080"/>
      <w:u w:val="single"/>
    </w:rPr>
  </w:style>
  <w:style w:type="paragraph" w:styleId="af2">
    <w:name w:val="Body Text Indent"/>
    <w:basedOn w:val="a"/>
    <w:link w:val="af3"/>
    <w:unhideWhenUsed/>
    <w:rsid w:val="00FA3658"/>
    <w:pPr>
      <w:suppressAutoHyphens/>
      <w:spacing w:after="0" w:line="240" w:lineRule="auto"/>
      <w:ind w:left="2552" w:hanging="2552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f3">
    <w:name w:val="Основной текст с отступом Знак"/>
    <w:basedOn w:val="a0"/>
    <w:link w:val="af2"/>
    <w:rsid w:val="00FA3658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headertext">
    <w:name w:val="headertext"/>
    <w:basedOn w:val="a"/>
    <w:uiPriority w:val="99"/>
    <w:semiHidden/>
    <w:rsid w:val="00FA3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semiHidden/>
    <w:rsid w:val="00FA3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0"/>
    <w:rsid w:val="00ED12B2"/>
  </w:style>
  <w:style w:type="paragraph" w:customStyle="1" w:styleId="ConsPlusTitle">
    <w:name w:val="ConsPlusTitle"/>
    <w:rsid w:val="00D122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1">
    <w:name w:val="Сетка таблицы1"/>
    <w:basedOn w:val="a1"/>
    <w:uiPriority w:val="59"/>
    <w:rsid w:val="00D1228F"/>
    <w:pPr>
      <w:spacing w:after="0" w:line="240" w:lineRule="auto"/>
    </w:pPr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8A51DF"/>
  </w:style>
  <w:style w:type="table" w:customStyle="1" w:styleId="21">
    <w:name w:val="Сетка таблицы2"/>
    <w:basedOn w:val="a1"/>
    <w:next w:val="a3"/>
    <w:rsid w:val="008A51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5">
    <w:name w:val="Символ нумерации"/>
    <w:rsid w:val="0053355F"/>
  </w:style>
  <w:style w:type="character" w:customStyle="1" w:styleId="13">
    <w:name w:val="Основной шрифт абзаца1"/>
    <w:rsid w:val="0053355F"/>
  </w:style>
  <w:style w:type="paragraph" w:styleId="af6">
    <w:name w:val="Body Text"/>
    <w:basedOn w:val="a"/>
    <w:link w:val="af7"/>
    <w:rsid w:val="0053355F"/>
    <w:pPr>
      <w:widowControl w:val="0"/>
      <w:suppressAutoHyphens/>
      <w:spacing w:after="120" w:line="100" w:lineRule="atLeast"/>
      <w:textAlignment w:val="baseline"/>
    </w:pPr>
    <w:rPr>
      <w:rFonts w:ascii="Arial" w:eastAsia="Lucida Sans Unicode" w:hAnsi="Arial" w:cs="Tahoma"/>
      <w:kern w:val="1"/>
      <w:sz w:val="21"/>
      <w:szCs w:val="24"/>
      <w:lang w:eastAsia="ar-SA"/>
    </w:rPr>
  </w:style>
  <w:style w:type="character" w:customStyle="1" w:styleId="af7">
    <w:name w:val="Основной текст Знак"/>
    <w:basedOn w:val="a0"/>
    <w:link w:val="af6"/>
    <w:rsid w:val="0053355F"/>
    <w:rPr>
      <w:rFonts w:ascii="Arial" w:eastAsia="Lucida Sans Unicode" w:hAnsi="Arial" w:cs="Tahoma"/>
      <w:kern w:val="1"/>
      <w:sz w:val="21"/>
      <w:szCs w:val="24"/>
      <w:lang w:eastAsia="ar-SA"/>
    </w:rPr>
  </w:style>
  <w:style w:type="paragraph" w:styleId="af8">
    <w:name w:val="List"/>
    <w:basedOn w:val="af6"/>
    <w:rsid w:val="0053355F"/>
    <w:rPr>
      <w:sz w:val="24"/>
    </w:rPr>
  </w:style>
  <w:style w:type="paragraph" w:customStyle="1" w:styleId="af9">
    <w:name w:val="Содержимое таблицы"/>
    <w:basedOn w:val="a"/>
    <w:rsid w:val="0053355F"/>
    <w:pPr>
      <w:widowControl w:val="0"/>
      <w:suppressLineNumbers/>
      <w:suppressAutoHyphens/>
      <w:spacing w:after="0" w:line="100" w:lineRule="atLeast"/>
      <w:textAlignment w:val="baseline"/>
    </w:pPr>
    <w:rPr>
      <w:rFonts w:ascii="Arial" w:eastAsia="Lucida Sans Unicode" w:hAnsi="Arial" w:cs="Tahoma"/>
      <w:kern w:val="1"/>
      <w:sz w:val="21"/>
      <w:szCs w:val="24"/>
      <w:lang w:eastAsia="ar-SA"/>
    </w:rPr>
  </w:style>
  <w:style w:type="paragraph" w:customStyle="1" w:styleId="14">
    <w:name w:val="Название1"/>
    <w:basedOn w:val="a"/>
    <w:next w:val="af6"/>
    <w:rsid w:val="0053355F"/>
    <w:pPr>
      <w:keepNext/>
      <w:widowControl w:val="0"/>
      <w:suppressAutoHyphens/>
      <w:spacing w:before="240" w:after="120" w:line="100" w:lineRule="atLeast"/>
      <w:textAlignment w:val="baseline"/>
    </w:pPr>
    <w:rPr>
      <w:rFonts w:ascii="Arial" w:eastAsia="MS Mincho" w:hAnsi="Arial" w:cs="Tahoma"/>
      <w:kern w:val="1"/>
      <w:sz w:val="28"/>
      <w:szCs w:val="28"/>
      <w:lang w:eastAsia="ar-SA"/>
    </w:rPr>
  </w:style>
  <w:style w:type="paragraph" w:customStyle="1" w:styleId="15">
    <w:name w:val="Указатель1"/>
    <w:basedOn w:val="a"/>
    <w:rsid w:val="0053355F"/>
    <w:pPr>
      <w:widowControl w:val="0"/>
      <w:suppressLineNumbers/>
      <w:suppressAutoHyphens/>
      <w:spacing w:after="0" w:line="100" w:lineRule="atLeast"/>
      <w:textAlignment w:val="baseline"/>
    </w:pPr>
    <w:rPr>
      <w:rFonts w:ascii="Arial" w:eastAsia="Lucida Sans Unicode" w:hAnsi="Arial" w:cs="Tahoma"/>
      <w:kern w:val="1"/>
      <w:sz w:val="24"/>
      <w:szCs w:val="24"/>
      <w:lang w:eastAsia="ar-SA"/>
    </w:rPr>
  </w:style>
  <w:style w:type="paragraph" w:customStyle="1" w:styleId="16">
    <w:name w:val="Обычный1"/>
    <w:rsid w:val="0053355F"/>
    <w:pPr>
      <w:widowControl w:val="0"/>
      <w:suppressAutoHyphens/>
      <w:spacing w:after="0" w:line="100" w:lineRule="atLeast"/>
      <w:textAlignment w:val="baseline"/>
    </w:pPr>
    <w:rPr>
      <w:rFonts w:ascii="Arial" w:eastAsia="Lucida Sans Unicode" w:hAnsi="Arial" w:cs="Tahoma"/>
      <w:kern w:val="1"/>
      <w:sz w:val="21"/>
      <w:szCs w:val="24"/>
      <w:lang w:eastAsia="ar-SA"/>
    </w:rPr>
  </w:style>
  <w:style w:type="paragraph" w:customStyle="1" w:styleId="17">
    <w:name w:val="Название объекта1"/>
    <w:basedOn w:val="a"/>
    <w:rsid w:val="0053355F"/>
    <w:pPr>
      <w:widowControl w:val="0"/>
      <w:suppressLineNumbers/>
      <w:suppressAutoHyphens/>
      <w:spacing w:before="120" w:after="120" w:line="100" w:lineRule="atLeast"/>
      <w:textAlignment w:val="baseline"/>
    </w:pPr>
    <w:rPr>
      <w:rFonts w:ascii="Arial" w:eastAsia="Lucida Sans Unicode" w:hAnsi="Arial" w:cs="Tahoma"/>
      <w:i/>
      <w:iCs/>
      <w:kern w:val="1"/>
      <w:sz w:val="24"/>
      <w:szCs w:val="24"/>
      <w:lang w:eastAsia="ar-SA"/>
    </w:rPr>
  </w:style>
  <w:style w:type="paragraph" w:styleId="22">
    <w:name w:val="Body Text 2"/>
    <w:basedOn w:val="a"/>
    <w:link w:val="23"/>
    <w:rsid w:val="0053355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53355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31">
    <w:name w:val="Сетка таблицы3"/>
    <w:basedOn w:val="a1"/>
    <w:next w:val="a3"/>
    <w:uiPriority w:val="59"/>
    <w:rsid w:val="0053355F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4">
    <w:name w:val="Нет списка2"/>
    <w:next w:val="a2"/>
    <w:uiPriority w:val="99"/>
    <w:semiHidden/>
    <w:unhideWhenUsed/>
    <w:rsid w:val="0053355F"/>
  </w:style>
  <w:style w:type="paragraph" w:customStyle="1" w:styleId="afa">
    <w:name w:val="Òåêñò äîêóìåíòà"/>
    <w:basedOn w:val="a"/>
    <w:rsid w:val="0053355F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Title">
    <w:name w:val="ConsTitle"/>
    <w:rsid w:val="0053355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63">
    <w:name w:val="xl63"/>
    <w:basedOn w:val="a"/>
    <w:rsid w:val="0053355F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64">
    <w:name w:val="xl64"/>
    <w:basedOn w:val="a"/>
    <w:rsid w:val="0053355F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65">
    <w:name w:val="xl65"/>
    <w:basedOn w:val="a"/>
    <w:rsid w:val="0053355F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66">
    <w:name w:val="xl66"/>
    <w:basedOn w:val="a"/>
    <w:rsid w:val="0053355F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color w:val="00FF00"/>
      <w:sz w:val="24"/>
      <w:szCs w:val="24"/>
      <w:lang w:eastAsia="ru-RU"/>
    </w:rPr>
  </w:style>
  <w:style w:type="paragraph" w:customStyle="1" w:styleId="xl67">
    <w:name w:val="xl67"/>
    <w:basedOn w:val="a"/>
    <w:rsid w:val="0053355F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color w:val="008000"/>
      <w:sz w:val="24"/>
      <w:szCs w:val="24"/>
      <w:lang w:eastAsia="ru-RU"/>
    </w:rPr>
  </w:style>
  <w:style w:type="paragraph" w:customStyle="1" w:styleId="xl68">
    <w:name w:val="xl68"/>
    <w:basedOn w:val="a"/>
    <w:rsid w:val="0053355F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3355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53355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53355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18"/>
      <w:szCs w:val="18"/>
      <w:lang w:eastAsia="ru-RU"/>
    </w:rPr>
  </w:style>
  <w:style w:type="paragraph" w:customStyle="1" w:styleId="xl72">
    <w:name w:val="xl72"/>
    <w:basedOn w:val="a"/>
    <w:rsid w:val="0053355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3">
    <w:name w:val="xl73"/>
    <w:basedOn w:val="a"/>
    <w:rsid w:val="00533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4">
    <w:name w:val="xl74"/>
    <w:basedOn w:val="a"/>
    <w:rsid w:val="0053355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76">
    <w:name w:val="xl76"/>
    <w:basedOn w:val="a"/>
    <w:rsid w:val="0053355F"/>
    <w:pPr>
      <w:shd w:val="clear" w:color="000000" w:fill="CC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77">
    <w:name w:val="xl77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color w:val="008000"/>
      <w:sz w:val="24"/>
      <w:szCs w:val="24"/>
      <w:lang w:eastAsia="ru-RU"/>
    </w:rPr>
  </w:style>
  <w:style w:type="paragraph" w:customStyle="1" w:styleId="xl78">
    <w:name w:val="xl7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b/>
      <w:bCs/>
      <w:color w:val="3366FF"/>
      <w:sz w:val="18"/>
      <w:szCs w:val="18"/>
      <w:lang w:eastAsia="ru-RU"/>
    </w:rPr>
  </w:style>
  <w:style w:type="paragraph" w:customStyle="1" w:styleId="xl79">
    <w:name w:val="xl79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color w:val="00FF00"/>
      <w:sz w:val="24"/>
      <w:szCs w:val="24"/>
      <w:lang w:eastAsia="ru-RU"/>
    </w:rPr>
  </w:style>
  <w:style w:type="paragraph" w:customStyle="1" w:styleId="xl80">
    <w:name w:val="xl80"/>
    <w:basedOn w:val="a"/>
    <w:rsid w:val="0053355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1">
    <w:name w:val="xl81"/>
    <w:basedOn w:val="a"/>
    <w:rsid w:val="00533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2">
    <w:name w:val="xl82"/>
    <w:basedOn w:val="a"/>
    <w:rsid w:val="00533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83">
    <w:name w:val="xl83"/>
    <w:basedOn w:val="a"/>
    <w:rsid w:val="0053355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84">
    <w:name w:val="xl84"/>
    <w:basedOn w:val="a"/>
    <w:rsid w:val="0053355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5">
    <w:name w:val="xl85"/>
    <w:basedOn w:val="a"/>
    <w:rsid w:val="0053355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6">
    <w:name w:val="xl86"/>
    <w:basedOn w:val="a"/>
    <w:rsid w:val="00533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87">
    <w:name w:val="xl87"/>
    <w:basedOn w:val="a"/>
    <w:rsid w:val="00533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a"/>
    <w:rsid w:val="0053355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53355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90">
    <w:name w:val="xl90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91">
    <w:name w:val="xl91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2">
    <w:name w:val="xl92"/>
    <w:basedOn w:val="a"/>
    <w:rsid w:val="00533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99"/>
      <w:sz w:val="18"/>
      <w:szCs w:val="18"/>
      <w:lang w:eastAsia="ru-RU"/>
    </w:rPr>
  </w:style>
  <w:style w:type="paragraph" w:customStyle="1" w:styleId="xl93">
    <w:name w:val="xl93"/>
    <w:basedOn w:val="a"/>
    <w:rsid w:val="0053355F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4">
    <w:name w:val="xl94"/>
    <w:basedOn w:val="a"/>
    <w:rsid w:val="00533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8000"/>
      <w:sz w:val="18"/>
      <w:szCs w:val="18"/>
      <w:lang w:eastAsia="ru-RU"/>
    </w:rPr>
  </w:style>
  <w:style w:type="paragraph" w:customStyle="1" w:styleId="xl95">
    <w:name w:val="xl95"/>
    <w:basedOn w:val="a"/>
    <w:rsid w:val="0053355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8000"/>
      <w:sz w:val="18"/>
      <w:szCs w:val="18"/>
      <w:lang w:eastAsia="ru-RU"/>
    </w:rPr>
  </w:style>
  <w:style w:type="paragraph" w:customStyle="1" w:styleId="xl96">
    <w:name w:val="xl96"/>
    <w:basedOn w:val="a"/>
    <w:rsid w:val="0053355F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b/>
      <w:bCs/>
      <w:color w:val="3366FF"/>
      <w:sz w:val="18"/>
      <w:szCs w:val="18"/>
      <w:lang w:eastAsia="ru-RU"/>
    </w:rPr>
  </w:style>
  <w:style w:type="paragraph" w:customStyle="1" w:styleId="xl97">
    <w:name w:val="xl9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98">
    <w:name w:val="xl9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9">
    <w:name w:val="xl99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0">
    <w:name w:val="xl10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333300"/>
      <w:lang w:eastAsia="ru-RU"/>
    </w:rPr>
  </w:style>
  <w:style w:type="paragraph" w:customStyle="1" w:styleId="xl101">
    <w:name w:val="xl10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3366FF"/>
      <w:lang w:eastAsia="ru-RU"/>
    </w:rPr>
  </w:style>
  <w:style w:type="paragraph" w:customStyle="1" w:styleId="xl102">
    <w:name w:val="xl10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3">
    <w:name w:val="xl10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333300"/>
      <w:lang w:eastAsia="ru-RU"/>
    </w:rPr>
  </w:style>
  <w:style w:type="paragraph" w:customStyle="1" w:styleId="xl104">
    <w:name w:val="xl104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05">
    <w:name w:val="xl105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3366FF"/>
      <w:lang w:eastAsia="ru-RU"/>
    </w:rPr>
  </w:style>
  <w:style w:type="paragraph" w:customStyle="1" w:styleId="xl106">
    <w:name w:val="xl10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333300"/>
      <w:lang w:eastAsia="ru-RU"/>
    </w:rPr>
  </w:style>
  <w:style w:type="paragraph" w:customStyle="1" w:styleId="xl107">
    <w:name w:val="xl10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8">
    <w:name w:val="xl10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9">
    <w:name w:val="xl109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10">
    <w:name w:val="xl11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8000"/>
      <w:lang w:eastAsia="ru-RU"/>
    </w:rPr>
  </w:style>
  <w:style w:type="paragraph" w:customStyle="1" w:styleId="xl111">
    <w:name w:val="xl11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8000"/>
      <w:lang w:eastAsia="ru-RU"/>
    </w:rPr>
  </w:style>
  <w:style w:type="paragraph" w:customStyle="1" w:styleId="xl112">
    <w:name w:val="xl11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66CC"/>
      <w:lang w:eastAsia="ru-RU"/>
    </w:rPr>
  </w:style>
  <w:style w:type="paragraph" w:customStyle="1" w:styleId="xl113">
    <w:name w:val="xl11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4">
    <w:name w:val="xl114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5">
    <w:name w:val="xl115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6">
    <w:name w:val="xl11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7">
    <w:name w:val="xl11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18">
    <w:name w:val="xl11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CCFF"/>
      <w:lang w:eastAsia="ru-RU"/>
    </w:rPr>
  </w:style>
  <w:style w:type="paragraph" w:customStyle="1" w:styleId="xl119">
    <w:name w:val="xl119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3366FF"/>
      <w:lang w:eastAsia="ru-RU"/>
    </w:rPr>
  </w:style>
  <w:style w:type="paragraph" w:customStyle="1" w:styleId="xl120">
    <w:name w:val="xl12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1">
    <w:name w:val="xl12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2">
    <w:name w:val="xl12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23">
    <w:name w:val="xl12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4">
    <w:name w:val="xl124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5">
    <w:name w:val="xl125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6">
    <w:name w:val="xl12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7">
    <w:name w:val="xl12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8">
    <w:name w:val="xl12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29">
    <w:name w:val="xl129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0">
    <w:name w:val="xl13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1">
    <w:name w:val="xl13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2">
    <w:name w:val="xl13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FF"/>
      <w:lang w:eastAsia="ru-RU"/>
    </w:rPr>
  </w:style>
  <w:style w:type="paragraph" w:customStyle="1" w:styleId="xl133">
    <w:name w:val="xl13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4">
    <w:name w:val="xl134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CCFF"/>
      <w:lang w:eastAsia="ru-RU"/>
    </w:rPr>
  </w:style>
  <w:style w:type="paragraph" w:customStyle="1" w:styleId="xl135">
    <w:name w:val="xl135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36">
    <w:name w:val="xl13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3366FF"/>
      <w:lang w:eastAsia="ru-RU"/>
    </w:rPr>
  </w:style>
  <w:style w:type="paragraph" w:customStyle="1" w:styleId="xl137">
    <w:name w:val="xl13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8">
    <w:name w:val="xl13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3366FF"/>
      <w:lang w:eastAsia="ru-RU"/>
    </w:rPr>
  </w:style>
  <w:style w:type="paragraph" w:customStyle="1" w:styleId="xl139">
    <w:name w:val="xl139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333399"/>
      <w:lang w:eastAsia="ru-RU"/>
    </w:rPr>
  </w:style>
  <w:style w:type="paragraph" w:customStyle="1" w:styleId="xl140">
    <w:name w:val="xl14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333300"/>
      <w:lang w:eastAsia="ru-RU"/>
    </w:rPr>
  </w:style>
  <w:style w:type="paragraph" w:customStyle="1" w:styleId="xl141">
    <w:name w:val="xl14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8000"/>
      <w:lang w:eastAsia="ru-RU"/>
    </w:rPr>
  </w:style>
  <w:style w:type="paragraph" w:customStyle="1" w:styleId="xl142">
    <w:name w:val="xl14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FF"/>
      <w:lang w:eastAsia="ru-RU"/>
    </w:rPr>
  </w:style>
  <w:style w:type="paragraph" w:customStyle="1" w:styleId="xl143">
    <w:name w:val="xl14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44">
    <w:name w:val="xl144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339966"/>
      <w:lang w:eastAsia="ru-RU"/>
    </w:rPr>
  </w:style>
  <w:style w:type="paragraph" w:customStyle="1" w:styleId="xl145">
    <w:name w:val="xl145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46">
    <w:name w:val="xl14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47">
    <w:name w:val="xl14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48">
    <w:name w:val="xl14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49">
    <w:name w:val="xl149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3366"/>
      <w:lang w:eastAsia="ru-RU"/>
    </w:rPr>
  </w:style>
  <w:style w:type="paragraph" w:customStyle="1" w:styleId="xl150">
    <w:name w:val="xl15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3366"/>
      <w:lang w:eastAsia="ru-RU"/>
    </w:rPr>
  </w:style>
  <w:style w:type="paragraph" w:customStyle="1" w:styleId="xl151">
    <w:name w:val="xl15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152">
    <w:name w:val="xl152"/>
    <w:basedOn w:val="a"/>
    <w:rsid w:val="00533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18"/>
      <w:szCs w:val="18"/>
      <w:lang w:eastAsia="ru-RU"/>
    </w:rPr>
  </w:style>
  <w:style w:type="paragraph" w:customStyle="1" w:styleId="xl153">
    <w:name w:val="xl153"/>
    <w:basedOn w:val="a"/>
    <w:rsid w:val="0053355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B050"/>
      <w:sz w:val="18"/>
      <w:szCs w:val="18"/>
      <w:lang w:eastAsia="ru-RU"/>
    </w:rPr>
  </w:style>
  <w:style w:type="paragraph" w:customStyle="1" w:styleId="xl154">
    <w:name w:val="xl154"/>
    <w:basedOn w:val="a"/>
    <w:rsid w:val="0053355F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color w:val="00B050"/>
      <w:sz w:val="24"/>
      <w:szCs w:val="24"/>
      <w:lang w:eastAsia="ru-RU"/>
    </w:rPr>
  </w:style>
  <w:style w:type="paragraph" w:customStyle="1" w:styleId="xl155">
    <w:name w:val="xl155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333300"/>
      <w:lang w:eastAsia="ru-RU"/>
    </w:rPr>
  </w:style>
  <w:style w:type="paragraph" w:customStyle="1" w:styleId="xl156">
    <w:name w:val="xl15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333300"/>
      <w:lang w:eastAsia="ru-RU"/>
    </w:rPr>
  </w:style>
  <w:style w:type="paragraph" w:customStyle="1" w:styleId="xl157">
    <w:name w:val="xl157"/>
    <w:basedOn w:val="a"/>
    <w:rsid w:val="0053355F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color w:val="F79646"/>
      <w:sz w:val="24"/>
      <w:szCs w:val="24"/>
      <w:lang w:eastAsia="ru-RU"/>
    </w:rPr>
  </w:style>
  <w:style w:type="paragraph" w:customStyle="1" w:styleId="xl158">
    <w:name w:val="xl15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333300"/>
      <w:lang w:eastAsia="ru-RU"/>
    </w:rPr>
  </w:style>
  <w:style w:type="paragraph" w:customStyle="1" w:styleId="xl159">
    <w:name w:val="xl159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60">
    <w:name w:val="xl16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61">
    <w:name w:val="xl16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339966"/>
      <w:lang w:eastAsia="ru-RU"/>
    </w:rPr>
  </w:style>
  <w:style w:type="paragraph" w:customStyle="1" w:styleId="xl162">
    <w:name w:val="xl162"/>
    <w:basedOn w:val="a"/>
    <w:rsid w:val="0053355F"/>
    <w:pP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163">
    <w:name w:val="xl16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64">
    <w:name w:val="xl164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65">
    <w:name w:val="xl165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66">
    <w:name w:val="xl16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67">
    <w:name w:val="xl16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68">
    <w:name w:val="xl16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69">
    <w:name w:val="xl169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lang w:eastAsia="ru-RU"/>
    </w:rPr>
  </w:style>
  <w:style w:type="paragraph" w:customStyle="1" w:styleId="xl170">
    <w:name w:val="xl17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71">
    <w:name w:val="xl17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333300"/>
      <w:lang w:eastAsia="ru-RU"/>
    </w:rPr>
  </w:style>
  <w:style w:type="paragraph" w:customStyle="1" w:styleId="xl172">
    <w:name w:val="xl17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73">
    <w:name w:val="xl17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3366FF"/>
      <w:lang w:eastAsia="ru-RU"/>
    </w:rPr>
  </w:style>
  <w:style w:type="paragraph" w:customStyle="1" w:styleId="xl174">
    <w:name w:val="xl174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75">
    <w:name w:val="xl175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333300"/>
      <w:lang w:eastAsia="ru-RU"/>
    </w:rPr>
  </w:style>
  <w:style w:type="paragraph" w:customStyle="1" w:styleId="xl176">
    <w:name w:val="xl17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lang w:eastAsia="ru-RU"/>
    </w:rPr>
  </w:style>
  <w:style w:type="paragraph" w:customStyle="1" w:styleId="xl177">
    <w:name w:val="xl17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78">
    <w:name w:val="xl17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79">
    <w:name w:val="xl179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80">
    <w:name w:val="xl18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993366"/>
      <w:lang w:eastAsia="ru-RU"/>
    </w:rPr>
  </w:style>
  <w:style w:type="paragraph" w:customStyle="1" w:styleId="xl181">
    <w:name w:val="xl18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993366"/>
      <w:lang w:eastAsia="ru-RU"/>
    </w:rPr>
  </w:style>
  <w:style w:type="paragraph" w:customStyle="1" w:styleId="xl182">
    <w:name w:val="xl18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3366FF"/>
      <w:lang w:eastAsia="ru-RU"/>
    </w:rPr>
  </w:style>
  <w:style w:type="paragraph" w:customStyle="1" w:styleId="xl183">
    <w:name w:val="xl18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333300"/>
      <w:lang w:eastAsia="ru-RU"/>
    </w:rPr>
  </w:style>
  <w:style w:type="paragraph" w:customStyle="1" w:styleId="xl184">
    <w:name w:val="xl184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8000"/>
      <w:lang w:eastAsia="ru-RU"/>
    </w:rPr>
  </w:style>
  <w:style w:type="paragraph" w:customStyle="1" w:styleId="xl185">
    <w:name w:val="xl185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86">
    <w:name w:val="xl18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187">
    <w:name w:val="xl18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CCFF"/>
      <w:lang w:eastAsia="ru-RU"/>
    </w:rPr>
  </w:style>
  <w:style w:type="paragraph" w:customStyle="1" w:styleId="xl188">
    <w:name w:val="xl18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993366"/>
      <w:lang w:eastAsia="ru-RU"/>
    </w:rPr>
  </w:style>
  <w:style w:type="paragraph" w:customStyle="1" w:styleId="xl189">
    <w:name w:val="xl189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190">
    <w:name w:val="xl19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993366"/>
      <w:lang w:eastAsia="ru-RU"/>
    </w:rPr>
  </w:style>
  <w:style w:type="paragraph" w:customStyle="1" w:styleId="xl191">
    <w:name w:val="xl19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92">
    <w:name w:val="xl19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93">
    <w:name w:val="xl19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8000"/>
      <w:lang w:eastAsia="ru-RU"/>
    </w:rPr>
  </w:style>
  <w:style w:type="paragraph" w:customStyle="1" w:styleId="xl194">
    <w:name w:val="xl194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3366"/>
      <w:lang w:eastAsia="ru-RU"/>
    </w:rPr>
  </w:style>
  <w:style w:type="paragraph" w:customStyle="1" w:styleId="xl195">
    <w:name w:val="xl195"/>
    <w:basedOn w:val="a"/>
    <w:rsid w:val="0053355F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196">
    <w:name w:val="xl19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97">
    <w:name w:val="xl19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80"/>
      <w:lang w:eastAsia="ru-RU"/>
    </w:rPr>
  </w:style>
  <w:style w:type="paragraph" w:customStyle="1" w:styleId="xl198">
    <w:name w:val="xl19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FF00"/>
      <w:lang w:eastAsia="ru-RU"/>
    </w:rPr>
  </w:style>
  <w:style w:type="paragraph" w:customStyle="1" w:styleId="xl199">
    <w:name w:val="xl199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lang w:eastAsia="ru-RU"/>
    </w:rPr>
  </w:style>
  <w:style w:type="paragraph" w:customStyle="1" w:styleId="xl200">
    <w:name w:val="xl20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201">
    <w:name w:val="xl20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FF00"/>
      <w:lang w:eastAsia="ru-RU"/>
    </w:rPr>
  </w:style>
  <w:style w:type="paragraph" w:customStyle="1" w:styleId="xl202">
    <w:name w:val="xl20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3366"/>
      <w:lang w:eastAsia="ru-RU"/>
    </w:rPr>
  </w:style>
  <w:style w:type="paragraph" w:customStyle="1" w:styleId="xl203">
    <w:name w:val="xl20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3366"/>
      <w:lang w:eastAsia="ru-RU"/>
    </w:rPr>
  </w:style>
  <w:style w:type="paragraph" w:customStyle="1" w:styleId="xl204">
    <w:name w:val="xl204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333300"/>
      <w:lang w:eastAsia="ru-RU"/>
    </w:rPr>
  </w:style>
  <w:style w:type="paragraph" w:customStyle="1" w:styleId="xl205">
    <w:name w:val="xl205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206">
    <w:name w:val="xl20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207">
    <w:name w:val="xl20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208">
    <w:name w:val="xl20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B050"/>
      <w:lang w:eastAsia="ru-RU"/>
    </w:rPr>
  </w:style>
  <w:style w:type="paragraph" w:customStyle="1" w:styleId="xl209">
    <w:name w:val="xl209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210">
    <w:name w:val="xl210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1">
    <w:name w:val="xl211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212">
    <w:name w:val="xl21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B050"/>
      <w:lang w:eastAsia="ru-RU"/>
    </w:rPr>
  </w:style>
  <w:style w:type="paragraph" w:customStyle="1" w:styleId="xl213">
    <w:name w:val="xl213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8000"/>
      <w:sz w:val="18"/>
      <w:szCs w:val="18"/>
      <w:lang w:eastAsia="ru-RU"/>
    </w:rPr>
  </w:style>
  <w:style w:type="paragraph" w:customStyle="1" w:styleId="xl214">
    <w:name w:val="xl214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color w:val="008000"/>
      <w:sz w:val="24"/>
      <w:szCs w:val="24"/>
      <w:lang w:eastAsia="ru-RU"/>
    </w:rPr>
  </w:style>
  <w:style w:type="paragraph" w:customStyle="1" w:styleId="xl215">
    <w:name w:val="xl215"/>
    <w:basedOn w:val="a"/>
    <w:rsid w:val="0053355F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6">
    <w:name w:val="xl21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217">
    <w:name w:val="xl21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333300"/>
      <w:lang w:eastAsia="ru-RU"/>
    </w:rPr>
  </w:style>
  <w:style w:type="paragraph" w:customStyle="1" w:styleId="xl218">
    <w:name w:val="xl21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19">
    <w:name w:val="xl219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20">
    <w:name w:val="xl22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21">
    <w:name w:val="xl22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333300"/>
      <w:lang w:eastAsia="ru-RU"/>
    </w:rPr>
  </w:style>
  <w:style w:type="paragraph" w:customStyle="1" w:styleId="xl222">
    <w:name w:val="xl22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23">
    <w:name w:val="xl22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224">
    <w:name w:val="xl224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25">
    <w:name w:val="xl225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226">
    <w:name w:val="xl22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27">
    <w:name w:val="xl22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28">
    <w:name w:val="xl22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B050"/>
      <w:lang w:eastAsia="ru-RU"/>
    </w:rPr>
  </w:style>
  <w:style w:type="paragraph" w:customStyle="1" w:styleId="xl229">
    <w:name w:val="xl229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B050"/>
      <w:lang w:eastAsia="ru-RU"/>
    </w:rPr>
  </w:style>
  <w:style w:type="paragraph" w:customStyle="1" w:styleId="xl230">
    <w:name w:val="xl23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953735"/>
      <w:lang w:eastAsia="ru-RU"/>
    </w:rPr>
  </w:style>
  <w:style w:type="paragraph" w:customStyle="1" w:styleId="xl231">
    <w:name w:val="xl23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232">
    <w:name w:val="xl232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18"/>
      <w:szCs w:val="18"/>
      <w:lang w:eastAsia="ru-RU"/>
    </w:rPr>
  </w:style>
  <w:style w:type="paragraph" w:customStyle="1" w:styleId="xl233">
    <w:name w:val="xl233"/>
    <w:basedOn w:val="a"/>
    <w:rsid w:val="0053355F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34">
    <w:name w:val="xl234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35">
    <w:name w:val="xl235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236">
    <w:name w:val="xl23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CCFF"/>
      <w:lang w:eastAsia="ru-RU"/>
    </w:rPr>
  </w:style>
  <w:style w:type="paragraph" w:customStyle="1" w:styleId="xl237">
    <w:name w:val="xl23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38">
    <w:name w:val="xl23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953735"/>
      <w:lang w:eastAsia="ru-RU"/>
    </w:rPr>
  </w:style>
  <w:style w:type="paragraph" w:customStyle="1" w:styleId="xl239">
    <w:name w:val="xl239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953735"/>
      <w:lang w:eastAsia="ru-RU"/>
    </w:rPr>
  </w:style>
  <w:style w:type="paragraph" w:customStyle="1" w:styleId="xl240">
    <w:name w:val="xl24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953735"/>
      <w:lang w:eastAsia="ru-RU"/>
    </w:rPr>
  </w:style>
  <w:style w:type="paragraph" w:customStyle="1" w:styleId="xl241">
    <w:name w:val="xl24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42">
    <w:name w:val="xl24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243">
    <w:name w:val="xl24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244">
    <w:name w:val="xl244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lang w:eastAsia="ru-RU"/>
    </w:rPr>
  </w:style>
  <w:style w:type="paragraph" w:customStyle="1" w:styleId="xl245">
    <w:name w:val="xl245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lang w:eastAsia="ru-RU"/>
    </w:rPr>
  </w:style>
  <w:style w:type="paragraph" w:customStyle="1" w:styleId="xl246">
    <w:name w:val="xl24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lang w:eastAsia="ru-RU"/>
    </w:rPr>
  </w:style>
  <w:style w:type="paragraph" w:customStyle="1" w:styleId="xl247">
    <w:name w:val="xl24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48">
    <w:name w:val="xl24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49">
    <w:name w:val="xl249"/>
    <w:basedOn w:val="a"/>
    <w:rsid w:val="0053355F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8000"/>
      <w:sz w:val="18"/>
      <w:szCs w:val="18"/>
      <w:lang w:eastAsia="ru-RU"/>
    </w:rPr>
  </w:style>
  <w:style w:type="paragraph" w:customStyle="1" w:styleId="xl250">
    <w:name w:val="xl25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70C0"/>
      <w:lang w:eastAsia="ru-RU"/>
    </w:rPr>
  </w:style>
  <w:style w:type="paragraph" w:customStyle="1" w:styleId="xl251">
    <w:name w:val="xl25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52">
    <w:name w:val="xl25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53">
    <w:name w:val="xl25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lang w:eastAsia="ru-RU"/>
    </w:rPr>
  </w:style>
  <w:style w:type="paragraph" w:customStyle="1" w:styleId="xl254">
    <w:name w:val="xl254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255">
    <w:name w:val="xl255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56">
    <w:name w:val="xl25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7030A0"/>
      <w:lang w:eastAsia="ru-RU"/>
    </w:rPr>
  </w:style>
  <w:style w:type="paragraph" w:customStyle="1" w:styleId="xl257">
    <w:name w:val="xl257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258">
    <w:name w:val="xl258"/>
    <w:basedOn w:val="a"/>
    <w:rsid w:val="0053355F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59">
    <w:name w:val="xl259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60">
    <w:name w:val="xl260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261">
    <w:name w:val="xl26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62">
    <w:name w:val="xl26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DBEEF3"/>
      <w:lang w:eastAsia="ru-RU"/>
    </w:rPr>
  </w:style>
  <w:style w:type="paragraph" w:customStyle="1" w:styleId="xl263">
    <w:name w:val="xl26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64">
    <w:name w:val="xl264"/>
    <w:basedOn w:val="a"/>
    <w:rsid w:val="0053355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993366"/>
      <w:lang w:eastAsia="ru-RU"/>
    </w:rPr>
  </w:style>
  <w:style w:type="paragraph" w:customStyle="1" w:styleId="xl265">
    <w:name w:val="xl265"/>
    <w:basedOn w:val="a"/>
    <w:rsid w:val="0053355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993366"/>
      <w:lang w:eastAsia="ru-RU"/>
    </w:rPr>
  </w:style>
  <w:style w:type="paragraph" w:customStyle="1" w:styleId="xl266">
    <w:name w:val="xl266"/>
    <w:basedOn w:val="a"/>
    <w:rsid w:val="0053355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B050"/>
      <w:lang w:eastAsia="ru-RU"/>
    </w:rPr>
  </w:style>
  <w:style w:type="paragraph" w:customStyle="1" w:styleId="xl267">
    <w:name w:val="xl267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18"/>
      <w:szCs w:val="18"/>
      <w:lang w:eastAsia="ru-RU"/>
    </w:rPr>
  </w:style>
  <w:style w:type="paragraph" w:customStyle="1" w:styleId="xl268">
    <w:name w:val="xl268"/>
    <w:basedOn w:val="a"/>
    <w:rsid w:val="0053355F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B050"/>
      <w:sz w:val="18"/>
      <w:szCs w:val="18"/>
      <w:lang w:eastAsia="ru-RU"/>
    </w:rPr>
  </w:style>
  <w:style w:type="paragraph" w:customStyle="1" w:styleId="xl269">
    <w:name w:val="xl269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color w:val="00B050"/>
      <w:sz w:val="24"/>
      <w:szCs w:val="24"/>
      <w:lang w:eastAsia="ru-RU"/>
    </w:rPr>
  </w:style>
  <w:style w:type="paragraph" w:customStyle="1" w:styleId="xl270">
    <w:name w:val="xl27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71">
    <w:name w:val="xl27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72">
    <w:name w:val="xl27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273">
    <w:name w:val="xl27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74">
    <w:name w:val="xl274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275">
    <w:name w:val="xl275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76">
    <w:name w:val="xl276"/>
    <w:basedOn w:val="a"/>
    <w:rsid w:val="0053355F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277">
    <w:name w:val="xl277"/>
    <w:basedOn w:val="a"/>
    <w:rsid w:val="0053355F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278">
    <w:name w:val="xl278"/>
    <w:basedOn w:val="a"/>
    <w:rsid w:val="0053355F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79">
    <w:name w:val="xl279"/>
    <w:basedOn w:val="a"/>
    <w:rsid w:val="0053355F"/>
    <w:pPr>
      <w:shd w:val="clear" w:color="000000" w:fill="FFFF00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280">
    <w:name w:val="xl28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333300"/>
      <w:lang w:eastAsia="ru-RU"/>
    </w:rPr>
  </w:style>
  <w:style w:type="paragraph" w:customStyle="1" w:styleId="xl281">
    <w:name w:val="xl281"/>
    <w:basedOn w:val="a"/>
    <w:rsid w:val="0053355F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18"/>
      <w:szCs w:val="18"/>
      <w:lang w:eastAsia="ru-RU"/>
    </w:rPr>
  </w:style>
  <w:style w:type="paragraph" w:customStyle="1" w:styleId="xl282">
    <w:name w:val="xl282"/>
    <w:basedOn w:val="a"/>
    <w:rsid w:val="0053355F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B050"/>
      <w:sz w:val="18"/>
      <w:szCs w:val="18"/>
      <w:lang w:eastAsia="ru-RU"/>
    </w:rPr>
  </w:style>
  <w:style w:type="paragraph" w:customStyle="1" w:styleId="xl283">
    <w:name w:val="xl283"/>
    <w:basedOn w:val="a"/>
    <w:rsid w:val="0053355F"/>
    <w:pPr>
      <w:shd w:val="clear" w:color="000000" w:fill="FFFF00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color w:val="00B050"/>
      <w:sz w:val="24"/>
      <w:szCs w:val="24"/>
      <w:lang w:eastAsia="ru-RU"/>
    </w:rPr>
  </w:style>
  <w:style w:type="paragraph" w:customStyle="1" w:styleId="xl284">
    <w:name w:val="xl284"/>
    <w:basedOn w:val="a"/>
    <w:rsid w:val="0053355F"/>
    <w:pPr>
      <w:shd w:val="clear" w:color="000000" w:fill="DB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285">
    <w:name w:val="xl285"/>
    <w:basedOn w:val="a"/>
    <w:rsid w:val="0053355F"/>
    <w:pPr>
      <w:shd w:val="clear" w:color="000000" w:fill="DBEEF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6">
    <w:name w:val="xl286"/>
    <w:basedOn w:val="a"/>
    <w:rsid w:val="0053355F"/>
    <w:pPr>
      <w:shd w:val="clear" w:color="000000" w:fill="DB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7">
    <w:name w:val="xl287"/>
    <w:basedOn w:val="a"/>
    <w:rsid w:val="0053355F"/>
    <w:pPr>
      <w:shd w:val="clear" w:color="000000" w:fill="DBEEF3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288">
    <w:name w:val="xl28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289">
    <w:name w:val="xl289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290">
    <w:name w:val="xl29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3366FF"/>
      <w:lang w:eastAsia="ru-RU"/>
    </w:rPr>
  </w:style>
  <w:style w:type="paragraph" w:customStyle="1" w:styleId="xl291">
    <w:name w:val="xl29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92">
    <w:name w:val="xl29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293">
    <w:name w:val="xl29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294">
    <w:name w:val="xl294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295">
    <w:name w:val="xl295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296">
    <w:name w:val="xl29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color w:val="00CCFF"/>
      <w:lang w:eastAsia="ru-RU"/>
    </w:rPr>
  </w:style>
  <w:style w:type="paragraph" w:customStyle="1" w:styleId="xl297">
    <w:name w:val="xl29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298">
    <w:name w:val="xl29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color w:val="00B050"/>
      <w:lang w:eastAsia="ru-RU"/>
    </w:rPr>
  </w:style>
  <w:style w:type="paragraph" w:customStyle="1" w:styleId="xl299">
    <w:name w:val="xl299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color w:val="00B050"/>
      <w:lang w:eastAsia="ru-RU"/>
    </w:rPr>
  </w:style>
  <w:style w:type="paragraph" w:customStyle="1" w:styleId="xl300">
    <w:name w:val="xl30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color w:val="00B050"/>
      <w:lang w:eastAsia="ru-RU"/>
    </w:rPr>
  </w:style>
  <w:style w:type="paragraph" w:customStyle="1" w:styleId="xl301">
    <w:name w:val="xl30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302">
    <w:name w:val="xl30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color w:val="993300"/>
      <w:lang w:eastAsia="ru-RU"/>
    </w:rPr>
  </w:style>
  <w:style w:type="paragraph" w:customStyle="1" w:styleId="xl303">
    <w:name w:val="xl30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color w:val="008000"/>
      <w:lang w:eastAsia="ru-RU"/>
    </w:rPr>
  </w:style>
  <w:style w:type="paragraph" w:customStyle="1" w:styleId="xl304">
    <w:name w:val="xl304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color w:val="008000"/>
      <w:lang w:eastAsia="ru-RU"/>
    </w:rPr>
  </w:style>
  <w:style w:type="paragraph" w:customStyle="1" w:styleId="xl305">
    <w:name w:val="xl305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color w:val="993300"/>
      <w:lang w:eastAsia="ru-RU"/>
    </w:rPr>
  </w:style>
  <w:style w:type="paragraph" w:customStyle="1" w:styleId="xl306">
    <w:name w:val="xl30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color w:val="008000"/>
      <w:lang w:eastAsia="ru-RU"/>
    </w:rPr>
  </w:style>
  <w:style w:type="paragraph" w:customStyle="1" w:styleId="xl307">
    <w:name w:val="xl30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308">
    <w:name w:val="xl30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 CYR"/>
      <w:color w:val="0070C0"/>
      <w:lang w:eastAsia="ru-RU"/>
    </w:rPr>
  </w:style>
  <w:style w:type="paragraph" w:customStyle="1" w:styleId="xl309">
    <w:name w:val="xl309"/>
    <w:basedOn w:val="a"/>
    <w:rsid w:val="005335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310">
    <w:name w:val="xl310"/>
    <w:basedOn w:val="a"/>
    <w:rsid w:val="005335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311">
    <w:name w:val="xl31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312">
    <w:name w:val="xl312"/>
    <w:basedOn w:val="a"/>
    <w:rsid w:val="005335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313">
    <w:name w:val="xl313"/>
    <w:basedOn w:val="a"/>
    <w:rsid w:val="005335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4">
    <w:name w:val="xl314"/>
    <w:basedOn w:val="a"/>
    <w:rsid w:val="005335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5">
    <w:name w:val="xl315"/>
    <w:basedOn w:val="a"/>
    <w:rsid w:val="005335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6">
    <w:name w:val="xl316"/>
    <w:basedOn w:val="a"/>
    <w:rsid w:val="005335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7">
    <w:name w:val="xl317"/>
    <w:basedOn w:val="a"/>
    <w:rsid w:val="005335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8">
    <w:name w:val="xl318"/>
    <w:basedOn w:val="a"/>
    <w:rsid w:val="005335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2">
    <w:name w:val="Нет списка3"/>
    <w:next w:val="a2"/>
    <w:uiPriority w:val="99"/>
    <w:semiHidden/>
    <w:unhideWhenUsed/>
    <w:rsid w:val="0053355F"/>
  </w:style>
  <w:style w:type="character" w:customStyle="1" w:styleId="Absatz-Standardschriftart">
    <w:name w:val="Absatz-Standardschriftart"/>
    <w:rsid w:val="0053355F"/>
  </w:style>
  <w:style w:type="character" w:customStyle="1" w:styleId="WW-Absatz-Standardschriftart">
    <w:name w:val="WW-Absatz-Standardschriftart"/>
    <w:rsid w:val="0053355F"/>
  </w:style>
  <w:style w:type="paragraph" w:styleId="afb">
    <w:name w:val="Title"/>
    <w:basedOn w:val="a"/>
    <w:next w:val="af6"/>
    <w:link w:val="afc"/>
    <w:rsid w:val="0053355F"/>
    <w:pPr>
      <w:keepNext/>
      <w:suppressAutoHyphens/>
      <w:spacing w:before="240" w:after="120" w:line="240" w:lineRule="auto"/>
    </w:pPr>
    <w:rPr>
      <w:rFonts w:ascii="Arial" w:eastAsia="Arial Unicode MS" w:hAnsi="Arial" w:cs="Tahoma"/>
      <w:sz w:val="28"/>
      <w:szCs w:val="28"/>
      <w:lang w:eastAsia="ar-SA"/>
    </w:rPr>
  </w:style>
  <w:style w:type="character" w:customStyle="1" w:styleId="afc">
    <w:name w:val="Заголовок Знак"/>
    <w:basedOn w:val="a0"/>
    <w:link w:val="afb"/>
    <w:rsid w:val="0053355F"/>
    <w:rPr>
      <w:rFonts w:ascii="Arial" w:eastAsia="Arial Unicode MS" w:hAnsi="Arial" w:cs="Tahoma"/>
      <w:sz w:val="28"/>
      <w:szCs w:val="28"/>
      <w:lang w:eastAsia="ar-SA"/>
    </w:rPr>
  </w:style>
  <w:style w:type="table" w:customStyle="1" w:styleId="41">
    <w:name w:val="Сетка таблицы4"/>
    <w:basedOn w:val="a1"/>
    <w:next w:val="a3"/>
    <w:rsid w:val="0053355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">
    <w:name w:val="Нет списка4"/>
    <w:next w:val="a2"/>
    <w:semiHidden/>
    <w:unhideWhenUsed/>
    <w:rsid w:val="0053355F"/>
  </w:style>
  <w:style w:type="table" w:customStyle="1" w:styleId="5">
    <w:name w:val="Сетка таблицы5"/>
    <w:basedOn w:val="a1"/>
    <w:next w:val="a3"/>
    <w:rsid w:val="0053355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3">
    <w:name w:val="Основной текст3"/>
    <w:basedOn w:val="a"/>
    <w:rsid w:val="00A0504F"/>
    <w:pPr>
      <w:widowControl w:val="0"/>
      <w:shd w:val="clear" w:color="auto" w:fill="FFFFFF"/>
      <w:spacing w:after="240" w:line="322" w:lineRule="exact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character" w:customStyle="1" w:styleId="25">
    <w:name w:val="Основной текст (2)_"/>
    <w:basedOn w:val="a0"/>
    <w:link w:val="26"/>
    <w:rsid w:val="00A0504F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A0504F"/>
    <w:pPr>
      <w:widowControl w:val="0"/>
      <w:shd w:val="clear" w:color="auto" w:fill="FFFFFF"/>
      <w:spacing w:after="300" w:line="312" w:lineRule="exact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18">
    <w:name w:val="Основной текст1"/>
    <w:basedOn w:val="a"/>
    <w:rsid w:val="00A0504F"/>
    <w:pPr>
      <w:widowControl w:val="0"/>
      <w:shd w:val="clear" w:color="auto" w:fill="FFFFFF"/>
      <w:spacing w:before="1260" w:after="600" w:line="0" w:lineRule="atLeast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paragraph" w:customStyle="1" w:styleId="msonormal0">
    <w:name w:val="msonormal"/>
    <w:basedOn w:val="a"/>
    <w:rsid w:val="005E7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9">
    <w:name w:val="Гиперссылка1"/>
    <w:basedOn w:val="a0"/>
    <w:rsid w:val="005E7B96"/>
  </w:style>
  <w:style w:type="paragraph" w:customStyle="1" w:styleId="nospacing">
    <w:name w:val="nospacing"/>
    <w:basedOn w:val="a"/>
    <w:rsid w:val="005E7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a">
    <w:name w:val="Нижний колонтитул1"/>
    <w:basedOn w:val="a"/>
    <w:rsid w:val="005E7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b">
    <w:name w:val="Верхний колонтитул1"/>
    <w:basedOn w:val="a"/>
    <w:rsid w:val="005E7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03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879B1-7984-4580-871C-279201380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38</Pages>
  <Words>9186</Words>
  <Characters>52366</Characters>
  <Application>Microsoft Office Word</Application>
  <DocSecurity>0</DocSecurity>
  <Lines>436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архитектурный</dc:creator>
  <cp:lastModifiedBy>Юнина Надежда Викторовна</cp:lastModifiedBy>
  <cp:revision>112</cp:revision>
  <cp:lastPrinted>2025-03-13T11:26:00Z</cp:lastPrinted>
  <dcterms:created xsi:type="dcterms:W3CDTF">2024-12-20T06:51:00Z</dcterms:created>
  <dcterms:modified xsi:type="dcterms:W3CDTF">2025-03-13T11:26:00Z</dcterms:modified>
</cp:coreProperties>
</file>