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B7F98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20A9ABFB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762A455E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6FA44175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67694DAD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1E131E7F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4B250CB6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3AF25BF2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5E18B8B1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3DB1E2C8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3450B8FC" w14:textId="77777777" w:rsidR="00A51003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0706538A" w14:textId="1B0ECF29" w:rsidR="004473AB" w:rsidRPr="00791AE7" w:rsidRDefault="00A51003" w:rsidP="00A5100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от 13 марта 2025 года № 379</w:t>
      </w:r>
    </w:p>
    <w:p w14:paraId="18BF817E" w14:textId="222E1723" w:rsidR="004473AB" w:rsidRDefault="004473AB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5D3A58E1" w14:textId="77777777" w:rsidR="00A51003" w:rsidRPr="00791AE7" w:rsidRDefault="00A51003" w:rsidP="004473A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05D786A2" w14:textId="77777777" w:rsidR="004473AB" w:rsidRPr="00BB49EC" w:rsidRDefault="004473AB" w:rsidP="004473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3854AFBF" w14:textId="77777777" w:rsidR="004473AB" w:rsidRPr="00BB49EC" w:rsidRDefault="004473AB" w:rsidP="004473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23E70363" w14:textId="77777777" w:rsidR="004473AB" w:rsidRPr="00BB49EC" w:rsidRDefault="004473AB" w:rsidP="004473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5 декабря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1480</w:t>
      </w:r>
    </w:p>
    <w:p w14:paraId="7079AE00" w14:textId="77777777" w:rsidR="004473AB" w:rsidRPr="00791AE7" w:rsidRDefault="004473AB" w:rsidP="004473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7152952" w14:textId="77777777" w:rsidR="004473AB" w:rsidRPr="00791AE7" w:rsidRDefault="004473AB" w:rsidP="004473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1DED0E1" w14:textId="179317C0" w:rsidR="004473AB" w:rsidRPr="00791AE7" w:rsidRDefault="004473AB" w:rsidP="004473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ab/>
        <w:t>В соответствии с Уставом Пугачевского муниципального района</w:t>
      </w:r>
      <w:r w:rsidR="001D2D7E"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791AE7">
        <w:rPr>
          <w:rFonts w:ascii="Times New Roman" w:eastAsia="Times New Roman" w:hAnsi="Times New Roman"/>
          <w:sz w:val="28"/>
          <w:szCs w:val="28"/>
        </w:rPr>
        <w:t xml:space="preserve"> администрация Пугачевского муниципального района</w:t>
      </w:r>
      <w:r w:rsidR="001D2D7E">
        <w:rPr>
          <w:rFonts w:ascii="Times New Roman" w:eastAsia="Times New Roman" w:hAnsi="Times New Roman"/>
          <w:sz w:val="28"/>
          <w:szCs w:val="28"/>
        </w:rPr>
        <w:t xml:space="preserve"> Саратовской о</w:t>
      </w:r>
      <w:r w:rsidR="006D4F56">
        <w:rPr>
          <w:rFonts w:ascii="Times New Roman" w:eastAsia="Times New Roman" w:hAnsi="Times New Roman"/>
          <w:sz w:val="28"/>
          <w:szCs w:val="28"/>
        </w:rPr>
        <w:t>б</w:t>
      </w:r>
      <w:r w:rsidR="001D2D7E">
        <w:rPr>
          <w:rFonts w:ascii="Times New Roman" w:eastAsia="Times New Roman" w:hAnsi="Times New Roman"/>
          <w:sz w:val="28"/>
          <w:szCs w:val="28"/>
        </w:rPr>
        <w:t>ласти</w:t>
      </w:r>
      <w:r w:rsidRPr="00791AE7">
        <w:rPr>
          <w:rFonts w:ascii="Times New Roman" w:eastAsia="Times New Roman" w:hAnsi="Times New Roman"/>
          <w:sz w:val="28"/>
          <w:szCs w:val="28"/>
        </w:rPr>
        <w:t xml:space="preserve"> ПОСТАНОВЛЯЕТ:</w:t>
      </w:r>
    </w:p>
    <w:p w14:paraId="6C003A60" w14:textId="77777777" w:rsidR="004473AB" w:rsidRPr="00791AE7" w:rsidRDefault="004473AB" w:rsidP="00447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BB49EC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5 декабря</w:t>
      </w:r>
      <w:r w:rsidRPr="00A2226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2226A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480</w:t>
      </w:r>
      <w:r w:rsidRPr="00A2226A">
        <w:rPr>
          <w:rFonts w:ascii="Times New Roman" w:hAnsi="Times New Roman"/>
          <w:sz w:val="28"/>
          <w:szCs w:val="28"/>
        </w:rPr>
        <w:t xml:space="preserve"> </w:t>
      </w:r>
      <w:r w:rsidRPr="00BB49EC">
        <w:rPr>
          <w:rFonts w:ascii="Times New Roman" w:eastAsia="Times New Roman" w:hAnsi="Times New Roman"/>
          <w:sz w:val="28"/>
          <w:szCs w:val="28"/>
        </w:rPr>
        <w:t>«Об утве</w:t>
      </w:r>
      <w:r>
        <w:rPr>
          <w:rFonts w:ascii="Times New Roman" w:eastAsia="Times New Roman" w:hAnsi="Times New Roman"/>
          <w:sz w:val="28"/>
          <w:szCs w:val="28"/>
        </w:rPr>
        <w:t xml:space="preserve">рждении муниципальной программы </w:t>
      </w:r>
      <w:r w:rsidRPr="00BB49EC">
        <w:rPr>
          <w:rFonts w:ascii="Times New Roman" w:eastAsia="Times New Roman" w:hAnsi="Times New Roman"/>
          <w:sz w:val="28"/>
          <w:szCs w:val="28"/>
        </w:rPr>
        <w:t>«</w:t>
      </w:r>
      <w:r w:rsidRPr="004A6EA8">
        <w:rPr>
          <w:rFonts w:ascii="Times New Roman" w:eastAsia="Times New Roman" w:hAnsi="Times New Roman"/>
          <w:sz w:val="28"/>
          <w:szCs w:val="28"/>
        </w:rPr>
        <w:t>Развитие тра</w:t>
      </w:r>
      <w:r>
        <w:rPr>
          <w:rFonts w:ascii="Times New Roman" w:eastAsia="Times New Roman" w:hAnsi="Times New Roman"/>
          <w:sz w:val="28"/>
          <w:szCs w:val="28"/>
        </w:rPr>
        <w:t xml:space="preserve">нспортной системы, обеспечение </w:t>
      </w:r>
      <w:r w:rsidRPr="004A6EA8">
        <w:rPr>
          <w:rFonts w:ascii="Times New Roman" w:eastAsia="Times New Roman" w:hAnsi="Times New Roman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/>
          <w:sz w:val="28"/>
          <w:szCs w:val="28"/>
        </w:rPr>
        <w:t xml:space="preserve">дорожного движения Пугачевского </w:t>
      </w:r>
      <w:r w:rsidRPr="004A6EA8">
        <w:rPr>
          <w:rFonts w:ascii="Times New Roman" w:eastAsia="Times New Roman" w:hAnsi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/>
          <w:sz w:val="28"/>
          <w:szCs w:val="28"/>
        </w:rPr>
        <w:t xml:space="preserve">ого района Саратовской области </w:t>
      </w:r>
      <w:r w:rsidRPr="004A6EA8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A6EA8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A6EA8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BB49EC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14:paraId="5FCC71A1" w14:textId="77777777" w:rsidR="004473AB" w:rsidRPr="00791AE7" w:rsidRDefault="004473AB" w:rsidP="00447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>в приложении:</w:t>
      </w:r>
    </w:p>
    <w:p w14:paraId="413017F6" w14:textId="4CCF7493" w:rsidR="004473AB" w:rsidRPr="00791AE7" w:rsidRDefault="004473AB" w:rsidP="00447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 xml:space="preserve">в </w:t>
      </w:r>
      <w:r w:rsidR="001D2D7E">
        <w:rPr>
          <w:rFonts w:ascii="Times New Roman" w:eastAsia="Times New Roman" w:hAnsi="Times New Roman"/>
          <w:sz w:val="28"/>
          <w:szCs w:val="28"/>
        </w:rPr>
        <w:t>п</w:t>
      </w:r>
      <w:r w:rsidRPr="00791AE7">
        <w:rPr>
          <w:rFonts w:ascii="Times New Roman" w:eastAsia="Times New Roman" w:hAnsi="Times New Roman"/>
          <w:sz w:val="28"/>
          <w:szCs w:val="28"/>
        </w:rPr>
        <w:t>аспорте муниципальной программы:</w:t>
      </w:r>
    </w:p>
    <w:p w14:paraId="0F69CEB2" w14:textId="77777777" w:rsidR="00FA65C5" w:rsidRDefault="004473AB" w:rsidP="00447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>позицию «</w:t>
      </w:r>
      <w:r>
        <w:rPr>
          <w:rFonts w:ascii="Times New Roman" w:eastAsia="Times New Roman" w:hAnsi="Times New Roman"/>
          <w:sz w:val="28"/>
          <w:szCs w:val="28"/>
        </w:rPr>
        <w:t>Целевые индикаторы и показатели программы</w:t>
      </w:r>
      <w:r w:rsidRPr="00B60EC3">
        <w:rPr>
          <w:rFonts w:ascii="Times New Roman" w:eastAsia="Times New Roman" w:hAnsi="Times New Roman"/>
          <w:sz w:val="28"/>
          <w:szCs w:val="28"/>
        </w:rPr>
        <w:t xml:space="preserve">» </w:t>
      </w:r>
      <w:r w:rsidR="0035548D">
        <w:rPr>
          <w:rFonts w:ascii="Times New Roman" w:eastAsia="Times New Roman" w:hAnsi="Times New Roman"/>
          <w:sz w:val="28"/>
          <w:szCs w:val="28"/>
        </w:rPr>
        <w:t>до</w:t>
      </w:r>
      <w:r w:rsidR="00F462C3">
        <w:rPr>
          <w:rFonts w:ascii="Times New Roman" w:eastAsia="Times New Roman" w:hAnsi="Times New Roman"/>
          <w:sz w:val="28"/>
          <w:szCs w:val="28"/>
        </w:rPr>
        <w:t>полн</w:t>
      </w:r>
      <w:r w:rsidR="0035548D">
        <w:rPr>
          <w:rFonts w:ascii="Times New Roman" w:eastAsia="Times New Roman" w:hAnsi="Times New Roman"/>
          <w:sz w:val="28"/>
          <w:szCs w:val="28"/>
        </w:rPr>
        <w:t xml:space="preserve">ить </w:t>
      </w:r>
      <w:r w:rsidR="0035548D" w:rsidRPr="0035548D">
        <w:rPr>
          <w:rFonts w:ascii="Times New Roman" w:eastAsia="Times New Roman" w:hAnsi="Times New Roman"/>
          <w:sz w:val="28"/>
          <w:szCs w:val="28"/>
        </w:rPr>
        <w:t>строкой следующего содержания</w:t>
      </w:r>
      <w:r w:rsidR="00FA65C5">
        <w:rPr>
          <w:rFonts w:ascii="Times New Roman" w:eastAsia="Times New Roman" w:hAnsi="Times New Roman"/>
          <w:sz w:val="28"/>
          <w:szCs w:val="28"/>
        </w:rPr>
        <w:t>:</w:t>
      </w:r>
    </w:p>
    <w:p w14:paraId="6D14167A" w14:textId="76E3776F" w:rsidR="004473AB" w:rsidRDefault="004473AB" w:rsidP="00447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D071C3">
        <w:rPr>
          <w:rFonts w:ascii="Times New Roman" w:eastAsia="Times New Roman" w:hAnsi="Times New Roman"/>
          <w:sz w:val="28"/>
          <w:szCs w:val="28"/>
        </w:rPr>
        <w:t>обеспечение дорожно-эксплуатационной техник</w:t>
      </w:r>
      <w:r>
        <w:rPr>
          <w:rFonts w:ascii="Times New Roman" w:eastAsia="Times New Roman" w:hAnsi="Times New Roman"/>
          <w:sz w:val="28"/>
          <w:szCs w:val="28"/>
        </w:rPr>
        <w:t>ой»;</w:t>
      </w:r>
      <w:r w:rsidR="00944E86">
        <w:rPr>
          <w:rFonts w:ascii="Times New Roman" w:eastAsia="Times New Roman" w:hAnsi="Times New Roman"/>
          <w:sz w:val="28"/>
          <w:szCs w:val="28"/>
        </w:rPr>
        <w:t>»;</w:t>
      </w:r>
    </w:p>
    <w:p w14:paraId="36AF258E" w14:textId="77777777" w:rsidR="004473AB" w:rsidRDefault="004473AB" w:rsidP="00447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78408D54" w14:textId="3BAAD01D" w:rsidR="004473AB" w:rsidRPr="000D0735" w:rsidRDefault="004473AB" w:rsidP="004473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0D0735">
        <w:rPr>
          <w:rFonts w:ascii="Times New Roman" w:eastAsia="Times New Roman" w:hAnsi="Times New Roman"/>
          <w:sz w:val="28"/>
          <w:szCs w:val="28"/>
        </w:rPr>
        <w:t>всего по муниципальной программе – 1</w:t>
      </w:r>
      <w:r w:rsidR="0002044A">
        <w:rPr>
          <w:rFonts w:ascii="Times New Roman" w:eastAsia="Times New Roman" w:hAnsi="Times New Roman"/>
          <w:sz w:val="28"/>
          <w:szCs w:val="28"/>
        </w:rPr>
        <w:t>36</w:t>
      </w:r>
      <w:r w:rsidR="00021357">
        <w:rPr>
          <w:rFonts w:ascii="Times New Roman" w:eastAsia="Times New Roman" w:hAnsi="Times New Roman"/>
          <w:sz w:val="28"/>
          <w:szCs w:val="28"/>
        </w:rPr>
        <w:t> 441,7</w:t>
      </w:r>
      <w:r w:rsidRPr="000D0735">
        <w:rPr>
          <w:rFonts w:ascii="Times New Roman" w:eastAsia="Times New Roman" w:hAnsi="Times New Roman"/>
          <w:sz w:val="28"/>
          <w:szCs w:val="28"/>
        </w:rPr>
        <w:t xml:space="preserve"> тыс. </w:t>
      </w:r>
      <w:r w:rsidRPr="00BE411A">
        <w:rPr>
          <w:rFonts w:ascii="Times New Roman" w:eastAsia="Times New Roman" w:hAnsi="Times New Roman"/>
          <w:sz w:val="28"/>
          <w:szCs w:val="28"/>
        </w:rPr>
        <w:t>руб.(</w:t>
      </w:r>
      <w:proofErr w:type="spellStart"/>
      <w:r w:rsidRPr="00BE411A">
        <w:rPr>
          <w:rFonts w:ascii="Times New Roman" w:eastAsia="Times New Roman" w:hAnsi="Times New Roman"/>
          <w:sz w:val="28"/>
          <w:szCs w:val="28"/>
        </w:rPr>
        <w:t>прогнозно</w:t>
      </w:r>
      <w:proofErr w:type="spellEnd"/>
      <w:r w:rsidRPr="00BE411A">
        <w:rPr>
          <w:rFonts w:ascii="Times New Roman" w:eastAsia="Times New Roman" w:hAnsi="Times New Roman"/>
          <w:sz w:val="28"/>
          <w:szCs w:val="28"/>
        </w:rPr>
        <w:t>),</w:t>
      </w:r>
      <w:r w:rsidRPr="000D0735"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14:paraId="5F7ABA10" w14:textId="70B313E7" w:rsidR="004473AB" w:rsidRPr="00BE411A" w:rsidRDefault="004473AB" w:rsidP="004473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D0735">
        <w:rPr>
          <w:rFonts w:ascii="Times New Roman" w:eastAsia="Times New Roman" w:hAnsi="Times New Roman"/>
          <w:sz w:val="28"/>
          <w:szCs w:val="28"/>
        </w:rPr>
        <w:t>202</w:t>
      </w:r>
      <w:r w:rsidR="00EC5021">
        <w:rPr>
          <w:rFonts w:ascii="Times New Roman" w:eastAsia="Times New Roman" w:hAnsi="Times New Roman"/>
          <w:sz w:val="28"/>
          <w:szCs w:val="28"/>
        </w:rPr>
        <w:t>5</w:t>
      </w:r>
      <w:r w:rsidRPr="000D0735">
        <w:rPr>
          <w:rFonts w:ascii="Times New Roman" w:eastAsia="Times New Roman" w:hAnsi="Times New Roman"/>
          <w:sz w:val="28"/>
          <w:szCs w:val="28"/>
        </w:rPr>
        <w:t xml:space="preserve"> год – Всего 4</w:t>
      </w:r>
      <w:r w:rsidR="00021357">
        <w:rPr>
          <w:rFonts w:ascii="Times New Roman" w:eastAsia="Times New Roman" w:hAnsi="Times New Roman"/>
          <w:sz w:val="28"/>
          <w:szCs w:val="28"/>
        </w:rPr>
        <w:t>4 378,7</w:t>
      </w:r>
      <w:r w:rsidRPr="000D0735">
        <w:rPr>
          <w:rFonts w:ascii="Times New Roman" w:eastAsia="Times New Roman" w:hAnsi="Times New Roman"/>
          <w:sz w:val="28"/>
          <w:szCs w:val="28"/>
        </w:rPr>
        <w:t xml:space="preserve">тыс. </w:t>
      </w:r>
      <w:r w:rsidRPr="00BE411A">
        <w:rPr>
          <w:rFonts w:ascii="Times New Roman" w:eastAsia="Times New Roman" w:hAnsi="Times New Roman"/>
          <w:sz w:val="28"/>
          <w:szCs w:val="28"/>
        </w:rPr>
        <w:t>руб.(</w:t>
      </w:r>
      <w:proofErr w:type="spellStart"/>
      <w:r w:rsidRPr="00BE411A">
        <w:rPr>
          <w:rFonts w:ascii="Times New Roman" w:eastAsia="Times New Roman" w:hAnsi="Times New Roman"/>
          <w:sz w:val="28"/>
          <w:szCs w:val="28"/>
        </w:rPr>
        <w:t>прогнозно</w:t>
      </w:r>
      <w:proofErr w:type="spellEnd"/>
      <w:r w:rsidRPr="00BE411A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0240DD0B" w14:textId="486EA4A8" w:rsidR="004473AB" w:rsidRPr="000D0735" w:rsidRDefault="004473AB" w:rsidP="004473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E411A">
        <w:rPr>
          <w:rFonts w:ascii="Times New Roman" w:eastAsia="Times New Roman" w:hAnsi="Times New Roman"/>
          <w:sz w:val="28"/>
          <w:szCs w:val="28"/>
        </w:rPr>
        <w:t xml:space="preserve">из них: </w:t>
      </w:r>
      <w:r w:rsidR="00021357">
        <w:rPr>
          <w:rFonts w:ascii="Times New Roman" w:eastAsia="Times New Roman" w:hAnsi="Times New Roman"/>
          <w:sz w:val="28"/>
          <w:szCs w:val="28"/>
        </w:rPr>
        <w:t>43 378,7</w:t>
      </w:r>
      <w:r w:rsidRPr="00BE411A">
        <w:rPr>
          <w:rFonts w:ascii="Times New Roman" w:eastAsia="Times New Roman" w:hAnsi="Times New Roman"/>
          <w:sz w:val="28"/>
          <w:szCs w:val="28"/>
        </w:rPr>
        <w:t xml:space="preserve"> тыс. руб. за счет средств бюджета</w:t>
      </w:r>
      <w:r w:rsidRPr="000D0735">
        <w:rPr>
          <w:rFonts w:ascii="Times New Roman" w:eastAsia="Times New Roman" w:hAnsi="Times New Roman"/>
          <w:sz w:val="28"/>
          <w:szCs w:val="28"/>
        </w:rPr>
        <w:t xml:space="preserve"> Пугачевского муниципального района Саратовской области;</w:t>
      </w:r>
    </w:p>
    <w:p w14:paraId="0D6CB1B0" w14:textId="0EBF8390" w:rsidR="004473AB" w:rsidRPr="000D0735" w:rsidRDefault="00021357" w:rsidP="004473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1 000</w:t>
      </w:r>
      <w:r w:rsidR="004473AB" w:rsidRPr="000D0735">
        <w:rPr>
          <w:rFonts w:ascii="Times New Roman" w:eastAsia="Times New Roman" w:hAnsi="Times New Roman"/>
          <w:sz w:val="28"/>
          <w:szCs w:val="28"/>
        </w:rPr>
        <w:t xml:space="preserve"> тыс. руб. </w:t>
      </w:r>
      <w:r w:rsidR="004473AB" w:rsidRPr="00BE411A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4473AB" w:rsidRPr="00BE411A">
        <w:rPr>
          <w:rFonts w:ascii="Times New Roman" w:eastAsia="Times New Roman" w:hAnsi="Times New Roman"/>
          <w:sz w:val="28"/>
          <w:szCs w:val="28"/>
        </w:rPr>
        <w:t>прогнозно</w:t>
      </w:r>
      <w:proofErr w:type="spellEnd"/>
      <w:r w:rsidR="004473AB" w:rsidRPr="00BE411A">
        <w:rPr>
          <w:rFonts w:ascii="Times New Roman" w:eastAsia="Times New Roman" w:hAnsi="Times New Roman"/>
          <w:sz w:val="28"/>
          <w:szCs w:val="28"/>
        </w:rPr>
        <w:t>)</w:t>
      </w:r>
      <w:r w:rsidR="004473AB">
        <w:rPr>
          <w:rFonts w:ascii="Times New Roman" w:eastAsia="Times New Roman" w:hAnsi="Times New Roman"/>
          <w:sz w:val="28"/>
          <w:szCs w:val="28"/>
        </w:rPr>
        <w:t xml:space="preserve"> </w:t>
      </w:r>
      <w:r w:rsidR="004473AB" w:rsidRPr="000D0735">
        <w:rPr>
          <w:rFonts w:ascii="Times New Roman" w:eastAsia="Times New Roman" w:hAnsi="Times New Roman"/>
          <w:sz w:val="28"/>
          <w:szCs w:val="28"/>
        </w:rPr>
        <w:t>за счет средств областного бюджета Саратовской области;</w:t>
      </w:r>
    </w:p>
    <w:p w14:paraId="1DE95361" w14:textId="7618285C" w:rsidR="004473AB" w:rsidRPr="000D0735" w:rsidRDefault="004473AB" w:rsidP="004473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D0735">
        <w:rPr>
          <w:rFonts w:ascii="Times New Roman" w:eastAsia="Times New Roman" w:hAnsi="Times New Roman"/>
          <w:sz w:val="28"/>
          <w:szCs w:val="28"/>
        </w:rPr>
        <w:t>202</w:t>
      </w:r>
      <w:r w:rsidR="00EC5021">
        <w:rPr>
          <w:rFonts w:ascii="Times New Roman" w:eastAsia="Times New Roman" w:hAnsi="Times New Roman"/>
          <w:sz w:val="28"/>
          <w:szCs w:val="28"/>
        </w:rPr>
        <w:t>6</w:t>
      </w:r>
      <w:r w:rsidRPr="000D0735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D60466">
        <w:rPr>
          <w:rFonts w:ascii="Times New Roman" w:eastAsia="Times New Roman" w:hAnsi="Times New Roman"/>
          <w:sz w:val="28"/>
          <w:szCs w:val="28"/>
        </w:rPr>
        <w:t>45 150,6</w:t>
      </w:r>
      <w:r w:rsidRPr="000D0735">
        <w:rPr>
          <w:rFonts w:ascii="Times New Roman" w:eastAsia="Times New Roman" w:hAnsi="Times New Roman"/>
          <w:sz w:val="28"/>
          <w:szCs w:val="28"/>
        </w:rPr>
        <w:t xml:space="preserve"> тыс. руб. за счет средств бюджета Пугачевского муниципального района Саратовской области;</w:t>
      </w:r>
    </w:p>
    <w:p w14:paraId="1B3081B0" w14:textId="4792565F" w:rsidR="004473AB" w:rsidRDefault="004473AB" w:rsidP="004473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D0735">
        <w:rPr>
          <w:rFonts w:ascii="Times New Roman" w:eastAsia="Times New Roman" w:hAnsi="Times New Roman"/>
          <w:sz w:val="28"/>
          <w:szCs w:val="28"/>
        </w:rPr>
        <w:t>202</w:t>
      </w:r>
      <w:r w:rsidR="00EC5021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D0735">
        <w:rPr>
          <w:rFonts w:ascii="Times New Roman" w:eastAsia="Times New Roman" w:hAnsi="Times New Roman"/>
          <w:sz w:val="28"/>
          <w:szCs w:val="28"/>
        </w:rPr>
        <w:t>год – 46</w:t>
      </w:r>
      <w:r w:rsidR="00D60466">
        <w:rPr>
          <w:rFonts w:ascii="Times New Roman" w:eastAsia="Times New Roman" w:hAnsi="Times New Roman"/>
          <w:sz w:val="28"/>
          <w:szCs w:val="28"/>
        </w:rPr>
        <w:t> 912,4</w:t>
      </w:r>
      <w:r w:rsidRPr="000D0735">
        <w:rPr>
          <w:rFonts w:ascii="Times New Roman" w:eastAsia="Times New Roman" w:hAnsi="Times New Roman"/>
          <w:sz w:val="28"/>
          <w:szCs w:val="28"/>
        </w:rPr>
        <w:t xml:space="preserve"> тыс. руб. за счет средств бюджета Пугачевского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14:paraId="2EEC016C" w14:textId="29FFC169" w:rsidR="004473AB" w:rsidRDefault="004473AB" w:rsidP="00447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57E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3B757E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«Развитие транспортной </w:t>
      </w:r>
      <w:r w:rsidRPr="003B757E">
        <w:rPr>
          <w:rFonts w:ascii="Times New Roman" w:eastAsia="Times New Roman" w:hAnsi="Times New Roman"/>
          <w:sz w:val="28"/>
          <w:szCs w:val="28"/>
        </w:rPr>
        <w:lastRenderedPageBreak/>
        <w:t>системы, обеспечение безопасности дорожного движения Пугачевского муниципального района Саратовской области на 202</w:t>
      </w:r>
      <w:r w:rsidR="00EC5021">
        <w:rPr>
          <w:rFonts w:ascii="Times New Roman" w:eastAsia="Times New Roman" w:hAnsi="Times New Roman"/>
          <w:sz w:val="28"/>
          <w:szCs w:val="28"/>
        </w:rPr>
        <w:t>5</w:t>
      </w:r>
      <w:r w:rsidRPr="003B757E">
        <w:rPr>
          <w:rFonts w:ascii="Times New Roman" w:eastAsia="Times New Roman" w:hAnsi="Times New Roman"/>
          <w:sz w:val="28"/>
          <w:szCs w:val="28"/>
        </w:rPr>
        <w:t>-202</w:t>
      </w:r>
      <w:r w:rsidR="00EC5021">
        <w:rPr>
          <w:rFonts w:ascii="Times New Roman" w:eastAsia="Times New Roman" w:hAnsi="Times New Roman"/>
          <w:sz w:val="28"/>
          <w:szCs w:val="28"/>
        </w:rPr>
        <w:t>7</w:t>
      </w:r>
      <w:r w:rsidRPr="003B757E">
        <w:rPr>
          <w:rFonts w:ascii="Times New Roman" w:eastAsia="Times New Roman" w:hAnsi="Times New Roman"/>
          <w:sz w:val="28"/>
          <w:szCs w:val="28"/>
        </w:rPr>
        <w:t xml:space="preserve"> годы» изложить в</w:t>
      </w:r>
      <w:r w:rsidR="00FA65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57E">
        <w:rPr>
          <w:rFonts w:ascii="Times New Roman" w:eastAsia="Times New Roman" w:hAnsi="Times New Roman"/>
          <w:sz w:val="28"/>
          <w:szCs w:val="28"/>
        </w:rPr>
        <w:t>редакции, согласно приложению № 1;</w:t>
      </w:r>
    </w:p>
    <w:p w14:paraId="2EFF66D3" w14:textId="434E32CD" w:rsidR="004473AB" w:rsidRDefault="004473AB" w:rsidP="00447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6F66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D6F66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EC5021">
        <w:rPr>
          <w:rFonts w:ascii="Times New Roman" w:eastAsia="Times New Roman" w:hAnsi="Times New Roman"/>
          <w:sz w:val="28"/>
          <w:szCs w:val="28"/>
        </w:rPr>
        <w:t>5</w:t>
      </w:r>
      <w:r w:rsidRPr="002D6F66">
        <w:rPr>
          <w:rFonts w:ascii="Times New Roman" w:eastAsia="Times New Roman" w:hAnsi="Times New Roman"/>
          <w:sz w:val="28"/>
          <w:szCs w:val="28"/>
        </w:rPr>
        <w:t>-202</w:t>
      </w:r>
      <w:r w:rsidR="00EC5021">
        <w:rPr>
          <w:rFonts w:ascii="Times New Roman" w:eastAsia="Times New Roman" w:hAnsi="Times New Roman"/>
          <w:sz w:val="28"/>
          <w:szCs w:val="28"/>
        </w:rPr>
        <w:t>7</w:t>
      </w:r>
      <w:r w:rsidRPr="002D6F66">
        <w:rPr>
          <w:rFonts w:ascii="Times New Roman" w:eastAsia="Times New Roman" w:hAnsi="Times New Roman"/>
          <w:sz w:val="28"/>
          <w:szCs w:val="28"/>
        </w:rPr>
        <w:t xml:space="preserve"> годы» изложить в</w:t>
      </w:r>
      <w:r w:rsidR="00002D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6F66">
        <w:rPr>
          <w:rFonts w:ascii="Times New Roman" w:eastAsia="Times New Roman" w:hAnsi="Times New Roman"/>
          <w:sz w:val="28"/>
          <w:szCs w:val="28"/>
        </w:rPr>
        <w:t>редакции, согласно приложению № 2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7187749" w14:textId="3F40BCFD" w:rsidR="004473AB" w:rsidRPr="00B60EC3" w:rsidRDefault="004473AB" w:rsidP="00447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5021">
        <w:rPr>
          <w:rFonts w:ascii="Times New Roman" w:eastAsia="Times New Roman" w:hAnsi="Times New Roman"/>
          <w:sz w:val="28"/>
          <w:szCs w:val="28"/>
        </w:rPr>
        <w:t>приложение № 3 к муниципальной программе «Развитие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EC5021" w:rsidRPr="00EC5021">
        <w:rPr>
          <w:rFonts w:ascii="Times New Roman" w:eastAsia="Times New Roman" w:hAnsi="Times New Roman"/>
          <w:sz w:val="28"/>
          <w:szCs w:val="28"/>
        </w:rPr>
        <w:t>5</w:t>
      </w:r>
      <w:r w:rsidRPr="00EC5021">
        <w:rPr>
          <w:rFonts w:ascii="Times New Roman" w:eastAsia="Times New Roman" w:hAnsi="Times New Roman"/>
          <w:sz w:val="28"/>
          <w:szCs w:val="28"/>
        </w:rPr>
        <w:t>-202</w:t>
      </w:r>
      <w:r w:rsidR="00EC5021" w:rsidRPr="00EC5021">
        <w:rPr>
          <w:rFonts w:ascii="Times New Roman" w:eastAsia="Times New Roman" w:hAnsi="Times New Roman"/>
          <w:sz w:val="28"/>
          <w:szCs w:val="28"/>
        </w:rPr>
        <w:t>7</w:t>
      </w:r>
      <w:r w:rsidRPr="00EC5021">
        <w:rPr>
          <w:rFonts w:ascii="Times New Roman" w:eastAsia="Times New Roman" w:hAnsi="Times New Roman"/>
          <w:sz w:val="28"/>
          <w:szCs w:val="28"/>
        </w:rPr>
        <w:t xml:space="preserve"> годы» изложить в</w:t>
      </w:r>
      <w:r w:rsidR="00002D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5021">
        <w:rPr>
          <w:rFonts w:ascii="Times New Roman" w:eastAsia="Times New Roman" w:hAnsi="Times New Roman"/>
          <w:sz w:val="28"/>
          <w:szCs w:val="28"/>
        </w:rPr>
        <w:t>редакции, согласно приложению № 3.</w:t>
      </w:r>
    </w:p>
    <w:p w14:paraId="20A4DBB3" w14:textId="77777777" w:rsidR="004473AB" w:rsidRPr="00791AE7" w:rsidRDefault="004473AB" w:rsidP="004473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6F8D33FF" w14:textId="77777777" w:rsidR="004473AB" w:rsidRDefault="004473AB" w:rsidP="00447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91AE7">
        <w:rPr>
          <w:rFonts w:ascii="Times New Roman" w:eastAsia="Times New Roman" w:hAnsi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1710B2E7" w14:textId="77777777" w:rsidR="004473AB" w:rsidRDefault="004473AB" w:rsidP="00447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76AC05BB" w14:textId="77777777" w:rsidR="004473AB" w:rsidRDefault="004473AB" w:rsidP="00447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4064D184" w14:textId="77777777" w:rsidR="004473AB" w:rsidRPr="00791AE7" w:rsidRDefault="004473AB" w:rsidP="00447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76C69515" w14:textId="77777777" w:rsidR="004473AB" w:rsidRPr="00791AE7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1AE7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3B52488E" w14:textId="56E204A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1AE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  <w:t xml:space="preserve">       </w:t>
      </w:r>
      <w:proofErr w:type="spellStart"/>
      <w:r w:rsidRPr="00791AE7">
        <w:rPr>
          <w:rFonts w:ascii="Times New Roman" w:hAnsi="Times New Roman"/>
          <w:b/>
          <w:sz w:val="28"/>
          <w:szCs w:val="28"/>
        </w:rPr>
        <w:t>А.В.Яни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</w:p>
    <w:p w14:paraId="5EB64839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FDAE58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160E34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2BCF7D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C3A5C7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BBCC69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9DC191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17C765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4940DC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4A2996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2A4E62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0DFF37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048CE3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9DCB3E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8AB6DC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E9F71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D77FAD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AD1EB2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7F4D55" w14:textId="77777777" w:rsidR="004473AB" w:rsidRDefault="004473AB" w:rsidP="00447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712267" w14:textId="77777777" w:rsidR="00561702" w:rsidRDefault="00561702" w:rsidP="004473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D86416" w14:textId="77777777" w:rsidR="003672D3" w:rsidRDefault="003672D3" w:rsidP="002E48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5190A9E" w14:textId="77777777" w:rsidR="001F515C" w:rsidRDefault="001F515C" w:rsidP="00303D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  <w:sectPr w:rsidR="001F515C" w:rsidSect="006C581A">
          <w:footerReference w:type="even" r:id="rId8"/>
          <w:foot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129F4845" w14:textId="77777777" w:rsidR="00A51003" w:rsidRDefault="001F112C" w:rsidP="001F112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0" w:name="_Hlk161403622"/>
      <w:r>
        <w:rPr>
          <w:rFonts w:ascii="Times New Roman" w:hAnsi="Times New Roman"/>
          <w:bCs/>
          <w:sz w:val="28"/>
          <w:szCs w:val="28"/>
        </w:rPr>
        <w:lastRenderedPageBreak/>
        <w:t>Приложение № 1 к постановлению администрации Пугачевского</w:t>
      </w:r>
    </w:p>
    <w:p w14:paraId="2C98016E" w14:textId="77777777" w:rsidR="00A51003" w:rsidRDefault="001F112C" w:rsidP="001F112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7E14625E" w14:textId="4C567A20" w:rsidR="001F112C" w:rsidRDefault="001F112C" w:rsidP="001F112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6F0EB931" w14:textId="6DD6ED40" w:rsidR="001F112C" w:rsidRDefault="001F112C" w:rsidP="001F112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51003">
        <w:rPr>
          <w:rFonts w:ascii="Times New Roman" w:hAnsi="Times New Roman"/>
          <w:bCs/>
          <w:sz w:val="28"/>
          <w:szCs w:val="28"/>
        </w:rPr>
        <w:t xml:space="preserve">13 </w:t>
      </w:r>
      <w:r>
        <w:rPr>
          <w:rFonts w:ascii="Times New Roman" w:hAnsi="Times New Roman"/>
          <w:bCs/>
          <w:sz w:val="28"/>
          <w:szCs w:val="28"/>
        </w:rPr>
        <w:t xml:space="preserve">марта 2025 года № </w:t>
      </w:r>
      <w:r w:rsidR="00A51003">
        <w:rPr>
          <w:rFonts w:ascii="Times New Roman" w:hAnsi="Times New Roman"/>
          <w:bCs/>
          <w:sz w:val="28"/>
          <w:szCs w:val="28"/>
        </w:rPr>
        <w:t>379</w:t>
      </w:r>
    </w:p>
    <w:p w14:paraId="22E36F2F" w14:textId="77777777" w:rsidR="001F112C" w:rsidRDefault="001F112C" w:rsidP="001F112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№1 к муниципальной программе</w:t>
      </w:r>
    </w:p>
    <w:p w14:paraId="0A2D2496" w14:textId="77777777" w:rsidR="001F112C" w:rsidRDefault="001F112C" w:rsidP="001F112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00E13F0D" w14:textId="77777777" w:rsidR="001F112C" w:rsidRDefault="001F112C" w:rsidP="001F112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5C3C7DCF" w14:textId="77777777" w:rsidR="001F112C" w:rsidRDefault="001F112C" w:rsidP="001F112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17B34EDC" w14:textId="74DABAD9" w:rsidR="001F112C" w:rsidRDefault="001F112C" w:rsidP="001F112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2025-202</w:t>
      </w:r>
      <w:r w:rsidR="00BE3E96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годы»</w:t>
      </w:r>
      <w:bookmarkEnd w:id="0"/>
    </w:p>
    <w:p w14:paraId="59A0D8E5" w14:textId="77777777" w:rsidR="000B1253" w:rsidRDefault="000B1253" w:rsidP="007527B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44FA9D0F" w14:textId="77777777" w:rsidR="007402AD" w:rsidRPr="00783E83" w:rsidRDefault="007402AD" w:rsidP="007402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14:paraId="5D68145A" w14:textId="77777777" w:rsidR="007402AD" w:rsidRPr="00783E83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7CE19A9B" w14:textId="77777777" w:rsidR="0088717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</w:t>
      </w:r>
      <w:r w:rsidR="0088717D">
        <w:rPr>
          <w:rFonts w:ascii="Times New Roman" w:hAnsi="Times New Roman"/>
          <w:b/>
          <w:sz w:val="28"/>
          <w:szCs w:val="28"/>
        </w:rPr>
        <w:t>вижения Пугачевского</w:t>
      </w:r>
    </w:p>
    <w:p w14:paraId="75F52B4F" w14:textId="59D209BD" w:rsidR="007402A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="00B06E9A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hAnsi="Times New Roman"/>
          <w:b/>
          <w:sz w:val="28"/>
          <w:szCs w:val="28"/>
        </w:rPr>
        <w:t>на 202</w:t>
      </w:r>
      <w:r w:rsidR="00235E35">
        <w:rPr>
          <w:rFonts w:ascii="Times New Roman" w:hAnsi="Times New Roman"/>
          <w:b/>
          <w:sz w:val="28"/>
          <w:szCs w:val="28"/>
        </w:rPr>
        <w:t>5</w:t>
      </w:r>
      <w:r w:rsidRPr="00783E83">
        <w:rPr>
          <w:rFonts w:ascii="Times New Roman" w:hAnsi="Times New Roman"/>
          <w:b/>
          <w:sz w:val="28"/>
          <w:szCs w:val="28"/>
        </w:rPr>
        <w:t>-202</w:t>
      </w:r>
      <w:r w:rsidR="00235E35">
        <w:rPr>
          <w:rFonts w:ascii="Times New Roman" w:hAnsi="Times New Roman"/>
          <w:b/>
          <w:sz w:val="28"/>
          <w:szCs w:val="28"/>
        </w:rPr>
        <w:t>7</w:t>
      </w:r>
      <w:r w:rsidRPr="00783E83">
        <w:rPr>
          <w:rFonts w:ascii="Times New Roman" w:hAnsi="Times New Roman"/>
          <w:b/>
          <w:sz w:val="28"/>
          <w:szCs w:val="28"/>
        </w:rPr>
        <w:t xml:space="preserve"> годы»</w:t>
      </w:r>
      <w:r w:rsidR="00B10D76">
        <w:rPr>
          <w:rFonts w:ascii="Times New Roman" w:hAnsi="Times New Roman"/>
          <w:b/>
          <w:sz w:val="28"/>
          <w:szCs w:val="28"/>
        </w:rPr>
        <w:t>,</w:t>
      </w:r>
      <w:r w:rsidRPr="00783E83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eastAsia="Times New Roman" w:hAnsi="Times New Roman"/>
          <w:b/>
          <w:bCs/>
          <w:sz w:val="28"/>
          <w:szCs w:val="28"/>
        </w:rPr>
        <w:t>их значениях</w:t>
      </w:r>
    </w:p>
    <w:p w14:paraId="598B7168" w14:textId="77777777" w:rsidR="007402AD" w:rsidRPr="00C57A95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608"/>
        <w:gridCol w:w="1371"/>
        <w:gridCol w:w="1359"/>
        <w:gridCol w:w="7"/>
        <w:gridCol w:w="1366"/>
        <w:gridCol w:w="1345"/>
        <w:gridCol w:w="1383"/>
        <w:gridCol w:w="1304"/>
      </w:tblGrid>
      <w:tr w:rsidR="00597A04" w:rsidRPr="00F56183" w14:paraId="06B8E8D9" w14:textId="77777777" w:rsidTr="00205E69">
        <w:trPr>
          <w:trHeight w:val="1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86C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AB8AD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CB9ED6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75A" w14:textId="77777777" w:rsidR="00597A04" w:rsidRPr="00F5618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97A04" w:rsidRPr="00FB1053" w14:paraId="00C5C98B" w14:textId="77777777" w:rsidTr="00205E69">
        <w:trPr>
          <w:trHeight w:val="353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7571" w14:textId="77777777" w:rsidR="00597A04" w:rsidRPr="00FB105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5B20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A3D4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E79D" w14:textId="7D5F5638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51146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C024594" w14:textId="77777777" w:rsidR="006A7A1E" w:rsidRPr="00F56183" w:rsidRDefault="006A7A1E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42CE8" w14:textId="181B0902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5114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BC116" w14:textId="7AF3DC49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511466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25C3" w14:textId="37B79305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511466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4693A" w14:textId="67987D26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511466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7</w:t>
            </w:r>
          </w:p>
        </w:tc>
      </w:tr>
      <w:tr w:rsidR="00205E69" w:rsidRPr="00F56183" w14:paraId="05459EB9" w14:textId="77777777" w:rsidTr="00205E69">
        <w:trPr>
          <w:trHeight w:val="399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7A17" w14:textId="1DC9ABF9" w:rsidR="00205E69" w:rsidRPr="00F56183" w:rsidRDefault="00205E69" w:rsidP="0020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205E69" w:rsidRPr="00F56183" w14:paraId="663B5D94" w14:textId="77777777" w:rsidTr="00205E69">
        <w:trPr>
          <w:trHeight w:val="473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E065" w14:textId="4601E9E0" w:rsidR="00205E69" w:rsidRPr="00F56183" w:rsidRDefault="00205E69" w:rsidP="00205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Pr="00153B8E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искуственных сооружений на них</w:t>
            </w:r>
          </w:p>
        </w:tc>
      </w:tr>
      <w:tr w:rsidR="00597A04" w:rsidRPr="00FB1053" w14:paraId="642EDBA0" w14:textId="77777777" w:rsidTr="00205E69">
        <w:trPr>
          <w:trHeight w:val="748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E81DD45" w14:textId="77777777" w:rsidR="00597A04" w:rsidRPr="00FB1053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7126620" w14:textId="77777777" w:rsidR="00597A04" w:rsidRPr="00F5618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значения, подлежащих капитальному ремонту и ремонту автомобильных дорог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AD19" w14:textId="77777777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lightGray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58E5" w14:textId="0EB02E45" w:rsidR="00597A04" w:rsidRPr="00F56183" w:rsidRDefault="00511466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C2799" w14:textId="17EBB3A8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</w:t>
            </w:r>
            <w:r w:rsidR="0051146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13B1" w14:textId="343A5AF6" w:rsidR="00597A04" w:rsidRPr="00303D76" w:rsidRDefault="0038670D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  <w:t>2</w:t>
            </w:r>
            <w:r w:rsidR="00B61F3A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="0056170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5383190" w14:textId="49908E20" w:rsidR="00597A04" w:rsidRPr="00303D76" w:rsidRDefault="003F642C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</w:t>
            </w:r>
            <w:r w:rsidR="00B61F3A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7D226FF" w14:textId="0B43F812" w:rsidR="00597A04" w:rsidRPr="00303D76" w:rsidRDefault="003F642C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</w:t>
            </w:r>
            <w:r w:rsidR="00BB1699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</w:t>
            </w:r>
          </w:p>
        </w:tc>
      </w:tr>
      <w:tr w:rsidR="0059697F" w:rsidRPr="00FB1053" w14:paraId="7C835142" w14:textId="77777777" w:rsidTr="00042BD3">
        <w:trPr>
          <w:trHeight w:val="53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232" w14:textId="3B08320A" w:rsidR="0059697F" w:rsidRPr="00303D76" w:rsidRDefault="0059697F" w:rsidP="0059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76">
              <w:rPr>
                <w:rFonts w:ascii="Times New Roman" w:hAnsi="Times New Roman"/>
                <w:sz w:val="24"/>
                <w:szCs w:val="24"/>
              </w:rPr>
              <w:t>Цель: поддержание надлежащего технического состояния автомобильных дорог общего пользования местного значения,</w:t>
            </w:r>
            <w:r w:rsidRPr="00303D76">
              <w:t xml:space="preserve"> </w:t>
            </w:r>
            <w:r w:rsidRPr="00303D76">
              <w:rPr>
                <w:rFonts w:ascii="Times New Roman" w:hAnsi="Times New Roman"/>
                <w:sz w:val="24"/>
                <w:szCs w:val="24"/>
              </w:rPr>
              <w:t>оценка технического состояния, а также организация и обеспечение безопасности дорожного движения</w:t>
            </w:r>
          </w:p>
        </w:tc>
      </w:tr>
      <w:tr w:rsidR="0059697F" w:rsidRPr="00FB1053" w14:paraId="79C02170" w14:textId="77777777" w:rsidTr="00042BD3">
        <w:trPr>
          <w:trHeight w:val="53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A8D" w14:textId="41413488" w:rsidR="0059697F" w:rsidRPr="00303D76" w:rsidRDefault="0059697F" w:rsidP="0059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D76">
              <w:rPr>
                <w:rFonts w:ascii="Times New Roman" w:hAnsi="Times New Roman"/>
                <w:sz w:val="24"/>
                <w:szCs w:val="24"/>
              </w:rPr>
              <w:t>Задача: выполнение мероприятий по содержанию автомобильных дорог общего пользования местного значения и обеспечение безопасности дорожного движения</w:t>
            </w:r>
          </w:p>
        </w:tc>
      </w:tr>
      <w:tr w:rsidR="00A34166" w:rsidRPr="00FB1053" w14:paraId="583DCEC1" w14:textId="77777777" w:rsidTr="00A977F2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CFCD4E" w14:textId="7D5CF824" w:rsidR="00A34166" w:rsidRPr="00FB1053" w:rsidRDefault="00A34166" w:rsidP="00A3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420D8" w14:textId="20E35262" w:rsidR="00A34166" w:rsidRPr="00FB1053" w:rsidRDefault="00A34166" w:rsidP="00A34166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 подлежащих содержанию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3CE" w14:textId="4BDC4B59" w:rsidR="00A34166" w:rsidRPr="00FB1053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10F" w14:textId="5D4375B0" w:rsidR="00A34166" w:rsidRPr="000428FA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2FB">
              <w:rPr>
                <w:rFonts w:ascii="Times New Roman" w:eastAsia="Times New Roman" w:hAnsi="Times New Roman"/>
                <w:sz w:val="24"/>
                <w:szCs w:val="24"/>
              </w:rPr>
              <w:t>221,26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385" w14:textId="0006D169" w:rsidR="00A34166" w:rsidRPr="005114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B57" w14:textId="1DE4DA07" w:rsidR="00A34166" w:rsidRPr="00303D7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C61107" w14:textId="479515E9" w:rsidR="00A34166" w:rsidRPr="00303D7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7EA8B" w14:textId="150493FB" w:rsidR="00A34166" w:rsidRPr="00303D7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03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</w:t>
            </w:r>
            <w:r w:rsidR="00EC610F"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 w:rsidRPr="00303D7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6</w:t>
            </w:r>
          </w:p>
        </w:tc>
      </w:tr>
      <w:tr w:rsidR="00A34166" w:rsidRPr="00FB1053" w14:paraId="5766BE39" w14:textId="77777777" w:rsidTr="00205E69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6C521" w14:textId="45BE28FF" w:rsidR="00A34166" w:rsidRDefault="00A34166" w:rsidP="00A3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lastRenderedPageBreak/>
              <w:t>3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057721" w14:textId="33EB4052" w:rsidR="00A34166" w:rsidRPr="00FB1053" w:rsidRDefault="00A34166" w:rsidP="00A34166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выполненного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ямочного ремонта (в рамках содержания дорог)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C4C" w14:textId="630F5D68" w:rsidR="00A34166" w:rsidRPr="00FB1053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тыс. кв.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B3F" w14:textId="5F7F53E4" w:rsidR="00A341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8,7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F58" w14:textId="32C24E5C" w:rsidR="00A341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C8B" w14:textId="17941ED2" w:rsidR="00A34166" w:rsidRDefault="0038670D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  <w:t>5</w:t>
            </w:r>
            <w:r w:rsidR="00A34166"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E97B6" w14:textId="67749883" w:rsidR="00A341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F0B71" w14:textId="7F0BBBD1" w:rsidR="00A34166" w:rsidRDefault="00A34166" w:rsidP="00A34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</w:tr>
      <w:tr w:rsidR="00144116" w:rsidRPr="00FB1053" w14:paraId="6518485C" w14:textId="77777777" w:rsidTr="00205E69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F7E19F" w14:textId="6D67BC69" w:rsidR="00144116" w:rsidRDefault="00144116" w:rsidP="0014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9787AD" w14:textId="036E007A" w:rsidR="00144116" w:rsidRPr="00144116" w:rsidRDefault="00144116" w:rsidP="00144116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14411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обеспечение дорожно-эксплуатационной техникой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584" w14:textId="2E1500BE" w:rsidR="00144116" w:rsidRPr="00144116" w:rsidRDefault="00144116" w:rsidP="00144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14411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F3D" w14:textId="76CA4A3E" w:rsidR="00144116" w:rsidRPr="00144116" w:rsidRDefault="00144116" w:rsidP="00144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1441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92D" w14:textId="17F2E8E6" w:rsidR="00144116" w:rsidRPr="00144116" w:rsidRDefault="00144116" w:rsidP="00144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7CD" w14:textId="3A97DD48" w:rsidR="00144116" w:rsidRPr="00144116" w:rsidRDefault="00144116" w:rsidP="00144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1CFCA6" w14:textId="65BF5A78" w:rsidR="00144116" w:rsidRPr="00F06542" w:rsidRDefault="00144116" w:rsidP="00144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151020" w14:textId="78FE8A94" w:rsidR="00144116" w:rsidRDefault="00144116" w:rsidP="00144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</w:tr>
      <w:tr w:rsidR="00A977F2" w:rsidRPr="00FB1053" w14:paraId="4AEDE425" w14:textId="77777777" w:rsidTr="00205E69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80BD5" w14:textId="777A9E0B" w:rsidR="00A977F2" w:rsidRDefault="00144116" w:rsidP="00A97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</w:t>
            </w:r>
            <w:r w:rsidR="00A977F2"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EAAABD" w14:textId="7ADFA15F" w:rsidR="00A977F2" w:rsidRPr="00FB1053" w:rsidRDefault="00A977F2" w:rsidP="00A977F2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5FD" w14:textId="703EB524" w:rsidR="00A977F2" w:rsidRPr="00FB1053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205" w14:textId="30B81B31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BC1" w14:textId="21F7FD0C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EF5" w14:textId="41B36B75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BE0A8" w14:textId="1B2E46E4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67D33" w14:textId="59625512" w:rsidR="00A977F2" w:rsidRDefault="00A977F2" w:rsidP="00A9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</w:tr>
    </w:tbl>
    <w:p w14:paraId="057CBD1C" w14:textId="77777777" w:rsidR="003672D3" w:rsidRDefault="003672D3" w:rsidP="007402AD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5950840A" w14:textId="77777777" w:rsidR="00A51003" w:rsidRPr="00A51003" w:rsidRDefault="00A51003" w:rsidP="00A51003">
      <w:pPr>
        <w:rPr>
          <w:rFonts w:ascii="Times New Roman" w:eastAsia="Times New Roman" w:hAnsi="Times New Roman"/>
          <w:sz w:val="28"/>
          <w:szCs w:val="28"/>
        </w:rPr>
      </w:pPr>
    </w:p>
    <w:p w14:paraId="1FEEB8D8" w14:textId="77777777" w:rsidR="00A51003" w:rsidRDefault="00A51003" w:rsidP="00A51003">
      <w:pPr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468A417D" w14:textId="6897CB10" w:rsidR="00A51003" w:rsidRDefault="00A51003" w:rsidP="00A51003">
      <w:pPr>
        <w:tabs>
          <w:tab w:val="left" w:pos="6168"/>
        </w:tabs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ab/>
        <w:t>_____________________________</w:t>
      </w:r>
    </w:p>
    <w:p w14:paraId="48C5BEEC" w14:textId="40FF3117" w:rsidR="00A51003" w:rsidRPr="00A51003" w:rsidRDefault="00A51003" w:rsidP="00A51003">
      <w:pPr>
        <w:tabs>
          <w:tab w:val="left" w:pos="6168"/>
        </w:tabs>
        <w:rPr>
          <w:rFonts w:ascii="Times New Roman" w:eastAsia="Times New Roman" w:hAnsi="Times New Roman"/>
          <w:sz w:val="28"/>
          <w:szCs w:val="28"/>
        </w:rPr>
        <w:sectPr w:rsidR="00A51003" w:rsidRPr="00A51003" w:rsidSect="00A51003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1705CB3B" w14:textId="77777777" w:rsidR="00A51003" w:rsidRDefault="00BE3E96" w:rsidP="00BE3E9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BE3E96">
        <w:rPr>
          <w:rFonts w:ascii="Times New Roman" w:hAnsi="Times New Roman"/>
          <w:bCs/>
          <w:sz w:val="28"/>
          <w:szCs w:val="28"/>
        </w:rPr>
        <w:t xml:space="preserve"> к постановлению администрации Пугачевского</w:t>
      </w:r>
    </w:p>
    <w:p w14:paraId="53152FDF" w14:textId="77777777" w:rsidR="00A51003" w:rsidRDefault="00BE3E96" w:rsidP="00BE3E9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70A2604A" w14:textId="765FC4FE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2054EB2C" w14:textId="3736C857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 xml:space="preserve">от </w:t>
      </w:r>
      <w:r w:rsidR="00A51003">
        <w:rPr>
          <w:rFonts w:ascii="Times New Roman" w:hAnsi="Times New Roman"/>
          <w:bCs/>
          <w:sz w:val="28"/>
          <w:szCs w:val="28"/>
        </w:rPr>
        <w:t>13</w:t>
      </w:r>
      <w:r w:rsidRPr="00BE3E96">
        <w:rPr>
          <w:rFonts w:ascii="Times New Roman" w:hAnsi="Times New Roman"/>
          <w:bCs/>
          <w:sz w:val="28"/>
          <w:szCs w:val="28"/>
        </w:rPr>
        <w:t xml:space="preserve"> марта 2025 года № </w:t>
      </w:r>
      <w:r w:rsidR="00A51003">
        <w:rPr>
          <w:rFonts w:ascii="Times New Roman" w:hAnsi="Times New Roman"/>
          <w:bCs/>
          <w:sz w:val="28"/>
          <w:szCs w:val="28"/>
        </w:rPr>
        <w:t>379</w:t>
      </w:r>
    </w:p>
    <w:p w14:paraId="74CECD39" w14:textId="7CA939DF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2</w:t>
      </w:r>
      <w:r w:rsidRPr="00BE3E96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3CA40688" w14:textId="77777777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7B9B6EF0" w14:textId="77777777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14FBDDBC" w14:textId="77777777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5615AD7B" w14:textId="1D76222E" w:rsidR="001356FC" w:rsidRDefault="00BE3E96" w:rsidP="00BE3E9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на 2025-2027 годы»</w:t>
      </w:r>
    </w:p>
    <w:p w14:paraId="103221C3" w14:textId="77777777" w:rsidR="00DB584C" w:rsidRPr="00D76E66" w:rsidRDefault="00DB584C" w:rsidP="00DB5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Перечень</w:t>
      </w:r>
    </w:p>
    <w:p w14:paraId="6E45F082" w14:textId="77777777" w:rsidR="00DB584C" w:rsidRPr="00D76E66" w:rsidRDefault="00DB584C" w:rsidP="00DB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мероприятий программы «Развитие транспортной системы, </w:t>
      </w:r>
      <w:r>
        <w:rPr>
          <w:rFonts w:ascii="Times New Roman" w:hAnsi="Times New Roman"/>
          <w:b/>
          <w:sz w:val="28"/>
          <w:szCs w:val="28"/>
        </w:rPr>
        <w:t>обеспечение</w:t>
      </w:r>
      <w:r w:rsidRPr="00D76E66">
        <w:rPr>
          <w:rFonts w:ascii="Times New Roman" w:hAnsi="Times New Roman"/>
          <w:b/>
          <w:sz w:val="28"/>
          <w:szCs w:val="28"/>
        </w:rPr>
        <w:t xml:space="preserve"> безопасности дорожного</w:t>
      </w:r>
    </w:p>
    <w:p w14:paraId="0C288DB0" w14:textId="77777777" w:rsidR="00DB584C" w:rsidRPr="007B33D8" w:rsidRDefault="00DB584C" w:rsidP="00DB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движения </w:t>
      </w:r>
      <w:r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 w:rsidRPr="00D76E66">
        <w:rPr>
          <w:rFonts w:ascii="Times New Roman" w:hAnsi="Times New Roman"/>
          <w:b/>
          <w:sz w:val="28"/>
          <w:szCs w:val="28"/>
        </w:rPr>
        <w:t xml:space="preserve"> Саратовской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D76E66">
        <w:rPr>
          <w:rFonts w:ascii="Times New Roman" w:hAnsi="Times New Roman"/>
          <w:b/>
          <w:sz w:val="28"/>
          <w:szCs w:val="28"/>
        </w:rPr>
        <w:t>годы»</w:t>
      </w:r>
    </w:p>
    <w:p w14:paraId="0AD04021" w14:textId="77777777" w:rsidR="00DB584C" w:rsidRPr="00D76E66" w:rsidRDefault="00DB584C" w:rsidP="00DB58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693"/>
        <w:gridCol w:w="1276"/>
        <w:gridCol w:w="1614"/>
        <w:gridCol w:w="1276"/>
        <w:gridCol w:w="1418"/>
        <w:gridCol w:w="1134"/>
        <w:gridCol w:w="1275"/>
        <w:gridCol w:w="4395"/>
      </w:tblGrid>
      <w:tr w:rsidR="00DB584C" w:rsidRPr="00D76E66" w14:paraId="0F414F27" w14:textId="77777777" w:rsidTr="003401C1">
        <w:trPr>
          <w:trHeight w:val="518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38E563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4F809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C287E" w14:textId="520A0556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вы</w:t>
            </w:r>
            <w:r w:rsidR="002511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полнения</w:t>
            </w:r>
            <w:proofErr w:type="spellEnd"/>
            <w:proofErr w:type="gramEnd"/>
            <w:r w:rsidRPr="00D76E66">
              <w:rPr>
                <w:rFonts w:ascii="Times New Roman" w:hAnsi="Times New Roman"/>
                <w:sz w:val="24"/>
                <w:szCs w:val="24"/>
              </w:rPr>
              <w:t xml:space="preserve"> (квартал, год)</w:t>
            </w:r>
          </w:p>
          <w:p w14:paraId="365A3E98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20185F" w14:textId="5997112C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3D578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13815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B584C" w:rsidRPr="00D76E66" w14:paraId="7F895045" w14:textId="77777777" w:rsidTr="003401C1">
        <w:trPr>
          <w:trHeight w:val="62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69F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83A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A6F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DB5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C7D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1D1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7CA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1CD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89" w14:textId="77777777" w:rsidR="00DB584C" w:rsidRPr="00D76E66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4C" w:rsidRPr="00D76E66" w14:paraId="5E51DF8D" w14:textId="77777777" w:rsidTr="00475715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E0A" w14:textId="77777777" w:rsidR="00DB584C" w:rsidRPr="005512FD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DB584C" w:rsidRPr="00D76E66" w14:paraId="64ED4274" w14:textId="77777777" w:rsidTr="00475715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DBA" w14:textId="319A1B8D" w:rsidR="00DB584C" w:rsidRPr="00F40AFD" w:rsidRDefault="00DB584C" w:rsidP="0047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 w:rsidR="00936FE7"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искуственных сооружений на них</w:t>
            </w:r>
          </w:p>
        </w:tc>
      </w:tr>
      <w:tr w:rsidR="00DA3F8E" w:rsidRPr="00D76E66" w14:paraId="24DCBE88" w14:textId="77777777" w:rsidTr="00475715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5EC" w14:textId="0E406485" w:rsidR="00DA3F8E" w:rsidRPr="00E45A97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A97">
              <w:rPr>
                <w:rFonts w:ascii="Times New Roman" w:hAnsi="Times New Roman"/>
                <w:bCs/>
                <w:sz w:val="24"/>
                <w:szCs w:val="24"/>
              </w:rPr>
              <w:t>1. Комплекс процессных мероприятий «Восстановление транспортно-эксплуатационных характеристик автомобильных дорог общего пользования местного значения»</w:t>
            </w:r>
          </w:p>
        </w:tc>
      </w:tr>
      <w:tr w:rsidR="00DA3F8E" w:rsidRPr="00D76E66" w14:paraId="1B092C4B" w14:textId="77777777" w:rsidTr="00475715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A95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Ремонт автомобильных дорог общего пользования местного значения</w:t>
            </w:r>
          </w:p>
        </w:tc>
      </w:tr>
      <w:tr w:rsidR="00DA3F8E" w:rsidRPr="00D76E66" w14:paraId="5670786D" w14:textId="77777777" w:rsidTr="003401C1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DF4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922" w14:textId="5D97C4FE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4548E">
              <w:rPr>
                <w:rFonts w:ascii="Times New Roman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1FC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1D9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F9A" w14:textId="477530C3" w:rsidR="00DA3F8E" w:rsidRPr="001B3082" w:rsidRDefault="001B3082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53 520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4C2" w14:textId="6C6CD9B3" w:rsidR="00DA3F8E" w:rsidRPr="00285955" w:rsidRDefault="001B3082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30A3B">
              <w:rPr>
                <w:rFonts w:ascii="Times New Roman" w:hAnsi="Times New Roman"/>
                <w:sz w:val="24"/>
                <w:szCs w:val="24"/>
              </w:rPr>
              <w:t> 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9D6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19 848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BE5" w14:textId="42D3ED6A" w:rsidR="00DA3F8E" w:rsidRPr="0026204E" w:rsidRDefault="00830A3B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A3F8E">
              <w:rPr>
                <w:rFonts w:ascii="Times New Roman" w:hAnsi="Times New Roman"/>
                <w:sz w:val="24"/>
                <w:szCs w:val="24"/>
              </w:rPr>
              <w:t>20 795,1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246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48E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DA3F8E" w:rsidRPr="00D76E66" w14:paraId="7A569C31" w14:textId="77777777" w:rsidTr="003401C1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500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DF4" w14:textId="77777777" w:rsidR="00DA3F8E" w:rsidRPr="00D454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р</w:t>
            </w:r>
            <w:r w:rsidRPr="00D45628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D45628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206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57D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6ED" w14:textId="365F2D41" w:rsidR="00DA3F8E" w:rsidRDefault="001B3082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53 520,2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5C1" w14:textId="017E423B" w:rsidR="00DA3F8E" w:rsidRDefault="00830A3B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E24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19 848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CD3" w14:textId="7C712ABD" w:rsidR="00DA3F8E" w:rsidRDefault="00830A3B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A3F8E">
              <w:rPr>
                <w:rFonts w:ascii="Times New Roman" w:hAnsi="Times New Roman"/>
                <w:sz w:val="24"/>
                <w:szCs w:val="24"/>
              </w:rPr>
              <w:t>20 795,1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B04" w14:textId="77777777" w:rsidR="00DA3F8E" w:rsidRPr="00D454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A3F8E" w:rsidRPr="00D76E66" w14:paraId="3512C284" w14:textId="77777777" w:rsidTr="00475715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CAC" w14:textId="44FAE5DF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75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Pr="009575D1">
              <w:rPr>
                <w:rFonts w:ascii="Times New Roman" w:hAnsi="Times New Roman"/>
                <w:noProof/>
                <w:sz w:val="24"/>
                <w:szCs w:val="24"/>
              </w:rPr>
              <w:t>оддержание надлежащего технического состояния автомобильных дорог общего пользования местного значения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t xml:space="preserve"> </w:t>
            </w:r>
            <w:r w:rsidRPr="00DA3F8E">
              <w:rPr>
                <w:rFonts w:ascii="Times New Roman" w:hAnsi="Times New Roman"/>
                <w:noProof/>
                <w:sz w:val="24"/>
                <w:szCs w:val="24"/>
              </w:rPr>
              <w:t>оценка технического состояния, а также организация и обеспечение безопасности дорожного движения</w:t>
            </w:r>
          </w:p>
        </w:tc>
      </w:tr>
      <w:tr w:rsidR="00DA3F8E" w:rsidRPr="00D76E66" w14:paraId="0D9B920E" w14:textId="77777777" w:rsidTr="00475715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5FD" w14:textId="4955D17C" w:rsidR="00DA3F8E" w:rsidRPr="009575D1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75D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A3F8E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содержанию автомобильных дорог общего пользования местного значения и обеспечение безопасности дорожного движения</w:t>
            </w:r>
          </w:p>
        </w:tc>
      </w:tr>
      <w:tr w:rsidR="00E45A97" w:rsidRPr="00D76E66" w14:paraId="633D9572" w14:textId="77777777" w:rsidTr="00475715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5883" w14:textId="6DE9F2A5" w:rsidR="00E45A97" w:rsidRPr="00E45A97" w:rsidRDefault="00E45A97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A97">
              <w:rPr>
                <w:rFonts w:ascii="Times New Roman" w:hAnsi="Times New Roman"/>
                <w:bCs/>
                <w:noProof/>
                <w:sz w:val="24"/>
                <w:szCs w:val="24"/>
              </w:rPr>
              <w:t>2. Комплекс процессных мероприятий «Поддержание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движения»</w:t>
            </w:r>
          </w:p>
        </w:tc>
      </w:tr>
      <w:tr w:rsidR="00DA3F8E" w:rsidRPr="00D76E66" w14:paraId="1B273390" w14:textId="77777777" w:rsidTr="00475715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014" w14:textId="0411780B" w:rsidR="00DA3F8E" w:rsidRPr="00777B0B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777B0B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="007679A7">
              <w:rPr>
                <w:rFonts w:ascii="Times New Roman" w:hAnsi="Times New Roman"/>
                <w:bCs/>
                <w:noProof/>
                <w:sz w:val="24"/>
                <w:szCs w:val="24"/>
              </w:rPr>
              <w:t>местного значения</w:t>
            </w:r>
          </w:p>
        </w:tc>
      </w:tr>
      <w:tr w:rsidR="00DA3F8E" w:rsidRPr="00D76E66" w14:paraId="7E7F8DB3" w14:textId="77777777" w:rsidTr="003401C1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C0D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93B62A" w14:textId="2DF4B67D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C0421F" w14:textId="77777777" w:rsidR="00DA3F8E" w:rsidRPr="008F6682" w:rsidRDefault="00DA3F8E" w:rsidP="00DA3F8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14:paraId="61B5896F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664FED" w14:textId="77777777" w:rsidR="00DA3F8E" w:rsidRPr="008F6682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C150074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54F" w14:textId="3F6B1C11" w:rsidR="00DA3F8E" w:rsidRDefault="00830A3B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77 34</w:t>
            </w:r>
            <w:r w:rsidR="00002D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95E" w14:textId="77F9F99F" w:rsidR="00DA3F8E" w:rsidRPr="0026204E" w:rsidRDefault="00502ED4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26 522,3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3AE" w14:textId="77777777" w:rsidR="00DA3F8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D75" w14:textId="127755DA" w:rsidR="00DA3F8E" w:rsidRDefault="00C725C6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F8E">
              <w:rPr>
                <w:rFonts w:ascii="Times New Roman" w:hAnsi="Times New Roman"/>
                <w:sz w:val="24"/>
                <w:szCs w:val="24"/>
              </w:rPr>
              <w:t>25 817,3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3C8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698A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8404E9" w:rsidRPr="00D76E66" w14:paraId="4B7F937D" w14:textId="77777777" w:rsidTr="002511FB">
        <w:trPr>
          <w:trHeight w:val="643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3EEAE" w14:textId="43C18DF7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186D17" w14:textId="18BA7DED" w:rsidR="008404E9" w:rsidRPr="008F6682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1C1">
              <w:rPr>
                <w:rFonts w:ascii="Times New Roman" w:eastAsia="Times New Roman" w:hAnsi="Times New Roman"/>
                <w:sz w:val="24"/>
                <w:szCs w:val="24"/>
              </w:rPr>
              <w:t>Обеспечение дорожно-эксплуатационной техникой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1DEA10" w14:textId="1815C816" w:rsidR="008404E9" w:rsidRPr="008F6682" w:rsidRDefault="008404E9" w:rsidP="00FF1FD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C5ED64" w14:textId="77777777" w:rsidR="008404E9" w:rsidRPr="003401C1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3F30E79A" w14:textId="77777777" w:rsidR="008404E9" w:rsidRPr="003401C1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C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401C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3401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1A9586E" w14:textId="77777777" w:rsidR="008404E9" w:rsidRPr="003401C1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E19" w14:textId="78095410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2A1" w14:textId="23E75DDC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364" w14:textId="0536C608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969" w14:textId="3EDFC745" w:rsidR="008404E9" w:rsidRDefault="008404E9" w:rsidP="0084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6AB89" w14:textId="00AFA6A3" w:rsidR="008404E9" w:rsidRPr="002E698A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04E9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8404E9" w:rsidRPr="00D76E66" w14:paraId="6EA44A8C" w14:textId="77777777" w:rsidTr="00296F2F">
        <w:trPr>
          <w:trHeight w:val="366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A177A" w14:textId="77777777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535CCA" w14:textId="77777777" w:rsidR="008404E9" w:rsidRPr="008F6682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1B976F" w14:textId="77777777" w:rsidR="008404E9" w:rsidRPr="008F6682" w:rsidRDefault="008404E9" w:rsidP="00FF1FD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31C35B" w14:textId="77777777" w:rsidR="008404E9" w:rsidRPr="003401C1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C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78D664C" w14:textId="5A204DAD" w:rsidR="008404E9" w:rsidRPr="003401C1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C1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5DCE" w14:textId="18EAEE37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CC4" w14:textId="7BA049DF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861" w14:textId="2157CB2B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E87" w14:textId="29EC6893" w:rsidR="008404E9" w:rsidRDefault="008404E9" w:rsidP="0084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49FD" w14:textId="77777777" w:rsidR="008404E9" w:rsidRPr="002E698A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04E9" w:rsidRPr="00D76E66" w14:paraId="3347ECBB" w14:textId="77777777" w:rsidTr="00296F2F">
        <w:trPr>
          <w:trHeight w:val="366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330" w14:textId="77777777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67FDB" w14:textId="77777777" w:rsidR="008404E9" w:rsidRPr="008F6682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839680" w14:textId="77777777" w:rsidR="008404E9" w:rsidRPr="008F6682" w:rsidRDefault="008404E9" w:rsidP="00FF1FD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50DAF6" w14:textId="77777777" w:rsidR="008404E9" w:rsidRPr="003401C1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C1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32319135" w14:textId="4CECE589" w:rsidR="008404E9" w:rsidRPr="003401C1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C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401C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3401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6211" w14:textId="07C165F6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86A" w14:textId="505AF03E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F3DE" w14:textId="4019F52E" w:rsidR="008404E9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874" w14:textId="6D74A651" w:rsidR="008404E9" w:rsidRDefault="008404E9" w:rsidP="0084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BCF" w14:textId="77777777" w:rsidR="008404E9" w:rsidRPr="002E698A" w:rsidRDefault="008404E9" w:rsidP="00FF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D7458" w:rsidRPr="00D76E66" w14:paraId="389AF3D1" w14:textId="77777777" w:rsidTr="005361E0">
        <w:trPr>
          <w:trHeight w:val="247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C0602" w14:textId="77777777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2F7B62" w14:textId="77777777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с</w:t>
            </w:r>
            <w:r w:rsidRPr="00D57843">
              <w:rPr>
                <w:rFonts w:ascii="Times New Roman" w:hAnsi="Times New Roman"/>
                <w:sz w:val="24"/>
                <w:szCs w:val="24"/>
              </w:rPr>
              <w:t>одержани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57843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D0D6E" w14:textId="77777777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22F4" w14:textId="2C8079AE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DD5B" w14:textId="4A87C44F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82 021,5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C96C" w14:textId="65B46AEC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31 202,3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426" w14:textId="77777777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E5C">
              <w:rPr>
                <w:rFonts w:ascii="Times New Roman" w:hAnsi="Times New Roman"/>
                <w:sz w:val="24"/>
                <w:szCs w:val="24"/>
              </w:rPr>
              <w:t>25 001,9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D53" w14:textId="77777777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E5C">
              <w:rPr>
                <w:rFonts w:ascii="Times New Roman" w:hAnsi="Times New Roman"/>
                <w:sz w:val="24"/>
                <w:szCs w:val="24"/>
              </w:rPr>
              <w:t>25 817,3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7829F" w14:textId="77777777" w:rsidR="00AD7458" w:rsidRPr="00D76E66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458" w:rsidRPr="00D76E66" w14:paraId="41D140D6" w14:textId="77777777" w:rsidTr="005361E0">
        <w:trPr>
          <w:trHeight w:val="247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B3937" w14:textId="77777777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EBA2A" w14:textId="77777777" w:rsidR="00AD7458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8A629" w14:textId="77777777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A36" w14:textId="37883974" w:rsidR="00AD7458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BDB68FB" w14:textId="5E5DC6AE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937" w14:textId="3C90A7C7" w:rsidR="00AD7458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8944" w14:textId="5ABA068A" w:rsidR="00AD7458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30 202,3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7B7" w14:textId="0D9B7EC7" w:rsidR="00AD7458" w:rsidRPr="008D4E5C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24B" w14:textId="07D79345" w:rsidR="00AD7458" w:rsidRPr="008D4E5C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25 817,3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C96C7" w14:textId="77777777" w:rsidR="00AD7458" w:rsidRPr="00D76E66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458" w:rsidRPr="00D76E66" w14:paraId="3D2985E6" w14:textId="77777777" w:rsidTr="005361E0">
        <w:trPr>
          <w:trHeight w:val="247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330" w14:textId="77777777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F29" w14:textId="77777777" w:rsidR="00AD7458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E226" w14:textId="77777777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5DF" w14:textId="36A6F56C" w:rsidR="00AD7458" w:rsidRPr="0026204E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C39" w14:textId="6BD82F8D" w:rsidR="00AD7458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A19" w14:textId="50B4355D" w:rsidR="00AD7458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06F" w14:textId="5F024916" w:rsidR="00AD7458" w:rsidRPr="008D4E5C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382" w14:textId="75BAB744" w:rsidR="00AD7458" w:rsidRPr="008D4E5C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37A" w14:textId="77777777" w:rsidR="00AD7458" w:rsidRPr="00D76E66" w:rsidRDefault="00AD7458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F8E" w:rsidRPr="00D76E66" w14:paraId="292C82F8" w14:textId="77777777" w:rsidTr="00475715">
        <w:trPr>
          <w:trHeight w:val="38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5B8A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Организация и обеспечение безопасности дорожного движения</w:t>
            </w:r>
          </w:p>
        </w:tc>
      </w:tr>
      <w:tr w:rsidR="00DA3F8E" w:rsidRPr="00D76E66" w14:paraId="554FCBB2" w14:textId="77777777" w:rsidTr="003401C1">
        <w:trPr>
          <w:trHeight w:val="19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CD82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6890AD65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58EC3D" w14:textId="77777777" w:rsidR="00DA3F8E" w:rsidRPr="008F6682" w:rsidRDefault="00DA3F8E" w:rsidP="00DA3F8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14:paraId="1B6B8CE5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808F188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A2694B1" w14:textId="77777777" w:rsidR="00DA3F8E" w:rsidRPr="00C74E08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1523438A" w14:textId="77777777" w:rsidR="00DA3F8E" w:rsidRPr="0026204E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E2B491" w14:textId="77777777" w:rsidR="00DA3F8E" w:rsidRPr="00D76E66" w:rsidRDefault="00DA3F8E" w:rsidP="00DA3F8E">
            <w:pPr>
              <w:spacing w:after="0" w:line="240" w:lineRule="auto"/>
              <w:jc w:val="center"/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5D155" w14:textId="77777777" w:rsidR="00DA3F8E" w:rsidRPr="00D76E66" w:rsidRDefault="00DA3F8E" w:rsidP="00DA3F8E">
            <w:pPr>
              <w:spacing w:after="0" w:line="240" w:lineRule="auto"/>
              <w:jc w:val="center"/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13AC5544" w14:textId="026B727D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noProof/>
                <w:sz w:val="24"/>
                <w:szCs w:val="24"/>
              </w:rPr>
              <w:t xml:space="preserve">подрядные организации, </w:t>
            </w:r>
            <w:r w:rsidR="003B7054">
              <w:rPr>
                <w:rFonts w:ascii="Times New Roman" w:hAnsi="Times New Roman"/>
                <w:noProof/>
                <w:sz w:val="24"/>
                <w:szCs w:val="24"/>
              </w:rPr>
              <w:t>по результату</w:t>
            </w:r>
            <w:r w:rsidRPr="008F6682">
              <w:rPr>
                <w:rFonts w:ascii="Times New Roman" w:hAnsi="Times New Roman"/>
                <w:noProof/>
                <w:sz w:val="24"/>
                <w:szCs w:val="24"/>
              </w:rPr>
              <w:t xml:space="preserve"> конкурсного отбора</w:t>
            </w:r>
          </w:p>
        </w:tc>
      </w:tr>
      <w:tr w:rsidR="00DA3F8E" w:rsidRPr="00D76E66" w14:paraId="5A4ED3FA" w14:textId="77777777" w:rsidTr="003401C1">
        <w:trPr>
          <w:trHeight w:val="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C21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07B" w14:textId="4FA80D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490A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2490A">
              <w:rPr>
                <w:rFonts w:ascii="Times New Roman" w:hAnsi="Times New Roman"/>
                <w:sz w:val="24"/>
                <w:szCs w:val="24"/>
              </w:rPr>
              <w:t xml:space="preserve"> и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2490A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724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C5B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B080574" w14:textId="77777777" w:rsidR="00DA3F8E" w:rsidRPr="00DA7B12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C5F72D" w14:textId="77777777" w:rsidR="00DA3F8E" w:rsidRPr="00DA7B12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A8507D" w14:textId="77777777" w:rsidR="00DA3F8E" w:rsidRPr="00DA7B12" w:rsidRDefault="00DA3F8E" w:rsidP="00DA3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AEC4" w14:textId="77777777" w:rsidR="00DA3F8E" w:rsidRPr="00DA7B12" w:rsidRDefault="00DA3F8E" w:rsidP="00DA3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9A5" w14:textId="77777777" w:rsidR="00DA3F8E" w:rsidRPr="00D76E66" w:rsidRDefault="00DA3F8E" w:rsidP="00DA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1D90" w:rsidRPr="00D76E66" w14:paraId="27AE7B34" w14:textId="77777777" w:rsidTr="00A86A5E">
        <w:trPr>
          <w:trHeight w:val="381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71389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252FF4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DA4E4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8969BE" w14:textId="77777777" w:rsidR="00F61D90" w:rsidRPr="007A27EE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17AA66A2" w14:textId="77777777" w:rsidR="00F61D90" w:rsidRPr="007A27EE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A27EE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7A27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09BA568" w14:textId="77777777" w:rsidR="00F61D90" w:rsidRPr="007A27EE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3CE" w14:textId="461CA051" w:rsidR="00F61D90" w:rsidRPr="00DA7B12" w:rsidRDefault="00F61D90" w:rsidP="00912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136 441,7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FB8C" w14:textId="256CAC25" w:rsidR="00F61D90" w:rsidRPr="00B076C6" w:rsidRDefault="00F61D90" w:rsidP="009129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6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4 378,7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169" w14:textId="77777777" w:rsidR="00F61D90" w:rsidRPr="00DA7B12" w:rsidRDefault="00F61D90" w:rsidP="00912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45 150,6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C408" w14:textId="77777777" w:rsidR="00F61D90" w:rsidRPr="00DA7B12" w:rsidRDefault="00F61D90" w:rsidP="00912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76C6">
              <w:rPr>
                <w:rFonts w:ascii="Times New Roman" w:hAnsi="Times New Roman"/>
                <w:sz w:val="24"/>
                <w:szCs w:val="24"/>
              </w:rPr>
              <w:t>46 912,4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84D68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1D90" w:rsidRPr="00D76E66" w14:paraId="4C366987" w14:textId="77777777" w:rsidTr="00A86A5E">
        <w:trPr>
          <w:trHeight w:val="381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76182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4B43B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32CF2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3008B3" w14:textId="77777777" w:rsidR="00F61D90" w:rsidRPr="007A27EE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3B0474F" w14:textId="70CAAF8A" w:rsidR="00F61D90" w:rsidRPr="007A27EE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43A" w14:textId="08D47187" w:rsidR="00F61D90" w:rsidRDefault="00F61D90" w:rsidP="00912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135 441,7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FCF" w14:textId="68EE5E06" w:rsidR="00F61D90" w:rsidRPr="00B076C6" w:rsidRDefault="00F61D90" w:rsidP="009129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43 378,7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9B1" w14:textId="54FD16E1" w:rsidR="00F61D90" w:rsidRDefault="00F61D90" w:rsidP="00867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0B">
              <w:rPr>
                <w:rFonts w:ascii="Times New Roman" w:hAnsi="Times New Roman"/>
                <w:sz w:val="24"/>
                <w:szCs w:val="24"/>
              </w:rPr>
              <w:t>45 150,6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C8F" w14:textId="0B7F6BC5" w:rsidR="00F61D90" w:rsidRDefault="00F61D90" w:rsidP="0091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790B">
              <w:rPr>
                <w:rFonts w:ascii="Times New Roman" w:hAnsi="Times New Roman"/>
                <w:sz w:val="24"/>
                <w:szCs w:val="24"/>
              </w:rPr>
              <w:t>46 912,4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82669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1D90" w:rsidRPr="00D76E66" w14:paraId="7AC751AC" w14:textId="77777777" w:rsidTr="00A86A5E">
        <w:trPr>
          <w:trHeight w:val="381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777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7D9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759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ABD2C5B" w14:textId="77777777" w:rsidR="00F61D90" w:rsidRPr="007A27EE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36EBFA05" w14:textId="365B7633" w:rsidR="00F61D90" w:rsidRPr="007A27EE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27E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A27EE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7A27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D7F" w14:textId="106B3C3A" w:rsidR="00F61D90" w:rsidRDefault="00F61D90" w:rsidP="00912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19C" w14:textId="5B9D8068" w:rsidR="00F61D90" w:rsidRPr="00B076C6" w:rsidRDefault="00F61D90" w:rsidP="009129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AA9" w14:textId="44540427" w:rsidR="00F61D90" w:rsidRDefault="00F61D90" w:rsidP="0091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8D6" w14:textId="663014FF" w:rsidR="00F61D90" w:rsidRDefault="00F61D90" w:rsidP="0091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924" w14:textId="77777777" w:rsidR="00F61D90" w:rsidRPr="00D76E66" w:rsidRDefault="00F61D90" w:rsidP="0091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D794A5" w14:textId="77777777" w:rsidR="00A51003" w:rsidRDefault="00A51003" w:rsidP="00DB5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1363BD4" w14:textId="77777777" w:rsidR="00A51003" w:rsidRDefault="00A51003" w:rsidP="00DB5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FE2AF39" w14:textId="36784711" w:rsidR="00A51003" w:rsidRDefault="00A51003" w:rsidP="00DB5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F4B27B9" w14:textId="413FC829" w:rsidR="00A51003" w:rsidRDefault="00A51003" w:rsidP="00DB5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04FE7B" w14:textId="77777777" w:rsidR="00A51003" w:rsidRDefault="00A51003" w:rsidP="00DB5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B10CEE4" w14:textId="734B9AA3" w:rsidR="00DB584C" w:rsidRDefault="00DB584C" w:rsidP="00DB5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  <w:r w:rsidR="00A51003">
        <w:rPr>
          <w:rFonts w:ascii="Times New Roman" w:hAnsi="Times New Roman"/>
          <w:bCs/>
          <w:sz w:val="28"/>
          <w:szCs w:val="28"/>
        </w:rPr>
        <w:t>____</w:t>
      </w:r>
    </w:p>
    <w:p w14:paraId="71D82FBF" w14:textId="77777777" w:rsidR="00DB584C" w:rsidRDefault="00DB584C" w:rsidP="00DB584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671788F4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1D14CED0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61222B31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03C9CFF4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31F426FD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56F353F1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16363BC3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33FD2763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6191D932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27AF0039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7A489EFA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7A021495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72EA07EF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747DED14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0F5EBF6A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37C650F8" w14:textId="651AF203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55C35460" w14:textId="77777777" w:rsidR="00A51003" w:rsidRDefault="00A51003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</w:p>
    <w:p w14:paraId="014592BC" w14:textId="77777777" w:rsidR="00A51003" w:rsidRDefault="00BE3E96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BE3E96">
        <w:rPr>
          <w:rFonts w:ascii="Times New Roman" w:hAnsi="Times New Roman"/>
          <w:bCs/>
          <w:sz w:val="28"/>
          <w:szCs w:val="28"/>
        </w:rPr>
        <w:t xml:space="preserve"> к постановлению администрации Пугачевского</w:t>
      </w:r>
    </w:p>
    <w:p w14:paraId="6C4DA734" w14:textId="77777777" w:rsidR="00A51003" w:rsidRDefault="00BE3E96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7F8E822B" w14:textId="390ABEFC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1924A562" w14:textId="701655A1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 xml:space="preserve">от </w:t>
      </w:r>
      <w:r w:rsidR="00A51003">
        <w:rPr>
          <w:rFonts w:ascii="Times New Roman" w:hAnsi="Times New Roman"/>
          <w:bCs/>
          <w:sz w:val="28"/>
          <w:szCs w:val="28"/>
        </w:rPr>
        <w:t>13</w:t>
      </w:r>
      <w:r w:rsidRPr="00BE3E96">
        <w:rPr>
          <w:rFonts w:ascii="Times New Roman" w:hAnsi="Times New Roman"/>
          <w:bCs/>
          <w:sz w:val="28"/>
          <w:szCs w:val="28"/>
        </w:rPr>
        <w:t xml:space="preserve"> марта 2025 года № </w:t>
      </w:r>
      <w:r w:rsidR="00A51003">
        <w:rPr>
          <w:rFonts w:ascii="Times New Roman" w:hAnsi="Times New Roman"/>
          <w:bCs/>
          <w:sz w:val="28"/>
          <w:szCs w:val="28"/>
        </w:rPr>
        <w:t>379</w:t>
      </w:r>
    </w:p>
    <w:p w14:paraId="2DE95A86" w14:textId="2D0BF4C2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3</w:t>
      </w:r>
      <w:r w:rsidRPr="00BE3E96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6C4289D0" w14:textId="77777777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4FADE72C" w14:textId="77777777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5D8A7181" w14:textId="77777777" w:rsidR="00BE3E96" w:rsidRPr="00BE3E96" w:rsidRDefault="00BE3E96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1EC61BF6" w14:textId="233138A2" w:rsidR="001F515C" w:rsidRDefault="00BE3E96" w:rsidP="00BE3E9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BE3E96">
        <w:rPr>
          <w:rFonts w:ascii="Times New Roman" w:hAnsi="Times New Roman"/>
          <w:bCs/>
          <w:sz w:val="28"/>
          <w:szCs w:val="28"/>
        </w:rPr>
        <w:t>на 2025-2027 годы»</w:t>
      </w:r>
    </w:p>
    <w:p w14:paraId="67B836C2" w14:textId="77777777" w:rsidR="00A97959" w:rsidRDefault="00A97959" w:rsidP="00315AD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119B088" w14:textId="77777777" w:rsidR="00A97959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71961524" w14:textId="77777777" w:rsidR="009E1B27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</w:t>
      </w:r>
      <w:r w:rsidR="009E1B27">
        <w:rPr>
          <w:rFonts w:ascii="Times New Roman" w:hAnsi="Times New Roman"/>
          <w:b/>
          <w:sz w:val="28"/>
          <w:szCs w:val="28"/>
        </w:rPr>
        <w:t>безопасности</w:t>
      </w:r>
    </w:p>
    <w:p w14:paraId="25B5E7B6" w14:textId="26EFBBBC" w:rsidR="00A97959" w:rsidRDefault="00A97959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</w:t>
      </w:r>
      <w:r w:rsidR="00D16C3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D16C3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13"/>
        <w:gridCol w:w="1644"/>
        <w:gridCol w:w="1461"/>
        <w:gridCol w:w="1461"/>
        <w:gridCol w:w="1461"/>
        <w:gridCol w:w="1513"/>
      </w:tblGrid>
      <w:tr w:rsidR="006D637F" w:rsidRPr="00800A27" w14:paraId="2412DB35" w14:textId="77777777" w:rsidTr="00515874">
        <w:trPr>
          <w:trHeight w:val="824"/>
        </w:trPr>
        <w:tc>
          <w:tcPr>
            <w:tcW w:w="4786" w:type="dxa"/>
            <w:vMerge w:val="restart"/>
            <w:shd w:val="clear" w:color="auto" w:fill="auto"/>
          </w:tcPr>
          <w:p w14:paraId="4E86FEAB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513" w:type="dxa"/>
            <w:vMerge w:val="restart"/>
            <w:shd w:val="clear" w:color="auto" w:fill="auto"/>
          </w:tcPr>
          <w:p w14:paraId="2BE4BFE3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01A2322C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896" w:type="dxa"/>
            <w:gridSpan w:val="4"/>
          </w:tcPr>
          <w:p w14:paraId="466B792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Распределение объема денежных средств в период реализации программы</w:t>
            </w:r>
          </w:p>
        </w:tc>
      </w:tr>
      <w:tr w:rsidR="006D637F" w:rsidRPr="00800A27" w14:paraId="14765021" w14:textId="77777777" w:rsidTr="00515874">
        <w:trPr>
          <w:trHeight w:val="147"/>
        </w:trPr>
        <w:tc>
          <w:tcPr>
            <w:tcW w:w="4786" w:type="dxa"/>
            <w:vMerge/>
            <w:shd w:val="clear" w:color="auto" w:fill="auto"/>
          </w:tcPr>
          <w:p w14:paraId="027034A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259FDD0E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00F03064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197D2FB1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1" w:type="dxa"/>
          </w:tcPr>
          <w:p w14:paraId="729B5817" w14:textId="7D197A0D" w:rsidR="006D637F" w:rsidRPr="00800A27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6C3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60F4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1" w:type="dxa"/>
            <w:shd w:val="clear" w:color="auto" w:fill="auto"/>
          </w:tcPr>
          <w:p w14:paraId="4C8F57F0" w14:textId="148CC645" w:rsidR="006D637F" w:rsidRPr="00800A27" w:rsidRDefault="006D637F" w:rsidP="00AD7E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6C3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3" w:type="dxa"/>
            <w:shd w:val="clear" w:color="auto" w:fill="auto"/>
          </w:tcPr>
          <w:p w14:paraId="322D71DF" w14:textId="2C2CD614" w:rsidR="006D637F" w:rsidRPr="00800A27" w:rsidRDefault="006D637F" w:rsidP="00AD7E83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6C3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637F" w:rsidRPr="00800A27" w14:paraId="6D1A23A0" w14:textId="77777777" w:rsidTr="00515874">
        <w:trPr>
          <w:trHeight w:val="2066"/>
        </w:trPr>
        <w:tc>
          <w:tcPr>
            <w:tcW w:w="4786" w:type="dxa"/>
            <w:shd w:val="clear" w:color="auto" w:fill="auto"/>
          </w:tcPr>
          <w:p w14:paraId="19ECCCD8" w14:textId="217440CF" w:rsidR="006D637F" w:rsidRPr="00800A27" w:rsidRDefault="006D637F" w:rsidP="00AD7E83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 xml:space="preserve">Развитие транспортной системы, </w:t>
            </w:r>
            <w:proofErr w:type="spellStart"/>
            <w:r w:rsidRPr="00800A27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060F43">
              <w:rPr>
                <w:rFonts w:ascii="Times New Roman" w:hAnsi="Times New Roman"/>
                <w:sz w:val="24"/>
                <w:szCs w:val="24"/>
              </w:rPr>
              <w:t>-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r w:rsidRPr="00800A27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 Пуг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чевского муниципального района Сара</w:t>
            </w:r>
            <w:r>
              <w:rPr>
                <w:rFonts w:ascii="Times New Roman" w:hAnsi="Times New Roman"/>
                <w:sz w:val="24"/>
                <w:szCs w:val="24"/>
              </w:rPr>
              <w:t>товской области на 202</w:t>
            </w:r>
            <w:r w:rsidR="00D16C3D">
              <w:rPr>
                <w:rFonts w:ascii="Times New Roman" w:hAnsi="Times New Roman"/>
                <w:sz w:val="24"/>
                <w:szCs w:val="24"/>
              </w:rPr>
              <w:t>5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-202</w:t>
            </w:r>
            <w:r w:rsidR="00D16C3D">
              <w:rPr>
                <w:rFonts w:ascii="Times New Roman" w:hAnsi="Times New Roman"/>
                <w:sz w:val="24"/>
                <w:szCs w:val="24"/>
              </w:rPr>
              <w:t>7</w:t>
            </w:r>
            <w:r w:rsidR="000E4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A2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513" w:type="dxa"/>
            <w:shd w:val="clear" w:color="auto" w:fill="auto"/>
          </w:tcPr>
          <w:p w14:paraId="2C7B3F8E" w14:textId="11DC574F" w:rsidR="00850E3F" w:rsidRPr="00766960" w:rsidRDefault="00315ADA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</w:t>
            </w:r>
            <w:r w:rsidR="0076696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тдел жилищно-ко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</w:t>
            </w:r>
            <w:r w:rsidR="0076696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мунального хозяйства администрации </w:t>
            </w:r>
            <w:r w:rsidR="00C46F8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Пугачевского муниципального района</w:t>
            </w:r>
            <w:r w:rsidR="00E368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368B2" w:rsidRPr="00E368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Саратовской области</w:t>
            </w:r>
            <w:r w:rsidR="00494BD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0F41F033" w14:textId="4D0E3283" w:rsidR="00F7273C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273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  <w:r w:rsidR="00E36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B2" w:rsidRPr="00E368B2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Pr="00F72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A87E2F" w14:textId="77777777" w:rsidR="00F7273C" w:rsidRPr="00F7273C" w:rsidRDefault="00F7273C" w:rsidP="006D637F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подрядные ор</w:t>
            </w:r>
            <w:r w:rsidR="00515874">
              <w:rPr>
                <w:rFonts w:ascii="Times New Roman" w:hAnsi="Times New Roman"/>
                <w:noProof/>
                <w:sz w:val="24"/>
                <w:szCs w:val="24"/>
              </w:rPr>
              <w:t>ганизации, на основании конкурс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ного отбора</w:t>
            </w:r>
          </w:p>
        </w:tc>
        <w:tc>
          <w:tcPr>
            <w:tcW w:w="1644" w:type="dxa"/>
            <w:shd w:val="clear" w:color="auto" w:fill="auto"/>
          </w:tcPr>
          <w:p w14:paraId="2DFDD0FA" w14:textId="39078B12" w:rsidR="006D637F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716F01EF" w14:textId="222D6F3E" w:rsidR="00123982" w:rsidRPr="00800A27" w:rsidRDefault="00123982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D46E30E" w14:textId="77777777" w:rsidR="006D637F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38180EE" w14:textId="2EB3F695" w:rsidR="00515874" w:rsidRPr="00800A27" w:rsidRDefault="005D109E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6D6192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  <w:p w14:paraId="3A3BF338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800A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  <w:p w14:paraId="28EE6D22" w14:textId="77777777" w:rsidR="006D637F" w:rsidRPr="00800A27" w:rsidRDefault="006D637F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1E6919BB" w14:textId="77777777" w:rsidR="006D637F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  <w:p w14:paraId="5DDD7742" w14:textId="605BD524" w:rsidR="009C4135" w:rsidRPr="00800A27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1" w:type="dxa"/>
          </w:tcPr>
          <w:p w14:paraId="14350AE0" w14:textId="32B9A8F3" w:rsidR="00AD7E83" w:rsidRDefault="00F8656D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143B">
              <w:rPr>
                <w:rFonts w:ascii="Times New Roman" w:hAnsi="Times New Roman"/>
                <w:sz w:val="24"/>
                <w:szCs w:val="24"/>
              </w:rPr>
              <w:t>3</w:t>
            </w:r>
            <w:r w:rsidR="00123982">
              <w:rPr>
                <w:rFonts w:ascii="Times New Roman" w:hAnsi="Times New Roman"/>
                <w:sz w:val="24"/>
                <w:szCs w:val="24"/>
              </w:rPr>
              <w:t>6 441,7</w:t>
            </w:r>
          </w:p>
          <w:p w14:paraId="51EEFC6E" w14:textId="77777777" w:rsidR="000E438B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5856E59F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05DB667C" w14:textId="77777777" w:rsidR="006D637F" w:rsidRDefault="003359F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59FA">
              <w:rPr>
                <w:rFonts w:ascii="Times New Roman" w:hAnsi="Times New Roman"/>
                <w:sz w:val="24"/>
                <w:szCs w:val="24"/>
              </w:rPr>
              <w:t>135</w:t>
            </w:r>
            <w:r w:rsidR="00123982">
              <w:rPr>
                <w:rFonts w:ascii="Times New Roman" w:hAnsi="Times New Roman"/>
                <w:sz w:val="24"/>
                <w:szCs w:val="24"/>
              </w:rPr>
              <w:t> 441,7</w:t>
            </w:r>
          </w:p>
          <w:p w14:paraId="49DE6BE9" w14:textId="77777777" w:rsidR="009C4135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A63D28B" w14:textId="77777777" w:rsidR="009C4135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7BA4841" w14:textId="1B1B6966" w:rsidR="009C4135" w:rsidRPr="00800A27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461" w:type="dxa"/>
          </w:tcPr>
          <w:p w14:paraId="5072C6F2" w14:textId="2BFD8C99" w:rsidR="00AD7E83" w:rsidRDefault="00A0143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23982">
              <w:rPr>
                <w:rFonts w:ascii="Times New Roman" w:hAnsi="Times New Roman"/>
                <w:sz w:val="24"/>
                <w:szCs w:val="24"/>
              </w:rPr>
              <w:t>4 378,7</w:t>
            </w:r>
          </w:p>
          <w:p w14:paraId="5E4709E1" w14:textId="77777777" w:rsidR="000E438B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6652E004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C671A68" w14:textId="77777777" w:rsidR="006D637F" w:rsidRDefault="003359F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59FA">
              <w:rPr>
                <w:rFonts w:ascii="Times New Roman" w:hAnsi="Times New Roman"/>
                <w:sz w:val="24"/>
                <w:szCs w:val="24"/>
              </w:rPr>
              <w:t>43</w:t>
            </w:r>
            <w:r w:rsidR="009C4135">
              <w:rPr>
                <w:rFonts w:ascii="Times New Roman" w:hAnsi="Times New Roman"/>
                <w:sz w:val="24"/>
                <w:szCs w:val="24"/>
              </w:rPr>
              <w:t> 378,7</w:t>
            </w:r>
          </w:p>
          <w:p w14:paraId="60712767" w14:textId="77777777" w:rsidR="009C4135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5EC5616" w14:textId="77777777" w:rsidR="009C4135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85E694E" w14:textId="184C2265" w:rsidR="009C4135" w:rsidRPr="00800A27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461" w:type="dxa"/>
            <w:shd w:val="clear" w:color="auto" w:fill="auto"/>
          </w:tcPr>
          <w:p w14:paraId="78FA8609" w14:textId="1819451B" w:rsidR="006D637F" w:rsidRDefault="00A0143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45 150,6</w:t>
            </w:r>
          </w:p>
          <w:p w14:paraId="3DF50A05" w14:textId="77777777" w:rsidR="00AD7E83" w:rsidRDefault="00AD7E8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7C8E3A4E" w14:textId="77777777" w:rsidR="00515874" w:rsidRPr="00800A27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41414057" w14:textId="77777777" w:rsidR="006D637F" w:rsidRDefault="003359F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59FA">
              <w:rPr>
                <w:rFonts w:ascii="Times New Roman" w:hAnsi="Times New Roman"/>
                <w:sz w:val="24"/>
                <w:szCs w:val="24"/>
              </w:rPr>
              <w:t>45 150,6</w:t>
            </w:r>
          </w:p>
          <w:p w14:paraId="71C43454" w14:textId="77777777" w:rsidR="009C4135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61AD9C5" w14:textId="77777777" w:rsidR="009C4135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CF0F9C0" w14:textId="3F211CF4" w:rsidR="009C4135" w:rsidRPr="00800A27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14:paraId="33AA024F" w14:textId="34B97189" w:rsidR="00AD7E83" w:rsidRDefault="00D917B3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A0143B">
              <w:rPr>
                <w:rFonts w:ascii="Times New Roman" w:hAnsi="Times New Roman"/>
                <w:sz w:val="24"/>
                <w:szCs w:val="24"/>
              </w:rPr>
              <w:t> 912,4</w:t>
            </w:r>
          </w:p>
          <w:p w14:paraId="1C275616" w14:textId="77777777" w:rsidR="00515874" w:rsidRDefault="00515874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2C1E451D" w14:textId="77777777" w:rsidR="000E438B" w:rsidRPr="00800A27" w:rsidRDefault="000E438B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14:paraId="381802C1" w14:textId="77777777" w:rsidR="006D637F" w:rsidRDefault="003359FA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59FA">
              <w:rPr>
                <w:rFonts w:ascii="Times New Roman" w:hAnsi="Times New Roman"/>
                <w:sz w:val="24"/>
                <w:szCs w:val="24"/>
              </w:rPr>
              <w:t>46 912,4</w:t>
            </w:r>
          </w:p>
          <w:p w14:paraId="6CDE9D1B" w14:textId="77777777" w:rsidR="009C4135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E4EB621" w14:textId="77777777" w:rsidR="009C4135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18A98F0" w14:textId="5CAE04E0" w:rsidR="009C4135" w:rsidRPr="00800A27" w:rsidRDefault="009C4135" w:rsidP="006D63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ED59575" w14:textId="77777777" w:rsidR="00D2519F" w:rsidRDefault="00D2519F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7786F0AC" w14:textId="77777777" w:rsidR="00315ADA" w:rsidRPr="00973A79" w:rsidRDefault="00315ADA" w:rsidP="00A979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  <w:bookmarkStart w:id="1" w:name="_GoBack"/>
      <w:bookmarkEnd w:id="1"/>
    </w:p>
    <w:p w14:paraId="02E4CC60" w14:textId="77777777" w:rsidR="00A97959" w:rsidRPr="0053355F" w:rsidRDefault="00C57A95" w:rsidP="00C57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A97959" w:rsidRPr="0053355F" w:rsidSect="00A5100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A1D92" w14:textId="77777777" w:rsidR="001526C7" w:rsidRDefault="001526C7" w:rsidP="001F1799">
      <w:pPr>
        <w:spacing w:after="0" w:line="240" w:lineRule="auto"/>
      </w:pPr>
      <w:r>
        <w:separator/>
      </w:r>
    </w:p>
  </w:endnote>
  <w:endnote w:type="continuationSeparator" w:id="0">
    <w:p w14:paraId="5FA37CCE" w14:textId="77777777" w:rsidR="001526C7" w:rsidRDefault="001526C7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D2008" w14:textId="77777777" w:rsidR="00ED12B2" w:rsidRDefault="00AD2D06" w:rsidP="008712CB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12B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D12B2">
      <w:rPr>
        <w:rStyle w:val="af3"/>
        <w:noProof/>
      </w:rPr>
      <w:t>39</w:t>
    </w:r>
    <w:r>
      <w:rPr>
        <w:rStyle w:val="af3"/>
      </w:rPr>
      <w:fldChar w:fldCharType="end"/>
    </w:r>
  </w:p>
  <w:p w14:paraId="5B629D4F" w14:textId="77777777" w:rsidR="00ED12B2" w:rsidRDefault="00ED12B2" w:rsidP="008712CB">
    <w:pPr>
      <w:pStyle w:val="ab"/>
      <w:ind w:right="360"/>
    </w:pPr>
  </w:p>
  <w:p w14:paraId="7139C7B2" w14:textId="77777777" w:rsidR="0064576A" w:rsidRDefault="0064576A"/>
  <w:p w14:paraId="50AEFC5D" w14:textId="77777777" w:rsidR="00DF5210" w:rsidRDefault="00DF5210"/>
  <w:p w14:paraId="641449A2" w14:textId="77777777" w:rsidR="00467D56" w:rsidRDefault="00467D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B8FF" w14:textId="77777777" w:rsidR="00ED12B2" w:rsidRDefault="00ED12B2" w:rsidP="008712CB">
    <w:pPr>
      <w:pStyle w:val="ab"/>
      <w:framePr w:wrap="around" w:vAnchor="text" w:hAnchor="margin" w:xAlign="right" w:y="1"/>
      <w:rPr>
        <w:rStyle w:val="af3"/>
      </w:rPr>
    </w:pPr>
  </w:p>
  <w:p w14:paraId="30A5C75C" w14:textId="77777777" w:rsidR="00ED12B2" w:rsidRDefault="00ED12B2" w:rsidP="00C57A95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F53F6" w14:textId="77777777" w:rsidR="001526C7" w:rsidRDefault="001526C7" w:rsidP="001F1799">
      <w:pPr>
        <w:spacing w:after="0" w:line="240" w:lineRule="auto"/>
      </w:pPr>
      <w:r>
        <w:separator/>
      </w:r>
    </w:p>
  </w:footnote>
  <w:footnote w:type="continuationSeparator" w:id="0">
    <w:p w14:paraId="35951408" w14:textId="77777777" w:rsidR="001526C7" w:rsidRDefault="001526C7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285"/>
    <w:rsid w:val="000022FB"/>
    <w:rsid w:val="0000248A"/>
    <w:rsid w:val="00002D3A"/>
    <w:rsid w:val="0000514A"/>
    <w:rsid w:val="000071B3"/>
    <w:rsid w:val="0000791F"/>
    <w:rsid w:val="00010E0C"/>
    <w:rsid w:val="00010F42"/>
    <w:rsid w:val="0002044A"/>
    <w:rsid w:val="00020486"/>
    <w:rsid w:val="00021357"/>
    <w:rsid w:val="00030FC8"/>
    <w:rsid w:val="00031A86"/>
    <w:rsid w:val="00033277"/>
    <w:rsid w:val="000428FA"/>
    <w:rsid w:val="000458DD"/>
    <w:rsid w:val="000579B1"/>
    <w:rsid w:val="00060F43"/>
    <w:rsid w:val="00061868"/>
    <w:rsid w:val="00062C0E"/>
    <w:rsid w:val="000676E2"/>
    <w:rsid w:val="00071E7B"/>
    <w:rsid w:val="00082409"/>
    <w:rsid w:val="000833EB"/>
    <w:rsid w:val="000846E0"/>
    <w:rsid w:val="000870B0"/>
    <w:rsid w:val="00087238"/>
    <w:rsid w:val="00090853"/>
    <w:rsid w:val="00090F71"/>
    <w:rsid w:val="00095028"/>
    <w:rsid w:val="00097067"/>
    <w:rsid w:val="000A142E"/>
    <w:rsid w:val="000A1616"/>
    <w:rsid w:val="000A3CE1"/>
    <w:rsid w:val="000A5DA5"/>
    <w:rsid w:val="000B1253"/>
    <w:rsid w:val="000B4E3F"/>
    <w:rsid w:val="000B5A2B"/>
    <w:rsid w:val="000B73C0"/>
    <w:rsid w:val="000C1E2D"/>
    <w:rsid w:val="000C2597"/>
    <w:rsid w:val="000C6E02"/>
    <w:rsid w:val="000D6328"/>
    <w:rsid w:val="000D79C4"/>
    <w:rsid w:val="000E1CD1"/>
    <w:rsid w:val="000E438B"/>
    <w:rsid w:val="000E5504"/>
    <w:rsid w:val="000F6F06"/>
    <w:rsid w:val="00105D20"/>
    <w:rsid w:val="00105E42"/>
    <w:rsid w:val="00107B63"/>
    <w:rsid w:val="00107E6D"/>
    <w:rsid w:val="00110A57"/>
    <w:rsid w:val="00112EFD"/>
    <w:rsid w:val="001147BF"/>
    <w:rsid w:val="00123767"/>
    <w:rsid w:val="00123814"/>
    <w:rsid w:val="00123982"/>
    <w:rsid w:val="00126090"/>
    <w:rsid w:val="00133CFC"/>
    <w:rsid w:val="001356FC"/>
    <w:rsid w:val="00135F29"/>
    <w:rsid w:val="00136941"/>
    <w:rsid w:val="00137203"/>
    <w:rsid w:val="00141816"/>
    <w:rsid w:val="0014200B"/>
    <w:rsid w:val="00142481"/>
    <w:rsid w:val="00144116"/>
    <w:rsid w:val="00146FF5"/>
    <w:rsid w:val="001518B6"/>
    <w:rsid w:val="001526C7"/>
    <w:rsid w:val="00153179"/>
    <w:rsid w:val="001546B8"/>
    <w:rsid w:val="001550C9"/>
    <w:rsid w:val="00156432"/>
    <w:rsid w:val="00156998"/>
    <w:rsid w:val="00157C5C"/>
    <w:rsid w:val="001624ED"/>
    <w:rsid w:val="001653B8"/>
    <w:rsid w:val="00171E2D"/>
    <w:rsid w:val="00176C39"/>
    <w:rsid w:val="00180C0D"/>
    <w:rsid w:val="00182718"/>
    <w:rsid w:val="001828EC"/>
    <w:rsid w:val="00187AEC"/>
    <w:rsid w:val="001922A9"/>
    <w:rsid w:val="001947D7"/>
    <w:rsid w:val="00195001"/>
    <w:rsid w:val="001959B6"/>
    <w:rsid w:val="00195E46"/>
    <w:rsid w:val="00196D3B"/>
    <w:rsid w:val="001A0DB0"/>
    <w:rsid w:val="001A1BB5"/>
    <w:rsid w:val="001A298B"/>
    <w:rsid w:val="001A5CE1"/>
    <w:rsid w:val="001A697B"/>
    <w:rsid w:val="001A6FC5"/>
    <w:rsid w:val="001B0E91"/>
    <w:rsid w:val="001B3082"/>
    <w:rsid w:val="001B4EDE"/>
    <w:rsid w:val="001B67C4"/>
    <w:rsid w:val="001B7468"/>
    <w:rsid w:val="001B7656"/>
    <w:rsid w:val="001C1BE2"/>
    <w:rsid w:val="001C213D"/>
    <w:rsid w:val="001D2D7E"/>
    <w:rsid w:val="001D30ED"/>
    <w:rsid w:val="001D3AB2"/>
    <w:rsid w:val="001D3C43"/>
    <w:rsid w:val="001D6025"/>
    <w:rsid w:val="001E15A7"/>
    <w:rsid w:val="001F1035"/>
    <w:rsid w:val="001F112C"/>
    <w:rsid w:val="001F1799"/>
    <w:rsid w:val="001F2C98"/>
    <w:rsid w:val="001F515C"/>
    <w:rsid w:val="001F7491"/>
    <w:rsid w:val="0020194E"/>
    <w:rsid w:val="002031A8"/>
    <w:rsid w:val="00204BD1"/>
    <w:rsid w:val="0020586F"/>
    <w:rsid w:val="002058B3"/>
    <w:rsid w:val="00205ABF"/>
    <w:rsid w:val="00205E69"/>
    <w:rsid w:val="002079BF"/>
    <w:rsid w:val="00210FDD"/>
    <w:rsid w:val="00214790"/>
    <w:rsid w:val="00223FFE"/>
    <w:rsid w:val="002240B8"/>
    <w:rsid w:val="002275A9"/>
    <w:rsid w:val="002316B9"/>
    <w:rsid w:val="002319A2"/>
    <w:rsid w:val="0023446C"/>
    <w:rsid w:val="002348C7"/>
    <w:rsid w:val="00235E35"/>
    <w:rsid w:val="00235FCA"/>
    <w:rsid w:val="00236855"/>
    <w:rsid w:val="00236C67"/>
    <w:rsid w:val="002436C4"/>
    <w:rsid w:val="00243DB7"/>
    <w:rsid w:val="00244BEF"/>
    <w:rsid w:val="00245609"/>
    <w:rsid w:val="002473DD"/>
    <w:rsid w:val="002511FB"/>
    <w:rsid w:val="002619F9"/>
    <w:rsid w:val="00264C9F"/>
    <w:rsid w:val="002666D1"/>
    <w:rsid w:val="002738F8"/>
    <w:rsid w:val="00273DE3"/>
    <w:rsid w:val="00274E35"/>
    <w:rsid w:val="002758FD"/>
    <w:rsid w:val="00286427"/>
    <w:rsid w:val="002926C4"/>
    <w:rsid w:val="00294D78"/>
    <w:rsid w:val="00294EE9"/>
    <w:rsid w:val="00297368"/>
    <w:rsid w:val="00297BF0"/>
    <w:rsid w:val="002A5925"/>
    <w:rsid w:val="002A6347"/>
    <w:rsid w:val="002A7B3F"/>
    <w:rsid w:val="002B13E5"/>
    <w:rsid w:val="002B43FB"/>
    <w:rsid w:val="002B6A79"/>
    <w:rsid w:val="002C079E"/>
    <w:rsid w:val="002C75B8"/>
    <w:rsid w:val="002C7E5D"/>
    <w:rsid w:val="002D05EA"/>
    <w:rsid w:val="002D0FBD"/>
    <w:rsid w:val="002D4322"/>
    <w:rsid w:val="002D496B"/>
    <w:rsid w:val="002E045A"/>
    <w:rsid w:val="002E3639"/>
    <w:rsid w:val="002E48D3"/>
    <w:rsid w:val="002E75C4"/>
    <w:rsid w:val="002F146A"/>
    <w:rsid w:val="002F2792"/>
    <w:rsid w:val="003026E2"/>
    <w:rsid w:val="003033E1"/>
    <w:rsid w:val="003039A4"/>
    <w:rsid w:val="00303D76"/>
    <w:rsid w:val="00304744"/>
    <w:rsid w:val="00306664"/>
    <w:rsid w:val="003070CB"/>
    <w:rsid w:val="00311E64"/>
    <w:rsid w:val="00313DCF"/>
    <w:rsid w:val="00314480"/>
    <w:rsid w:val="00315ADA"/>
    <w:rsid w:val="003264AA"/>
    <w:rsid w:val="00330507"/>
    <w:rsid w:val="003359FA"/>
    <w:rsid w:val="00335F27"/>
    <w:rsid w:val="00340183"/>
    <w:rsid w:val="003401C1"/>
    <w:rsid w:val="00341E5B"/>
    <w:rsid w:val="00344C00"/>
    <w:rsid w:val="00345086"/>
    <w:rsid w:val="0035548D"/>
    <w:rsid w:val="00355861"/>
    <w:rsid w:val="00361669"/>
    <w:rsid w:val="00365EE6"/>
    <w:rsid w:val="003672D3"/>
    <w:rsid w:val="003769F4"/>
    <w:rsid w:val="0038051E"/>
    <w:rsid w:val="003846EF"/>
    <w:rsid w:val="0038670D"/>
    <w:rsid w:val="00390B3F"/>
    <w:rsid w:val="00395ECE"/>
    <w:rsid w:val="003A021F"/>
    <w:rsid w:val="003A11DA"/>
    <w:rsid w:val="003A2679"/>
    <w:rsid w:val="003A3D37"/>
    <w:rsid w:val="003A6832"/>
    <w:rsid w:val="003B1D03"/>
    <w:rsid w:val="003B7054"/>
    <w:rsid w:val="003C1530"/>
    <w:rsid w:val="003C4FDC"/>
    <w:rsid w:val="003D03E2"/>
    <w:rsid w:val="003D0F9E"/>
    <w:rsid w:val="003D329C"/>
    <w:rsid w:val="003D4DFC"/>
    <w:rsid w:val="003D6395"/>
    <w:rsid w:val="003D7A12"/>
    <w:rsid w:val="003E097B"/>
    <w:rsid w:val="003E32F5"/>
    <w:rsid w:val="003E387A"/>
    <w:rsid w:val="003E3E87"/>
    <w:rsid w:val="003E5491"/>
    <w:rsid w:val="003E6BB6"/>
    <w:rsid w:val="003E7398"/>
    <w:rsid w:val="003F0B6F"/>
    <w:rsid w:val="003F4523"/>
    <w:rsid w:val="003F586D"/>
    <w:rsid w:val="003F5CD2"/>
    <w:rsid w:val="003F642C"/>
    <w:rsid w:val="00402D6E"/>
    <w:rsid w:val="0040549A"/>
    <w:rsid w:val="00407DDC"/>
    <w:rsid w:val="004125EA"/>
    <w:rsid w:val="004145AB"/>
    <w:rsid w:val="0041647D"/>
    <w:rsid w:val="00425FA8"/>
    <w:rsid w:val="004267F2"/>
    <w:rsid w:val="0042759D"/>
    <w:rsid w:val="00430387"/>
    <w:rsid w:val="00432FFB"/>
    <w:rsid w:val="00435E89"/>
    <w:rsid w:val="00437793"/>
    <w:rsid w:val="00440136"/>
    <w:rsid w:val="004414F8"/>
    <w:rsid w:val="004419B8"/>
    <w:rsid w:val="00443F3C"/>
    <w:rsid w:val="004450F6"/>
    <w:rsid w:val="00446252"/>
    <w:rsid w:val="004473AB"/>
    <w:rsid w:val="004528D7"/>
    <w:rsid w:val="00452E32"/>
    <w:rsid w:val="004534A6"/>
    <w:rsid w:val="004562C3"/>
    <w:rsid w:val="00463FBB"/>
    <w:rsid w:val="00467D56"/>
    <w:rsid w:val="004747D8"/>
    <w:rsid w:val="00480552"/>
    <w:rsid w:val="00482F68"/>
    <w:rsid w:val="00483179"/>
    <w:rsid w:val="00483947"/>
    <w:rsid w:val="00485FA3"/>
    <w:rsid w:val="0048633D"/>
    <w:rsid w:val="00490B90"/>
    <w:rsid w:val="0049317E"/>
    <w:rsid w:val="00493F2B"/>
    <w:rsid w:val="00494BDC"/>
    <w:rsid w:val="004A3784"/>
    <w:rsid w:val="004B192A"/>
    <w:rsid w:val="004B1BE0"/>
    <w:rsid w:val="004B2043"/>
    <w:rsid w:val="004B2DE6"/>
    <w:rsid w:val="004B6B85"/>
    <w:rsid w:val="004B7407"/>
    <w:rsid w:val="004C013E"/>
    <w:rsid w:val="004C57FE"/>
    <w:rsid w:val="004C5CCC"/>
    <w:rsid w:val="004C72F4"/>
    <w:rsid w:val="004D10D7"/>
    <w:rsid w:val="004D40AC"/>
    <w:rsid w:val="004D47C0"/>
    <w:rsid w:val="004E0E1F"/>
    <w:rsid w:val="004E1105"/>
    <w:rsid w:val="004E14EB"/>
    <w:rsid w:val="004F1236"/>
    <w:rsid w:val="004F55A5"/>
    <w:rsid w:val="004F6E3F"/>
    <w:rsid w:val="004F72CC"/>
    <w:rsid w:val="004F7A42"/>
    <w:rsid w:val="004F7DAD"/>
    <w:rsid w:val="00502ED4"/>
    <w:rsid w:val="00506B82"/>
    <w:rsid w:val="00507F3F"/>
    <w:rsid w:val="00511466"/>
    <w:rsid w:val="005116F7"/>
    <w:rsid w:val="005117D0"/>
    <w:rsid w:val="00511DBA"/>
    <w:rsid w:val="00515874"/>
    <w:rsid w:val="00517E55"/>
    <w:rsid w:val="00517FBA"/>
    <w:rsid w:val="005223E1"/>
    <w:rsid w:val="005244EC"/>
    <w:rsid w:val="0052729E"/>
    <w:rsid w:val="00530688"/>
    <w:rsid w:val="00530EF2"/>
    <w:rsid w:val="0053355F"/>
    <w:rsid w:val="00541701"/>
    <w:rsid w:val="00542778"/>
    <w:rsid w:val="00545F73"/>
    <w:rsid w:val="00547E78"/>
    <w:rsid w:val="00551BCC"/>
    <w:rsid w:val="00551ED5"/>
    <w:rsid w:val="005566D0"/>
    <w:rsid w:val="00556DD9"/>
    <w:rsid w:val="00560CD9"/>
    <w:rsid w:val="00561702"/>
    <w:rsid w:val="00563304"/>
    <w:rsid w:val="00564B48"/>
    <w:rsid w:val="005653E8"/>
    <w:rsid w:val="00565C0C"/>
    <w:rsid w:val="00567641"/>
    <w:rsid w:val="00572D4D"/>
    <w:rsid w:val="00587DB4"/>
    <w:rsid w:val="00595B9F"/>
    <w:rsid w:val="005960E1"/>
    <w:rsid w:val="0059697F"/>
    <w:rsid w:val="0059756A"/>
    <w:rsid w:val="00597A04"/>
    <w:rsid w:val="005A10C1"/>
    <w:rsid w:val="005A14B1"/>
    <w:rsid w:val="005A16E8"/>
    <w:rsid w:val="005A5176"/>
    <w:rsid w:val="005A5A69"/>
    <w:rsid w:val="005A7052"/>
    <w:rsid w:val="005B3B69"/>
    <w:rsid w:val="005B4B20"/>
    <w:rsid w:val="005C26BA"/>
    <w:rsid w:val="005C5956"/>
    <w:rsid w:val="005C6E4B"/>
    <w:rsid w:val="005D0598"/>
    <w:rsid w:val="005D109E"/>
    <w:rsid w:val="005D2B81"/>
    <w:rsid w:val="005D3CA8"/>
    <w:rsid w:val="005D4CEE"/>
    <w:rsid w:val="005D5EDE"/>
    <w:rsid w:val="005D6181"/>
    <w:rsid w:val="005D7793"/>
    <w:rsid w:val="005E2904"/>
    <w:rsid w:val="005E2F52"/>
    <w:rsid w:val="005F7B5E"/>
    <w:rsid w:val="00600232"/>
    <w:rsid w:val="00600B88"/>
    <w:rsid w:val="00600CD1"/>
    <w:rsid w:val="00606B17"/>
    <w:rsid w:val="006073A0"/>
    <w:rsid w:val="00610229"/>
    <w:rsid w:val="00613483"/>
    <w:rsid w:val="00614C69"/>
    <w:rsid w:val="00617B3A"/>
    <w:rsid w:val="00620935"/>
    <w:rsid w:val="00637D06"/>
    <w:rsid w:val="00641215"/>
    <w:rsid w:val="00642851"/>
    <w:rsid w:val="0064576A"/>
    <w:rsid w:val="00646F07"/>
    <w:rsid w:val="0065141B"/>
    <w:rsid w:val="006539CB"/>
    <w:rsid w:val="006543FC"/>
    <w:rsid w:val="00656A58"/>
    <w:rsid w:val="00656C9A"/>
    <w:rsid w:val="006570B2"/>
    <w:rsid w:val="0065787E"/>
    <w:rsid w:val="00660EB0"/>
    <w:rsid w:val="00661C41"/>
    <w:rsid w:val="00665664"/>
    <w:rsid w:val="006733E0"/>
    <w:rsid w:val="0067435E"/>
    <w:rsid w:val="00675508"/>
    <w:rsid w:val="00677C8D"/>
    <w:rsid w:val="00682D43"/>
    <w:rsid w:val="00683079"/>
    <w:rsid w:val="006856EF"/>
    <w:rsid w:val="00694F6B"/>
    <w:rsid w:val="00695209"/>
    <w:rsid w:val="006974FE"/>
    <w:rsid w:val="006A29E1"/>
    <w:rsid w:val="006A6137"/>
    <w:rsid w:val="006A726A"/>
    <w:rsid w:val="006A7A1E"/>
    <w:rsid w:val="006A7EEF"/>
    <w:rsid w:val="006B0328"/>
    <w:rsid w:val="006B046D"/>
    <w:rsid w:val="006B0507"/>
    <w:rsid w:val="006B2BAB"/>
    <w:rsid w:val="006B356F"/>
    <w:rsid w:val="006B405C"/>
    <w:rsid w:val="006B4986"/>
    <w:rsid w:val="006C1DB8"/>
    <w:rsid w:val="006C2225"/>
    <w:rsid w:val="006C2AE3"/>
    <w:rsid w:val="006C581A"/>
    <w:rsid w:val="006C6526"/>
    <w:rsid w:val="006D27DB"/>
    <w:rsid w:val="006D31DD"/>
    <w:rsid w:val="006D3B0F"/>
    <w:rsid w:val="006D4F56"/>
    <w:rsid w:val="006D5B0E"/>
    <w:rsid w:val="006D5DAE"/>
    <w:rsid w:val="006D6192"/>
    <w:rsid w:val="006D637F"/>
    <w:rsid w:val="006E3721"/>
    <w:rsid w:val="006E44CA"/>
    <w:rsid w:val="006E44CB"/>
    <w:rsid w:val="006E4CBC"/>
    <w:rsid w:val="006E4D4C"/>
    <w:rsid w:val="006F50E5"/>
    <w:rsid w:val="006F7C32"/>
    <w:rsid w:val="00700AFE"/>
    <w:rsid w:val="00700B34"/>
    <w:rsid w:val="0070527C"/>
    <w:rsid w:val="007079A8"/>
    <w:rsid w:val="00710C98"/>
    <w:rsid w:val="00711374"/>
    <w:rsid w:val="00711611"/>
    <w:rsid w:val="00717AA4"/>
    <w:rsid w:val="00722B60"/>
    <w:rsid w:val="00724674"/>
    <w:rsid w:val="007261B4"/>
    <w:rsid w:val="00732731"/>
    <w:rsid w:val="00737CBC"/>
    <w:rsid w:val="007402AD"/>
    <w:rsid w:val="00740A85"/>
    <w:rsid w:val="0074309D"/>
    <w:rsid w:val="00743E92"/>
    <w:rsid w:val="00744646"/>
    <w:rsid w:val="00747C95"/>
    <w:rsid w:val="007527BB"/>
    <w:rsid w:val="007534A4"/>
    <w:rsid w:val="00753599"/>
    <w:rsid w:val="00753DD7"/>
    <w:rsid w:val="00762356"/>
    <w:rsid w:val="0076496D"/>
    <w:rsid w:val="00766960"/>
    <w:rsid w:val="007676B8"/>
    <w:rsid w:val="00767885"/>
    <w:rsid w:val="007679A7"/>
    <w:rsid w:val="00767CBA"/>
    <w:rsid w:val="00771681"/>
    <w:rsid w:val="00771FFD"/>
    <w:rsid w:val="00773D6D"/>
    <w:rsid w:val="007771D2"/>
    <w:rsid w:val="00780613"/>
    <w:rsid w:val="00780724"/>
    <w:rsid w:val="00782B54"/>
    <w:rsid w:val="0078336F"/>
    <w:rsid w:val="00787945"/>
    <w:rsid w:val="00794D3A"/>
    <w:rsid w:val="0079539B"/>
    <w:rsid w:val="00796643"/>
    <w:rsid w:val="00797604"/>
    <w:rsid w:val="007A12AE"/>
    <w:rsid w:val="007A27EE"/>
    <w:rsid w:val="007B01D6"/>
    <w:rsid w:val="007B0620"/>
    <w:rsid w:val="007B0E29"/>
    <w:rsid w:val="007B219B"/>
    <w:rsid w:val="007B451A"/>
    <w:rsid w:val="007C07DC"/>
    <w:rsid w:val="007C15E5"/>
    <w:rsid w:val="007C1D78"/>
    <w:rsid w:val="007C2E14"/>
    <w:rsid w:val="007C34C2"/>
    <w:rsid w:val="007C3CD5"/>
    <w:rsid w:val="007C788B"/>
    <w:rsid w:val="007C7C77"/>
    <w:rsid w:val="007D10F4"/>
    <w:rsid w:val="007D35F1"/>
    <w:rsid w:val="007E23B1"/>
    <w:rsid w:val="007E6776"/>
    <w:rsid w:val="007E6E78"/>
    <w:rsid w:val="0080078B"/>
    <w:rsid w:val="00801D2B"/>
    <w:rsid w:val="00815AB2"/>
    <w:rsid w:val="00820E36"/>
    <w:rsid w:val="008218A3"/>
    <w:rsid w:val="00827866"/>
    <w:rsid w:val="008303F3"/>
    <w:rsid w:val="00830A3B"/>
    <w:rsid w:val="00830B08"/>
    <w:rsid w:val="00832E09"/>
    <w:rsid w:val="008404E9"/>
    <w:rsid w:val="00841ABF"/>
    <w:rsid w:val="008441F6"/>
    <w:rsid w:val="008447D0"/>
    <w:rsid w:val="00850E3F"/>
    <w:rsid w:val="00851BED"/>
    <w:rsid w:val="00853157"/>
    <w:rsid w:val="00853571"/>
    <w:rsid w:val="008537E8"/>
    <w:rsid w:val="00855863"/>
    <w:rsid w:val="00856AE1"/>
    <w:rsid w:val="008619AC"/>
    <w:rsid w:val="00861EDD"/>
    <w:rsid w:val="0086790B"/>
    <w:rsid w:val="0087003F"/>
    <w:rsid w:val="008712CB"/>
    <w:rsid w:val="008774BE"/>
    <w:rsid w:val="00882CFD"/>
    <w:rsid w:val="00884F5B"/>
    <w:rsid w:val="00885443"/>
    <w:rsid w:val="0088717D"/>
    <w:rsid w:val="008967DF"/>
    <w:rsid w:val="00897D4E"/>
    <w:rsid w:val="008A129F"/>
    <w:rsid w:val="008A230B"/>
    <w:rsid w:val="008A2345"/>
    <w:rsid w:val="008A4743"/>
    <w:rsid w:val="008A51DF"/>
    <w:rsid w:val="008A7086"/>
    <w:rsid w:val="008B44A9"/>
    <w:rsid w:val="008B5B1B"/>
    <w:rsid w:val="008B68C0"/>
    <w:rsid w:val="008B68FD"/>
    <w:rsid w:val="008C3AC1"/>
    <w:rsid w:val="008C5778"/>
    <w:rsid w:val="008C7A06"/>
    <w:rsid w:val="008D4296"/>
    <w:rsid w:val="008D4C3E"/>
    <w:rsid w:val="008D562F"/>
    <w:rsid w:val="008D723A"/>
    <w:rsid w:val="008E0418"/>
    <w:rsid w:val="008E551B"/>
    <w:rsid w:val="008F03B2"/>
    <w:rsid w:val="008F0848"/>
    <w:rsid w:val="008F11C7"/>
    <w:rsid w:val="009036C3"/>
    <w:rsid w:val="0090473E"/>
    <w:rsid w:val="00910E74"/>
    <w:rsid w:val="0091197A"/>
    <w:rsid w:val="00911AE5"/>
    <w:rsid w:val="0091299B"/>
    <w:rsid w:val="00913375"/>
    <w:rsid w:val="0091348D"/>
    <w:rsid w:val="00913AAF"/>
    <w:rsid w:val="0091463D"/>
    <w:rsid w:val="0092067A"/>
    <w:rsid w:val="00922EB4"/>
    <w:rsid w:val="00923716"/>
    <w:rsid w:val="0092427A"/>
    <w:rsid w:val="00924C44"/>
    <w:rsid w:val="00936FE7"/>
    <w:rsid w:val="00937623"/>
    <w:rsid w:val="0094422D"/>
    <w:rsid w:val="00944A75"/>
    <w:rsid w:val="00944E86"/>
    <w:rsid w:val="009451E8"/>
    <w:rsid w:val="009465BB"/>
    <w:rsid w:val="0095046A"/>
    <w:rsid w:val="00952091"/>
    <w:rsid w:val="00955509"/>
    <w:rsid w:val="009558E2"/>
    <w:rsid w:val="00962DA8"/>
    <w:rsid w:val="00963AF7"/>
    <w:rsid w:val="009649CA"/>
    <w:rsid w:val="00966E75"/>
    <w:rsid w:val="00967FA0"/>
    <w:rsid w:val="00970578"/>
    <w:rsid w:val="009707DC"/>
    <w:rsid w:val="009734DD"/>
    <w:rsid w:val="00973A79"/>
    <w:rsid w:val="00974E36"/>
    <w:rsid w:val="00977F9A"/>
    <w:rsid w:val="00982064"/>
    <w:rsid w:val="0098606B"/>
    <w:rsid w:val="009903A8"/>
    <w:rsid w:val="009964BC"/>
    <w:rsid w:val="009965A3"/>
    <w:rsid w:val="009A0442"/>
    <w:rsid w:val="009A2D86"/>
    <w:rsid w:val="009B0290"/>
    <w:rsid w:val="009B21C2"/>
    <w:rsid w:val="009B394D"/>
    <w:rsid w:val="009B59A2"/>
    <w:rsid w:val="009B7FA1"/>
    <w:rsid w:val="009C1974"/>
    <w:rsid w:val="009C4135"/>
    <w:rsid w:val="009C5088"/>
    <w:rsid w:val="009D0D85"/>
    <w:rsid w:val="009D4E88"/>
    <w:rsid w:val="009E0C06"/>
    <w:rsid w:val="009E1B27"/>
    <w:rsid w:val="009E222E"/>
    <w:rsid w:val="009E65D5"/>
    <w:rsid w:val="009F0B20"/>
    <w:rsid w:val="009F27C0"/>
    <w:rsid w:val="00A0143B"/>
    <w:rsid w:val="00A01905"/>
    <w:rsid w:val="00A04691"/>
    <w:rsid w:val="00A0649B"/>
    <w:rsid w:val="00A104AD"/>
    <w:rsid w:val="00A13456"/>
    <w:rsid w:val="00A17BDC"/>
    <w:rsid w:val="00A22244"/>
    <w:rsid w:val="00A25224"/>
    <w:rsid w:val="00A2751E"/>
    <w:rsid w:val="00A34166"/>
    <w:rsid w:val="00A36262"/>
    <w:rsid w:val="00A36B63"/>
    <w:rsid w:val="00A410C2"/>
    <w:rsid w:val="00A42FA5"/>
    <w:rsid w:val="00A4527A"/>
    <w:rsid w:val="00A4782B"/>
    <w:rsid w:val="00A50767"/>
    <w:rsid w:val="00A507E5"/>
    <w:rsid w:val="00A51003"/>
    <w:rsid w:val="00A5398F"/>
    <w:rsid w:val="00A54759"/>
    <w:rsid w:val="00A559CB"/>
    <w:rsid w:val="00A6140C"/>
    <w:rsid w:val="00A63212"/>
    <w:rsid w:val="00A647A8"/>
    <w:rsid w:val="00A66048"/>
    <w:rsid w:val="00A67497"/>
    <w:rsid w:val="00A70E24"/>
    <w:rsid w:val="00A9096E"/>
    <w:rsid w:val="00A9258B"/>
    <w:rsid w:val="00A977F2"/>
    <w:rsid w:val="00A97959"/>
    <w:rsid w:val="00AA19A3"/>
    <w:rsid w:val="00AA22AB"/>
    <w:rsid w:val="00AA672A"/>
    <w:rsid w:val="00AA68EC"/>
    <w:rsid w:val="00AA6ECF"/>
    <w:rsid w:val="00AA7AB8"/>
    <w:rsid w:val="00AB05E7"/>
    <w:rsid w:val="00AB16EC"/>
    <w:rsid w:val="00AB76D4"/>
    <w:rsid w:val="00AC2B9F"/>
    <w:rsid w:val="00AD1178"/>
    <w:rsid w:val="00AD2662"/>
    <w:rsid w:val="00AD2D06"/>
    <w:rsid w:val="00AD3E70"/>
    <w:rsid w:val="00AD4666"/>
    <w:rsid w:val="00AD7458"/>
    <w:rsid w:val="00AD7E83"/>
    <w:rsid w:val="00AE16CD"/>
    <w:rsid w:val="00AE1B1B"/>
    <w:rsid w:val="00AE1BDB"/>
    <w:rsid w:val="00AE39C4"/>
    <w:rsid w:val="00AF1AD9"/>
    <w:rsid w:val="00AF5277"/>
    <w:rsid w:val="00AF7066"/>
    <w:rsid w:val="00AF749B"/>
    <w:rsid w:val="00B068BA"/>
    <w:rsid w:val="00B06E9A"/>
    <w:rsid w:val="00B10D76"/>
    <w:rsid w:val="00B12301"/>
    <w:rsid w:val="00B12717"/>
    <w:rsid w:val="00B131EA"/>
    <w:rsid w:val="00B20DEC"/>
    <w:rsid w:val="00B227C7"/>
    <w:rsid w:val="00B2325C"/>
    <w:rsid w:val="00B24F57"/>
    <w:rsid w:val="00B25020"/>
    <w:rsid w:val="00B255A2"/>
    <w:rsid w:val="00B339B2"/>
    <w:rsid w:val="00B361E8"/>
    <w:rsid w:val="00B405DD"/>
    <w:rsid w:val="00B40ECD"/>
    <w:rsid w:val="00B42213"/>
    <w:rsid w:val="00B548AA"/>
    <w:rsid w:val="00B55941"/>
    <w:rsid w:val="00B56EC0"/>
    <w:rsid w:val="00B57645"/>
    <w:rsid w:val="00B57BBD"/>
    <w:rsid w:val="00B61F3A"/>
    <w:rsid w:val="00B656B1"/>
    <w:rsid w:val="00B71B5A"/>
    <w:rsid w:val="00B7547F"/>
    <w:rsid w:val="00B77C29"/>
    <w:rsid w:val="00B77C8B"/>
    <w:rsid w:val="00B82128"/>
    <w:rsid w:val="00B84875"/>
    <w:rsid w:val="00B84DAD"/>
    <w:rsid w:val="00B86108"/>
    <w:rsid w:val="00B867A1"/>
    <w:rsid w:val="00B90376"/>
    <w:rsid w:val="00B90BB8"/>
    <w:rsid w:val="00BA6D7B"/>
    <w:rsid w:val="00BB1699"/>
    <w:rsid w:val="00BB203D"/>
    <w:rsid w:val="00BB3FB5"/>
    <w:rsid w:val="00BB66D6"/>
    <w:rsid w:val="00BC237F"/>
    <w:rsid w:val="00BC2B0B"/>
    <w:rsid w:val="00BD5087"/>
    <w:rsid w:val="00BE024D"/>
    <w:rsid w:val="00BE0D51"/>
    <w:rsid w:val="00BE21BC"/>
    <w:rsid w:val="00BE355D"/>
    <w:rsid w:val="00BE3E96"/>
    <w:rsid w:val="00BE411A"/>
    <w:rsid w:val="00BE77BC"/>
    <w:rsid w:val="00BF031B"/>
    <w:rsid w:val="00BF37CB"/>
    <w:rsid w:val="00BF6A86"/>
    <w:rsid w:val="00C105ED"/>
    <w:rsid w:val="00C11464"/>
    <w:rsid w:val="00C13E9F"/>
    <w:rsid w:val="00C148FB"/>
    <w:rsid w:val="00C16896"/>
    <w:rsid w:val="00C214BA"/>
    <w:rsid w:val="00C23BCA"/>
    <w:rsid w:val="00C250DE"/>
    <w:rsid w:val="00C307F6"/>
    <w:rsid w:val="00C30DA3"/>
    <w:rsid w:val="00C31C74"/>
    <w:rsid w:val="00C322EB"/>
    <w:rsid w:val="00C32DF0"/>
    <w:rsid w:val="00C36EC4"/>
    <w:rsid w:val="00C439E0"/>
    <w:rsid w:val="00C460B9"/>
    <w:rsid w:val="00C46F85"/>
    <w:rsid w:val="00C47E46"/>
    <w:rsid w:val="00C53FBC"/>
    <w:rsid w:val="00C5730F"/>
    <w:rsid w:val="00C57A95"/>
    <w:rsid w:val="00C60173"/>
    <w:rsid w:val="00C62B84"/>
    <w:rsid w:val="00C668C9"/>
    <w:rsid w:val="00C70694"/>
    <w:rsid w:val="00C725C6"/>
    <w:rsid w:val="00C72828"/>
    <w:rsid w:val="00C734D9"/>
    <w:rsid w:val="00C73DDE"/>
    <w:rsid w:val="00C76067"/>
    <w:rsid w:val="00C76182"/>
    <w:rsid w:val="00C7690F"/>
    <w:rsid w:val="00C80731"/>
    <w:rsid w:val="00C84F93"/>
    <w:rsid w:val="00C85A04"/>
    <w:rsid w:val="00C90559"/>
    <w:rsid w:val="00C915CC"/>
    <w:rsid w:val="00C920E0"/>
    <w:rsid w:val="00CA5942"/>
    <w:rsid w:val="00CA6040"/>
    <w:rsid w:val="00CA6555"/>
    <w:rsid w:val="00CB2609"/>
    <w:rsid w:val="00CB720C"/>
    <w:rsid w:val="00CB7DBA"/>
    <w:rsid w:val="00CC02FB"/>
    <w:rsid w:val="00CC05F1"/>
    <w:rsid w:val="00CC37BD"/>
    <w:rsid w:val="00CD0639"/>
    <w:rsid w:val="00CD5EA2"/>
    <w:rsid w:val="00CD6467"/>
    <w:rsid w:val="00CD6EC6"/>
    <w:rsid w:val="00CE335A"/>
    <w:rsid w:val="00CE58F7"/>
    <w:rsid w:val="00CF078E"/>
    <w:rsid w:val="00CF656E"/>
    <w:rsid w:val="00D01684"/>
    <w:rsid w:val="00D039EF"/>
    <w:rsid w:val="00D114FC"/>
    <w:rsid w:val="00D1228F"/>
    <w:rsid w:val="00D1473F"/>
    <w:rsid w:val="00D16C3D"/>
    <w:rsid w:val="00D17502"/>
    <w:rsid w:val="00D232B7"/>
    <w:rsid w:val="00D2519F"/>
    <w:rsid w:val="00D25847"/>
    <w:rsid w:val="00D32FA5"/>
    <w:rsid w:val="00D33B9D"/>
    <w:rsid w:val="00D352FF"/>
    <w:rsid w:val="00D36840"/>
    <w:rsid w:val="00D42A05"/>
    <w:rsid w:val="00D42D4D"/>
    <w:rsid w:val="00D4376D"/>
    <w:rsid w:val="00D50BCA"/>
    <w:rsid w:val="00D55AF5"/>
    <w:rsid w:val="00D56536"/>
    <w:rsid w:val="00D60466"/>
    <w:rsid w:val="00D623D4"/>
    <w:rsid w:val="00D62D32"/>
    <w:rsid w:val="00D70F24"/>
    <w:rsid w:val="00D771A9"/>
    <w:rsid w:val="00D776DA"/>
    <w:rsid w:val="00D814F2"/>
    <w:rsid w:val="00D82FBB"/>
    <w:rsid w:val="00D870CA"/>
    <w:rsid w:val="00D917B3"/>
    <w:rsid w:val="00D949CE"/>
    <w:rsid w:val="00D95A0B"/>
    <w:rsid w:val="00D97D46"/>
    <w:rsid w:val="00DA05C0"/>
    <w:rsid w:val="00DA06FC"/>
    <w:rsid w:val="00DA1B16"/>
    <w:rsid w:val="00DA3F8E"/>
    <w:rsid w:val="00DA548C"/>
    <w:rsid w:val="00DA5801"/>
    <w:rsid w:val="00DA7FFE"/>
    <w:rsid w:val="00DB192D"/>
    <w:rsid w:val="00DB584C"/>
    <w:rsid w:val="00DC2273"/>
    <w:rsid w:val="00DC4A43"/>
    <w:rsid w:val="00DD1088"/>
    <w:rsid w:val="00DD1240"/>
    <w:rsid w:val="00DD3984"/>
    <w:rsid w:val="00DD5BF5"/>
    <w:rsid w:val="00DD6E51"/>
    <w:rsid w:val="00DE0197"/>
    <w:rsid w:val="00DE0401"/>
    <w:rsid w:val="00DE1EBC"/>
    <w:rsid w:val="00DE2C5B"/>
    <w:rsid w:val="00DE754A"/>
    <w:rsid w:val="00DE7D91"/>
    <w:rsid w:val="00DF0F35"/>
    <w:rsid w:val="00DF1ED0"/>
    <w:rsid w:val="00DF3AEC"/>
    <w:rsid w:val="00DF5210"/>
    <w:rsid w:val="00E009AC"/>
    <w:rsid w:val="00E01FDC"/>
    <w:rsid w:val="00E04F67"/>
    <w:rsid w:val="00E06372"/>
    <w:rsid w:val="00E149F5"/>
    <w:rsid w:val="00E14B40"/>
    <w:rsid w:val="00E20570"/>
    <w:rsid w:val="00E265A4"/>
    <w:rsid w:val="00E27B8B"/>
    <w:rsid w:val="00E368B2"/>
    <w:rsid w:val="00E36E38"/>
    <w:rsid w:val="00E43B7E"/>
    <w:rsid w:val="00E445EC"/>
    <w:rsid w:val="00E45A97"/>
    <w:rsid w:val="00E46968"/>
    <w:rsid w:val="00E5171B"/>
    <w:rsid w:val="00E53732"/>
    <w:rsid w:val="00E53B7D"/>
    <w:rsid w:val="00E54199"/>
    <w:rsid w:val="00E5423E"/>
    <w:rsid w:val="00E56650"/>
    <w:rsid w:val="00E579EE"/>
    <w:rsid w:val="00E57B97"/>
    <w:rsid w:val="00E61ABC"/>
    <w:rsid w:val="00E622EA"/>
    <w:rsid w:val="00E65C9B"/>
    <w:rsid w:val="00E663E6"/>
    <w:rsid w:val="00E67AB4"/>
    <w:rsid w:val="00E7039C"/>
    <w:rsid w:val="00E73541"/>
    <w:rsid w:val="00E751E0"/>
    <w:rsid w:val="00E84A04"/>
    <w:rsid w:val="00E856DC"/>
    <w:rsid w:val="00E85BD9"/>
    <w:rsid w:val="00E90241"/>
    <w:rsid w:val="00E92C97"/>
    <w:rsid w:val="00E95C16"/>
    <w:rsid w:val="00EA0C8A"/>
    <w:rsid w:val="00EA0F8F"/>
    <w:rsid w:val="00EA2CE0"/>
    <w:rsid w:val="00EB1F4A"/>
    <w:rsid w:val="00EB35C1"/>
    <w:rsid w:val="00EB62D5"/>
    <w:rsid w:val="00EC5021"/>
    <w:rsid w:val="00EC610F"/>
    <w:rsid w:val="00ED02C8"/>
    <w:rsid w:val="00ED12B2"/>
    <w:rsid w:val="00ED4BA7"/>
    <w:rsid w:val="00ED731D"/>
    <w:rsid w:val="00EE17AB"/>
    <w:rsid w:val="00EE76A8"/>
    <w:rsid w:val="00EF085B"/>
    <w:rsid w:val="00EF2003"/>
    <w:rsid w:val="00EF751B"/>
    <w:rsid w:val="00F0001B"/>
    <w:rsid w:val="00F01A2F"/>
    <w:rsid w:val="00F03E47"/>
    <w:rsid w:val="00F06542"/>
    <w:rsid w:val="00F1644A"/>
    <w:rsid w:val="00F20D65"/>
    <w:rsid w:val="00F222AC"/>
    <w:rsid w:val="00F23132"/>
    <w:rsid w:val="00F241CA"/>
    <w:rsid w:val="00F25139"/>
    <w:rsid w:val="00F2799E"/>
    <w:rsid w:val="00F35B4C"/>
    <w:rsid w:val="00F43548"/>
    <w:rsid w:val="00F462C3"/>
    <w:rsid w:val="00F56183"/>
    <w:rsid w:val="00F61D90"/>
    <w:rsid w:val="00F634A4"/>
    <w:rsid w:val="00F646D5"/>
    <w:rsid w:val="00F6540A"/>
    <w:rsid w:val="00F67332"/>
    <w:rsid w:val="00F7273C"/>
    <w:rsid w:val="00F821ED"/>
    <w:rsid w:val="00F84796"/>
    <w:rsid w:val="00F8656D"/>
    <w:rsid w:val="00F956DE"/>
    <w:rsid w:val="00FA06A8"/>
    <w:rsid w:val="00FA2F9F"/>
    <w:rsid w:val="00FA3658"/>
    <w:rsid w:val="00FA5C00"/>
    <w:rsid w:val="00FA65C5"/>
    <w:rsid w:val="00FA6B63"/>
    <w:rsid w:val="00FA713D"/>
    <w:rsid w:val="00FB077B"/>
    <w:rsid w:val="00FB2F92"/>
    <w:rsid w:val="00FB4142"/>
    <w:rsid w:val="00FC202F"/>
    <w:rsid w:val="00FC5D62"/>
    <w:rsid w:val="00FC6A9D"/>
    <w:rsid w:val="00FC7183"/>
    <w:rsid w:val="00FC76B2"/>
    <w:rsid w:val="00FD3673"/>
    <w:rsid w:val="00FD42E2"/>
    <w:rsid w:val="00FD74B2"/>
    <w:rsid w:val="00FD758A"/>
    <w:rsid w:val="00FE3CFD"/>
    <w:rsid w:val="00FE5B87"/>
    <w:rsid w:val="00FE694C"/>
    <w:rsid w:val="00FE73F4"/>
    <w:rsid w:val="00FF1FDB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75A"/>
  <w15:docId w15:val="{8C751F6D-296A-4D4F-A304-196D2EB6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 (веб)1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5">
    <w:name w:val="Balloon Text"/>
    <w:basedOn w:val="a"/>
    <w:link w:val="a6"/>
    <w:unhideWhenUsed/>
    <w:rsid w:val="00204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4B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E14EB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E14EB"/>
    <w:rPr>
      <w:rFonts w:eastAsia="Times New Roman"/>
      <w:lang w:val="ru-RU" w:eastAsia="ru-RU" w:bidi="ar-S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799"/>
  </w:style>
  <w:style w:type="paragraph" w:styleId="ab">
    <w:name w:val="footer"/>
    <w:basedOn w:val="a"/>
    <w:link w:val="ac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F1799"/>
  </w:style>
  <w:style w:type="paragraph" w:styleId="ad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e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FA365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1">
    <w:name w:val="Body Text Indent"/>
    <w:basedOn w:val="a"/>
    <w:link w:val="af2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2">
    <w:name w:val="Основной текст с отступом Знак"/>
    <w:link w:val="af1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2">
    <w:name w:val="Сетка таблицы1"/>
    <w:basedOn w:val="a1"/>
    <w:uiPriority w:val="59"/>
    <w:rsid w:val="00D12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Символ нумерации"/>
    <w:rsid w:val="0053355F"/>
  </w:style>
  <w:style w:type="character" w:customStyle="1" w:styleId="14">
    <w:name w:val="Основной шрифт абзаца1"/>
    <w:rsid w:val="0053355F"/>
  </w:style>
  <w:style w:type="paragraph" w:styleId="af5">
    <w:name w:val="Body Text"/>
    <w:basedOn w:val="a"/>
    <w:link w:val="af6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/>
      <w:kern w:val="1"/>
      <w:sz w:val="21"/>
      <w:szCs w:val="24"/>
      <w:lang w:eastAsia="ar-SA"/>
    </w:rPr>
  </w:style>
  <w:style w:type="character" w:customStyle="1" w:styleId="af6">
    <w:name w:val="Основной текст Знак"/>
    <w:link w:val="af5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7">
    <w:name w:val="List"/>
    <w:basedOn w:val="af5"/>
    <w:rsid w:val="0053355F"/>
    <w:rPr>
      <w:sz w:val="24"/>
    </w:rPr>
  </w:style>
  <w:style w:type="paragraph" w:customStyle="1" w:styleId="af8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5">
    <w:name w:val="Название1"/>
    <w:basedOn w:val="a"/>
    <w:next w:val="af5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6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7">
    <w:name w:val="Обычный1"/>
    <w:rsid w:val="0053355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9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customStyle="1" w:styleId="25">
    <w:name w:val="Название2"/>
    <w:aliases w:val="Title"/>
    <w:basedOn w:val="a"/>
    <w:next w:val="af5"/>
    <w:link w:val="afa"/>
    <w:rsid w:val="0053355F"/>
    <w:pPr>
      <w:keepNext/>
      <w:suppressAutoHyphens/>
      <w:spacing w:before="240" w:after="120" w:line="240" w:lineRule="auto"/>
    </w:pPr>
    <w:rPr>
      <w:rFonts w:ascii="Arial" w:eastAsia="Arial Unicode MS" w:hAnsi="Arial"/>
      <w:sz w:val="28"/>
      <w:szCs w:val="28"/>
      <w:lang w:eastAsia="ar-SA"/>
    </w:rPr>
  </w:style>
  <w:style w:type="character" w:customStyle="1" w:styleId="afa">
    <w:name w:val="Название Знак"/>
    <w:aliases w:val="Заголовок Знак"/>
    <w:link w:val="25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4473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9537-AC30-4FE5-9EB3-5CCF4D75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C:\Users\Admin\AppData\Local\Temp\Arm_Municipal\2.3.1.2\Documents\79d7e05f-0f18-43e7-8db6-fd41a2c27736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Юнина Надежда Викторовна</cp:lastModifiedBy>
  <cp:revision>77</cp:revision>
  <cp:lastPrinted>2025-03-13T11:57:00Z</cp:lastPrinted>
  <dcterms:created xsi:type="dcterms:W3CDTF">2022-10-20T11:58:00Z</dcterms:created>
  <dcterms:modified xsi:type="dcterms:W3CDTF">2025-03-13T11:57:00Z</dcterms:modified>
</cp:coreProperties>
</file>