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85710" w14:textId="77777777" w:rsidR="00C009A4" w:rsidRDefault="00C009A4" w:rsidP="00640C52">
      <w:pPr>
        <w:jc w:val="both"/>
        <w:rPr>
          <w:sz w:val="28"/>
          <w:szCs w:val="28"/>
        </w:rPr>
      </w:pPr>
    </w:p>
    <w:p w14:paraId="4A59D576" w14:textId="77777777" w:rsidR="00C009A4" w:rsidRDefault="00C009A4" w:rsidP="00640C52">
      <w:pPr>
        <w:jc w:val="both"/>
        <w:rPr>
          <w:sz w:val="28"/>
          <w:szCs w:val="28"/>
        </w:rPr>
      </w:pPr>
    </w:p>
    <w:p w14:paraId="1C86076D" w14:textId="77777777" w:rsidR="00C009A4" w:rsidRDefault="00C009A4" w:rsidP="00640C52">
      <w:pPr>
        <w:jc w:val="both"/>
        <w:rPr>
          <w:sz w:val="28"/>
          <w:szCs w:val="28"/>
        </w:rPr>
      </w:pPr>
    </w:p>
    <w:p w14:paraId="58664B65" w14:textId="77777777" w:rsidR="00C009A4" w:rsidRDefault="00C009A4" w:rsidP="00640C52">
      <w:pPr>
        <w:jc w:val="both"/>
        <w:rPr>
          <w:sz w:val="28"/>
          <w:szCs w:val="28"/>
        </w:rPr>
      </w:pPr>
    </w:p>
    <w:p w14:paraId="02D02F21" w14:textId="77777777" w:rsidR="00C009A4" w:rsidRDefault="00C009A4" w:rsidP="00640C52">
      <w:pPr>
        <w:jc w:val="both"/>
        <w:rPr>
          <w:sz w:val="28"/>
          <w:szCs w:val="28"/>
        </w:rPr>
      </w:pPr>
    </w:p>
    <w:p w14:paraId="063F1527" w14:textId="77777777" w:rsidR="00C009A4" w:rsidRDefault="00C009A4" w:rsidP="00640C52">
      <w:pPr>
        <w:jc w:val="both"/>
        <w:rPr>
          <w:sz w:val="28"/>
          <w:szCs w:val="28"/>
        </w:rPr>
      </w:pPr>
    </w:p>
    <w:p w14:paraId="56EB075C" w14:textId="77777777" w:rsidR="00C009A4" w:rsidRDefault="00C009A4" w:rsidP="00640C52">
      <w:pPr>
        <w:jc w:val="both"/>
        <w:rPr>
          <w:sz w:val="28"/>
          <w:szCs w:val="28"/>
        </w:rPr>
      </w:pPr>
    </w:p>
    <w:p w14:paraId="67022B78" w14:textId="77777777" w:rsidR="00C009A4" w:rsidRDefault="00C009A4" w:rsidP="00640C52">
      <w:pPr>
        <w:jc w:val="both"/>
        <w:rPr>
          <w:sz w:val="28"/>
          <w:szCs w:val="28"/>
        </w:rPr>
      </w:pPr>
    </w:p>
    <w:p w14:paraId="1DFED756" w14:textId="77777777" w:rsidR="00C009A4" w:rsidRDefault="00C009A4" w:rsidP="00640C52">
      <w:pPr>
        <w:jc w:val="both"/>
        <w:rPr>
          <w:sz w:val="28"/>
          <w:szCs w:val="28"/>
        </w:rPr>
      </w:pPr>
    </w:p>
    <w:p w14:paraId="5C21DF26" w14:textId="77777777" w:rsidR="00C009A4" w:rsidRDefault="00C009A4" w:rsidP="00640C52">
      <w:pPr>
        <w:jc w:val="both"/>
        <w:rPr>
          <w:sz w:val="28"/>
          <w:szCs w:val="28"/>
        </w:rPr>
      </w:pPr>
    </w:p>
    <w:p w14:paraId="6EF7F0FC" w14:textId="77777777" w:rsidR="00C009A4" w:rsidRDefault="00C009A4" w:rsidP="00640C52">
      <w:pPr>
        <w:jc w:val="both"/>
        <w:rPr>
          <w:sz w:val="28"/>
          <w:szCs w:val="28"/>
        </w:rPr>
      </w:pPr>
    </w:p>
    <w:p w14:paraId="180D22AE" w14:textId="0DCC8274" w:rsidR="00CE08E4" w:rsidRPr="00DE2BED" w:rsidRDefault="00C009A4" w:rsidP="00C009A4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0B4E42">
        <w:rPr>
          <w:sz w:val="28"/>
          <w:szCs w:val="28"/>
        </w:rPr>
        <w:t>30</w:t>
      </w:r>
      <w:r>
        <w:rPr>
          <w:sz w:val="28"/>
          <w:szCs w:val="28"/>
        </w:rPr>
        <w:t xml:space="preserve"> июня 2025 года № </w:t>
      </w:r>
      <w:r w:rsidR="000B4E42">
        <w:rPr>
          <w:sz w:val="28"/>
          <w:szCs w:val="28"/>
        </w:rPr>
        <w:t>921</w:t>
      </w:r>
    </w:p>
    <w:p w14:paraId="4AF8281B" w14:textId="35E0B9F0" w:rsidR="00CE08E4" w:rsidRDefault="00CE08E4" w:rsidP="00640C52">
      <w:pPr>
        <w:jc w:val="both"/>
        <w:rPr>
          <w:sz w:val="28"/>
          <w:szCs w:val="28"/>
        </w:rPr>
      </w:pPr>
    </w:p>
    <w:p w14:paraId="094A0F52" w14:textId="77777777" w:rsidR="00C009A4" w:rsidRDefault="00C009A4" w:rsidP="00640C52">
      <w:pPr>
        <w:jc w:val="both"/>
        <w:rPr>
          <w:sz w:val="28"/>
          <w:szCs w:val="28"/>
        </w:rPr>
      </w:pPr>
    </w:p>
    <w:p w14:paraId="2D2764CF" w14:textId="657ECC1C" w:rsidR="009F0E99" w:rsidRDefault="009F0E99" w:rsidP="009F0E99">
      <w:pPr>
        <w:ind w:right="4252"/>
        <w:rPr>
          <w:b/>
          <w:sz w:val="28"/>
          <w:szCs w:val="28"/>
        </w:rPr>
      </w:pPr>
      <w:r w:rsidRPr="005F7B5B">
        <w:rPr>
          <w:b/>
          <w:sz w:val="28"/>
          <w:szCs w:val="28"/>
        </w:rPr>
        <w:t>О внесении изменени</w:t>
      </w:r>
      <w:r w:rsidR="00704F30">
        <w:rPr>
          <w:b/>
          <w:sz w:val="28"/>
          <w:szCs w:val="28"/>
        </w:rPr>
        <w:t>я</w:t>
      </w:r>
      <w:r w:rsidRPr="005F7B5B">
        <w:rPr>
          <w:b/>
          <w:sz w:val="28"/>
          <w:szCs w:val="28"/>
        </w:rPr>
        <w:t xml:space="preserve"> в постановление администрации Пугачевского муниципального района Саратовской области от</w:t>
      </w:r>
      <w:r>
        <w:rPr>
          <w:b/>
          <w:sz w:val="28"/>
          <w:szCs w:val="28"/>
        </w:rPr>
        <w:t xml:space="preserve"> 11 января 2021 года № 11</w:t>
      </w:r>
    </w:p>
    <w:p w14:paraId="5B531A3C" w14:textId="77777777" w:rsidR="00585F9F" w:rsidRDefault="00585F9F" w:rsidP="00585F9F">
      <w:pPr>
        <w:jc w:val="both"/>
        <w:rPr>
          <w:b/>
          <w:bCs/>
          <w:iCs/>
          <w:color w:val="FF0000"/>
          <w:sz w:val="28"/>
          <w:szCs w:val="28"/>
        </w:rPr>
      </w:pPr>
    </w:p>
    <w:p w14:paraId="1E22631D" w14:textId="77777777" w:rsidR="00CE08E4" w:rsidRDefault="00CE08E4" w:rsidP="00585F9F">
      <w:pPr>
        <w:jc w:val="both"/>
        <w:rPr>
          <w:b/>
          <w:bCs/>
          <w:iCs/>
          <w:color w:val="FF0000"/>
          <w:sz w:val="28"/>
          <w:szCs w:val="28"/>
        </w:rPr>
      </w:pPr>
    </w:p>
    <w:p w14:paraId="284117EB" w14:textId="4C694BAD" w:rsidR="009F0E99" w:rsidRPr="003802ED" w:rsidRDefault="009F0E99" w:rsidP="009F0E99">
      <w:pPr>
        <w:widowControl w:val="0"/>
        <w:tabs>
          <w:tab w:val="left" w:pos="-510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5FAF">
        <w:rPr>
          <w:sz w:val="28"/>
          <w:szCs w:val="28"/>
        </w:rPr>
        <w:t xml:space="preserve">На основании </w:t>
      </w:r>
      <w:r w:rsidRPr="003802ED">
        <w:rPr>
          <w:sz w:val="28"/>
          <w:szCs w:val="28"/>
        </w:rPr>
        <w:t>Устава Пугачевского муниципального района</w:t>
      </w:r>
      <w:r w:rsidR="004628B6">
        <w:rPr>
          <w:sz w:val="28"/>
          <w:szCs w:val="28"/>
        </w:rPr>
        <w:t xml:space="preserve"> Саратовской области</w:t>
      </w:r>
      <w:r w:rsidRPr="003802ED">
        <w:rPr>
          <w:sz w:val="28"/>
          <w:szCs w:val="28"/>
        </w:rPr>
        <w:t xml:space="preserve"> администрация Пугачевского муниципального района</w:t>
      </w:r>
      <w:r w:rsidR="004628B6">
        <w:rPr>
          <w:sz w:val="28"/>
          <w:szCs w:val="28"/>
        </w:rPr>
        <w:t xml:space="preserve"> Саратовской области</w:t>
      </w:r>
      <w:r w:rsidRPr="003802ED">
        <w:rPr>
          <w:sz w:val="28"/>
          <w:szCs w:val="28"/>
        </w:rPr>
        <w:t xml:space="preserve"> ПОСТАНОВЛЯЕТ:</w:t>
      </w:r>
    </w:p>
    <w:p w14:paraId="643F57AE" w14:textId="3E7E0CD0" w:rsidR="009F0E99" w:rsidRDefault="009F0E99" w:rsidP="000751D0">
      <w:pPr>
        <w:ind w:firstLine="567"/>
        <w:jc w:val="both"/>
        <w:rPr>
          <w:sz w:val="28"/>
          <w:szCs w:val="28"/>
        </w:rPr>
      </w:pPr>
      <w:r w:rsidRPr="00D91A15">
        <w:rPr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 w:rsidR="003928FE">
        <w:rPr>
          <w:sz w:val="28"/>
          <w:szCs w:val="28"/>
        </w:rPr>
        <w:t xml:space="preserve">11 января 2021 года № 11 </w:t>
      </w:r>
      <w:r>
        <w:rPr>
          <w:sz w:val="28"/>
          <w:szCs w:val="28"/>
        </w:rPr>
        <w:t>«</w:t>
      </w:r>
      <w:r w:rsidRPr="009F0E99">
        <w:rPr>
          <w:sz w:val="28"/>
          <w:szCs w:val="28"/>
        </w:rPr>
        <w:t>Об утверждении схемы размещения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нестационарных торговых объектов,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расположенных на территории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Пугачевского муниципального района</w:t>
      </w:r>
      <w:r>
        <w:rPr>
          <w:sz w:val="28"/>
          <w:szCs w:val="28"/>
        </w:rPr>
        <w:t xml:space="preserve">» </w:t>
      </w:r>
      <w:r w:rsidRPr="003802ED">
        <w:rPr>
          <w:sz w:val="28"/>
          <w:szCs w:val="28"/>
        </w:rPr>
        <w:t>следующ</w:t>
      </w:r>
      <w:r w:rsidR="004628B6">
        <w:rPr>
          <w:sz w:val="28"/>
          <w:szCs w:val="28"/>
        </w:rPr>
        <w:t>е</w:t>
      </w:r>
      <w:r w:rsidRPr="003802ED">
        <w:rPr>
          <w:sz w:val="28"/>
          <w:szCs w:val="28"/>
        </w:rPr>
        <w:t>е изменени</w:t>
      </w:r>
      <w:r w:rsidR="004628B6">
        <w:rPr>
          <w:sz w:val="28"/>
          <w:szCs w:val="28"/>
        </w:rPr>
        <w:t>е</w:t>
      </w:r>
      <w:r w:rsidRPr="003802ED">
        <w:rPr>
          <w:sz w:val="28"/>
          <w:szCs w:val="28"/>
        </w:rPr>
        <w:t>:</w:t>
      </w:r>
    </w:p>
    <w:p w14:paraId="6D1388B9" w14:textId="21100412" w:rsidR="009F0E99" w:rsidRDefault="000D350A" w:rsidP="009F0E9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изложить в редакции согласно приложению</w:t>
      </w:r>
      <w:r w:rsidR="009F0E99">
        <w:rPr>
          <w:rFonts w:ascii="Times New Roman" w:hAnsi="Times New Roman"/>
          <w:sz w:val="28"/>
          <w:szCs w:val="28"/>
        </w:rPr>
        <w:t>.</w:t>
      </w:r>
    </w:p>
    <w:p w14:paraId="3E86C563" w14:textId="5099B3FD" w:rsidR="00DE1145" w:rsidRPr="00B53BF7" w:rsidRDefault="000751D0" w:rsidP="00DE749A">
      <w:pPr>
        <w:widowControl w:val="0"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916CA7">
        <w:rPr>
          <w:sz w:val="28"/>
          <w:szCs w:val="28"/>
        </w:rPr>
        <w:t>2.</w:t>
      </w:r>
      <w:r w:rsidR="00DE1145" w:rsidRPr="00266F9B">
        <w:rPr>
          <w:sz w:val="28"/>
          <w:szCs w:val="28"/>
        </w:rPr>
        <w:t>О</w:t>
      </w:r>
      <w:r w:rsidR="00DE1145">
        <w:rPr>
          <w:sz w:val="28"/>
          <w:szCs w:val="28"/>
        </w:rPr>
        <w:t>тделу информации, анализа и общественных отношений о</w:t>
      </w:r>
      <w:r w:rsidR="00DE1145" w:rsidRPr="00266F9B">
        <w:rPr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</w:t>
      </w:r>
      <w:r w:rsidR="00DE1145">
        <w:rPr>
          <w:sz w:val="28"/>
          <w:szCs w:val="28"/>
        </w:rPr>
        <w:t xml:space="preserve"> и в газете «Деловой вестник Пугачевского муниципального района».</w:t>
      </w:r>
    </w:p>
    <w:p w14:paraId="73119885" w14:textId="55F36751" w:rsidR="00585F9F" w:rsidRPr="0042237B" w:rsidRDefault="00DE749A" w:rsidP="00585F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5F9F">
        <w:rPr>
          <w:sz w:val="28"/>
          <w:szCs w:val="28"/>
        </w:rPr>
        <w:t>.</w:t>
      </w:r>
      <w:r w:rsidR="00585F9F" w:rsidRPr="0042237B">
        <w:rPr>
          <w:sz w:val="28"/>
          <w:szCs w:val="28"/>
        </w:rPr>
        <w:t xml:space="preserve">Настоящее постановление вступает в силу со дня его </w:t>
      </w:r>
      <w:r w:rsidR="00E44CB4">
        <w:rPr>
          <w:sz w:val="28"/>
          <w:szCs w:val="28"/>
        </w:rPr>
        <w:t xml:space="preserve">официального </w:t>
      </w:r>
      <w:r w:rsidR="00585F9F" w:rsidRPr="0042237B">
        <w:rPr>
          <w:sz w:val="28"/>
          <w:szCs w:val="28"/>
        </w:rPr>
        <w:t xml:space="preserve">опубликования. </w:t>
      </w:r>
    </w:p>
    <w:p w14:paraId="05151F68" w14:textId="20B438D4" w:rsidR="0080111F" w:rsidRDefault="0080111F" w:rsidP="00585F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F4D9EF" w14:textId="77777777" w:rsidR="00C009A4" w:rsidRDefault="00C009A4" w:rsidP="00585F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627A47" w14:textId="77777777" w:rsidR="00585F9F" w:rsidRPr="0042237B" w:rsidRDefault="00585F9F" w:rsidP="00585F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F9B0AF" w14:textId="77777777" w:rsidR="00E44CB4" w:rsidRDefault="00E44CB4" w:rsidP="00600ED7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600ED7" w:rsidRPr="002D4D59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="00600ED7" w:rsidRPr="002D4D59">
        <w:rPr>
          <w:rFonts w:ascii="Times New Roman" w:hAnsi="Times New Roman"/>
          <w:b/>
          <w:sz w:val="28"/>
          <w:szCs w:val="28"/>
        </w:rPr>
        <w:t xml:space="preserve">Пугачевского </w:t>
      </w:r>
    </w:p>
    <w:p w14:paraId="37FC20F0" w14:textId="5BF0F334" w:rsidR="009D5CB2" w:rsidRPr="00F230E6" w:rsidRDefault="00600ED7" w:rsidP="009D5CB2">
      <w:pPr>
        <w:pStyle w:val="ad"/>
        <w:rPr>
          <w:rFonts w:ascii="Times New Roman" w:hAnsi="Times New Roman"/>
          <w:spacing w:val="2"/>
          <w:sz w:val="28"/>
          <w:szCs w:val="28"/>
        </w:rPr>
      </w:pPr>
      <w:r w:rsidRPr="002D4D59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F2094F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D92D25">
        <w:rPr>
          <w:rFonts w:ascii="Times New Roman" w:hAnsi="Times New Roman"/>
          <w:b/>
          <w:sz w:val="28"/>
          <w:szCs w:val="28"/>
        </w:rPr>
        <w:t>А.В.Янин</w:t>
      </w:r>
    </w:p>
    <w:p w14:paraId="5E885839" w14:textId="77777777" w:rsidR="009D5CB2" w:rsidRDefault="009D5CB2" w:rsidP="00585F9F">
      <w:pPr>
        <w:rPr>
          <w:szCs w:val="22"/>
        </w:rPr>
      </w:pPr>
    </w:p>
    <w:p w14:paraId="2FAD7606" w14:textId="77777777" w:rsidR="00E93AD9" w:rsidRDefault="00E93AD9" w:rsidP="00585F9F">
      <w:pPr>
        <w:rPr>
          <w:szCs w:val="22"/>
        </w:rPr>
      </w:pPr>
    </w:p>
    <w:p w14:paraId="2C958C90" w14:textId="77777777" w:rsidR="00E93AD9" w:rsidRDefault="00E93AD9" w:rsidP="00585F9F">
      <w:pPr>
        <w:rPr>
          <w:szCs w:val="22"/>
        </w:rPr>
      </w:pPr>
    </w:p>
    <w:p w14:paraId="003E35A0" w14:textId="77777777" w:rsidR="00E93AD9" w:rsidRDefault="00E93AD9" w:rsidP="00585F9F">
      <w:pPr>
        <w:rPr>
          <w:szCs w:val="22"/>
        </w:rPr>
      </w:pPr>
    </w:p>
    <w:p w14:paraId="6D9BEF46" w14:textId="77777777" w:rsidR="00E93AD9" w:rsidRDefault="00E93AD9" w:rsidP="00585F9F">
      <w:pPr>
        <w:rPr>
          <w:szCs w:val="22"/>
        </w:rPr>
      </w:pPr>
    </w:p>
    <w:p w14:paraId="12373A75" w14:textId="77777777" w:rsidR="00E93AD9" w:rsidRDefault="00E93AD9" w:rsidP="00585F9F">
      <w:pPr>
        <w:rPr>
          <w:szCs w:val="22"/>
        </w:rPr>
      </w:pPr>
    </w:p>
    <w:p w14:paraId="6BCA5D43" w14:textId="77777777" w:rsidR="00E93AD9" w:rsidRDefault="00E93AD9" w:rsidP="00585F9F">
      <w:pPr>
        <w:rPr>
          <w:szCs w:val="22"/>
        </w:rPr>
      </w:pPr>
    </w:p>
    <w:p w14:paraId="59CF90DF" w14:textId="77777777" w:rsidR="00DE749A" w:rsidRDefault="00DE749A" w:rsidP="003650A5">
      <w:pPr>
        <w:rPr>
          <w:b/>
          <w:sz w:val="28"/>
          <w:szCs w:val="28"/>
        </w:rPr>
      </w:pPr>
    </w:p>
    <w:p w14:paraId="3173B42D" w14:textId="77777777" w:rsidR="003650A5" w:rsidRDefault="003650A5" w:rsidP="00585F9F">
      <w:pPr>
        <w:rPr>
          <w:szCs w:val="22"/>
        </w:rPr>
        <w:sectPr w:rsidR="003650A5" w:rsidSect="00614D27">
          <w:footerReference w:type="even" r:id="rId8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14:paraId="3ED3E423" w14:textId="77777777" w:rsidR="00585F9F" w:rsidRPr="0054078F" w:rsidRDefault="00585F9F" w:rsidP="00CE08E4">
      <w:pPr>
        <w:autoSpaceDE w:val="0"/>
        <w:autoSpaceDN w:val="0"/>
        <w:adjustRightInd w:val="0"/>
        <w:ind w:left="11624"/>
        <w:jc w:val="both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lastRenderedPageBreak/>
        <w:t>Приложение к постановлению</w:t>
      </w:r>
    </w:p>
    <w:p w14:paraId="61E3D89F" w14:textId="77777777" w:rsidR="00AF54A4" w:rsidRDefault="00585F9F" w:rsidP="00CE08E4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t>администрации Пугачевского</w:t>
      </w:r>
    </w:p>
    <w:p w14:paraId="455C9AA3" w14:textId="77777777" w:rsidR="00704F30" w:rsidRDefault="00585F9F" w:rsidP="00CE08E4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t>муниципального района</w:t>
      </w:r>
    </w:p>
    <w:p w14:paraId="7CFA37A8" w14:textId="55713BA3" w:rsidR="00585F9F" w:rsidRPr="0054078F" w:rsidRDefault="00704F30" w:rsidP="00CE08E4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>
        <w:rPr>
          <w:bCs/>
          <w:sz w:val="28"/>
          <w:szCs w:val="28"/>
        </w:rPr>
        <w:t>Саратовской области</w:t>
      </w:r>
      <w:r w:rsidR="00585F9F" w:rsidRPr="0054078F">
        <w:rPr>
          <w:bCs/>
          <w:sz w:val="28"/>
          <w:szCs w:val="28"/>
        </w:rPr>
        <w:t xml:space="preserve"> </w:t>
      </w:r>
    </w:p>
    <w:p w14:paraId="26361774" w14:textId="1762D5CB" w:rsidR="00585F9F" w:rsidRDefault="00C009A4" w:rsidP="00CE08E4">
      <w:pPr>
        <w:autoSpaceDE w:val="0"/>
        <w:autoSpaceDN w:val="0"/>
        <w:adjustRightInd w:val="0"/>
        <w:ind w:left="116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585F9F" w:rsidRPr="0054078F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0B4E42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 июня </w:t>
      </w:r>
      <w:r w:rsidR="00CE08E4">
        <w:rPr>
          <w:bCs/>
          <w:sz w:val="28"/>
          <w:szCs w:val="28"/>
        </w:rPr>
        <w:t>202</w:t>
      </w:r>
      <w:r w:rsidR="00F476EA">
        <w:rPr>
          <w:bCs/>
          <w:sz w:val="28"/>
          <w:szCs w:val="28"/>
        </w:rPr>
        <w:t>5</w:t>
      </w:r>
      <w:r w:rsidR="00CE08E4">
        <w:rPr>
          <w:bCs/>
          <w:sz w:val="28"/>
          <w:szCs w:val="28"/>
        </w:rPr>
        <w:t xml:space="preserve"> года </w:t>
      </w:r>
      <w:r w:rsidR="00585F9F" w:rsidRPr="0054078F">
        <w:rPr>
          <w:bCs/>
          <w:sz w:val="28"/>
          <w:szCs w:val="28"/>
        </w:rPr>
        <w:t xml:space="preserve">№ </w:t>
      </w:r>
      <w:r w:rsidR="000B4E42">
        <w:rPr>
          <w:bCs/>
          <w:sz w:val="28"/>
          <w:szCs w:val="28"/>
        </w:rPr>
        <w:t>921</w:t>
      </w:r>
      <w:bookmarkStart w:id="0" w:name="_GoBack"/>
      <w:bookmarkEnd w:id="0"/>
    </w:p>
    <w:p w14:paraId="4EA24BA8" w14:textId="77777777" w:rsidR="000D350A" w:rsidRDefault="000D350A" w:rsidP="000D350A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>
        <w:rPr>
          <w:bCs/>
          <w:sz w:val="28"/>
          <w:szCs w:val="28"/>
        </w:rPr>
        <w:t>«Приложение к постановлению администрации Пугачевского муниципального района</w:t>
      </w:r>
    </w:p>
    <w:p w14:paraId="433D3F47" w14:textId="77777777" w:rsidR="000D350A" w:rsidRDefault="000D350A" w:rsidP="000D350A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>
        <w:rPr>
          <w:bCs/>
          <w:sz w:val="28"/>
          <w:szCs w:val="28"/>
        </w:rPr>
        <w:t>от 11 января 2021 года № 11»</w:t>
      </w:r>
    </w:p>
    <w:p w14:paraId="042E7484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538A859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5F9F">
        <w:rPr>
          <w:b/>
          <w:bCs/>
          <w:sz w:val="28"/>
          <w:szCs w:val="28"/>
        </w:rPr>
        <w:t>Схема</w:t>
      </w:r>
    </w:p>
    <w:p w14:paraId="18CB293C" w14:textId="3E318E36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5F9F">
        <w:rPr>
          <w:b/>
          <w:bCs/>
          <w:sz w:val="28"/>
          <w:szCs w:val="28"/>
        </w:rPr>
        <w:t>размещения нестационарных торговых объектов на территории Пугачевского муниципального района</w:t>
      </w:r>
    </w:p>
    <w:p w14:paraId="44F990E1" w14:textId="77777777" w:rsidR="00585F9F" w:rsidRPr="00704F30" w:rsidRDefault="00585F9F" w:rsidP="00585F9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77"/>
        <w:gridCol w:w="2014"/>
        <w:gridCol w:w="2381"/>
        <w:gridCol w:w="1162"/>
        <w:gridCol w:w="1531"/>
        <w:gridCol w:w="1984"/>
        <w:gridCol w:w="1560"/>
      </w:tblGrid>
      <w:tr w:rsidR="00F33F68" w:rsidRPr="00704F30" w14:paraId="0FC765D2" w14:textId="77777777" w:rsidTr="00704F30">
        <w:tc>
          <w:tcPr>
            <w:tcW w:w="568" w:type="dxa"/>
            <w:shd w:val="clear" w:color="auto" w:fill="auto"/>
          </w:tcPr>
          <w:p w14:paraId="3537D66A" w14:textId="77777777" w:rsidR="00F33F68" w:rsidRPr="00704F30" w:rsidRDefault="00F33F68" w:rsidP="00F33F68">
            <w:pPr>
              <w:jc w:val="center"/>
              <w:rPr>
                <w:b/>
                <w:sz w:val="20"/>
                <w:szCs w:val="20"/>
              </w:rPr>
            </w:pPr>
            <w:r w:rsidRPr="00704F3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677" w:type="dxa"/>
            <w:shd w:val="clear" w:color="auto" w:fill="auto"/>
          </w:tcPr>
          <w:p w14:paraId="3A296FB5" w14:textId="3829C4C7" w:rsidR="00F33F68" w:rsidRPr="00704F30" w:rsidRDefault="00F33F68" w:rsidP="00F3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704F30">
              <w:rPr>
                <w:b/>
                <w:bCs/>
                <w:sz w:val="20"/>
                <w:szCs w:val="20"/>
              </w:rPr>
              <w:t>Адрес или адресное обозначение НТО &lt;*&gt;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2014" w:type="dxa"/>
            <w:shd w:val="clear" w:color="auto" w:fill="auto"/>
          </w:tcPr>
          <w:p w14:paraId="6ED38A1C" w14:textId="754A3E21" w:rsidR="00F33F68" w:rsidRPr="00704F30" w:rsidRDefault="00F33F68" w:rsidP="00F3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704F30">
              <w:rPr>
                <w:b/>
                <w:bCs/>
                <w:sz w:val="20"/>
                <w:szCs w:val="20"/>
              </w:rPr>
              <w:t>Тип торгового предприятия (тор</w:t>
            </w:r>
            <w:r w:rsidR="00704F30">
              <w:rPr>
                <w:b/>
                <w:bCs/>
                <w:sz w:val="20"/>
                <w:szCs w:val="20"/>
              </w:rPr>
              <w:t>-</w:t>
            </w:r>
            <w:r w:rsidRPr="00704F30">
              <w:rPr>
                <w:b/>
                <w:bCs/>
                <w:sz w:val="20"/>
                <w:szCs w:val="20"/>
              </w:rPr>
              <w:t>говый павильон, киоск, торговая палатка и иные нестационарные торговые объекты) в соответствии с </w:t>
            </w:r>
            <w:hyperlink r:id="rId9" w:anchor="7D20K3" w:history="1">
              <w:r w:rsidRPr="00704F30">
                <w:rPr>
                  <w:rStyle w:val="ae"/>
                  <w:b/>
                  <w:bCs/>
                  <w:color w:val="auto"/>
                  <w:sz w:val="20"/>
                  <w:szCs w:val="20"/>
                </w:rPr>
                <w:t>ГОСТ Р 51303-2023</w:t>
              </w:r>
            </w:hyperlink>
            <w:r w:rsidRPr="00704F30">
              <w:rPr>
                <w:b/>
                <w:bCs/>
                <w:sz w:val="20"/>
                <w:szCs w:val="20"/>
              </w:rPr>
              <w:t>. Нацио</w:t>
            </w:r>
            <w:r w:rsidR="00704F30">
              <w:rPr>
                <w:b/>
                <w:bCs/>
                <w:sz w:val="20"/>
                <w:szCs w:val="20"/>
              </w:rPr>
              <w:t>-</w:t>
            </w:r>
            <w:r w:rsidRPr="00704F30">
              <w:rPr>
                <w:b/>
                <w:bCs/>
                <w:sz w:val="20"/>
                <w:szCs w:val="20"/>
              </w:rPr>
              <w:t>нальный стандарт Российской Феде</w:t>
            </w:r>
            <w:r w:rsidR="00704F30">
              <w:rPr>
                <w:b/>
                <w:bCs/>
                <w:sz w:val="20"/>
                <w:szCs w:val="20"/>
              </w:rPr>
              <w:t>-</w:t>
            </w:r>
            <w:r w:rsidRPr="00704F30">
              <w:rPr>
                <w:b/>
                <w:bCs/>
                <w:sz w:val="20"/>
                <w:szCs w:val="20"/>
              </w:rPr>
              <w:t>рации. Торговля. Термины и определения</w:t>
            </w:r>
          </w:p>
        </w:tc>
        <w:tc>
          <w:tcPr>
            <w:tcW w:w="2381" w:type="dxa"/>
            <w:shd w:val="clear" w:color="auto" w:fill="auto"/>
          </w:tcPr>
          <w:p w14:paraId="4466386D" w14:textId="78BF9E7E" w:rsidR="00F33F68" w:rsidRPr="00704F30" w:rsidRDefault="00F33F68" w:rsidP="00F3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704F30">
              <w:rPr>
                <w:b/>
                <w:bCs/>
                <w:sz w:val="20"/>
                <w:szCs w:val="20"/>
              </w:rPr>
              <w:t>Группы товаров</w:t>
            </w:r>
          </w:p>
        </w:tc>
        <w:tc>
          <w:tcPr>
            <w:tcW w:w="1162" w:type="dxa"/>
            <w:shd w:val="clear" w:color="auto" w:fill="auto"/>
          </w:tcPr>
          <w:p w14:paraId="3D8522C6" w14:textId="571B4C9A" w:rsidR="00F33F68" w:rsidRPr="00704F30" w:rsidRDefault="00F33F68" w:rsidP="00F3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704F30">
              <w:rPr>
                <w:b/>
                <w:bCs/>
                <w:sz w:val="20"/>
                <w:szCs w:val="20"/>
              </w:rPr>
              <w:t>Размер площади места размещения НТО &lt;*&gt;</w:t>
            </w:r>
          </w:p>
        </w:tc>
        <w:tc>
          <w:tcPr>
            <w:tcW w:w="1531" w:type="dxa"/>
            <w:shd w:val="clear" w:color="auto" w:fill="auto"/>
          </w:tcPr>
          <w:p w14:paraId="0C6C5022" w14:textId="77777777" w:rsidR="00F33F68" w:rsidRPr="00704F30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04F30">
              <w:rPr>
                <w:b/>
                <w:bCs/>
                <w:sz w:val="20"/>
                <w:szCs w:val="20"/>
              </w:rPr>
              <w:t>Период функционирования НТО &lt;*&gt;</w:t>
            </w:r>
          </w:p>
          <w:p w14:paraId="324AE9FD" w14:textId="7516BA0B" w:rsidR="00F33F68" w:rsidRPr="00704F30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04F30">
              <w:rPr>
                <w:b/>
                <w:bCs/>
                <w:sz w:val="20"/>
                <w:szCs w:val="20"/>
              </w:rPr>
              <w:t>(с ___________</w:t>
            </w:r>
          </w:p>
          <w:p w14:paraId="7EFF6D3E" w14:textId="77777777" w:rsidR="00F33F68" w:rsidRPr="00704F30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04F30">
              <w:rPr>
                <w:b/>
                <w:bCs/>
                <w:sz w:val="20"/>
                <w:szCs w:val="20"/>
              </w:rPr>
              <w:t>число, месяц по</w:t>
            </w:r>
          </w:p>
          <w:p w14:paraId="280ED7AA" w14:textId="353EA388" w:rsidR="00F33F68" w:rsidRPr="00704F30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04F30">
              <w:rPr>
                <w:b/>
                <w:bCs/>
                <w:sz w:val="20"/>
                <w:szCs w:val="20"/>
              </w:rPr>
              <w:t>____________</w:t>
            </w:r>
            <w:r w:rsidR="00704F30">
              <w:rPr>
                <w:b/>
                <w:bCs/>
                <w:sz w:val="20"/>
                <w:szCs w:val="20"/>
              </w:rPr>
              <w:t>_</w:t>
            </w:r>
          </w:p>
          <w:p w14:paraId="3E10A4D8" w14:textId="5C745D36" w:rsidR="00F33F68" w:rsidRPr="00704F30" w:rsidRDefault="00F33F68" w:rsidP="00F33F68">
            <w:pPr>
              <w:tabs>
                <w:tab w:val="left" w:pos="7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04F30">
              <w:rPr>
                <w:b/>
                <w:bCs/>
                <w:sz w:val="20"/>
                <w:szCs w:val="20"/>
              </w:rPr>
              <w:t>число, месяц)</w:t>
            </w:r>
          </w:p>
        </w:tc>
        <w:tc>
          <w:tcPr>
            <w:tcW w:w="1984" w:type="dxa"/>
            <w:shd w:val="clear" w:color="auto" w:fill="auto"/>
          </w:tcPr>
          <w:p w14:paraId="0FCFD1D3" w14:textId="723A486C" w:rsidR="00F33F68" w:rsidRPr="00704F30" w:rsidRDefault="00F33F68" w:rsidP="00F3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704F30">
              <w:rPr>
                <w:b/>
                <w:bCs/>
                <w:sz w:val="20"/>
                <w:szCs w:val="20"/>
              </w:rPr>
              <w:t>Основания для размещения НТО &lt;*&gt; (договор на размещение неста</w:t>
            </w:r>
            <w:r w:rsidR="00704F30">
              <w:rPr>
                <w:b/>
                <w:bCs/>
                <w:sz w:val="20"/>
                <w:szCs w:val="20"/>
              </w:rPr>
              <w:t>-</w:t>
            </w:r>
            <w:r w:rsidRPr="00704F30">
              <w:rPr>
                <w:b/>
                <w:bCs/>
                <w:sz w:val="20"/>
                <w:szCs w:val="20"/>
              </w:rPr>
              <w:t>ционарного торго</w:t>
            </w:r>
            <w:r w:rsidR="00704F30">
              <w:rPr>
                <w:b/>
                <w:bCs/>
                <w:sz w:val="20"/>
                <w:szCs w:val="20"/>
              </w:rPr>
              <w:t>-</w:t>
            </w:r>
            <w:r w:rsidRPr="00704F30">
              <w:rPr>
                <w:b/>
                <w:bCs/>
                <w:sz w:val="20"/>
                <w:szCs w:val="20"/>
              </w:rPr>
              <w:t>вого объекта, раз</w:t>
            </w:r>
            <w:r w:rsidR="00704F30">
              <w:rPr>
                <w:b/>
                <w:bCs/>
                <w:sz w:val="20"/>
                <w:szCs w:val="20"/>
              </w:rPr>
              <w:t>-</w:t>
            </w:r>
            <w:r w:rsidRPr="00704F30">
              <w:rPr>
                <w:b/>
                <w:bCs/>
                <w:sz w:val="20"/>
                <w:szCs w:val="20"/>
              </w:rPr>
              <w:t>решение или иная документация, либо указывается информация о том, что место размеще</w:t>
            </w:r>
            <w:r w:rsidR="00704F30">
              <w:rPr>
                <w:b/>
                <w:bCs/>
                <w:sz w:val="20"/>
                <w:szCs w:val="20"/>
              </w:rPr>
              <w:t>-</w:t>
            </w:r>
            <w:r w:rsidRPr="00704F30">
              <w:rPr>
                <w:b/>
                <w:bCs/>
                <w:sz w:val="20"/>
                <w:szCs w:val="20"/>
              </w:rPr>
              <w:t>ния свободно и планируется к размещению НТО &lt;*&gt;)</w:t>
            </w:r>
          </w:p>
        </w:tc>
        <w:tc>
          <w:tcPr>
            <w:tcW w:w="1560" w:type="dxa"/>
            <w:shd w:val="clear" w:color="auto" w:fill="auto"/>
          </w:tcPr>
          <w:p w14:paraId="55BB5C0E" w14:textId="6B6397FB" w:rsidR="00F33F68" w:rsidRPr="00704F30" w:rsidRDefault="00F33F68" w:rsidP="00F3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704F30">
              <w:rPr>
                <w:b/>
                <w:bCs/>
                <w:sz w:val="20"/>
                <w:szCs w:val="20"/>
              </w:rPr>
              <w:t>Сведения об использовании НТО &lt;*&gt; субъектами малого или среднего пред</w:t>
            </w:r>
            <w:r w:rsidR="00704F30">
              <w:rPr>
                <w:b/>
                <w:bCs/>
                <w:sz w:val="20"/>
                <w:szCs w:val="20"/>
              </w:rPr>
              <w:t>-</w:t>
            </w:r>
            <w:r w:rsidRPr="00704F30">
              <w:rPr>
                <w:b/>
                <w:bCs/>
                <w:sz w:val="20"/>
                <w:szCs w:val="20"/>
              </w:rPr>
              <w:t>приниматель</w:t>
            </w:r>
            <w:r w:rsidR="00704F30">
              <w:rPr>
                <w:b/>
                <w:bCs/>
                <w:sz w:val="20"/>
                <w:szCs w:val="20"/>
              </w:rPr>
              <w:t>-</w:t>
            </w:r>
            <w:r w:rsidRPr="00704F30">
              <w:rPr>
                <w:b/>
                <w:bCs/>
                <w:sz w:val="20"/>
                <w:szCs w:val="20"/>
              </w:rPr>
              <w:t>ства (+) &lt;**&gt; или (-) &lt;***&gt;</w:t>
            </w:r>
          </w:p>
        </w:tc>
      </w:tr>
      <w:tr w:rsidR="00585F9F" w:rsidRPr="00704F30" w14:paraId="7ADCBC90" w14:textId="77777777" w:rsidTr="00704F30">
        <w:tc>
          <w:tcPr>
            <w:tcW w:w="568" w:type="dxa"/>
            <w:shd w:val="clear" w:color="auto" w:fill="auto"/>
          </w:tcPr>
          <w:p w14:paraId="6F99EFDE" w14:textId="77777777" w:rsidR="00585F9F" w:rsidRPr="00704F30" w:rsidRDefault="00E9298F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1</w:t>
            </w:r>
            <w:r w:rsidR="00585F9F" w:rsidRPr="00704F3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F941BE5" w14:textId="3C3E5EAE" w:rsidR="00585F9F" w:rsidRPr="00704F30" w:rsidRDefault="00585F9F" w:rsidP="00E83D32">
            <w:pPr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 xml:space="preserve">г.Пугачев, </w:t>
            </w:r>
            <w:r w:rsidR="00E83D32" w:rsidRPr="00704F30">
              <w:rPr>
                <w:sz w:val="20"/>
                <w:szCs w:val="20"/>
              </w:rPr>
              <w:t xml:space="preserve">просп. Революционный, </w:t>
            </w:r>
            <w:r w:rsidRPr="00704F30">
              <w:rPr>
                <w:sz w:val="20"/>
                <w:szCs w:val="20"/>
              </w:rPr>
              <w:t xml:space="preserve">203, </w:t>
            </w:r>
            <w:r w:rsidR="00E83D32" w:rsidRPr="00704F30">
              <w:rPr>
                <w:sz w:val="20"/>
                <w:szCs w:val="20"/>
              </w:rPr>
              <w:t>на расстоя</w:t>
            </w:r>
            <w:r w:rsidR="00704F30">
              <w:rPr>
                <w:sz w:val="20"/>
                <w:szCs w:val="20"/>
              </w:rPr>
              <w:t>-</w:t>
            </w:r>
            <w:r w:rsidR="00E83D32" w:rsidRPr="00704F30">
              <w:rPr>
                <w:sz w:val="20"/>
                <w:szCs w:val="20"/>
              </w:rPr>
              <w:t xml:space="preserve">нии 8 </w:t>
            </w:r>
            <w:r w:rsidRPr="00704F30">
              <w:rPr>
                <w:sz w:val="20"/>
                <w:szCs w:val="20"/>
              </w:rPr>
              <w:t>м</w:t>
            </w:r>
            <w:r w:rsidR="00E83D32" w:rsidRPr="00704F30">
              <w:rPr>
                <w:sz w:val="20"/>
                <w:szCs w:val="20"/>
              </w:rPr>
              <w:t xml:space="preserve"> от дома № 203</w:t>
            </w:r>
            <w:r w:rsidR="001A17FB" w:rsidRPr="00704F30">
              <w:rPr>
                <w:sz w:val="20"/>
                <w:szCs w:val="20"/>
              </w:rPr>
              <w:t xml:space="preserve"> по просп.Революционный</w:t>
            </w:r>
            <w:r w:rsidR="00E83D32" w:rsidRPr="00704F30">
              <w:rPr>
                <w:sz w:val="20"/>
                <w:szCs w:val="20"/>
              </w:rPr>
              <w:t xml:space="preserve"> (на территории остановочного павильона)</w:t>
            </w:r>
          </w:p>
        </w:tc>
        <w:tc>
          <w:tcPr>
            <w:tcW w:w="2014" w:type="dxa"/>
            <w:shd w:val="clear" w:color="auto" w:fill="auto"/>
          </w:tcPr>
          <w:p w14:paraId="6FFF10F5" w14:textId="77777777" w:rsidR="00585F9F" w:rsidRPr="00704F30" w:rsidRDefault="00E83D32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273A6F15" w14:textId="77777777" w:rsidR="00585F9F" w:rsidRPr="00704F30" w:rsidRDefault="00585F9F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 xml:space="preserve">цветы </w:t>
            </w:r>
          </w:p>
        </w:tc>
        <w:tc>
          <w:tcPr>
            <w:tcW w:w="1162" w:type="dxa"/>
            <w:shd w:val="clear" w:color="auto" w:fill="auto"/>
          </w:tcPr>
          <w:p w14:paraId="07C437A6" w14:textId="0B24B5C8" w:rsidR="00585F9F" w:rsidRPr="00704F30" w:rsidRDefault="00585F9F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10</w:t>
            </w:r>
            <w:r w:rsidR="009A3623" w:rsidRPr="00704F30">
              <w:rPr>
                <w:sz w:val="20"/>
                <w:szCs w:val="20"/>
              </w:rPr>
              <w:t xml:space="preserve"> кв.м</w:t>
            </w:r>
          </w:p>
        </w:tc>
        <w:tc>
          <w:tcPr>
            <w:tcW w:w="1531" w:type="dxa"/>
            <w:shd w:val="clear" w:color="auto" w:fill="auto"/>
          </w:tcPr>
          <w:p w14:paraId="0D978591" w14:textId="77777777" w:rsidR="00585F9F" w:rsidRPr="00704F30" w:rsidRDefault="00585F9F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8EBD03D" w14:textId="77777777" w:rsidR="00585F9F" w:rsidRPr="00704F30" w:rsidRDefault="00FA6105" w:rsidP="00465652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 xml:space="preserve">договор </w:t>
            </w:r>
            <w:r w:rsidR="00465652" w:rsidRPr="00704F30">
              <w:rPr>
                <w:sz w:val="20"/>
                <w:szCs w:val="20"/>
              </w:rPr>
              <w:t>на право размещения</w:t>
            </w:r>
            <w:r w:rsidR="00D46BDD" w:rsidRPr="00704F30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59A06F5A" w14:textId="77777777" w:rsidR="00585F9F" w:rsidRPr="00704F30" w:rsidRDefault="00FA6105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+</w:t>
            </w:r>
          </w:p>
        </w:tc>
      </w:tr>
      <w:tr w:rsidR="00585F9F" w:rsidRPr="00704F30" w14:paraId="7A5C5202" w14:textId="77777777" w:rsidTr="00704F30">
        <w:tc>
          <w:tcPr>
            <w:tcW w:w="568" w:type="dxa"/>
            <w:shd w:val="clear" w:color="auto" w:fill="auto"/>
          </w:tcPr>
          <w:p w14:paraId="013ADD99" w14:textId="77777777" w:rsidR="00585F9F" w:rsidRPr="00704F30" w:rsidRDefault="00E9298F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2</w:t>
            </w:r>
            <w:r w:rsidR="00585F9F" w:rsidRPr="00704F3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A53DEAB" w14:textId="3FC2FD9F" w:rsidR="00585F9F" w:rsidRPr="00704F30" w:rsidRDefault="00585F9F" w:rsidP="00A650AF">
            <w:pPr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г.Пугачев, пересечение ул.Бубенца</w:t>
            </w:r>
            <w:r w:rsidR="00E83D32" w:rsidRPr="00704F30">
              <w:rPr>
                <w:sz w:val="20"/>
                <w:szCs w:val="20"/>
              </w:rPr>
              <w:t xml:space="preserve"> – </w:t>
            </w:r>
            <w:r w:rsidRPr="00704F30">
              <w:rPr>
                <w:sz w:val="20"/>
                <w:szCs w:val="20"/>
              </w:rPr>
              <w:t>просп.Револю</w:t>
            </w:r>
            <w:r w:rsidR="00704F30">
              <w:rPr>
                <w:sz w:val="20"/>
                <w:szCs w:val="20"/>
              </w:rPr>
              <w:t>-</w:t>
            </w:r>
            <w:r w:rsidRPr="00704F30">
              <w:rPr>
                <w:sz w:val="20"/>
                <w:szCs w:val="20"/>
              </w:rPr>
              <w:t>ционного,</w:t>
            </w:r>
            <w:r w:rsidR="00E83D32" w:rsidRPr="00704F30">
              <w:rPr>
                <w:sz w:val="20"/>
                <w:szCs w:val="20"/>
              </w:rPr>
              <w:t xml:space="preserve"> 5 м от</w:t>
            </w:r>
            <w:r w:rsidR="00A650AF" w:rsidRPr="00704F30">
              <w:rPr>
                <w:sz w:val="20"/>
                <w:szCs w:val="20"/>
              </w:rPr>
              <w:t xml:space="preserve"> левого угла </w:t>
            </w:r>
            <w:r w:rsidR="00E83D32" w:rsidRPr="00704F30">
              <w:rPr>
                <w:sz w:val="20"/>
                <w:szCs w:val="20"/>
              </w:rPr>
              <w:t>здания В</w:t>
            </w:r>
            <w:r w:rsidRPr="00704F30">
              <w:rPr>
                <w:sz w:val="20"/>
                <w:szCs w:val="20"/>
              </w:rPr>
              <w:t>оенного комиссариата</w:t>
            </w:r>
            <w:r w:rsidR="00E83D32" w:rsidRPr="00704F30">
              <w:rPr>
                <w:sz w:val="20"/>
                <w:szCs w:val="20"/>
              </w:rPr>
              <w:t xml:space="preserve"> по просп. Революционный, 18</w:t>
            </w:r>
            <w:r w:rsidR="00A650AF" w:rsidRPr="00704F30">
              <w:rPr>
                <w:sz w:val="20"/>
                <w:szCs w:val="20"/>
              </w:rPr>
              <w:t>9</w:t>
            </w:r>
          </w:p>
        </w:tc>
        <w:tc>
          <w:tcPr>
            <w:tcW w:w="2014" w:type="dxa"/>
            <w:shd w:val="clear" w:color="auto" w:fill="auto"/>
          </w:tcPr>
          <w:p w14:paraId="0E9226C8" w14:textId="77777777" w:rsidR="00585F9F" w:rsidRPr="00704F30" w:rsidRDefault="00585F9F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 xml:space="preserve">киоск  </w:t>
            </w:r>
          </w:p>
        </w:tc>
        <w:tc>
          <w:tcPr>
            <w:tcW w:w="2381" w:type="dxa"/>
            <w:shd w:val="clear" w:color="auto" w:fill="auto"/>
          </w:tcPr>
          <w:p w14:paraId="17E691BD" w14:textId="3B46F437" w:rsidR="00585F9F" w:rsidRPr="00704F30" w:rsidRDefault="00E17B10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о</w:t>
            </w:r>
            <w:r w:rsidR="00A650AF" w:rsidRPr="00704F30">
              <w:rPr>
                <w:sz w:val="20"/>
                <w:szCs w:val="20"/>
              </w:rPr>
              <w:t>бщественное питание</w:t>
            </w:r>
            <w:r w:rsidR="00585F9F" w:rsidRPr="00704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2" w:type="dxa"/>
            <w:shd w:val="clear" w:color="auto" w:fill="auto"/>
          </w:tcPr>
          <w:p w14:paraId="0371B34A" w14:textId="6457B01F" w:rsidR="00585F9F" w:rsidRPr="00704F30" w:rsidRDefault="00585F9F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9</w:t>
            </w:r>
            <w:r w:rsidR="009A3623" w:rsidRPr="00704F30">
              <w:rPr>
                <w:sz w:val="20"/>
                <w:szCs w:val="20"/>
              </w:rPr>
              <w:t xml:space="preserve"> кв.м</w:t>
            </w:r>
          </w:p>
        </w:tc>
        <w:tc>
          <w:tcPr>
            <w:tcW w:w="1531" w:type="dxa"/>
            <w:shd w:val="clear" w:color="auto" w:fill="auto"/>
          </w:tcPr>
          <w:p w14:paraId="3BF7D721" w14:textId="77777777" w:rsidR="00585F9F" w:rsidRPr="00704F30" w:rsidRDefault="00585F9F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2E04DE23" w14:textId="77777777" w:rsidR="00585F9F" w:rsidRPr="00704F30" w:rsidRDefault="00465652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договор на право размещения</w:t>
            </w:r>
            <w:r w:rsidR="00D46BDD" w:rsidRPr="00704F30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0BCAB3B1" w14:textId="77777777" w:rsidR="00585F9F" w:rsidRPr="00704F30" w:rsidRDefault="00FA6105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+</w:t>
            </w:r>
          </w:p>
        </w:tc>
      </w:tr>
      <w:tr w:rsidR="005343AE" w:rsidRPr="00704F30" w14:paraId="1E87AAB6" w14:textId="77777777" w:rsidTr="00704F30">
        <w:tc>
          <w:tcPr>
            <w:tcW w:w="568" w:type="dxa"/>
            <w:shd w:val="clear" w:color="auto" w:fill="auto"/>
          </w:tcPr>
          <w:p w14:paraId="42C30638" w14:textId="77777777" w:rsidR="005343AE" w:rsidRPr="00704F30" w:rsidRDefault="00E9298F" w:rsidP="006C682D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3</w:t>
            </w:r>
            <w:r w:rsidR="005343AE" w:rsidRPr="00704F3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ED276F9" w14:textId="3017CE5A" w:rsidR="005343AE" w:rsidRPr="00704F30" w:rsidRDefault="00E93AD9" w:rsidP="00A650AF">
            <w:pPr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г</w:t>
            </w:r>
            <w:r w:rsidR="005343AE" w:rsidRPr="00704F30">
              <w:rPr>
                <w:sz w:val="20"/>
                <w:szCs w:val="20"/>
              </w:rPr>
              <w:t xml:space="preserve">.Пугачев, </w:t>
            </w:r>
            <w:r w:rsidR="00A650AF" w:rsidRPr="00704F30">
              <w:rPr>
                <w:sz w:val="20"/>
                <w:szCs w:val="20"/>
              </w:rPr>
              <w:t xml:space="preserve">ул. М. Горького, </w:t>
            </w:r>
            <w:r w:rsidR="005343AE" w:rsidRPr="00704F30">
              <w:rPr>
                <w:sz w:val="20"/>
                <w:szCs w:val="20"/>
              </w:rPr>
              <w:t xml:space="preserve">17, </w:t>
            </w:r>
            <w:r w:rsidR="00A650AF" w:rsidRPr="00704F30">
              <w:rPr>
                <w:sz w:val="20"/>
                <w:szCs w:val="20"/>
              </w:rPr>
              <w:t>на расстоянии 20 м от кафе «Мария» по ул. М.Горького</w:t>
            </w:r>
            <w:r w:rsidR="00710193" w:rsidRPr="00704F30">
              <w:rPr>
                <w:sz w:val="20"/>
                <w:szCs w:val="20"/>
              </w:rPr>
              <w:t>. в сторону ул.Пушкинская</w:t>
            </w:r>
          </w:p>
        </w:tc>
        <w:tc>
          <w:tcPr>
            <w:tcW w:w="2014" w:type="dxa"/>
            <w:shd w:val="clear" w:color="auto" w:fill="auto"/>
          </w:tcPr>
          <w:p w14:paraId="7B2B061F" w14:textId="77777777" w:rsidR="005343AE" w:rsidRPr="00704F30" w:rsidRDefault="00A650AF" w:rsidP="006C682D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бахчевой развал/елочный базар</w:t>
            </w:r>
          </w:p>
        </w:tc>
        <w:tc>
          <w:tcPr>
            <w:tcW w:w="2381" w:type="dxa"/>
            <w:shd w:val="clear" w:color="auto" w:fill="auto"/>
          </w:tcPr>
          <w:p w14:paraId="3C96C108" w14:textId="77777777" w:rsidR="005343AE" w:rsidRPr="00704F30" w:rsidRDefault="00500938" w:rsidP="006C682D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бахчевые культуры и натуральная елка (сосна), хвойный лапник</w:t>
            </w:r>
          </w:p>
        </w:tc>
        <w:tc>
          <w:tcPr>
            <w:tcW w:w="1162" w:type="dxa"/>
            <w:shd w:val="clear" w:color="auto" w:fill="auto"/>
          </w:tcPr>
          <w:p w14:paraId="7E782DCA" w14:textId="62116775" w:rsidR="005343AE" w:rsidRPr="00704F30" w:rsidRDefault="005343AE" w:rsidP="006C682D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12</w:t>
            </w:r>
            <w:r w:rsidR="009A3623" w:rsidRPr="00704F30">
              <w:rPr>
                <w:sz w:val="20"/>
                <w:szCs w:val="20"/>
              </w:rPr>
              <w:t xml:space="preserve"> кв.м</w:t>
            </w:r>
          </w:p>
        </w:tc>
        <w:tc>
          <w:tcPr>
            <w:tcW w:w="1531" w:type="dxa"/>
            <w:shd w:val="clear" w:color="auto" w:fill="auto"/>
          </w:tcPr>
          <w:p w14:paraId="63818F13" w14:textId="77777777" w:rsidR="005343AE" w:rsidRPr="00704F30" w:rsidRDefault="005343AE" w:rsidP="006C682D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C5AACEE" w14:textId="77777777" w:rsidR="005343AE" w:rsidRPr="00704F30" w:rsidRDefault="00465652" w:rsidP="006C682D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договор на право размещения</w:t>
            </w:r>
            <w:r w:rsidR="00D46BDD" w:rsidRPr="00704F30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3DA92F48" w14:textId="77777777" w:rsidR="005343AE" w:rsidRPr="00704F30" w:rsidRDefault="00FA6105" w:rsidP="006C682D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+</w:t>
            </w:r>
          </w:p>
        </w:tc>
      </w:tr>
      <w:tr w:rsidR="00155B59" w:rsidRPr="00704F30" w14:paraId="1570194C" w14:textId="77777777" w:rsidTr="00704F30">
        <w:trPr>
          <w:trHeight w:val="217"/>
        </w:trPr>
        <w:tc>
          <w:tcPr>
            <w:tcW w:w="568" w:type="dxa"/>
            <w:shd w:val="clear" w:color="auto" w:fill="auto"/>
          </w:tcPr>
          <w:p w14:paraId="55ACBB84" w14:textId="77777777" w:rsidR="00155B59" w:rsidRPr="00704F30" w:rsidRDefault="002D01CD" w:rsidP="009D5CB2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lastRenderedPageBreak/>
              <w:t>4</w:t>
            </w:r>
            <w:r w:rsidR="00155B59" w:rsidRPr="00704F3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5EA2A805" w14:textId="77777777" w:rsidR="00155B59" w:rsidRPr="00704F30" w:rsidRDefault="00155B59" w:rsidP="00A650AF">
            <w:pPr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 xml:space="preserve">г.Пугачев, </w:t>
            </w:r>
            <w:r w:rsidR="00A650AF" w:rsidRPr="00704F30">
              <w:rPr>
                <w:sz w:val="20"/>
                <w:szCs w:val="20"/>
              </w:rPr>
              <w:t xml:space="preserve">ул.Советская, </w:t>
            </w:r>
            <w:r w:rsidRPr="00704F30">
              <w:rPr>
                <w:sz w:val="20"/>
                <w:szCs w:val="20"/>
              </w:rPr>
              <w:t xml:space="preserve">92, </w:t>
            </w:r>
            <w:r w:rsidR="00A650AF" w:rsidRPr="00704F30">
              <w:rPr>
                <w:sz w:val="20"/>
                <w:szCs w:val="20"/>
              </w:rPr>
              <w:t xml:space="preserve">на расстоянии </w:t>
            </w:r>
            <w:r w:rsidRPr="00704F30">
              <w:rPr>
                <w:sz w:val="20"/>
                <w:szCs w:val="20"/>
              </w:rPr>
              <w:t>6 м</w:t>
            </w:r>
            <w:r w:rsidR="00A650AF" w:rsidRPr="00704F30">
              <w:rPr>
                <w:sz w:val="20"/>
                <w:szCs w:val="20"/>
              </w:rPr>
              <w:t xml:space="preserve"> от дома № 92 по ул. Советская (на территории остановочного павильона)</w:t>
            </w:r>
          </w:p>
        </w:tc>
        <w:tc>
          <w:tcPr>
            <w:tcW w:w="2014" w:type="dxa"/>
            <w:shd w:val="clear" w:color="auto" w:fill="auto"/>
          </w:tcPr>
          <w:p w14:paraId="2114A554" w14:textId="77777777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 xml:space="preserve">торговый павильон </w:t>
            </w:r>
          </w:p>
        </w:tc>
        <w:tc>
          <w:tcPr>
            <w:tcW w:w="2381" w:type="dxa"/>
            <w:shd w:val="clear" w:color="auto" w:fill="auto"/>
          </w:tcPr>
          <w:p w14:paraId="3017555E" w14:textId="77777777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0A32C66D" w14:textId="2A89AD73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22</w:t>
            </w:r>
            <w:r w:rsidR="009A3623" w:rsidRPr="00704F30">
              <w:rPr>
                <w:sz w:val="20"/>
                <w:szCs w:val="20"/>
              </w:rPr>
              <w:t xml:space="preserve"> кв.м</w:t>
            </w:r>
          </w:p>
        </w:tc>
        <w:tc>
          <w:tcPr>
            <w:tcW w:w="1531" w:type="dxa"/>
            <w:shd w:val="clear" w:color="auto" w:fill="auto"/>
          </w:tcPr>
          <w:p w14:paraId="58F2FDD1" w14:textId="77777777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D0019EE" w14:textId="77777777" w:rsidR="00155B59" w:rsidRPr="00704F30" w:rsidRDefault="00465652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договор на право размещения</w:t>
            </w:r>
            <w:r w:rsidR="00D46BDD" w:rsidRPr="00704F30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07EFCBF5" w14:textId="77777777" w:rsidR="00155B59" w:rsidRPr="00704F30" w:rsidRDefault="00FA6105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+</w:t>
            </w:r>
          </w:p>
        </w:tc>
      </w:tr>
      <w:tr w:rsidR="00155B59" w:rsidRPr="00704F30" w14:paraId="32DE80F0" w14:textId="77777777" w:rsidTr="00704F30">
        <w:tc>
          <w:tcPr>
            <w:tcW w:w="568" w:type="dxa"/>
            <w:shd w:val="clear" w:color="auto" w:fill="auto"/>
          </w:tcPr>
          <w:p w14:paraId="0887414B" w14:textId="77777777" w:rsidR="00155B59" w:rsidRPr="00704F30" w:rsidRDefault="002D01CD" w:rsidP="00E9298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5</w:t>
            </w:r>
            <w:r w:rsidR="00155B59" w:rsidRPr="00704F3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7E09511" w14:textId="40F95078" w:rsidR="00155B59" w:rsidRPr="00704F30" w:rsidRDefault="00155B59" w:rsidP="00072D7B">
            <w:pPr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 xml:space="preserve">г.Пугачев, </w:t>
            </w:r>
            <w:r w:rsidR="00A650AF" w:rsidRPr="00704F30">
              <w:rPr>
                <w:sz w:val="20"/>
                <w:szCs w:val="20"/>
              </w:rPr>
              <w:t xml:space="preserve">1-й микрорайон, </w:t>
            </w:r>
            <w:r w:rsidRPr="00704F30">
              <w:rPr>
                <w:sz w:val="20"/>
                <w:szCs w:val="20"/>
              </w:rPr>
              <w:t>5,</w:t>
            </w:r>
            <w:r w:rsidR="00A650AF" w:rsidRPr="00704F30">
              <w:rPr>
                <w:sz w:val="20"/>
                <w:szCs w:val="20"/>
              </w:rPr>
              <w:t xml:space="preserve"> на расстоянии </w:t>
            </w:r>
            <w:r w:rsidRPr="00704F30">
              <w:rPr>
                <w:sz w:val="20"/>
                <w:szCs w:val="20"/>
              </w:rPr>
              <w:t xml:space="preserve">11 м </w:t>
            </w:r>
            <w:r w:rsidR="00A650AF" w:rsidRPr="00704F30">
              <w:rPr>
                <w:sz w:val="20"/>
                <w:szCs w:val="20"/>
              </w:rPr>
              <w:t>от многоквартирного дома № 5 по ул. 1-й микро</w:t>
            </w:r>
            <w:r w:rsidR="00704F30">
              <w:rPr>
                <w:sz w:val="20"/>
                <w:szCs w:val="20"/>
              </w:rPr>
              <w:t>-</w:t>
            </w:r>
            <w:r w:rsidR="00A650AF" w:rsidRPr="00704F30">
              <w:rPr>
                <w:sz w:val="20"/>
                <w:szCs w:val="20"/>
              </w:rPr>
              <w:t>район и 2 м от торца магазина «Продукты»</w:t>
            </w:r>
            <w:r w:rsidR="00072D7B" w:rsidRPr="00704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14" w:type="dxa"/>
            <w:shd w:val="clear" w:color="auto" w:fill="auto"/>
          </w:tcPr>
          <w:p w14:paraId="0DC37735" w14:textId="77777777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2381" w:type="dxa"/>
            <w:shd w:val="clear" w:color="auto" w:fill="auto"/>
          </w:tcPr>
          <w:p w14:paraId="1EC0F16A" w14:textId="77777777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хлебобулочные изделия</w:t>
            </w:r>
          </w:p>
        </w:tc>
        <w:tc>
          <w:tcPr>
            <w:tcW w:w="1162" w:type="dxa"/>
            <w:shd w:val="clear" w:color="auto" w:fill="auto"/>
          </w:tcPr>
          <w:p w14:paraId="6AFA3C15" w14:textId="0A2FF301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6</w:t>
            </w:r>
            <w:r w:rsidR="009A3623" w:rsidRPr="00704F30">
              <w:rPr>
                <w:sz w:val="20"/>
                <w:szCs w:val="20"/>
              </w:rPr>
              <w:t xml:space="preserve"> кв.м</w:t>
            </w:r>
          </w:p>
        </w:tc>
        <w:tc>
          <w:tcPr>
            <w:tcW w:w="1531" w:type="dxa"/>
            <w:shd w:val="clear" w:color="auto" w:fill="auto"/>
          </w:tcPr>
          <w:p w14:paraId="1CDFE3E6" w14:textId="77777777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436A22E" w14:textId="77777777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EF89E52" w14:textId="77777777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-</w:t>
            </w:r>
          </w:p>
        </w:tc>
      </w:tr>
      <w:tr w:rsidR="00155B59" w:rsidRPr="00704F30" w14:paraId="644C2539" w14:textId="77777777" w:rsidTr="00704F30">
        <w:tc>
          <w:tcPr>
            <w:tcW w:w="568" w:type="dxa"/>
            <w:shd w:val="clear" w:color="auto" w:fill="auto"/>
          </w:tcPr>
          <w:p w14:paraId="1D05462A" w14:textId="77777777" w:rsidR="00155B59" w:rsidRPr="00704F30" w:rsidRDefault="002D01CD" w:rsidP="009F0E99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6</w:t>
            </w:r>
            <w:r w:rsidR="00155B59" w:rsidRPr="00704F3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5EF12082" w14:textId="77777777" w:rsidR="00704F30" w:rsidRDefault="00155B59" w:rsidP="00072D7B">
            <w:pPr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 xml:space="preserve">г.Пугачев, </w:t>
            </w:r>
            <w:r w:rsidR="00072D7B" w:rsidRPr="00704F30">
              <w:rPr>
                <w:sz w:val="20"/>
                <w:szCs w:val="20"/>
              </w:rPr>
              <w:t xml:space="preserve">ул.Топорковская, </w:t>
            </w:r>
            <w:r w:rsidRPr="00704F30">
              <w:rPr>
                <w:sz w:val="20"/>
                <w:szCs w:val="20"/>
              </w:rPr>
              <w:t xml:space="preserve">202, </w:t>
            </w:r>
            <w:r w:rsidR="00072D7B" w:rsidRPr="00704F30">
              <w:rPr>
                <w:sz w:val="20"/>
                <w:szCs w:val="20"/>
              </w:rPr>
              <w:t>на расстоянии</w:t>
            </w:r>
          </w:p>
          <w:p w14:paraId="6E617DF7" w14:textId="3577BB28" w:rsidR="00155B59" w:rsidRPr="00704F30" w:rsidRDefault="00155B59" w:rsidP="00072D7B">
            <w:pPr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30 м</w:t>
            </w:r>
            <w:r w:rsidR="00072D7B" w:rsidRPr="00704F30">
              <w:rPr>
                <w:sz w:val="20"/>
                <w:szCs w:val="20"/>
              </w:rPr>
              <w:t xml:space="preserve"> от дома № 30 по ул. Топорковская (на терри</w:t>
            </w:r>
            <w:r w:rsidR="00704F30">
              <w:rPr>
                <w:sz w:val="20"/>
                <w:szCs w:val="20"/>
              </w:rPr>
              <w:t>-</w:t>
            </w:r>
            <w:r w:rsidR="00072D7B" w:rsidRPr="00704F30">
              <w:rPr>
                <w:sz w:val="20"/>
                <w:szCs w:val="20"/>
              </w:rPr>
              <w:t>тории остановочного павильона)</w:t>
            </w:r>
          </w:p>
        </w:tc>
        <w:tc>
          <w:tcPr>
            <w:tcW w:w="2014" w:type="dxa"/>
            <w:shd w:val="clear" w:color="auto" w:fill="auto"/>
          </w:tcPr>
          <w:p w14:paraId="2D2A5C3A" w14:textId="77777777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4D20DB56" w14:textId="77777777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008B49EA" w14:textId="0BAD17AD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21</w:t>
            </w:r>
            <w:r w:rsidR="009A3623" w:rsidRPr="00704F30">
              <w:rPr>
                <w:sz w:val="20"/>
                <w:szCs w:val="20"/>
              </w:rPr>
              <w:t xml:space="preserve"> кв.м</w:t>
            </w:r>
          </w:p>
        </w:tc>
        <w:tc>
          <w:tcPr>
            <w:tcW w:w="1531" w:type="dxa"/>
            <w:shd w:val="clear" w:color="auto" w:fill="auto"/>
          </w:tcPr>
          <w:p w14:paraId="7A9F370C" w14:textId="77777777" w:rsidR="00155B59" w:rsidRPr="00704F30" w:rsidRDefault="00465652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</w:t>
            </w:r>
            <w:r w:rsidR="00155B59" w:rsidRPr="00704F30">
              <w:rPr>
                <w:sz w:val="20"/>
                <w:szCs w:val="20"/>
              </w:rPr>
              <w:t xml:space="preserve">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490FCB89" w14:textId="77777777" w:rsidR="00155B59" w:rsidRPr="00704F30" w:rsidRDefault="00465652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договор на право размещения</w:t>
            </w:r>
            <w:r w:rsidR="00D46BDD" w:rsidRPr="00704F30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7E0015AA" w14:textId="77777777" w:rsidR="00155B59" w:rsidRPr="00704F30" w:rsidRDefault="00FA6105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+</w:t>
            </w:r>
          </w:p>
        </w:tc>
      </w:tr>
      <w:tr w:rsidR="00155B59" w:rsidRPr="00704F30" w14:paraId="2EFBFBED" w14:textId="77777777" w:rsidTr="00704F30">
        <w:tc>
          <w:tcPr>
            <w:tcW w:w="568" w:type="dxa"/>
            <w:shd w:val="clear" w:color="auto" w:fill="auto"/>
          </w:tcPr>
          <w:p w14:paraId="583CEF52" w14:textId="77777777" w:rsidR="00155B59" w:rsidRPr="00704F30" w:rsidRDefault="002D01CD" w:rsidP="005A781D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7</w:t>
            </w:r>
            <w:r w:rsidR="00155B59" w:rsidRPr="00704F3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34B6010B" w14:textId="4D53AE0B" w:rsidR="00155B59" w:rsidRPr="00704F30" w:rsidRDefault="00155B59" w:rsidP="00072D7B">
            <w:pPr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 xml:space="preserve">г.Пугачев, </w:t>
            </w:r>
            <w:r w:rsidR="00072D7B" w:rsidRPr="00704F30">
              <w:rPr>
                <w:sz w:val="20"/>
                <w:szCs w:val="20"/>
              </w:rPr>
              <w:t xml:space="preserve">ул.Ермощенко, </w:t>
            </w:r>
            <w:r w:rsidRPr="00704F30">
              <w:rPr>
                <w:sz w:val="20"/>
                <w:szCs w:val="20"/>
              </w:rPr>
              <w:t xml:space="preserve">185, </w:t>
            </w:r>
            <w:r w:rsidR="00072D7B" w:rsidRPr="00704F30">
              <w:rPr>
                <w:sz w:val="20"/>
                <w:szCs w:val="20"/>
              </w:rPr>
              <w:t xml:space="preserve">на расстоянии </w:t>
            </w:r>
            <w:r w:rsidRPr="00704F30">
              <w:rPr>
                <w:sz w:val="20"/>
                <w:szCs w:val="20"/>
              </w:rPr>
              <w:t>7,6 м</w:t>
            </w:r>
            <w:r w:rsidR="00072D7B" w:rsidRPr="00704F30">
              <w:rPr>
                <w:sz w:val="20"/>
                <w:szCs w:val="20"/>
              </w:rPr>
              <w:t xml:space="preserve"> от многоквартирного дома № 185 по ул.Ермощенко и 5 м от задней стены магазина «Хлеб-Соль» по ул.Ермощенко</w:t>
            </w:r>
          </w:p>
        </w:tc>
        <w:tc>
          <w:tcPr>
            <w:tcW w:w="2014" w:type="dxa"/>
            <w:shd w:val="clear" w:color="auto" w:fill="auto"/>
          </w:tcPr>
          <w:p w14:paraId="4552DE2F" w14:textId="77777777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17228D17" w14:textId="77777777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 xml:space="preserve">хлебобулочные изделия </w:t>
            </w:r>
          </w:p>
        </w:tc>
        <w:tc>
          <w:tcPr>
            <w:tcW w:w="1162" w:type="dxa"/>
            <w:shd w:val="clear" w:color="auto" w:fill="auto"/>
          </w:tcPr>
          <w:p w14:paraId="238B60EE" w14:textId="517E73ED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25</w:t>
            </w:r>
            <w:r w:rsidR="009A3623" w:rsidRPr="00704F30">
              <w:rPr>
                <w:sz w:val="20"/>
                <w:szCs w:val="20"/>
              </w:rPr>
              <w:t xml:space="preserve"> кв.м</w:t>
            </w:r>
          </w:p>
        </w:tc>
        <w:tc>
          <w:tcPr>
            <w:tcW w:w="1531" w:type="dxa"/>
            <w:shd w:val="clear" w:color="auto" w:fill="auto"/>
          </w:tcPr>
          <w:p w14:paraId="35125F6E" w14:textId="77777777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CE3D80E" w14:textId="77777777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6BE4436F" w14:textId="77777777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-</w:t>
            </w:r>
          </w:p>
        </w:tc>
      </w:tr>
      <w:tr w:rsidR="00155B59" w:rsidRPr="00704F30" w14:paraId="3C32C89B" w14:textId="77777777" w:rsidTr="00704F30">
        <w:tc>
          <w:tcPr>
            <w:tcW w:w="568" w:type="dxa"/>
            <w:shd w:val="clear" w:color="auto" w:fill="auto"/>
          </w:tcPr>
          <w:p w14:paraId="13FC7DA8" w14:textId="77777777" w:rsidR="00155B59" w:rsidRPr="00704F30" w:rsidRDefault="002D01CD" w:rsidP="005343A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8</w:t>
            </w:r>
            <w:r w:rsidR="00155B59" w:rsidRPr="00704F3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586D3F3E" w14:textId="1E48C4E6" w:rsidR="00155B59" w:rsidRPr="00704F30" w:rsidRDefault="00155B59" w:rsidP="00072D7B">
            <w:pPr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 xml:space="preserve">г.Пугачев, ул.Ермощенко, </w:t>
            </w:r>
            <w:r w:rsidR="00072D7B" w:rsidRPr="00704F30">
              <w:rPr>
                <w:sz w:val="20"/>
                <w:szCs w:val="20"/>
              </w:rPr>
              <w:t xml:space="preserve">на расстоянии </w:t>
            </w:r>
            <w:r w:rsidRPr="00704F30">
              <w:rPr>
                <w:sz w:val="20"/>
                <w:szCs w:val="20"/>
              </w:rPr>
              <w:t>70 м</w:t>
            </w:r>
            <w:r w:rsidR="00072D7B" w:rsidRPr="00704F30">
              <w:rPr>
                <w:sz w:val="20"/>
                <w:szCs w:val="20"/>
              </w:rPr>
              <w:t xml:space="preserve"> от здания Центра развития творчества детей и юно</w:t>
            </w:r>
            <w:r w:rsidR="00704F30">
              <w:rPr>
                <w:sz w:val="20"/>
                <w:szCs w:val="20"/>
              </w:rPr>
              <w:t>-</w:t>
            </w:r>
            <w:r w:rsidR="00072D7B" w:rsidRPr="00704F30">
              <w:rPr>
                <w:sz w:val="20"/>
                <w:szCs w:val="20"/>
              </w:rPr>
              <w:t>шества по ул. Кутякова, 47 и 2 м от проезжей части по ул. Ермощенко (напротив дома № 158/2)</w:t>
            </w:r>
          </w:p>
        </w:tc>
        <w:tc>
          <w:tcPr>
            <w:tcW w:w="2014" w:type="dxa"/>
            <w:shd w:val="clear" w:color="auto" w:fill="auto"/>
          </w:tcPr>
          <w:p w14:paraId="7220039D" w14:textId="77777777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 xml:space="preserve">торговый павильон </w:t>
            </w:r>
          </w:p>
        </w:tc>
        <w:tc>
          <w:tcPr>
            <w:tcW w:w="2381" w:type="dxa"/>
            <w:shd w:val="clear" w:color="auto" w:fill="auto"/>
          </w:tcPr>
          <w:p w14:paraId="513792EC" w14:textId="77777777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 xml:space="preserve">цветы </w:t>
            </w:r>
          </w:p>
        </w:tc>
        <w:tc>
          <w:tcPr>
            <w:tcW w:w="1162" w:type="dxa"/>
            <w:shd w:val="clear" w:color="auto" w:fill="auto"/>
          </w:tcPr>
          <w:p w14:paraId="5C0C4F5C" w14:textId="5101775B" w:rsidR="00155B59" w:rsidRPr="00704F30" w:rsidRDefault="00155B59" w:rsidP="00D46BDD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60,01</w:t>
            </w:r>
            <w:r w:rsidR="009A3623" w:rsidRPr="00704F30">
              <w:rPr>
                <w:sz w:val="20"/>
                <w:szCs w:val="20"/>
              </w:rPr>
              <w:t xml:space="preserve"> кв.м</w:t>
            </w:r>
          </w:p>
        </w:tc>
        <w:tc>
          <w:tcPr>
            <w:tcW w:w="1531" w:type="dxa"/>
            <w:shd w:val="clear" w:color="auto" w:fill="auto"/>
          </w:tcPr>
          <w:p w14:paraId="5F4D5E47" w14:textId="77777777" w:rsidR="00155B59" w:rsidRPr="00704F30" w:rsidRDefault="00B864F7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</w:t>
            </w:r>
            <w:r w:rsidR="00155B59" w:rsidRPr="00704F30">
              <w:rPr>
                <w:sz w:val="20"/>
                <w:szCs w:val="20"/>
              </w:rPr>
              <w:t xml:space="preserve">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626AC2D" w14:textId="77777777" w:rsidR="00155B59" w:rsidRPr="00704F30" w:rsidRDefault="00465652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договор на право размещения</w:t>
            </w:r>
            <w:r w:rsidR="00D46BDD" w:rsidRPr="00704F30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04A800C9" w14:textId="77777777" w:rsidR="00155B59" w:rsidRPr="00704F30" w:rsidRDefault="00FA6105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+</w:t>
            </w:r>
          </w:p>
        </w:tc>
      </w:tr>
      <w:tr w:rsidR="00155B59" w:rsidRPr="00704F30" w14:paraId="30BAD4BB" w14:textId="77777777" w:rsidTr="00704F30">
        <w:tc>
          <w:tcPr>
            <w:tcW w:w="568" w:type="dxa"/>
            <w:shd w:val="clear" w:color="auto" w:fill="auto"/>
          </w:tcPr>
          <w:p w14:paraId="0346B4E2" w14:textId="77777777" w:rsidR="00155B59" w:rsidRPr="00704F30" w:rsidRDefault="002D01CD" w:rsidP="005343A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9</w:t>
            </w:r>
            <w:r w:rsidR="00155B59" w:rsidRPr="00704F3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A95FC05" w14:textId="68B66A6B" w:rsidR="00155B59" w:rsidRPr="00704F30" w:rsidRDefault="00155B59" w:rsidP="00B864F7">
            <w:pPr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 xml:space="preserve">г.Пугачев, </w:t>
            </w:r>
            <w:r w:rsidR="00072D7B" w:rsidRPr="00704F30">
              <w:rPr>
                <w:sz w:val="20"/>
                <w:szCs w:val="20"/>
              </w:rPr>
              <w:t xml:space="preserve">ул.Ермощенко, </w:t>
            </w:r>
            <w:r w:rsidRPr="00704F30">
              <w:rPr>
                <w:sz w:val="20"/>
                <w:szCs w:val="20"/>
              </w:rPr>
              <w:t>167,</w:t>
            </w:r>
            <w:r w:rsidR="001A17FB" w:rsidRPr="00704F30">
              <w:rPr>
                <w:sz w:val="20"/>
                <w:szCs w:val="20"/>
              </w:rPr>
              <w:t xml:space="preserve"> </w:t>
            </w:r>
            <w:r w:rsidR="00072D7B" w:rsidRPr="00704F30">
              <w:rPr>
                <w:sz w:val="20"/>
                <w:szCs w:val="20"/>
              </w:rPr>
              <w:t xml:space="preserve">на расстоянии </w:t>
            </w:r>
            <w:r w:rsidRPr="00704F30">
              <w:rPr>
                <w:sz w:val="20"/>
                <w:szCs w:val="20"/>
              </w:rPr>
              <w:t>3 м</w:t>
            </w:r>
            <w:r w:rsidR="00072D7B" w:rsidRPr="00704F30">
              <w:rPr>
                <w:sz w:val="20"/>
                <w:szCs w:val="20"/>
              </w:rPr>
              <w:t xml:space="preserve"> от многоквартирного дома №167 по ул. Ермощенко и 10 м от многоквартирного дома № 165</w:t>
            </w:r>
            <w:r w:rsidR="00B864F7" w:rsidRPr="00704F30">
              <w:rPr>
                <w:sz w:val="20"/>
                <w:szCs w:val="20"/>
              </w:rPr>
              <w:t xml:space="preserve"> по ул.</w:t>
            </w:r>
            <w:r w:rsidR="00072D7B" w:rsidRPr="00704F30">
              <w:rPr>
                <w:sz w:val="20"/>
                <w:szCs w:val="20"/>
              </w:rPr>
              <w:t>Ермо</w:t>
            </w:r>
            <w:r w:rsidR="00704F30">
              <w:rPr>
                <w:sz w:val="20"/>
                <w:szCs w:val="20"/>
              </w:rPr>
              <w:t>-</w:t>
            </w:r>
            <w:r w:rsidR="00072D7B" w:rsidRPr="00704F30">
              <w:rPr>
                <w:sz w:val="20"/>
                <w:szCs w:val="20"/>
              </w:rPr>
              <w:t>щенко</w:t>
            </w:r>
          </w:p>
        </w:tc>
        <w:tc>
          <w:tcPr>
            <w:tcW w:w="2014" w:type="dxa"/>
            <w:shd w:val="clear" w:color="auto" w:fill="auto"/>
          </w:tcPr>
          <w:p w14:paraId="76F23551" w14:textId="77777777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2381" w:type="dxa"/>
            <w:shd w:val="clear" w:color="auto" w:fill="auto"/>
          </w:tcPr>
          <w:p w14:paraId="44F44BAD" w14:textId="7437D995" w:rsidR="00155B59" w:rsidRPr="00704F30" w:rsidRDefault="00972DC7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продовольственные товары/общественное питание</w:t>
            </w:r>
          </w:p>
        </w:tc>
        <w:tc>
          <w:tcPr>
            <w:tcW w:w="1162" w:type="dxa"/>
            <w:shd w:val="clear" w:color="auto" w:fill="auto"/>
          </w:tcPr>
          <w:p w14:paraId="6B081160" w14:textId="59464F17" w:rsidR="00155B59" w:rsidRPr="00704F30" w:rsidRDefault="005165B1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1</w:t>
            </w:r>
            <w:r w:rsidR="00155B59" w:rsidRPr="00704F30">
              <w:rPr>
                <w:sz w:val="20"/>
                <w:szCs w:val="20"/>
              </w:rPr>
              <w:t>5</w:t>
            </w:r>
            <w:r w:rsidR="009A3623" w:rsidRPr="00704F30">
              <w:rPr>
                <w:sz w:val="20"/>
                <w:szCs w:val="20"/>
              </w:rPr>
              <w:t xml:space="preserve"> кв.м</w:t>
            </w:r>
          </w:p>
        </w:tc>
        <w:tc>
          <w:tcPr>
            <w:tcW w:w="1531" w:type="dxa"/>
            <w:shd w:val="clear" w:color="auto" w:fill="auto"/>
          </w:tcPr>
          <w:p w14:paraId="2F8F6E70" w14:textId="77777777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2C8C7B28" w14:textId="77777777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 xml:space="preserve">свободно </w:t>
            </w:r>
          </w:p>
        </w:tc>
        <w:tc>
          <w:tcPr>
            <w:tcW w:w="1560" w:type="dxa"/>
            <w:shd w:val="clear" w:color="auto" w:fill="auto"/>
          </w:tcPr>
          <w:p w14:paraId="245D776A" w14:textId="77777777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-</w:t>
            </w:r>
          </w:p>
        </w:tc>
      </w:tr>
      <w:tr w:rsidR="00155B59" w:rsidRPr="00704F30" w14:paraId="40CEC703" w14:textId="77777777" w:rsidTr="00704F30">
        <w:tc>
          <w:tcPr>
            <w:tcW w:w="568" w:type="dxa"/>
            <w:shd w:val="clear" w:color="auto" w:fill="auto"/>
          </w:tcPr>
          <w:p w14:paraId="0A7FDEC2" w14:textId="77777777" w:rsidR="00155B59" w:rsidRPr="00704F30" w:rsidRDefault="00E9298F" w:rsidP="002D01CD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1</w:t>
            </w:r>
            <w:r w:rsidR="002D01CD" w:rsidRPr="00704F30">
              <w:rPr>
                <w:sz w:val="20"/>
                <w:szCs w:val="20"/>
              </w:rPr>
              <w:t>0</w:t>
            </w:r>
            <w:r w:rsidR="00155B59" w:rsidRPr="00704F3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66915D44" w14:textId="39F4F189" w:rsidR="00155B59" w:rsidRPr="00704F30" w:rsidRDefault="00155B59" w:rsidP="00072D7B">
            <w:pPr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г.Пугачев,</w:t>
            </w:r>
            <w:r w:rsidR="00072D7B" w:rsidRPr="00704F30">
              <w:rPr>
                <w:sz w:val="20"/>
                <w:szCs w:val="20"/>
              </w:rPr>
              <w:t xml:space="preserve"> ул.Ермощенко, </w:t>
            </w:r>
            <w:r w:rsidRPr="00704F30">
              <w:rPr>
                <w:sz w:val="20"/>
                <w:szCs w:val="20"/>
              </w:rPr>
              <w:t>16</w:t>
            </w:r>
            <w:r w:rsidR="00072D7B" w:rsidRPr="00704F30">
              <w:rPr>
                <w:sz w:val="20"/>
                <w:szCs w:val="20"/>
              </w:rPr>
              <w:t>5</w:t>
            </w:r>
            <w:r w:rsidRPr="00704F30">
              <w:rPr>
                <w:sz w:val="20"/>
                <w:szCs w:val="20"/>
              </w:rPr>
              <w:t xml:space="preserve">, </w:t>
            </w:r>
            <w:r w:rsidR="00072D7B" w:rsidRPr="00704F30">
              <w:rPr>
                <w:sz w:val="20"/>
                <w:szCs w:val="20"/>
              </w:rPr>
              <w:t>на расстоянии 3 м от многоквартирного дома № 165 по ул. Ермощенко и 10 м от многоквартирного дома № 167 по ул.Ермо</w:t>
            </w:r>
            <w:r w:rsidR="00704F30">
              <w:rPr>
                <w:sz w:val="20"/>
                <w:szCs w:val="20"/>
              </w:rPr>
              <w:t>-</w:t>
            </w:r>
            <w:r w:rsidR="00072D7B" w:rsidRPr="00704F30">
              <w:rPr>
                <w:sz w:val="20"/>
                <w:szCs w:val="20"/>
              </w:rPr>
              <w:t>щенко</w:t>
            </w:r>
          </w:p>
        </w:tc>
        <w:tc>
          <w:tcPr>
            <w:tcW w:w="2014" w:type="dxa"/>
            <w:shd w:val="clear" w:color="auto" w:fill="auto"/>
          </w:tcPr>
          <w:p w14:paraId="71B3DAA8" w14:textId="77777777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2381" w:type="dxa"/>
            <w:shd w:val="clear" w:color="auto" w:fill="auto"/>
          </w:tcPr>
          <w:p w14:paraId="1BD860E2" w14:textId="77777777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57098FB3" w14:textId="4CE0320F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15</w:t>
            </w:r>
            <w:r w:rsidR="009A3623" w:rsidRPr="00704F30">
              <w:rPr>
                <w:sz w:val="20"/>
                <w:szCs w:val="20"/>
              </w:rPr>
              <w:t xml:space="preserve"> кв.м</w:t>
            </w:r>
          </w:p>
        </w:tc>
        <w:tc>
          <w:tcPr>
            <w:tcW w:w="1531" w:type="dxa"/>
            <w:shd w:val="clear" w:color="auto" w:fill="auto"/>
          </w:tcPr>
          <w:p w14:paraId="24DA9873" w14:textId="77777777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117461F" w14:textId="77777777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 xml:space="preserve">свободно </w:t>
            </w:r>
          </w:p>
        </w:tc>
        <w:tc>
          <w:tcPr>
            <w:tcW w:w="1560" w:type="dxa"/>
            <w:shd w:val="clear" w:color="auto" w:fill="auto"/>
          </w:tcPr>
          <w:p w14:paraId="24EA0501" w14:textId="77777777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-</w:t>
            </w:r>
          </w:p>
        </w:tc>
      </w:tr>
      <w:tr w:rsidR="00155B59" w:rsidRPr="00704F30" w14:paraId="0AC8BA6A" w14:textId="77777777" w:rsidTr="00704F30">
        <w:tc>
          <w:tcPr>
            <w:tcW w:w="568" w:type="dxa"/>
            <w:shd w:val="clear" w:color="auto" w:fill="auto"/>
          </w:tcPr>
          <w:p w14:paraId="57B59B26" w14:textId="77777777" w:rsidR="00155B59" w:rsidRPr="00704F30" w:rsidRDefault="002D01CD" w:rsidP="00E9298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11</w:t>
            </w:r>
            <w:r w:rsidR="00155B59" w:rsidRPr="00704F3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6D0DF192" w14:textId="77777777" w:rsidR="00155B59" w:rsidRPr="00704F30" w:rsidRDefault="00500938" w:rsidP="00AD6935">
            <w:pPr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 xml:space="preserve">г.Пугачев, ул.Кутякова, </w:t>
            </w:r>
            <w:r w:rsidR="00155B59" w:rsidRPr="00704F30">
              <w:rPr>
                <w:sz w:val="20"/>
                <w:szCs w:val="20"/>
              </w:rPr>
              <w:t xml:space="preserve">30Б, </w:t>
            </w:r>
            <w:r w:rsidRPr="00704F30">
              <w:rPr>
                <w:sz w:val="20"/>
                <w:szCs w:val="20"/>
              </w:rPr>
              <w:t xml:space="preserve">на расстоянии </w:t>
            </w:r>
            <w:r w:rsidR="00155B59" w:rsidRPr="00704F30">
              <w:rPr>
                <w:sz w:val="20"/>
                <w:szCs w:val="20"/>
              </w:rPr>
              <w:t>20 м</w:t>
            </w:r>
            <w:r w:rsidRPr="00704F30">
              <w:rPr>
                <w:sz w:val="20"/>
                <w:szCs w:val="20"/>
              </w:rPr>
              <w:t xml:space="preserve"> от торгового центра «Ы» по ул. Кутякова</w:t>
            </w:r>
            <w:r w:rsidR="00AD6935" w:rsidRPr="00704F30">
              <w:rPr>
                <w:sz w:val="20"/>
                <w:szCs w:val="20"/>
              </w:rPr>
              <w:t>, с правой стороны</w:t>
            </w:r>
          </w:p>
        </w:tc>
        <w:tc>
          <w:tcPr>
            <w:tcW w:w="2014" w:type="dxa"/>
            <w:shd w:val="clear" w:color="auto" w:fill="auto"/>
          </w:tcPr>
          <w:p w14:paraId="4AF9560A" w14:textId="77777777" w:rsidR="00155B59" w:rsidRPr="00704F30" w:rsidRDefault="00500938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бахчевой развал/елочный базар</w:t>
            </w:r>
          </w:p>
        </w:tc>
        <w:tc>
          <w:tcPr>
            <w:tcW w:w="2381" w:type="dxa"/>
            <w:shd w:val="clear" w:color="auto" w:fill="auto"/>
          </w:tcPr>
          <w:p w14:paraId="5A669BF7" w14:textId="77777777" w:rsidR="00155B59" w:rsidRPr="00704F30" w:rsidRDefault="00500938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бахчевые культуры и натуральная елка (сосна), хвойный лапник</w:t>
            </w:r>
          </w:p>
        </w:tc>
        <w:tc>
          <w:tcPr>
            <w:tcW w:w="1162" w:type="dxa"/>
            <w:shd w:val="clear" w:color="auto" w:fill="auto"/>
          </w:tcPr>
          <w:p w14:paraId="2D7A46DF" w14:textId="5E3528CB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12</w:t>
            </w:r>
            <w:r w:rsidR="009A3623" w:rsidRPr="00704F30">
              <w:rPr>
                <w:sz w:val="20"/>
                <w:szCs w:val="20"/>
              </w:rPr>
              <w:t xml:space="preserve"> кв.м</w:t>
            </w:r>
          </w:p>
        </w:tc>
        <w:tc>
          <w:tcPr>
            <w:tcW w:w="1531" w:type="dxa"/>
            <w:shd w:val="clear" w:color="auto" w:fill="auto"/>
          </w:tcPr>
          <w:p w14:paraId="46FDA151" w14:textId="77777777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B228522" w14:textId="77777777" w:rsidR="00155B59" w:rsidRPr="00704F30" w:rsidRDefault="00465652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договор на право размещения</w:t>
            </w:r>
            <w:r w:rsidR="00D46BDD" w:rsidRPr="00704F30">
              <w:rPr>
                <w:sz w:val="20"/>
                <w:szCs w:val="20"/>
              </w:rPr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465A219F" w14:textId="77777777" w:rsidR="00155B59" w:rsidRPr="00704F30" w:rsidRDefault="00FA6105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+</w:t>
            </w:r>
          </w:p>
        </w:tc>
      </w:tr>
      <w:tr w:rsidR="00155B59" w:rsidRPr="00704F30" w14:paraId="73A98E09" w14:textId="77777777" w:rsidTr="00704F30">
        <w:tc>
          <w:tcPr>
            <w:tcW w:w="568" w:type="dxa"/>
            <w:shd w:val="clear" w:color="auto" w:fill="auto"/>
          </w:tcPr>
          <w:p w14:paraId="51A42C54" w14:textId="77777777" w:rsidR="00155B59" w:rsidRPr="00704F30" w:rsidRDefault="00E9298F" w:rsidP="002D01CD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1</w:t>
            </w:r>
            <w:r w:rsidR="002D01CD" w:rsidRPr="00704F30">
              <w:rPr>
                <w:sz w:val="20"/>
                <w:szCs w:val="20"/>
              </w:rPr>
              <w:t>2</w:t>
            </w:r>
            <w:r w:rsidR="00155B59" w:rsidRPr="00704F3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5E34FB64" w14:textId="04E2F595" w:rsidR="00AD6935" w:rsidRPr="00704F30" w:rsidRDefault="00155B59" w:rsidP="001A17FB">
            <w:pPr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 xml:space="preserve">г.Пугачев, </w:t>
            </w:r>
            <w:r w:rsidR="00B864F7" w:rsidRPr="00704F30">
              <w:rPr>
                <w:sz w:val="20"/>
                <w:szCs w:val="20"/>
              </w:rPr>
              <w:t xml:space="preserve">ул.Бубенца, </w:t>
            </w:r>
            <w:r w:rsidRPr="00704F30">
              <w:rPr>
                <w:sz w:val="20"/>
                <w:szCs w:val="20"/>
              </w:rPr>
              <w:t>21/5,</w:t>
            </w:r>
            <w:r w:rsidR="00B864F7" w:rsidRPr="00704F30">
              <w:rPr>
                <w:sz w:val="20"/>
                <w:szCs w:val="20"/>
              </w:rPr>
              <w:t xml:space="preserve"> на расстоянии 3</w:t>
            </w:r>
            <w:r w:rsidRPr="00704F30">
              <w:rPr>
                <w:sz w:val="20"/>
                <w:szCs w:val="20"/>
              </w:rPr>
              <w:t>0 м</w:t>
            </w:r>
            <w:r w:rsidR="00B864F7" w:rsidRPr="00704F30">
              <w:rPr>
                <w:sz w:val="20"/>
                <w:szCs w:val="20"/>
              </w:rPr>
              <w:t xml:space="preserve"> от нежилого здания ПАО «Сбербанк России» по ул.Бубенца и </w:t>
            </w:r>
            <w:r w:rsidR="00D724D8" w:rsidRPr="00704F30">
              <w:rPr>
                <w:sz w:val="20"/>
                <w:szCs w:val="20"/>
              </w:rPr>
              <w:t>10</w:t>
            </w:r>
            <w:r w:rsidR="00B864F7" w:rsidRPr="00704F30">
              <w:rPr>
                <w:sz w:val="20"/>
                <w:szCs w:val="20"/>
              </w:rPr>
              <w:t xml:space="preserve"> метр</w:t>
            </w:r>
            <w:r w:rsidR="00D724D8" w:rsidRPr="00704F30">
              <w:rPr>
                <w:sz w:val="20"/>
                <w:szCs w:val="20"/>
              </w:rPr>
              <w:t>ов</w:t>
            </w:r>
            <w:r w:rsidR="00B864F7" w:rsidRPr="00704F30">
              <w:rPr>
                <w:sz w:val="20"/>
                <w:szCs w:val="20"/>
              </w:rPr>
              <w:t xml:space="preserve"> от </w:t>
            </w:r>
            <w:r w:rsidR="00D724D8" w:rsidRPr="00704F30">
              <w:rPr>
                <w:sz w:val="20"/>
                <w:szCs w:val="20"/>
              </w:rPr>
              <w:t>кольцевой дороги</w:t>
            </w:r>
          </w:p>
        </w:tc>
        <w:tc>
          <w:tcPr>
            <w:tcW w:w="2014" w:type="dxa"/>
            <w:shd w:val="clear" w:color="auto" w:fill="auto"/>
          </w:tcPr>
          <w:p w14:paraId="319D0F49" w14:textId="77777777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2381" w:type="dxa"/>
            <w:shd w:val="clear" w:color="auto" w:fill="auto"/>
          </w:tcPr>
          <w:p w14:paraId="716022D5" w14:textId="77777777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 xml:space="preserve">безалкогольные напитки, квас </w:t>
            </w:r>
          </w:p>
        </w:tc>
        <w:tc>
          <w:tcPr>
            <w:tcW w:w="1162" w:type="dxa"/>
            <w:shd w:val="clear" w:color="auto" w:fill="auto"/>
          </w:tcPr>
          <w:p w14:paraId="102531E1" w14:textId="74D67FBB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12</w:t>
            </w:r>
            <w:r w:rsidR="009A3623" w:rsidRPr="00704F30">
              <w:rPr>
                <w:sz w:val="20"/>
                <w:szCs w:val="20"/>
              </w:rPr>
              <w:t xml:space="preserve"> кв.м</w:t>
            </w:r>
          </w:p>
        </w:tc>
        <w:tc>
          <w:tcPr>
            <w:tcW w:w="1531" w:type="dxa"/>
            <w:shd w:val="clear" w:color="auto" w:fill="auto"/>
          </w:tcPr>
          <w:p w14:paraId="7DF738CF" w14:textId="77777777" w:rsidR="00155B59" w:rsidRPr="00704F30" w:rsidRDefault="00AD6935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04B669F" w14:textId="77777777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 xml:space="preserve">свободно </w:t>
            </w:r>
          </w:p>
        </w:tc>
        <w:tc>
          <w:tcPr>
            <w:tcW w:w="1560" w:type="dxa"/>
            <w:shd w:val="clear" w:color="auto" w:fill="auto"/>
          </w:tcPr>
          <w:p w14:paraId="37AC9A55" w14:textId="77777777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-</w:t>
            </w:r>
          </w:p>
        </w:tc>
      </w:tr>
      <w:tr w:rsidR="00D46BDD" w:rsidRPr="00704F30" w14:paraId="7000B932" w14:textId="77777777" w:rsidTr="00704F30">
        <w:tc>
          <w:tcPr>
            <w:tcW w:w="568" w:type="dxa"/>
            <w:shd w:val="clear" w:color="auto" w:fill="auto"/>
          </w:tcPr>
          <w:p w14:paraId="4ABAE355" w14:textId="77777777" w:rsidR="00155B59" w:rsidRPr="00704F30" w:rsidRDefault="00E9298F" w:rsidP="005343A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1</w:t>
            </w:r>
            <w:r w:rsidR="002D01CD" w:rsidRPr="00704F30">
              <w:rPr>
                <w:sz w:val="20"/>
                <w:szCs w:val="20"/>
              </w:rPr>
              <w:t>3</w:t>
            </w:r>
            <w:r w:rsidR="00155B59" w:rsidRPr="00704F3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EB01BA7" w14:textId="11F3FC52" w:rsidR="00155B59" w:rsidRPr="00704F30" w:rsidRDefault="00155B59" w:rsidP="00B864F7">
            <w:pPr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г.Пугачев, ул.1</w:t>
            </w:r>
            <w:r w:rsidR="00B864F7" w:rsidRPr="00704F30">
              <w:rPr>
                <w:sz w:val="20"/>
                <w:szCs w:val="20"/>
              </w:rPr>
              <w:t xml:space="preserve">-я Заводская, </w:t>
            </w:r>
            <w:r w:rsidRPr="00704F30">
              <w:rPr>
                <w:sz w:val="20"/>
                <w:szCs w:val="20"/>
              </w:rPr>
              <w:t xml:space="preserve">51, </w:t>
            </w:r>
            <w:r w:rsidR="00B864F7" w:rsidRPr="00704F30">
              <w:rPr>
                <w:sz w:val="20"/>
                <w:szCs w:val="20"/>
              </w:rPr>
              <w:t xml:space="preserve">на расстоянии </w:t>
            </w:r>
            <w:r w:rsidRPr="00704F30">
              <w:rPr>
                <w:sz w:val="20"/>
                <w:szCs w:val="20"/>
              </w:rPr>
              <w:t>5 м</w:t>
            </w:r>
            <w:r w:rsidR="00B864F7" w:rsidRPr="00704F30">
              <w:rPr>
                <w:sz w:val="20"/>
                <w:szCs w:val="20"/>
              </w:rPr>
              <w:t xml:space="preserve"> от дома № 51 по ул. 1-я Заводская и 2 м от проез</w:t>
            </w:r>
            <w:r w:rsidR="00704F30">
              <w:rPr>
                <w:sz w:val="20"/>
                <w:szCs w:val="20"/>
              </w:rPr>
              <w:t>-</w:t>
            </w:r>
            <w:r w:rsidR="00B864F7" w:rsidRPr="00704F30">
              <w:rPr>
                <w:sz w:val="20"/>
                <w:szCs w:val="20"/>
              </w:rPr>
              <w:t>жей части по ул. 1-я Заводская</w:t>
            </w:r>
          </w:p>
        </w:tc>
        <w:tc>
          <w:tcPr>
            <w:tcW w:w="2014" w:type="dxa"/>
            <w:shd w:val="clear" w:color="auto" w:fill="auto"/>
          </w:tcPr>
          <w:p w14:paraId="4521C576" w14:textId="77777777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 xml:space="preserve">торговый павильон </w:t>
            </w:r>
          </w:p>
        </w:tc>
        <w:tc>
          <w:tcPr>
            <w:tcW w:w="2381" w:type="dxa"/>
            <w:shd w:val="clear" w:color="auto" w:fill="auto"/>
          </w:tcPr>
          <w:p w14:paraId="3BA11A02" w14:textId="77777777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2E6F85E9" w14:textId="6607981E" w:rsidR="00155B59" w:rsidRPr="00704F30" w:rsidRDefault="003954BD" w:rsidP="00D46BDD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30</w:t>
            </w:r>
            <w:r w:rsidR="009A3623" w:rsidRPr="00704F30">
              <w:rPr>
                <w:sz w:val="20"/>
                <w:szCs w:val="20"/>
              </w:rPr>
              <w:t xml:space="preserve"> кв.м</w:t>
            </w:r>
          </w:p>
        </w:tc>
        <w:tc>
          <w:tcPr>
            <w:tcW w:w="1531" w:type="dxa"/>
            <w:shd w:val="clear" w:color="auto" w:fill="auto"/>
          </w:tcPr>
          <w:p w14:paraId="0771048E" w14:textId="77777777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5C864F3" w14:textId="042F15FF" w:rsidR="00155B59" w:rsidRPr="00704F30" w:rsidRDefault="000602C4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43D57BF2" w14:textId="428DE028" w:rsidR="00155B59" w:rsidRPr="00704F30" w:rsidRDefault="000602C4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+</w:t>
            </w:r>
          </w:p>
        </w:tc>
      </w:tr>
      <w:tr w:rsidR="00155B59" w:rsidRPr="00704F30" w14:paraId="6A181BC1" w14:textId="77777777" w:rsidTr="00704F30">
        <w:tc>
          <w:tcPr>
            <w:tcW w:w="568" w:type="dxa"/>
            <w:shd w:val="clear" w:color="auto" w:fill="auto"/>
          </w:tcPr>
          <w:p w14:paraId="66CD9B8A" w14:textId="77777777" w:rsidR="00155B59" w:rsidRPr="00704F30" w:rsidRDefault="002D01CD" w:rsidP="00E9298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14</w:t>
            </w:r>
            <w:r w:rsidR="00155B59" w:rsidRPr="00704F3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8D4D805" w14:textId="58238930" w:rsidR="00155B59" w:rsidRPr="00704F30" w:rsidRDefault="00155B59" w:rsidP="00B864F7">
            <w:pPr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 xml:space="preserve">г.Пугачев, </w:t>
            </w:r>
            <w:r w:rsidR="00B864F7" w:rsidRPr="00704F30">
              <w:rPr>
                <w:sz w:val="20"/>
                <w:szCs w:val="20"/>
              </w:rPr>
              <w:t xml:space="preserve">ул.Комарова, </w:t>
            </w:r>
            <w:r w:rsidRPr="00704F30">
              <w:rPr>
                <w:sz w:val="20"/>
                <w:szCs w:val="20"/>
              </w:rPr>
              <w:t xml:space="preserve">18а, </w:t>
            </w:r>
            <w:r w:rsidR="00B864F7" w:rsidRPr="00704F30">
              <w:rPr>
                <w:sz w:val="20"/>
                <w:szCs w:val="20"/>
              </w:rPr>
              <w:t xml:space="preserve">на расстоянии 1 м от </w:t>
            </w:r>
            <w:r w:rsidR="00710193" w:rsidRPr="00704F30">
              <w:rPr>
                <w:sz w:val="20"/>
                <w:szCs w:val="20"/>
              </w:rPr>
              <w:t xml:space="preserve">торца здания </w:t>
            </w:r>
            <w:r w:rsidR="00B864F7" w:rsidRPr="00704F30">
              <w:rPr>
                <w:sz w:val="20"/>
                <w:szCs w:val="20"/>
              </w:rPr>
              <w:t>гостиницы «У Сергея</w:t>
            </w:r>
            <w:r w:rsidR="00710193" w:rsidRPr="00704F30">
              <w:rPr>
                <w:sz w:val="20"/>
                <w:szCs w:val="20"/>
              </w:rPr>
              <w:t>», с левой сторо</w:t>
            </w:r>
            <w:r w:rsidR="00704F30">
              <w:rPr>
                <w:sz w:val="20"/>
                <w:szCs w:val="20"/>
              </w:rPr>
              <w:t>-</w:t>
            </w:r>
            <w:r w:rsidR="00710193" w:rsidRPr="00704F30">
              <w:rPr>
                <w:sz w:val="20"/>
                <w:szCs w:val="20"/>
              </w:rPr>
              <w:t>ны</w:t>
            </w:r>
          </w:p>
        </w:tc>
        <w:tc>
          <w:tcPr>
            <w:tcW w:w="2014" w:type="dxa"/>
            <w:shd w:val="clear" w:color="auto" w:fill="auto"/>
          </w:tcPr>
          <w:p w14:paraId="18701E52" w14:textId="77777777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2047F5D9" w14:textId="77777777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кондитерские изделия</w:t>
            </w:r>
          </w:p>
        </w:tc>
        <w:tc>
          <w:tcPr>
            <w:tcW w:w="1162" w:type="dxa"/>
            <w:shd w:val="clear" w:color="auto" w:fill="auto"/>
          </w:tcPr>
          <w:p w14:paraId="03AF594E" w14:textId="2837D4D6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20</w:t>
            </w:r>
            <w:r w:rsidR="009A3623" w:rsidRPr="00704F30">
              <w:rPr>
                <w:sz w:val="20"/>
                <w:szCs w:val="20"/>
              </w:rPr>
              <w:t xml:space="preserve"> кв.м</w:t>
            </w:r>
          </w:p>
        </w:tc>
        <w:tc>
          <w:tcPr>
            <w:tcW w:w="1531" w:type="dxa"/>
            <w:shd w:val="clear" w:color="auto" w:fill="auto"/>
          </w:tcPr>
          <w:p w14:paraId="7901C625" w14:textId="77777777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41B7E37" w14:textId="77777777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 xml:space="preserve">свободно </w:t>
            </w:r>
          </w:p>
        </w:tc>
        <w:tc>
          <w:tcPr>
            <w:tcW w:w="1560" w:type="dxa"/>
            <w:shd w:val="clear" w:color="auto" w:fill="auto"/>
          </w:tcPr>
          <w:p w14:paraId="3DC5D8BA" w14:textId="77777777" w:rsidR="00155B59" w:rsidRPr="00704F30" w:rsidRDefault="00155B5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-</w:t>
            </w:r>
          </w:p>
        </w:tc>
      </w:tr>
      <w:tr w:rsidR="00E93AD9" w:rsidRPr="00704F30" w14:paraId="35CC3A76" w14:textId="77777777" w:rsidTr="00704F30">
        <w:tc>
          <w:tcPr>
            <w:tcW w:w="568" w:type="dxa"/>
            <w:shd w:val="clear" w:color="auto" w:fill="auto"/>
          </w:tcPr>
          <w:p w14:paraId="39EDA031" w14:textId="77777777" w:rsidR="00E93AD9" w:rsidRPr="00704F30" w:rsidRDefault="00E93AD9" w:rsidP="00E9298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15.</w:t>
            </w:r>
          </w:p>
        </w:tc>
        <w:tc>
          <w:tcPr>
            <w:tcW w:w="4677" w:type="dxa"/>
            <w:shd w:val="clear" w:color="auto" w:fill="auto"/>
          </w:tcPr>
          <w:p w14:paraId="6C2752E9" w14:textId="6652E781" w:rsidR="00E93AD9" w:rsidRPr="00704F30" w:rsidRDefault="00710193" w:rsidP="00710193">
            <w:pPr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г.Пугачев, ул. М. Горького, 17, на расстоянии 10 м от кафе «Мария» по ул. М.Горького, в сторону ул.Пушкинская</w:t>
            </w:r>
          </w:p>
        </w:tc>
        <w:tc>
          <w:tcPr>
            <w:tcW w:w="2014" w:type="dxa"/>
            <w:shd w:val="clear" w:color="auto" w:fill="auto"/>
          </w:tcPr>
          <w:p w14:paraId="3BA4B00D" w14:textId="77777777" w:rsidR="00E93AD9" w:rsidRPr="00704F30" w:rsidRDefault="00EB7B46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автомагазин</w:t>
            </w:r>
          </w:p>
        </w:tc>
        <w:tc>
          <w:tcPr>
            <w:tcW w:w="2381" w:type="dxa"/>
            <w:shd w:val="clear" w:color="auto" w:fill="auto"/>
          </w:tcPr>
          <w:p w14:paraId="3802C2DB" w14:textId="77777777" w:rsidR="00E93AD9" w:rsidRPr="00704F30" w:rsidRDefault="00710193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162" w:type="dxa"/>
            <w:shd w:val="clear" w:color="auto" w:fill="auto"/>
          </w:tcPr>
          <w:p w14:paraId="5CFA271F" w14:textId="18578ADA" w:rsidR="00E93AD9" w:rsidRPr="00704F30" w:rsidRDefault="00E93AD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10</w:t>
            </w:r>
            <w:r w:rsidR="009A3623" w:rsidRPr="00704F30">
              <w:rPr>
                <w:sz w:val="20"/>
                <w:szCs w:val="20"/>
              </w:rPr>
              <w:t xml:space="preserve"> кв.м</w:t>
            </w:r>
          </w:p>
        </w:tc>
        <w:tc>
          <w:tcPr>
            <w:tcW w:w="1531" w:type="dxa"/>
            <w:shd w:val="clear" w:color="auto" w:fill="auto"/>
          </w:tcPr>
          <w:p w14:paraId="03BBA8C2" w14:textId="77777777" w:rsidR="00E93AD9" w:rsidRPr="00704F30" w:rsidRDefault="00E93AD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145BB72" w14:textId="77777777" w:rsidR="00E93AD9" w:rsidRPr="00704F30" w:rsidRDefault="00E93AD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7B34DB41" w14:textId="77777777" w:rsidR="00E93AD9" w:rsidRPr="00704F30" w:rsidRDefault="00E93AD9" w:rsidP="00585F9F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-</w:t>
            </w:r>
          </w:p>
        </w:tc>
      </w:tr>
      <w:tr w:rsidR="006F6AF3" w:rsidRPr="00704F30" w14:paraId="10E597A5" w14:textId="77777777" w:rsidTr="00704F30">
        <w:tc>
          <w:tcPr>
            <w:tcW w:w="568" w:type="dxa"/>
            <w:shd w:val="clear" w:color="auto" w:fill="auto"/>
          </w:tcPr>
          <w:p w14:paraId="5BFF7583" w14:textId="6526C16C" w:rsidR="006F6AF3" w:rsidRPr="00704F30" w:rsidRDefault="006F6AF3" w:rsidP="006F6AF3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lastRenderedPageBreak/>
              <w:t>1</w:t>
            </w:r>
            <w:r w:rsidRPr="00704F30">
              <w:rPr>
                <w:sz w:val="20"/>
                <w:szCs w:val="20"/>
                <w:lang w:val="en-US"/>
              </w:rPr>
              <w:t>6</w:t>
            </w:r>
            <w:r w:rsidRPr="00704F3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24C1AC6" w14:textId="15881D60" w:rsidR="006F6AF3" w:rsidRPr="00704F30" w:rsidRDefault="006F6AF3" w:rsidP="006F6AF3">
            <w:pPr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г.Пугачев, просп. Революционный, 293, на расстоя</w:t>
            </w:r>
            <w:r w:rsidR="00704F30">
              <w:rPr>
                <w:sz w:val="20"/>
                <w:szCs w:val="20"/>
              </w:rPr>
              <w:t>-</w:t>
            </w:r>
            <w:r w:rsidRPr="00704F30">
              <w:rPr>
                <w:sz w:val="20"/>
                <w:szCs w:val="20"/>
              </w:rPr>
              <w:t>нии 2 м от дома № 293 по просп.Революционный (на территории остановочного павильона)</w:t>
            </w:r>
          </w:p>
        </w:tc>
        <w:tc>
          <w:tcPr>
            <w:tcW w:w="2014" w:type="dxa"/>
            <w:shd w:val="clear" w:color="auto" w:fill="auto"/>
          </w:tcPr>
          <w:p w14:paraId="6CAC0541" w14:textId="2F62A09C" w:rsidR="006F6AF3" w:rsidRPr="00704F30" w:rsidRDefault="006F6AF3" w:rsidP="006F6AF3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1E527B09" w14:textId="0D0E0B89" w:rsidR="006F6AF3" w:rsidRPr="00704F30" w:rsidRDefault="006F6AF3" w:rsidP="006F6AF3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продовольственные товары/общественное питание</w:t>
            </w:r>
          </w:p>
        </w:tc>
        <w:tc>
          <w:tcPr>
            <w:tcW w:w="1162" w:type="dxa"/>
            <w:shd w:val="clear" w:color="auto" w:fill="auto"/>
          </w:tcPr>
          <w:p w14:paraId="5D46DBD0" w14:textId="1192D741" w:rsidR="006F6AF3" w:rsidRPr="00704F30" w:rsidRDefault="006F6AF3" w:rsidP="006F6AF3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15 кв.м</w:t>
            </w:r>
          </w:p>
        </w:tc>
        <w:tc>
          <w:tcPr>
            <w:tcW w:w="1531" w:type="dxa"/>
            <w:shd w:val="clear" w:color="auto" w:fill="auto"/>
          </w:tcPr>
          <w:p w14:paraId="026BA8B6" w14:textId="05AED45F" w:rsidR="006F6AF3" w:rsidRPr="00704F30" w:rsidRDefault="006F6AF3" w:rsidP="006F6AF3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734020A" w14:textId="57E783C3" w:rsidR="006F6AF3" w:rsidRPr="00704F30" w:rsidRDefault="006F6AF3" w:rsidP="006F6AF3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213F351F" w14:textId="651F8F50" w:rsidR="006F6AF3" w:rsidRPr="00704F30" w:rsidRDefault="006F6AF3" w:rsidP="006F6AF3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+</w:t>
            </w:r>
          </w:p>
        </w:tc>
      </w:tr>
      <w:tr w:rsidR="00701A29" w:rsidRPr="00704F30" w14:paraId="3EA89F4D" w14:textId="77777777" w:rsidTr="00704F30">
        <w:tc>
          <w:tcPr>
            <w:tcW w:w="568" w:type="dxa"/>
            <w:shd w:val="clear" w:color="auto" w:fill="auto"/>
          </w:tcPr>
          <w:p w14:paraId="38235843" w14:textId="4DC4F714" w:rsidR="00701A29" w:rsidRPr="00704F30" w:rsidRDefault="00701A29" w:rsidP="00701A29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1</w:t>
            </w:r>
            <w:r w:rsidR="00E17B10" w:rsidRPr="00704F30">
              <w:rPr>
                <w:sz w:val="20"/>
                <w:szCs w:val="20"/>
                <w:lang w:val="en-US"/>
              </w:rPr>
              <w:t>7</w:t>
            </w:r>
            <w:r w:rsidRPr="00704F3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3EFDCCE5" w14:textId="21DBB9BA" w:rsidR="00701A29" w:rsidRPr="00704F30" w:rsidRDefault="00701A29" w:rsidP="00701A29">
            <w:pPr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г.Пугачев, ул.Советская, 148, на расстоянии 15,4 м от дома № 148 по ул. Советская (на территории остановочного павильона)</w:t>
            </w:r>
          </w:p>
        </w:tc>
        <w:tc>
          <w:tcPr>
            <w:tcW w:w="2014" w:type="dxa"/>
            <w:shd w:val="clear" w:color="auto" w:fill="auto"/>
          </w:tcPr>
          <w:p w14:paraId="29AA3CC4" w14:textId="52AC2C1C" w:rsidR="00701A29" w:rsidRPr="00704F30" w:rsidRDefault="00701A29" w:rsidP="00701A29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02EA014D" w14:textId="32250DB5" w:rsidR="00701A29" w:rsidRPr="00704F30" w:rsidRDefault="00701A29" w:rsidP="00701A29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продовольственные товары/общественное питание</w:t>
            </w:r>
          </w:p>
        </w:tc>
        <w:tc>
          <w:tcPr>
            <w:tcW w:w="1162" w:type="dxa"/>
            <w:shd w:val="clear" w:color="auto" w:fill="auto"/>
          </w:tcPr>
          <w:p w14:paraId="66408F22" w14:textId="66C66BB9" w:rsidR="00701A29" w:rsidRPr="00704F30" w:rsidRDefault="00701A29" w:rsidP="00701A29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21 кв.м</w:t>
            </w:r>
          </w:p>
        </w:tc>
        <w:tc>
          <w:tcPr>
            <w:tcW w:w="1531" w:type="dxa"/>
            <w:shd w:val="clear" w:color="auto" w:fill="auto"/>
          </w:tcPr>
          <w:p w14:paraId="55BFF2FB" w14:textId="51F67DEB" w:rsidR="00701A29" w:rsidRPr="00704F30" w:rsidRDefault="00701A29" w:rsidP="00701A29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FD959AE" w14:textId="4E8BBB57" w:rsidR="00701A29" w:rsidRPr="00704F30" w:rsidRDefault="00701A29" w:rsidP="00701A29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10524187" w14:textId="5520DA21" w:rsidR="00701A29" w:rsidRPr="00704F30" w:rsidRDefault="00701A29" w:rsidP="00701A29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+</w:t>
            </w:r>
          </w:p>
        </w:tc>
      </w:tr>
      <w:tr w:rsidR="00701A29" w:rsidRPr="00704F30" w14:paraId="4BB8E546" w14:textId="77777777" w:rsidTr="00704F30">
        <w:tc>
          <w:tcPr>
            <w:tcW w:w="568" w:type="dxa"/>
            <w:shd w:val="clear" w:color="auto" w:fill="auto"/>
          </w:tcPr>
          <w:p w14:paraId="13634A34" w14:textId="0DFDF67E" w:rsidR="00701A29" w:rsidRPr="00704F30" w:rsidRDefault="00701A29" w:rsidP="00701A29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1</w:t>
            </w:r>
            <w:r w:rsidR="00E17B10" w:rsidRPr="00704F30">
              <w:rPr>
                <w:sz w:val="20"/>
                <w:szCs w:val="20"/>
                <w:lang w:val="en-US"/>
              </w:rPr>
              <w:t>8</w:t>
            </w:r>
            <w:r w:rsidRPr="00704F3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63226CE1" w14:textId="56E1B60D" w:rsidR="00701A29" w:rsidRPr="00704F30" w:rsidRDefault="00701A29" w:rsidP="00701A29">
            <w:pPr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г.Пугачев, ул.Кутякова, 37/3, на расстоянии 28,4 м от многоквартирного дома № 37/3 по ул.Кутякова (на территории остановочного павильона)</w:t>
            </w:r>
          </w:p>
        </w:tc>
        <w:tc>
          <w:tcPr>
            <w:tcW w:w="2014" w:type="dxa"/>
            <w:shd w:val="clear" w:color="auto" w:fill="auto"/>
          </w:tcPr>
          <w:p w14:paraId="3AB7D239" w14:textId="058915D5" w:rsidR="00701A29" w:rsidRPr="00704F30" w:rsidRDefault="00701A29" w:rsidP="00701A29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3908B06C" w14:textId="5F7425B1" w:rsidR="00701A29" w:rsidRPr="00704F30" w:rsidRDefault="00701A29" w:rsidP="00701A29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продовольственные/</w:t>
            </w:r>
            <w:r w:rsidR="00BD4BEE" w:rsidRPr="00704F30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1D64DF4D" w14:textId="031C1FE3" w:rsidR="00701A29" w:rsidRPr="00704F30" w:rsidRDefault="00701A29" w:rsidP="00701A29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21 кв.м</w:t>
            </w:r>
          </w:p>
        </w:tc>
        <w:tc>
          <w:tcPr>
            <w:tcW w:w="1531" w:type="dxa"/>
            <w:shd w:val="clear" w:color="auto" w:fill="auto"/>
          </w:tcPr>
          <w:p w14:paraId="41D74C10" w14:textId="6E864309" w:rsidR="00701A29" w:rsidRPr="00704F30" w:rsidRDefault="00701A29" w:rsidP="00701A29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B8DD966" w14:textId="28A826CC" w:rsidR="00701A29" w:rsidRPr="00704F30" w:rsidRDefault="00701A29" w:rsidP="00701A29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0BDA2B39" w14:textId="560BF6F3" w:rsidR="00701A29" w:rsidRPr="00704F30" w:rsidRDefault="00701A29" w:rsidP="00701A29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+</w:t>
            </w:r>
          </w:p>
        </w:tc>
      </w:tr>
      <w:tr w:rsidR="00560882" w:rsidRPr="00704F30" w14:paraId="478C34D3" w14:textId="77777777" w:rsidTr="00704F30">
        <w:tc>
          <w:tcPr>
            <w:tcW w:w="568" w:type="dxa"/>
            <w:shd w:val="clear" w:color="auto" w:fill="auto"/>
          </w:tcPr>
          <w:p w14:paraId="59216A4C" w14:textId="0BA2981C" w:rsidR="00560882" w:rsidRPr="00704F30" w:rsidRDefault="00E17B10" w:rsidP="00560882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  <w:lang w:val="en-US"/>
              </w:rPr>
              <w:t>19</w:t>
            </w:r>
            <w:r w:rsidR="00560882" w:rsidRPr="00704F3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1F7C72A" w14:textId="2C11EFBC" w:rsidR="00560882" w:rsidRPr="00704F30" w:rsidRDefault="00560882" w:rsidP="00560882">
            <w:pPr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г.Пугачев, ул.М.Горького, 23</w:t>
            </w:r>
            <w:r w:rsidR="007417AE" w:rsidRPr="00704F30">
              <w:rPr>
                <w:sz w:val="20"/>
                <w:szCs w:val="20"/>
              </w:rPr>
              <w:t xml:space="preserve">, на расстоянии </w:t>
            </w:r>
            <w:r w:rsidR="00CA117F" w:rsidRPr="00704F30">
              <w:rPr>
                <w:sz w:val="20"/>
                <w:szCs w:val="20"/>
              </w:rPr>
              <w:t>1</w:t>
            </w:r>
            <w:r w:rsidR="007417AE" w:rsidRPr="00704F30">
              <w:rPr>
                <w:sz w:val="20"/>
                <w:szCs w:val="20"/>
              </w:rPr>
              <w:t>0 м от магазина «Казахстанские продукты» в юго-за</w:t>
            </w:r>
            <w:r w:rsidR="00704F30">
              <w:rPr>
                <w:sz w:val="20"/>
                <w:szCs w:val="20"/>
              </w:rPr>
              <w:t>-</w:t>
            </w:r>
            <w:r w:rsidR="007417AE" w:rsidRPr="00704F30">
              <w:rPr>
                <w:sz w:val="20"/>
                <w:szCs w:val="20"/>
              </w:rPr>
              <w:t>падном направлении</w:t>
            </w:r>
          </w:p>
        </w:tc>
        <w:tc>
          <w:tcPr>
            <w:tcW w:w="2014" w:type="dxa"/>
            <w:shd w:val="clear" w:color="auto" w:fill="auto"/>
          </w:tcPr>
          <w:p w14:paraId="49A08321" w14:textId="323280A1" w:rsidR="00560882" w:rsidRPr="00704F30" w:rsidRDefault="00560882" w:rsidP="00560882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киоск</w:t>
            </w:r>
          </w:p>
        </w:tc>
        <w:tc>
          <w:tcPr>
            <w:tcW w:w="2381" w:type="dxa"/>
            <w:shd w:val="clear" w:color="auto" w:fill="auto"/>
          </w:tcPr>
          <w:p w14:paraId="2DD35FFB" w14:textId="3B8CDE2D" w:rsidR="00560882" w:rsidRPr="00704F30" w:rsidRDefault="00560882" w:rsidP="00560882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газеты, периодические издания</w:t>
            </w:r>
          </w:p>
        </w:tc>
        <w:tc>
          <w:tcPr>
            <w:tcW w:w="1162" w:type="dxa"/>
            <w:shd w:val="clear" w:color="auto" w:fill="auto"/>
          </w:tcPr>
          <w:p w14:paraId="2115F59B" w14:textId="408F929D" w:rsidR="00560882" w:rsidRPr="00704F30" w:rsidRDefault="00560882" w:rsidP="00560882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20</w:t>
            </w:r>
            <w:r w:rsidR="009A3623" w:rsidRPr="00704F30">
              <w:rPr>
                <w:sz w:val="20"/>
                <w:szCs w:val="20"/>
              </w:rPr>
              <w:t xml:space="preserve"> кв.м</w:t>
            </w:r>
          </w:p>
        </w:tc>
        <w:tc>
          <w:tcPr>
            <w:tcW w:w="1531" w:type="dxa"/>
            <w:shd w:val="clear" w:color="auto" w:fill="auto"/>
          </w:tcPr>
          <w:p w14:paraId="627BF17B" w14:textId="52BE5EE9" w:rsidR="00560882" w:rsidRPr="00704F30" w:rsidRDefault="00560882" w:rsidP="00560882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47EBE209" w14:textId="6E141ABA" w:rsidR="00560882" w:rsidRPr="00704F30" w:rsidRDefault="00701A29" w:rsidP="00560882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3F4B51C1" w14:textId="336B9E06" w:rsidR="00560882" w:rsidRPr="00704F30" w:rsidRDefault="00701A29" w:rsidP="00560882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+</w:t>
            </w:r>
          </w:p>
        </w:tc>
      </w:tr>
      <w:tr w:rsidR="00DE749A" w:rsidRPr="00704F30" w14:paraId="169434A7" w14:textId="77777777" w:rsidTr="00704F30">
        <w:tc>
          <w:tcPr>
            <w:tcW w:w="568" w:type="dxa"/>
            <w:shd w:val="clear" w:color="auto" w:fill="auto"/>
          </w:tcPr>
          <w:p w14:paraId="6AEA5F98" w14:textId="07113C04" w:rsidR="00DE749A" w:rsidRPr="00704F30" w:rsidRDefault="00DE749A" w:rsidP="00DE749A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2</w:t>
            </w:r>
            <w:r w:rsidR="00E17B10" w:rsidRPr="00704F30">
              <w:rPr>
                <w:sz w:val="20"/>
                <w:szCs w:val="20"/>
                <w:lang w:val="en-US"/>
              </w:rPr>
              <w:t>0</w:t>
            </w:r>
            <w:r w:rsidRPr="00704F3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3C6248A0" w14:textId="17EBEF3B" w:rsidR="00DE749A" w:rsidRPr="00704F30" w:rsidRDefault="00DE749A" w:rsidP="00DE749A">
            <w:pPr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с.Старая Порубежка, ул.Лободина, 14А (площадка перед почтой)</w:t>
            </w:r>
          </w:p>
        </w:tc>
        <w:tc>
          <w:tcPr>
            <w:tcW w:w="2014" w:type="dxa"/>
            <w:shd w:val="clear" w:color="auto" w:fill="auto"/>
          </w:tcPr>
          <w:p w14:paraId="2188E616" w14:textId="4B3C58DB" w:rsidR="00DE749A" w:rsidRPr="00704F30" w:rsidRDefault="00DE749A" w:rsidP="00DE749A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1BEFAA2B" w14:textId="4726BF10" w:rsidR="00DE749A" w:rsidRPr="00704F30" w:rsidRDefault="00DE749A" w:rsidP="00DE749A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бахчевые культуры и натуральная елка (сосна), хвойный лапник, цветы, продовольст</w:t>
            </w:r>
            <w:r w:rsidR="00704F30">
              <w:rPr>
                <w:sz w:val="20"/>
                <w:szCs w:val="20"/>
              </w:rPr>
              <w:t>-</w:t>
            </w:r>
            <w:r w:rsidRPr="00704F30">
              <w:rPr>
                <w:sz w:val="20"/>
                <w:szCs w:val="20"/>
              </w:rPr>
              <w:t>венные товары, одежда</w:t>
            </w:r>
          </w:p>
        </w:tc>
        <w:tc>
          <w:tcPr>
            <w:tcW w:w="1162" w:type="dxa"/>
            <w:shd w:val="clear" w:color="auto" w:fill="auto"/>
          </w:tcPr>
          <w:p w14:paraId="545FF4BC" w14:textId="77FE4983" w:rsidR="00DE749A" w:rsidRPr="00704F30" w:rsidRDefault="00DE749A" w:rsidP="00DE749A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10</w:t>
            </w:r>
            <w:r w:rsidR="009A3623" w:rsidRPr="00704F30">
              <w:rPr>
                <w:sz w:val="20"/>
                <w:szCs w:val="20"/>
              </w:rPr>
              <w:t xml:space="preserve"> кв.м</w:t>
            </w:r>
          </w:p>
        </w:tc>
        <w:tc>
          <w:tcPr>
            <w:tcW w:w="1531" w:type="dxa"/>
            <w:shd w:val="clear" w:color="auto" w:fill="auto"/>
          </w:tcPr>
          <w:p w14:paraId="003CA439" w14:textId="72D123D5" w:rsidR="00DE749A" w:rsidRPr="00704F30" w:rsidRDefault="00DE749A" w:rsidP="00DE749A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174BC9B" w14:textId="5C588642" w:rsidR="00DE749A" w:rsidRPr="00704F30" w:rsidRDefault="00DE749A" w:rsidP="00DE749A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66744BFE" w14:textId="4B2370C3" w:rsidR="00DE749A" w:rsidRPr="00704F30" w:rsidRDefault="00DE749A" w:rsidP="00DE749A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-</w:t>
            </w:r>
          </w:p>
        </w:tc>
      </w:tr>
      <w:tr w:rsidR="00DE749A" w:rsidRPr="00704F30" w14:paraId="35E07853" w14:textId="77777777" w:rsidTr="00704F30">
        <w:tc>
          <w:tcPr>
            <w:tcW w:w="568" w:type="dxa"/>
            <w:shd w:val="clear" w:color="auto" w:fill="auto"/>
          </w:tcPr>
          <w:p w14:paraId="3C5E0AF1" w14:textId="7146BDF5" w:rsidR="00DE749A" w:rsidRPr="00704F30" w:rsidRDefault="00DE749A" w:rsidP="00DE749A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2</w:t>
            </w:r>
            <w:r w:rsidR="00E17B10" w:rsidRPr="00704F30">
              <w:rPr>
                <w:sz w:val="20"/>
                <w:szCs w:val="20"/>
                <w:lang w:val="en-US"/>
              </w:rPr>
              <w:t>1</w:t>
            </w:r>
            <w:r w:rsidRPr="00704F3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ED689E0" w14:textId="44D419BB" w:rsidR="00DE749A" w:rsidRPr="00704F30" w:rsidRDefault="00DE749A" w:rsidP="00DE749A">
            <w:pPr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с.Старая Порубежка, ул.Лободина, 19А (площадка перед магазином)</w:t>
            </w:r>
          </w:p>
        </w:tc>
        <w:tc>
          <w:tcPr>
            <w:tcW w:w="2014" w:type="dxa"/>
            <w:shd w:val="clear" w:color="auto" w:fill="auto"/>
          </w:tcPr>
          <w:p w14:paraId="07745DC6" w14:textId="67B9D61F" w:rsidR="00DE749A" w:rsidRPr="00704F30" w:rsidRDefault="00DE749A" w:rsidP="00DE749A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163E311A" w14:textId="50686596" w:rsidR="00DE749A" w:rsidRPr="00704F30" w:rsidRDefault="00DE749A" w:rsidP="00DE749A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бахчевые культуры и натуральная елка (сосна), хвойный лапник, цветы, продовольствен</w:t>
            </w:r>
            <w:r w:rsidR="00704F30">
              <w:rPr>
                <w:sz w:val="20"/>
                <w:szCs w:val="20"/>
              </w:rPr>
              <w:t>-</w:t>
            </w:r>
            <w:r w:rsidRPr="00704F30">
              <w:rPr>
                <w:sz w:val="20"/>
                <w:szCs w:val="20"/>
              </w:rPr>
              <w:t>ные товары, одежда</w:t>
            </w:r>
          </w:p>
        </w:tc>
        <w:tc>
          <w:tcPr>
            <w:tcW w:w="1162" w:type="dxa"/>
            <w:shd w:val="clear" w:color="auto" w:fill="auto"/>
          </w:tcPr>
          <w:p w14:paraId="6AEE6073" w14:textId="3915F8DF" w:rsidR="00DE749A" w:rsidRPr="00704F30" w:rsidRDefault="00DE749A" w:rsidP="00DE749A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10</w:t>
            </w:r>
            <w:r w:rsidR="009A3623" w:rsidRPr="00704F30">
              <w:rPr>
                <w:sz w:val="20"/>
                <w:szCs w:val="20"/>
              </w:rPr>
              <w:t xml:space="preserve"> кв.м</w:t>
            </w:r>
          </w:p>
        </w:tc>
        <w:tc>
          <w:tcPr>
            <w:tcW w:w="1531" w:type="dxa"/>
            <w:shd w:val="clear" w:color="auto" w:fill="auto"/>
          </w:tcPr>
          <w:p w14:paraId="55F709D9" w14:textId="29A9BA10" w:rsidR="00DE749A" w:rsidRPr="00704F30" w:rsidRDefault="00DE749A" w:rsidP="00DE749A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1419D3B" w14:textId="6F53CDC1" w:rsidR="00DE749A" w:rsidRPr="00704F30" w:rsidRDefault="00DE749A" w:rsidP="00DE749A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D399A47" w14:textId="7D094C10" w:rsidR="00DE749A" w:rsidRPr="00704F30" w:rsidRDefault="00DE749A" w:rsidP="00DE749A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-</w:t>
            </w:r>
          </w:p>
        </w:tc>
      </w:tr>
      <w:tr w:rsidR="001B58CE" w:rsidRPr="00704F30" w14:paraId="57E76718" w14:textId="77777777" w:rsidTr="00704F30">
        <w:tc>
          <w:tcPr>
            <w:tcW w:w="568" w:type="dxa"/>
            <w:shd w:val="clear" w:color="auto" w:fill="auto"/>
          </w:tcPr>
          <w:p w14:paraId="1BBD652D" w14:textId="0B41D8EB" w:rsidR="001B58CE" w:rsidRPr="00704F30" w:rsidRDefault="001B58CE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2</w:t>
            </w:r>
            <w:r w:rsidRPr="00704F30">
              <w:rPr>
                <w:sz w:val="20"/>
                <w:szCs w:val="20"/>
                <w:lang w:val="en-US"/>
              </w:rPr>
              <w:t>2</w:t>
            </w:r>
            <w:r w:rsidRPr="00704F3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BDF2778" w14:textId="5FF7E9E0" w:rsidR="001B58CE" w:rsidRPr="00704F30" w:rsidRDefault="001B58CE" w:rsidP="001B58CE">
            <w:pPr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п.Бажановский, ул. Новая, 10, на расстоянии 13 м от жилого дома № 10 по ул. Новая в северном направлении</w:t>
            </w:r>
          </w:p>
        </w:tc>
        <w:tc>
          <w:tcPr>
            <w:tcW w:w="2014" w:type="dxa"/>
            <w:shd w:val="clear" w:color="auto" w:fill="auto"/>
          </w:tcPr>
          <w:p w14:paraId="4AFA024E" w14:textId="2EEE7A14" w:rsidR="001B58CE" w:rsidRPr="00704F30" w:rsidRDefault="001B58CE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автомагазин</w:t>
            </w:r>
          </w:p>
        </w:tc>
        <w:tc>
          <w:tcPr>
            <w:tcW w:w="2381" w:type="dxa"/>
            <w:shd w:val="clear" w:color="auto" w:fill="auto"/>
          </w:tcPr>
          <w:p w14:paraId="743750C3" w14:textId="081FC124" w:rsidR="001B58CE" w:rsidRPr="00704F30" w:rsidRDefault="001B58CE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09222E4C" w14:textId="69B6FC86" w:rsidR="001B58CE" w:rsidRPr="00704F30" w:rsidRDefault="001B58CE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15 кв.м</w:t>
            </w:r>
          </w:p>
        </w:tc>
        <w:tc>
          <w:tcPr>
            <w:tcW w:w="1531" w:type="dxa"/>
            <w:shd w:val="clear" w:color="auto" w:fill="auto"/>
          </w:tcPr>
          <w:p w14:paraId="7F56CAFC" w14:textId="68B7F1D4" w:rsidR="001B58CE" w:rsidRPr="00704F30" w:rsidRDefault="001B58CE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FB61A49" w14:textId="73C54122" w:rsidR="001B58CE" w:rsidRPr="00704F30" w:rsidRDefault="001B58CE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81B3C5C" w14:textId="71609D80" w:rsidR="001B58CE" w:rsidRPr="00704F30" w:rsidRDefault="001B58CE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-</w:t>
            </w:r>
          </w:p>
        </w:tc>
      </w:tr>
      <w:tr w:rsidR="001B58CE" w:rsidRPr="00704F30" w14:paraId="24E26C05" w14:textId="77777777" w:rsidTr="00704F30">
        <w:tc>
          <w:tcPr>
            <w:tcW w:w="568" w:type="dxa"/>
            <w:shd w:val="clear" w:color="auto" w:fill="auto"/>
          </w:tcPr>
          <w:p w14:paraId="00806688" w14:textId="32485E58" w:rsidR="001B58CE" w:rsidRPr="00704F30" w:rsidRDefault="001B58CE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2</w:t>
            </w:r>
            <w:r w:rsidRPr="00704F30">
              <w:rPr>
                <w:sz w:val="20"/>
                <w:szCs w:val="20"/>
                <w:lang w:val="en-US"/>
              </w:rPr>
              <w:t>3</w:t>
            </w:r>
            <w:r w:rsidRPr="00704F3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58EA2B46" w14:textId="4F6139EC" w:rsidR="001B58CE" w:rsidRPr="00704F30" w:rsidRDefault="001B58CE" w:rsidP="001B58CE">
            <w:pPr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п.Ерёмино, ул.Школьная, 10, на расстоянии 10 м от жилого дома № 10 по ул.Школьная в юго-западном направлении</w:t>
            </w:r>
          </w:p>
        </w:tc>
        <w:tc>
          <w:tcPr>
            <w:tcW w:w="2014" w:type="dxa"/>
            <w:shd w:val="clear" w:color="auto" w:fill="auto"/>
          </w:tcPr>
          <w:p w14:paraId="2A8AFB4B" w14:textId="61E4FC60" w:rsidR="001B58CE" w:rsidRPr="00704F30" w:rsidRDefault="001B58CE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торговый павильон/киоск/ торговая палатка</w:t>
            </w:r>
          </w:p>
        </w:tc>
        <w:tc>
          <w:tcPr>
            <w:tcW w:w="2381" w:type="dxa"/>
            <w:shd w:val="clear" w:color="auto" w:fill="auto"/>
          </w:tcPr>
          <w:p w14:paraId="30D7298A" w14:textId="7356E73E" w:rsidR="001B58CE" w:rsidRPr="00704F30" w:rsidRDefault="001B58CE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49615CF0" w14:textId="2C0286A9" w:rsidR="001B58CE" w:rsidRPr="00704F30" w:rsidRDefault="001B58CE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20 кв.м</w:t>
            </w:r>
          </w:p>
        </w:tc>
        <w:tc>
          <w:tcPr>
            <w:tcW w:w="1531" w:type="dxa"/>
            <w:shd w:val="clear" w:color="auto" w:fill="auto"/>
          </w:tcPr>
          <w:p w14:paraId="373739CE" w14:textId="228723EC" w:rsidR="001B58CE" w:rsidRPr="00704F30" w:rsidRDefault="001B58CE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CB16CC6" w14:textId="3579E848" w:rsidR="001B58CE" w:rsidRPr="00704F30" w:rsidRDefault="001B58CE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1DA6D913" w14:textId="20D0D9F1" w:rsidR="001B58CE" w:rsidRPr="00704F30" w:rsidRDefault="001B58CE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-</w:t>
            </w:r>
          </w:p>
        </w:tc>
      </w:tr>
      <w:tr w:rsidR="001B58CE" w:rsidRPr="00704F30" w14:paraId="5A637C2B" w14:textId="77777777" w:rsidTr="00704F30">
        <w:tc>
          <w:tcPr>
            <w:tcW w:w="568" w:type="dxa"/>
            <w:shd w:val="clear" w:color="auto" w:fill="auto"/>
          </w:tcPr>
          <w:p w14:paraId="4F4FE48C" w14:textId="58380C03" w:rsidR="001B58CE" w:rsidRPr="00704F30" w:rsidRDefault="001B58CE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2</w:t>
            </w:r>
            <w:r w:rsidRPr="00704F30">
              <w:rPr>
                <w:sz w:val="20"/>
                <w:szCs w:val="20"/>
                <w:lang w:val="en-US"/>
              </w:rPr>
              <w:t>4</w:t>
            </w:r>
            <w:r w:rsidRPr="00704F3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6FFAD7E" w14:textId="6B16A50F" w:rsidR="001B58CE" w:rsidRPr="00704F30" w:rsidRDefault="001B58CE" w:rsidP="001B58CE">
            <w:pPr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п.Новая Шиншиновка, ул.Прохорова, 15, на рас</w:t>
            </w:r>
            <w:r w:rsidR="00704F30">
              <w:rPr>
                <w:sz w:val="20"/>
                <w:szCs w:val="20"/>
              </w:rPr>
              <w:t>-</w:t>
            </w:r>
            <w:r w:rsidRPr="00704F30">
              <w:rPr>
                <w:sz w:val="20"/>
                <w:szCs w:val="20"/>
              </w:rPr>
              <w:t>стоянии 20 м от жилого дома № 15 по ул.Прохо</w:t>
            </w:r>
            <w:r w:rsidR="00704F30">
              <w:rPr>
                <w:sz w:val="20"/>
                <w:szCs w:val="20"/>
              </w:rPr>
              <w:t>-</w:t>
            </w:r>
            <w:r w:rsidRPr="00704F30">
              <w:rPr>
                <w:sz w:val="20"/>
                <w:szCs w:val="20"/>
              </w:rPr>
              <w:t>рова</w:t>
            </w:r>
          </w:p>
        </w:tc>
        <w:tc>
          <w:tcPr>
            <w:tcW w:w="2014" w:type="dxa"/>
            <w:shd w:val="clear" w:color="auto" w:fill="auto"/>
          </w:tcPr>
          <w:p w14:paraId="59AFA46C" w14:textId="4A5EC6EC" w:rsidR="001B58CE" w:rsidRPr="00704F30" w:rsidRDefault="001B58CE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торговый павильон/киоск/ торговая палатка</w:t>
            </w:r>
          </w:p>
        </w:tc>
        <w:tc>
          <w:tcPr>
            <w:tcW w:w="2381" w:type="dxa"/>
            <w:shd w:val="clear" w:color="auto" w:fill="auto"/>
          </w:tcPr>
          <w:p w14:paraId="4243A16B" w14:textId="5326452E" w:rsidR="001B58CE" w:rsidRPr="00704F30" w:rsidRDefault="001B58CE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37946C13" w14:textId="77F4BD09" w:rsidR="001B58CE" w:rsidRPr="00704F30" w:rsidRDefault="001B58CE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20 кв.м</w:t>
            </w:r>
          </w:p>
        </w:tc>
        <w:tc>
          <w:tcPr>
            <w:tcW w:w="1531" w:type="dxa"/>
            <w:shd w:val="clear" w:color="auto" w:fill="auto"/>
          </w:tcPr>
          <w:p w14:paraId="5402E573" w14:textId="0745A67B" w:rsidR="001B58CE" w:rsidRPr="00704F30" w:rsidRDefault="001B58CE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E2950BC" w14:textId="16106B71" w:rsidR="001B58CE" w:rsidRPr="00704F30" w:rsidRDefault="001B58CE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620AFB9C" w14:textId="0EF68EB8" w:rsidR="001B58CE" w:rsidRPr="00704F30" w:rsidRDefault="001B58CE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-</w:t>
            </w:r>
          </w:p>
        </w:tc>
      </w:tr>
      <w:tr w:rsidR="001B58CE" w:rsidRPr="00704F30" w14:paraId="37A30E32" w14:textId="77777777" w:rsidTr="00704F30">
        <w:tc>
          <w:tcPr>
            <w:tcW w:w="568" w:type="dxa"/>
            <w:shd w:val="clear" w:color="auto" w:fill="auto"/>
          </w:tcPr>
          <w:p w14:paraId="6A8657CC" w14:textId="032A2D1E" w:rsidR="001B58CE" w:rsidRPr="00704F30" w:rsidRDefault="001B58CE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2</w:t>
            </w:r>
            <w:r w:rsidRPr="00704F30">
              <w:rPr>
                <w:sz w:val="20"/>
                <w:szCs w:val="20"/>
                <w:lang w:val="en-US"/>
              </w:rPr>
              <w:t>5</w:t>
            </w:r>
            <w:r w:rsidRPr="00704F3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3EE31D81" w14:textId="2FBC81B6" w:rsidR="001B58CE" w:rsidRPr="00704F30" w:rsidRDefault="001B58CE" w:rsidP="001B58CE">
            <w:pPr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с.Максютово, ул.Заречная, 16, на расстоянии 10 м от жилого дома № 16 по ул. Заречная</w:t>
            </w:r>
          </w:p>
        </w:tc>
        <w:tc>
          <w:tcPr>
            <w:tcW w:w="2014" w:type="dxa"/>
            <w:shd w:val="clear" w:color="auto" w:fill="auto"/>
          </w:tcPr>
          <w:p w14:paraId="29EFA306" w14:textId="03FEB008" w:rsidR="001B58CE" w:rsidRPr="00704F30" w:rsidRDefault="001B58CE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торговый павильон/киоск/ торговая палатка</w:t>
            </w:r>
          </w:p>
        </w:tc>
        <w:tc>
          <w:tcPr>
            <w:tcW w:w="2381" w:type="dxa"/>
            <w:shd w:val="clear" w:color="auto" w:fill="auto"/>
          </w:tcPr>
          <w:p w14:paraId="694DE9C1" w14:textId="654B3CB6" w:rsidR="001B58CE" w:rsidRPr="00704F30" w:rsidRDefault="001B58CE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6D0D8360" w14:textId="0304F297" w:rsidR="001B58CE" w:rsidRPr="00704F30" w:rsidRDefault="001B58CE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14 кв.м</w:t>
            </w:r>
          </w:p>
        </w:tc>
        <w:tc>
          <w:tcPr>
            <w:tcW w:w="1531" w:type="dxa"/>
            <w:shd w:val="clear" w:color="auto" w:fill="auto"/>
          </w:tcPr>
          <w:p w14:paraId="3A75FA27" w14:textId="23CDD2F5" w:rsidR="001B58CE" w:rsidRPr="00704F30" w:rsidRDefault="001B58CE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B0A82CF" w14:textId="2A22B7A1" w:rsidR="001B58CE" w:rsidRPr="00704F30" w:rsidRDefault="001B58CE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3D491478" w14:textId="10EB5EED" w:rsidR="001B58CE" w:rsidRPr="00704F30" w:rsidRDefault="001B58CE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-</w:t>
            </w:r>
          </w:p>
        </w:tc>
      </w:tr>
      <w:tr w:rsidR="001B58CE" w:rsidRPr="00704F30" w14:paraId="3D5E480A" w14:textId="77777777" w:rsidTr="00704F30">
        <w:tc>
          <w:tcPr>
            <w:tcW w:w="568" w:type="dxa"/>
            <w:shd w:val="clear" w:color="auto" w:fill="auto"/>
          </w:tcPr>
          <w:p w14:paraId="1FE35E61" w14:textId="2F593C58" w:rsidR="001B58CE" w:rsidRPr="00704F30" w:rsidRDefault="001B58CE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2</w:t>
            </w:r>
            <w:r w:rsidRPr="00704F30">
              <w:rPr>
                <w:sz w:val="20"/>
                <w:szCs w:val="20"/>
                <w:lang w:val="en-US"/>
              </w:rPr>
              <w:t>6</w:t>
            </w:r>
            <w:r w:rsidRPr="00704F3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0A86FC0" w14:textId="57BD1E6A" w:rsidR="001B58CE" w:rsidRPr="00704F30" w:rsidRDefault="001B58CE" w:rsidP="001B58CE">
            <w:pPr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п.Новоспасское, ул.Слободская, 21, на расстоянии 20 м от жилого дома № 21 по ул.Слободская в вос</w:t>
            </w:r>
            <w:r w:rsidR="00704F30">
              <w:rPr>
                <w:sz w:val="20"/>
                <w:szCs w:val="20"/>
              </w:rPr>
              <w:t>-</w:t>
            </w:r>
            <w:r w:rsidRPr="00704F30">
              <w:rPr>
                <w:sz w:val="20"/>
                <w:szCs w:val="20"/>
              </w:rPr>
              <w:t>точном направлении</w:t>
            </w:r>
          </w:p>
        </w:tc>
        <w:tc>
          <w:tcPr>
            <w:tcW w:w="2014" w:type="dxa"/>
            <w:shd w:val="clear" w:color="auto" w:fill="auto"/>
          </w:tcPr>
          <w:p w14:paraId="08D401A7" w14:textId="281651CF" w:rsidR="001B58CE" w:rsidRPr="00704F30" w:rsidRDefault="001B58CE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торговый павильон/киоск/ торговая палатка</w:t>
            </w:r>
          </w:p>
        </w:tc>
        <w:tc>
          <w:tcPr>
            <w:tcW w:w="2381" w:type="dxa"/>
            <w:shd w:val="clear" w:color="auto" w:fill="auto"/>
          </w:tcPr>
          <w:p w14:paraId="48502288" w14:textId="46D38F9F" w:rsidR="001B58CE" w:rsidRPr="00704F30" w:rsidRDefault="001B58CE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4549A475" w14:textId="01521E95" w:rsidR="001B58CE" w:rsidRPr="00704F30" w:rsidRDefault="001B58CE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16 кв.м</w:t>
            </w:r>
          </w:p>
        </w:tc>
        <w:tc>
          <w:tcPr>
            <w:tcW w:w="1531" w:type="dxa"/>
            <w:shd w:val="clear" w:color="auto" w:fill="auto"/>
          </w:tcPr>
          <w:p w14:paraId="3536E94E" w14:textId="30A56FDB" w:rsidR="001B58CE" w:rsidRPr="00704F30" w:rsidRDefault="001B58CE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6A13625" w14:textId="55C10285" w:rsidR="001B58CE" w:rsidRPr="00704F30" w:rsidRDefault="001B58CE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1A6F6FE" w14:textId="688A799D" w:rsidR="001B58CE" w:rsidRPr="00704F30" w:rsidRDefault="001B58CE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-</w:t>
            </w:r>
          </w:p>
        </w:tc>
      </w:tr>
      <w:tr w:rsidR="00426CDE" w:rsidRPr="00704F30" w14:paraId="7437A95E" w14:textId="77777777" w:rsidTr="00704F30">
        <w:tc>
          <w:tcPr>
            <w:tcW w:w="568" w:type="dxa"/>
            <w:shd w:val="clear" w:color="auto" w:fill="auto"/>
          </w:tcPr>
          <w:p w14:paraId="341C6D99" w14:textId="22B4C303" w:rsidR="00426CDE" w:rsidRPr="00704F30" w:rsidRDefault="00426CDE" w:rsidP="00426CD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2</w:t>
            </w:r>
            <w:r w:rsidR="00E17B10" w:rsidRPr="00704F30">
              <w:rPr>
                <w:sz w:val="20"/>
                <w:szCs w:val="20"/>
                <w:lang w:val="en-US"/>
              </w:rPr>
              <w:t>7</w:t>
            </w:r>
            <w:r w:rsidRPr="00704F3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1A56657" w14:textId="03831B5B" w:rsidR="00426CDE" w:rsidRPr="00704F30" w:rsidRDefault="00426CDE" w:rsidP="00426CDE">
            <w:pPr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с.Клинцовка, ул.Советская, 49Б, на расстоянии 30 м от магазина «БУМ»</w:t>
            </w:r>
          </w:p>
        </w:tc>
        <w:tc>
          <w:tcPr>
            <w:tcW w:w="2014" w:type="dxa"/>
            <w:shd w:val="clear" w:color="auto" w:fill="auto"/>
          </w:tcPr>
          <w:p w14:paraId="0153F6B2" w14:textId="4D92B440" w:rsidR="00426CDE" w:rsidRPr="00704F30" w:rsidRDefault="00426CDE" w:rsidP="00426CD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торговая палатка</w:t>
            </w:r>
          </w:p>
        </w:tc>
        <w:tc>
          <w:tcPr>
            <w:tcW w:w="2381" w:type="dxa"/>
            <w:shd w:val="clear" w:color="auto" w:fill="auto"/>
          </w:tcPr>
          <w:p w14:paraId="0D2BAB09" w14:textId="44DD1D24" w:rsidR="00426CDE" w:rsidRPr="00704F30" w:rsidRDefault="00426CDE" w:rsidP="00426CD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5F4D3DBA" w14:textId="34AEAC5C" w:rsidR="00426CDE" w:rsidRPr="00704F30" w:rsidRDefault="00426CDE" w:rsidP="00426CD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10 кв.м</w:t>
            </w:r>
          </w:p>
        </w:tc>
        <w:tc>
          <w:tcPr>
            <w:tcW w:w="1531" w:type="dxa"/>
            <w:shd w:val="clear" w:color="auto" w:fill="auto"/>
          </w:tcPr>
          <w:p w14:paraId="3145FC86" w14:textId="236858F3" w:rsidR="00426CDE" w:rsidRPr="00704F30" w:rsidRDefault="00426CDE" w:rsidP="00426CD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64F56AB5" w14:textId="75291EBE" w:rsidR="00426CDE" w:rsidRPr="00704F30" w:rsidRDefault="00426CDE" w:rsidP="00426CD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360B8D47" w14:textId="458D4F44" w:rsidR="00426CDE" w:rsidRPr="00704F30" w:rsidRDefault="00426CDE" w:rsidP="00426CD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-</w:t>
            </w:r>
          </w:p>
        </w:tc>
      </w:tr>
      <w:tr w:rsidR="00426CDE" w:rsidRPr="00704F30" w14:paraId="18050723" w14:textId="77777777" w:rsidTr="00704F30">
        <w:tc>
          <w:tcPr>
            <w:tcW w:w="568" w:type="dxa"/>
            <w:shd w:val="clear" w:color="auto" w:fill="auto"/>
          </w:tcPr>
          <w:p w14:paraId="6CF0D5EB" w14:textId="15EE28B4" w:rsidR="00426CDE" w:rsidRPr="00704F30" w:rsidRDefault="00426CDE" w:rsidP="00426CD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2</w:t>
            </w:r>
            <w:r w:rsidR="00E17B10" w:rsidRPr="00704F30">
              <w:rPr>
                <w:sz w:val="20"/>
                <w:szCs w:val="20"/>
                <w:lang w:val="en-US"/>
              </w:rPr>
              <w:t>8</w:t>
            </w:r>
            <w:r w:rsidRPr="00704F3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6E4B97E6" w14:textId="0D44B6BB" w:rsidR="00426CDE" w:rsidRPr="00704F30" w:rsidRDefault="00426CDE" w:rsidP="00426CDE">
            <w:pPr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с.Преображенка, ул.Советская, 75, на расстоянии 25 м от жилого дома № 75</w:t>
            </w:r>
            <w:r w:rsidR="001B58CE" w:rsidRPr="00704F30">
              <w:rPr>
                <w:sz w:val="20"/>
                <w:szCs w:val="20"/>
              </w:rPr>
              <w:t xml:space="preserve"> по ул.Советская</w:t>
            </w:r>
            <w:r w:rsidRPr="00704F30">
              <w:rPr>
                <w:sz w:val="20"/>
                <w:szCs w:val="20"/>
              </w:rPr>
              <w:t xml:space="preserve"> в север</w:t>
            </w:r>
            <w:r w:rsidR="00704F30">
              <w:rPr>
                <w:sz w:val="20"/>
                <w:szCs w:val="20"/>
              </w:rPr>
              <w:t>-</w:t>
            </w:r>
            <w:r w:rsidRPr="00704F30">
              <w:rPr>
                <w:sz w:val="20"/>
                <w:szCs w:val="20"/>
              </w:rPr>
              <w:t>ном направлении</w:t>
            </w:r>
          </w:p>
        </w:tc>
        <w:tc>
          <w:tcPr>
            <w:tcW w:w="2014" w:type="dxa"/>
            <w:shd w:val="clear" w:color="auto" w:fill="auto"/>
          </w:tcPr>
          <w:p w14:paraId="650F3263" w14:textId="55EB9523" w:rsidR="00426CDE" w:rsidRPr="00704F30" w:rsidRDefault="00426CDE" w:rsidP="00426CD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иные</w:t>
            </w:r>
            <w:r w:rsidRPr="00704F30">
              <w:rPr>
                <w:b/>
                <w:sz w:val="20"/>
                <w:szCs w:val="20"/>
              </w:rPr>
              <w:t xml:space="preserve"> </w:t>
            </w:r>
            <w:r w:rsidRPr="00704F30">
              <w:rPr>
                <w:bCs/>
                <w:sz w:val="20"/>
                <w:szCs w:val="20"/>
              </w:rPr>
              <w:t>нестационарные торговые объекты</w:t>
            </w:r>
          </w:p>
        </w:tc>
        <w:tc>
          <w:tcPr>
            <w:tcW w:w="2381" w:type="dxa"/>
            <w:shd w:val="clear" w:color="auto" w:fill="auto"/>
          </w:tcPr>
          <w:p w14:paraId="3EF4E917" w14:textId="77777777" w:rsidR="00704F30" w:rsidRDefault="00426CDE" w:rsidP="00426CD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продовольственные/</w:t>
            </w:r>
          </w:p>
          <w:p w14:paraId="130CE618" w14:textId="6D4D063B" w:rsidR="00426CDE" w:rsidRPr="00704F30" w:rsidRDefault="00426CDE" w:rsidP="00426CD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70E3F04C" w14:textId="2B04D56B" w:rsidR="00426CDE" w:rsidRPr="00704F30" w:rsidRDefault="00426CDE" w:rsidP="00426CD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30</w:t>
            </w:r>
            <w:r w:rsidR="00614D27" w:rsidRPr="00704F30">
              <w:rPr>
                <w:sz w:val="20"/>
                <w:szCs w:val="20"/>
              </w:rPr>
              <w:t xml:space="preserve"> кв.м</w:t>
            </w:r>
          </w:p>
        </w:tc>
        <w:tc>
          <w:tcPr>
            <w:tcW w:w="1531" w:type="dxa"/>
            <w:shd w:val="clear" w:color="auto" w:fill="auto"/>
          </w:tcPr>
          <w:p w14:paraId="73867BAF" w14:textId="5926C170" w:rsidR="00426CDE" w:rsidRPr="00704F30" w:rsidRDefault="00426CDE" w:rsidP="00426CD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943CDF5" w14:textId="3ED7C872" w:rsidR="00426CDE" w:rsidRPr="00704F30" w:rsidRDefault="00426CDE" w:rsidP="00426CD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0940DA58" w14:textId="77318052" w:rsidR="00426CDE" w:rsidRPr="00704F30" w:rsidRDefault="00426CDE" w:rsidP="00426CD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-</w:t>
            </w:r>
          </w:p>
        </w:tc>
      </w:tr>
      <w:tr w:rsidR="00426CDE" w:rsidRPr="00704F30" w14:paraId="10651473" w14:textId="77777777" w:rsidTr="00704F30">
        <w:tc>
          <w:tcPr>
            <w:tcW w:w="568" w:type="dxa"/>
            <w:shd w:val="clear" w:color="auto" w:fill="auto"/>
          </w:tcPr>
          <w:p w14:paraId="130A3EBE" w14:textId="59EC0158" w:rsidR="00426CDE" w:rsidRPr="00704F30" w:rsidRDefault="00E17B10" w:rsidP="00426CD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  <w:lang w:val="en-US"/>
              </w:rPr>
              <w:lastRenderedPageBreak/>
              <w:t>29</w:t>
            </w:r>
            <w:r w:rsidR="00426CDE" w:rsidRPr="00704F3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0B15BBCB" w14:textId="6B44B3F3" w:rsidR="00426CDE" w:rsidRPr="00704F30" w:rsidRDefault="00426CDE" w:rsidP="00426CDE">
            <w:pPr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с.Варваровка, ул. Нагорная, 1</w:t>
            </w:r>
            <w:r w:rsidR="006120D5" w:rsidRPr="00704F30">
              <w:rPr>
                <w:sz w:val="20"/>
                <w:szCs w:val="20"/>
              </w:rPr>
              <w:t>, на расстоянии 20 м от жилого дома № 1 в восточном направлении</w:t>
            </w:r>
          </w:p>
        </w:tc>
        <w:tc>
          <w:tcPr>
            <w:tcW w:w="2014" w:type="dxa"/>
            <w:shd w:val="clear" w:color="auto" w:fill="auto"/>
          </w:tcPr>
          <w:p w14:paraId="5BD21A22" w14:textId="0EDE8D73" w:rsidR="00426CDE" w:rsidRPr="00704F30" w:rsidRDefault="006120D5" w:rsidP="00426CD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торговый павильон</w:t>
            </w:r>
            <w:r w:rsidR="00E17B10" w:rsidRPr="00704F30">
              <w:rPr>
                <w:sz w:val="20"/>
                <w:szCs w:val="20"/>
              </w:rPr>
              <w:t>/</w:t>
            </w:r>
            <w:r w:rsidRPr="00704F30">
              <w:rPr>
                <w:sz w:val="20"/>
                <w:szCs w:val="20"/>
              </w:rPr>
              <w:t>киоск</w:t>
            </w:r>
            <w:r w:rsidR="00E17B10" w:rsidRPr="00704F30">
              <w:rPr>
                <w:sz w:val="20"/>
                <w:szCs w:val="20"/>
              </w:rPr>
              <w:t>/</w:t>
            </w:r>
            <w:r w:rsidR="00704F30">
              <w:rPr>
                <w:sz w:val="20"/>
                <w:szCs w:val="20"/>
              </w:rPr>
              <w:t xml:space="preserve"> </w:t>
            </w:r>
            <w:r w:rsidRPr="00704F30">
              <w:rPr>
                <w:sz w:val="20"/>
                <w:szCs w:val="20"/>
              </w:rPr>
              <w:t>торговая палатка</w:t>
            </w:r>
          </w:p>
        </w:tc>
        <w:tc>
          <w:tcPr>
            <w:tcW w:w="2381" w:type="dxa"/>
            <w:shd w:val="clear" w:color="auto" w:fill="auto"/>
          </w:tcPr>
          <w:p w14:paraId="6E367840" w14:textId="77777777" w:rsidR="00704F30" w:rsidRDefault="006120D5" w:rsidP="00426CD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продовольственные/</w:t>
            </w:r>
          </w:p>
          <w:p w14:paraId="26417DD1" w14:textId="549EE14F" w:rsidR="00426CDE" w:rsidRPr="00704F30" w:rsidRDefault="006120D5" w:rsidP="00426CD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3984913E" w14:textId="7B5A0D16" w:rsidR="00426CDE" w:rsidRPr="00704F30" w:rsidRDefault="006120D5" w:rsidP="00426CD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20 кв.м</w:t>
            </w:r>
          </w:p>
        </w:tc>
        <w:tc>
          <w:tcPr>
            <w:tcW w:w="1531" w:type="dxa"/>
            <w:shd w:val="clear" w:color="auto" w:fill="auto"/>
          </w:tcPr>
          <w:p w14:paraId="2DC4DAF4" w14:textId="4114D1DC" w:rsidR="00426CDE" w:rsidRPr="00704F30" w:rsidRDefault="00426CDE" w:rsidP="00426CD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4109DE7" w14:textId="56C3B95D" w:rsidR="00426CDE" w:rsidRPr="00704F30" w:rsidRDefault="00426CDE" w:rsidP="00426CD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3C8689E6" w14:textId="2DAB19D3" w:rsidR="00426CDE" w:rsidRPr="00704F30" w:rsidRDefault="00426CDE" w:rsidP="00426CD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-</w:t>
            </w:r>
          </w:p>
        </w:tc>
      </w:tr>
      <w:tr w:rsidR="00426CDE" w:rsidRPr="00704F30" w14:paraId="2EB3410E" w14:textId="77777777" w:rsidTr="00704F30">
        <w:tc>
          <w:tcPr>
            <w:tcW w:w="568" w:type="dxa"/>
            <w:shd w:val="clear" w:color="auto" w:fill="auto"/>
          </w:tcPr>
          <w:p w14:paraId="59779F34" w14:textId="6B5F1290" w:rsidR="00426CDE" w:rsidRPr="00704F30" w:rsidRDefault="00426CDE" w:rsidP="00426CD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3</w:t>
            </w:r>
            <w:r w:rsidR="00E17B10" w:rsidRPr="00704F30">
              <w:rPr>
                <w:sz w:val="20"/>
                <w:szCs w:val="20"/>
                <w:lang w:val="en-US"/>
              </w:rPr>
              <w:t>0</w:t>
            </w:r>
            <w:r w:rsidRPr="00704F3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5D236960" w14:textId="2F9467CC" w:rsidR="00426CDE" w:rsidRPr="00704F30" w:rsidRDefault="00426CDE" w:rsidP="00426CDE">
            <w:pPr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с.Надеждинка, ул. Ленина, 4</w:t>
            </w:r>
            <w:r w:rsidR="000E67BD" w:rsidRPr="00704F30">
              <w:rPr>
                <w:sz w:val="20"/>
                <w:szCs w:val="20"/>
              </w:rPr>
              <w:t>, на расстоянии 10 м от бывшего магазина «Мозаика»</w:t>
            </w:r>
          </w:p>
        </w:tc>
        <w:tc>
          <w:tcPr>
            <w:tcW w:w="2014" w:type="dxa"/>
            <w:shd w:val="clear" w:color="auto" w:fill="auto"/>
          </w:tcPr>
          <w:p w14:paraId="328E7FC3" w14:textId="0AE53525" w:rsidR="00426CDE" w:rsidRPr="00704F30" w:rsidRDefault="00614D27" w:rsidP="00426CD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т</w:t>
            </w:r>
            <w:r w:rsidR="00426CDE" w:rsidRPr="00704F30">
              <w:rPr>
                <w:sz w:val="20"/>
                <w:szCs w:val="20"/>
              </w:rPr>
              <w:t>орговая палатка и иные нестацио</w:t>
            </w:r>
            <w:r w:rsidR="00704F30">
              <w:rPr>
                <w:sz w:val="20"/>
                <w:szCs w:val="20"/>
              </w:rPr>
              <w:t>-</w:t>
            </w:r>
            <w:r w:rsidR="00426CDE" w:rsidRPr="00704F30">
              <w:rPr>
                <w:sz w:val="20"/>
                <w:szCs w:val="20"/>
              </w:rPr>
              <w:t xml:space="preserve">нарные </w:t>
            </w:r>
            <w:r w:rsidR="00BD4BEE" w:rsidRPr="00704F30">
              <w:rPr>
                <w:sz w:val="20"/>
                <w:szCs w:val="20"/>
              </w:rPr>
              <w:t xml:space="preserve">торговые </w:t>
            </w:r>
            <w:r w:rsidR="00426CDE" w:rsidRPr="00704F30">
              <w:rPr>
                <w:sz w:val="20"/>
                <w:szCs w:val="20"/>
              </w:rPr>
              <w:t>объекты</w:t>
            </w:r>
          </w:p>
        </w:tc>
        <w:tc>
          <w:tcPr>
            <w:tcW w:w="2381" w:type="dxa"/>
            <w:shd w:val="clear" w:color="auto" w:fill="auto"/>
          </w:tcPr>
          <w:p w14:paraId="12BA96AB" w14:textId="77777777" w:rsidR="00704F30" w:rsidRDefault="00426CDE" w:rsidP="00426CD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продовольственные/</w:t>
            </w:r>
          </w:p>
          <w:p w14:paraId="1FC8274C" w14:textId="3AB02650" w:rsidR="00426CDE" w:rsidRPr="00704F30" w:rsidRDefault="00426CDE" w:rsidP="00426CD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5C983EB6" w14:textId="2DB3FD17" w:rsidR="00426CDE" w:rsidRPr="00704F30" w:rsidRDefault="000E67BD" w:rsidP="00426CD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30</w:t>
            </w:r>
            <w:r w:rsidR="00614D27" w:rsidRPr="00704F30">
              <w:rPr>
                <w:sz w:val="20"/>
                <w:szCs w:val="20"/>
              </w:rPr>
              <w:t xml:space="preserve"> кв.м</w:t>
            </w:r>
          </w:p>
        </w:tc>
        <w:tc>
          <w:tcPr>
            <w:tcW w:w="1531" w:type="dxa"/>
            <w:shd w:val="clear" w:color="auto" w:fill="auto"/>
          </w:tcPr>
          <w:p w14:paraId="57AABD7C" w14:textId="180A82DB" w:rsidR="00426CDE" w:rsidRPr="00704F30" w:rsidRDefault="00426CDE" w:rsidP="00426CD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4C341111" w14:textId="664ABECF" w:rsidR="00426CDE" w:rsidRPr="00704F30" w:rsidRDefault="00426CDE" w:rsidP="00426CD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047F9CE9" w14:textId="5C86EE54" w:rsidR="00426CDE" w:rsidRPr="00704F30" w:rsidRDefault="00426CDE" w:rsidP="00426CD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-</w:t>
            </w:r>
          </w:p>
        </w:tc>
      </w:tr>
      <w:tr w:rsidR="00127DFB" w:rsidRPr="00704F30" w14:paraId="50154C8A" w14:textId="77777777" w:rsidTr="00704F30">
        <w:tc>
          <w:tcPr>
            <w:tcW w:w="568" w:type="dxa"/>
            <w:shd w:val="clear" w:color="auto" w:fill="auto"/>
          </w:tcPr>
          <w:p w14:paraId="3F6A9D3D" w14:textId="4786E656" w:rsidR="00127DFB" w:rsidRPr="00704F30" w:rsidRDefault="00E17B10" w:rsidP="00127DFB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3</w:t>
            </w:r>
            <w:r w:rsidR="000352C2" w:rsidRPr="00704F30">
              <w:rPr>
                <w:sz w:val="20"/>
                <w:szCs w:val="20"/>
              </w:rPr>
              <w:t>1</w:t>
            </w:r>
            <w:r w:rsidRPr="00704F30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81F00ED" w14:textId="45B85D19" w:rsidR="00127DFB" w:rsidRPr="00704F30" w:rsidRDefault="00127DFB" w:rsidP="00127DFB">
            <w:pPr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 xml:space="preserve">г.Пугачев, </w:t>
            </w:r>
            <w:r w:rsidR="00DA4D6C" w:rsidRPr="00704F30">
              <w:rPr>
                <w:sz w:val="20"/>
                <w:szCs w:val="20"/>
              </w:rPr>
              <w:t xml:space="preserve">просп. Революционный, 184/3, </w:t>
            </w:r>
            <w:r w:rsidRPr="00704F30">
              <w:rPr>
                <w:sz w:val="20"/>
                <w:szCs w:val="20"/>
              </w:rPr>
              <w:t>на рас</w:t>
            </w:r>
            <w:r w:rsidR="00704F30">
              <w:rPr>
                <w:sz w:val="20"/>
                <w:szCs w:val="20"/>
              </w:rPr>
              <w:t>-</w:t>
            </w:r>
            <w:r w:rsidRPr="00704F30">
              <w:rPr>
                <w:sz w:val="20"/>
                <w:szCs w:val="20"/>
              </w:rPr>
              <w:t>стоянии 10 м от здания кинотеатра «Октябрь» в юго-восточном направлении</w:t>
            </w:r>
          </w:p>
        </w:tc>
        <w:tc>
          <w:tcPr>
            <w:tcW w:w="2014" w:type="dxa"/>
            <w:shd w:val="clear" w:color="auto" w:fill="auto"/>
          </w:tcPr>
          <w:p w14:paraId="58738725" w14:textId="1634810B" w:rsidR="00127DFB" w:rsidRPr="00704F30" w:rsidRDefault="00E17B10" w:rsidP="00127DFB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торговый павильон/киоск</w:t>
            </w:r>
            <w:r w:rsidR="00704F30">
              <w:rPr>
                <w:sz w:val="20"/>
                <w:szCs w:val="20"/>
              </w:rPr>
              <w:t xml:space="preserve"> </w:t>
            </w:r>
            <w:r w:rsidRPr="00704F30">
              <w:rPr>
                <w:sz w:val="20"/>
                <w:szCs w:val="20"/>
              </w:rPr>
              <w:t>/торговая палатка</w:t>
            </w:r>
          </w:p>
        </w:tc>
        <w:tc>
          <w:tcPr>
            <w:tcW w:w="2381" w:type="dxa"/>
            <w:shd w:val="clear" w:color="auto" w:fill="auto"/>
          </w:tcPr>
          <w:p w14:paraId="63148ACE" w14:textId="2FFA6C6E" w:rsidR="00127DFB" w:rsidRPr="00704F30" w:rsidRDefault="00127DFB" w:rsidP="00127DFB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продовольственные товары/общественное питание</w:t>
            </w:r>
          </w:p>
        </w:tc>
        <w:tc>
          <w:tcPr>
            <w:tcW w:w="1162" w:type="dxa"/>
            <w:shd w:val="clear" w:color="auto" w:fill="auto"/>
          </w:tcPr>
          <w:p w14:paraId="261DDE0C" w14:textId="22EAF779" w:rsidR="00127DFB" w:rsidRPr="00704F30" w:rsidRDefault="00E17B10" w:rsidP="00127DFB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  <w:lang w:val="en-US"/>
              </w:rPr>
              <w:t xml:space="preserve">20 </w:t>
            </w:r>
            <w:r w:rsidRPr="00704F30">
              <w:rPr>
                <w:sz w:val="20"/>
                <w:szCs w:val="20"/>
              </w:rPr>
              <w:t>кв.м</w:t>
            </w:r>
          </w:p>
        </w:tc>
        <w:tc>
          <w:tcPr>
            <w:tcW w:w="1531" w:type="dxa"/>
            <w:shd w:val="clear" w:color="auto" w:fill="auto"/>
          </w:tcPr>
          <w:p w14:paraId="62DC4AB3" w14:textId="351E9506" w:rsidR="00127DFB" w:rsidRPr="00704F30" w:rsidRDefault="00127DFB" w:rsidP="00127DFB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82A94C9" w14:textId="6E91BA2D" w:rsidR="00127DFB" w:rsidRPr="00704F30" w:rsidRDefault="00C74084" w:rsidP="00127DFB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549AC21A" w14:textId="2FD656E6" w:rsidR="00127DFB" w:rsidRPr="00704F30" w:rsidRDefault="00C74084" w:rsidP="00127DFB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+</w:t>
            </w:r>
          </w:p>
        </w:tc>
      </w:tr>
      <w:tr w:rsidR="00F4294D" w:rsidRPr="00704F30" w14:paraId="131AF352" w14:textId="77777777" w:rsidTr="00704F30">
        <w:tc>
          <w:tcPr>
            <w:tcW w:w="568" w:type="dxa"/>
            <w:shd w:val="clear" w:color="auto" w:fill="auto"/>
          </w:tcPr>
          <w:p w14:paraId="24D1BB5F" w14:textId="75D6DC93" w:rsidR="00F4294D" w:rsidRPr="00704F30" w:rsidRDefault="00F4294D" w:rsidP="00F4294D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32.</w:t>
            </w:r>
          </w:p>
        </w:tc>
        <w:tc>
          <w:tcPr>
            <w:tcW w:w="4677" w:type="dxa"/>
            <w:shd w:val="clear" w:color="auto" w:fill="auto"/>
          </w:tcPr>
          <w:p w14:paraId="1D0DF372" w14:textId="524B2627" w:rsidR="00F4294D" w:rsidRPr="00704F30" w:rsidRDefault="00F4294D" w:rsidP="00F4294D">
            <w:pPr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г.Пугачев,</w:t>
            </w:r>
            <w:r w:rsidR="00D724D8" w:rsidRPr="00704F30">
              <w:rPr>
                <w:sz w:val="20"/>
                <w:szCs w:val="20"/>
              </w:rPr>
              <w:t xml:space="preserve"> ул.Бубенца, 23, на расстоянии </w:t>
            </w:r>
            <w:r w:rsidR="004F11CF" w:rsidRPr="00704F30">
              <w:rPr>
                <w:sz w:val="20"/>
                <w:szCs w:val="20"/>
              </w:rPr>
              <w:t>3</w:t>
            </w:r>
            <w:r w:rsidR="00D724D8" w:rsidRPr="00704F30">
              <w:rPr>
                <w:sz w:val="20"/>
                <w:szCs w:val="20"/>
              </w:rPr>
              <w:t xml:space="preserve">0 м от магазина </w:t>
            </w:r>
            <w:r w:rsidR="004F11CF" w:rsidRPr="00704F30">
              <w:rPr>
                <w:sz w:val="20"/>
                <w:szCs w:val="20"/>
              </w:rPr>
              <w:t>«</w:t>
            </w:r>
            <w:r w:rsidR="00D724D8" w:rsidRPr="00704F30">
              <w:rPr>
                <w:sz w:val="20"/>
                <w:szCs w:val="20"/>
              </w:rPr>
              <w:t>Планета</w:t>
            </w:r>
            <w:r w:rsidR="004F11CF" w:rsidRPr="00704F30">
              <w:rPr>
                <w:sz w:val="20"/>
                <w:szCs w:val="20"/>
              </w:rPr>
              <w:t>»</w:t>
            </w:r>
            <w:r w:rsidR="00D724D8" w:rsidRPr="00704F30">
              <w:rPr>
                <w:sz w:val="20"/>
                <w:szCs w:val="20"/>
              </w:rPr>
              <w:t xml:space="preserve"> в северо-восточном направ</w:t>
            </w:r>
            <w:r w:rsidR="00704F30">
              <w:rPr>
                <w:sz w:val="20"/>
                <w:szCs w:val="20"/>
              </w:rPr>
              <w:t>-</w:t>
            </w:r>
            <w:r w:rsidR="00D724D8" w:rsidRPr="00704F30">
              <w:rPr>
                <w:sz w:val="20"/>
                <w:szCs w:val="20"/>
              </w:rPr>
              <w:t>лении</w:t>
            </w:r>
            <w:r w:rsidR="004F11CF" w:rsidRPr="00704F30">
              <w:rPr>
                <w:sz w:val="20"/>
                <w:szCs w:val="20"/>
              </w:rPr>
              <w:t xml:space="preserve"> и 2 м от проезжей части по ул. Бубенца</w:t>
            </w:r>
          </w:p>
        </w:tc>
        <w:tc>
          <w:tcPr>
            <w:tcW w:w="2014" w:type="dxa"/>
            <w:shd w:val="clear" w:color="auto" w:fill="auto"/>
          </w:tcPr>
          <w:p w14:paraId="3B411E47" w14:textId="77474A1A" w:rsidR="00F4294D" w:rsidRPr="00704F30" w:rsidRDefault="00F4294D" w:rsidP="00F4294D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торговый павильон/киоск/</w:t>
            </w:r>
            <w:r w:rsidR="00704F30">
              <w:rPr>
                <w:sz w:val="20"/>
                <w:szCs w:val="20"/>
              </w:rPr>
              <w:t xml:space="preserve"> </w:t>
            </w:r>
            <w:r w:rsidRPr="00704F30">
              <w:rPr>
                <w:sz w:val="20"/>
                <w:szCs w:val="20"/>
              </w:rPr>
              <w:t>торговая палатка</w:t>
            </w:r>
          </w:p>
        </w:tc>
        <w:tc>
          <w:tcPr>
            <w:tcW w:w="2381" w:type="dxa"/>
            <w:shd w:val="clear" w:color="auto" w:fill="auto"/>
          </w:tcPr>
          <w:p w14:paraId="4C3356AB" w14:textId="260F2E9C" w:rsidR="00F4294D" w:rsidRPr="00704F30" w:rsidRDefault="00F4294D" w:rsidP="00F4294D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продовольственные товары/общественное питание</w:t>
            </w:r>
          </w:p>
        </w:tc>
        <w:tc>
          <w:tcPr>
            <w:tcW w:w="1162" w:type="dxa"/>
            <w:shd w:val="clear" w:color="auto" w:fill="auto"/>
          </w:tcPr>
          <w:p w14:paraId="6890C5E5" w14:textId="2F7BDB4F" w:rsidR="00F4294D" w:rsidRPr="00704F30" w:rsidRDefault="00F4294D" w:rsidP="00F4294D">
            <w:pPr>
              <w:jc w:val="center"/>
              <w:rPr>
                <w:sz w:val="20"/>
                <w:szCs w:val="20"/>
                <w:lang w:val="en-US"/>
              </w:rPr>
            </w:pPr>
            <w:r w:rsidRPr="00704F30">
              <w:rPr>
                <w:sz w:val="20"/>
                <w:szCs w:val="20"/>
                <w:lang w:val="en-US"/>
              </w:rPr>
              <w:t xml:space="preserve">20 </w:t>
            </w:r>
            <w:r w:rsidRPr="00704F30">
              <w:rPr>
                <w:sz w:val="20"/>
                <w:szCs w:val="20"/>
              </w:rPr>
              <w:t>кв.м</w:t>
            </w:r>
          </w:p>
        </w:tc>
        <w:tc>
          <w:tcPr>
            <w:tcW w:w="1531" w:type="dxa"/>
            <w:shd w:val="clear" w:color="auto" w:fill="auto"/>
          </w:tcPr>
          <w:p w14:paraId="1504D1FD" w14:textId="3D9927DD" w:rsidR="00F4294D" w:rsidRPr="00704F30" w:rsidRDefault="00F4294D" w:rsidP="00F4294D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4F88AAF" w14:textId="0EDE849D" w:rsidR="00F4294D" w:rsidRPr="00704F30" w:rsidRDefault="00353355" w:rsidP="00F4294D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7DED491E" w14:textId="465D1CCA" w:rsidR="00F4294D" w:rsidRPr="00704F30" w:rsidRDefault="00353355" w:rsidP="00F4294D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+</w:t>
            </w:r>
          </w:p>
        </w:tc>
      </w:tr>
      <w:tr w:rsidR="00E34B9A" w:rsidRPr="00704F30" w14:paraId="5B5C65F7" w14:textId="77777777" w:rsidTr="00704F30">
        <w:tc>
          <w:tcPr>
            <w:tcW w:w="568" w:type="dxa"/>
            <w:shd w:val="clear" w:color="auto" w:fill="auto"/>
          </w:tcPr>
          <w:p w14:paraId="2C9F264B" w14:textId="19D17AA6" w:rsidR="00E34B9A" w:rsidRPr="00704F30" w:rsidRDefault="00E34B9A" w:rsidP="00E34B9A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33.</w:t>
            </w:r>
          </w:p>
        </w:tc>
        <w:tc>
          <w:tcPr>
            <w:tcW w:w="4677" w:type="dxa"/>
            <w:shd w:val="clear" w:color="auto" w:fill="auto"/>
          </w:tcPr>
          <w:p w14:paraId="708CE395" w14:textId="5456D217" w:rsidR="00E34B9A" w:rsidRPr="00704F30" w:rsidRDefault="00E34B9A" w:rsidP="00E34B9A">
            <w:pPr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п.Садовый, ул. Народная, 11, на расстоянии 1 м от нежилого здания</w:t>
            </w:r>
            <w:r w:rsidR="00360669" w:rsidRPr="00704F30">
              <w:rPr>
                <w:sz w:val="20"/>
                <w:szCs w:val="20"/>
              </w:rPr>
              <w:t xml:space="preserve"> № 11</w:t>
            </w:r>
            <w:r w:rsidRPr="00704F30">
              <w:rPr>
                <w:sz w:val="20"/>
                <w:szCs w:val="20"/>
              </w:rPr>
              <w:t xml:space="preserve"> в южном направлении</w:t>
            </w:r>
          </w:p>
        </w:tc>
        <w:tc>
          <w:tcPr>
            <w:tcW w:w="2014" w:type="dxa"/>
            <w:shd w:val="clear" w:color="auto" w:fill="auto"/>
          </w:tcPr>
          <w:p w14:paraId="6803D140" w14:textId="04F2AFC0" w:rsidR="00E34B9A" w:rsidRPr="00704F30" w:rsidRDefault="00E34B9A" w:rsidP="00E34B9A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торговый павильон/киоск/</w:t>
            </w:r>
            <w:r w:rsidR="00704F30">
              <w:rPr>
                <w:sz w:val="20"/>
                <w:szCs w:val="20"/>
              </w:rPr>
              <w:t xml:space="preserve"> </w:t>
            </w:r>
            <w:r w:rsidRPr="00704F30">
              <w:rPr>
                <w:sz w:val="20"/>
                <w:szCs w:val="20"/>
              </w:rPr>
              <w:t>торговая палатка</w:t>
            </w:r>
          </w:p>
        </w:tc>
        <w:tc>
          <w:tcPr>
            <w:tcW w:w="2381" w:type="dxa"/>
            <w:shd w:val="clear" w:color="auto" w:fill="auto"/>
          </w:tcPr>
          <w:p w14:paraId="757F637B" w14:textId="740F2793" w:rsidR="00E34B9A" w:rsidRPr="00704F30" w:rsidRDefault="00E34B9A" w:rsidP="00E34B9A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продовольственные товары/общественное питание</w:t>
            </w:r>
          </w:p>
        </w:tc>
        <w:tc>
          <w:tcPr>
            <w:tcW w:w="1162" w:type="dxa"/>
            <w:shd w:val="clear" w:color="auto" w:fill="auto"/>
          </w:tcPr>
          <w:p w14:paraId="331860B8" w14:textId="1806C8BA" w:rsidR="00E34B9A" w:rsidRPr="00704F30" w:rsidRDefault="00353355" w:rsidP="00E34B9A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25</w:t>
            </w:r>
            <w:r w:rsidR="00E34B9A" w:rsidRPr="00704F30">
              <w:rPr>
                <w:sz w:val="20"/>
                <w:szCs w:val="20"/>
                <w:lang w:val="en-US"/>
              </w:rPr>
              <w:t xml:space="preserve"> </w:t>
            </w:r>
            <w:r w:rsidR="00E34B9A" w:rsidRPr="00704F30">
              <w:rPr>
                <w:sz w:val="20"/>
                <w:szCs w:val="20"/>
              </w:rPr>
              <w:t>кв.м</w:t>
            </w:r>
          </w:p>
        </w:tc>
        <w:tc>
          <w:tcPr>
            <w:tcW w:w="1531" w:type="dxa"/>
            <w:shd w:val="clear" w:color="auto" w:fill="auto"/>
          </w:tcPr>
          <w:p w14:paraId="49433036" w14:textId="1313D093" w:rsidR="00E34B9A" w:rsidRPr="00704F30" w:rsidRDefault="00E34B9A" w:rsidP="00E34B9A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19D5864" w14:textId="7A35409C" w:rsidR="00E34B9A" w:rsidRPr="00704F30" w:rsidRDefault="00E34B9A" w:rsidP="00E34B9A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7C54C6D2" w14:textId="67FC9D20" w:rsidR="00E34B9A" w:rsidRPr="00704F30" w:rsidRDefault="00E34B9A" w:rsidP="00E34B9A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-</w:t>
            </w:r>
          </w:p>
        </w:tc>
      </w:tr>
      <w:tr w:rsidR="001B58CE" w:rsidRPr="00704F30" w14:paraId="7582DDA7" w14:textId="77777777" w:rsidTr="00704F30">
        <w:tc>
          <w:tcPr>
            <w:tcW w:w="568" w:type="dxa"/>
            <w:shd w:val="clear" w:color="auto" w:fill="auto"/>
          </w:tcPr>
          <w:p w14:paraId="24D2D639" w14:textId="39AE3702" w:rsidR="001B58CE" w:rsidRPr="00704F30" w:rsidRDefault="001B58CE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34.</w:t>
            </w:r>
          </w:p>
        </w:tc>
        <w:tc>
          <w:tcPr>
            <w:tcW w:w="4677" w:type="dxa"/>
            <w:shd w:val="clear" w:color="auto" w:fill="auto"/>
          </w:tcPr>
          <w:p w14:paraId="47711715" w14:textId="190BB6AB" w:rsidR="001B58CE" w:rsidRPr="00704F30" w:rsidRDefault="001B58CE" w:rsidP="001B58CE">
            <w:pPr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г.Пугачев, просп. Революционный, 188, на рас</w:t>
            </w:r>
            <w:r w:rsidR="00704F30">
              <w:rPr>
                <w:sz w:val="20"/>
                <w:szCs w:val="20"/>
              </w:rPr>
              <w:t>-</w:t>
            </w:r>
            <w:r w:rsidRPr="00704F30">
              <w:rPr>
                <w:sz w:val="20"/>
                <w:szCs w:val="20"/>
              </w:rPr>
              <w:t>стоянии 9 м от многоквартирного дома № 188 по просп.Революционный в юго-восточном направ</w:t>
            </w:r>
            <w:r w:rsidR="00704F30">
              <w:rPr>
                <w:sz w:val="20"/>
                <w:szCs w:val="20"/>
              </w:rPr>
              <w:t>-</w:t>
            </w:r>
            <w:r w:rsidRPr="00704F30">
              <w:rPr>
                <w:sz w:val="20"/>
                <w:szCs w:val="20"/>
              </w:rPr>
              <w:t>лении</w:t>
            </w:r>
          </w:p>
        </w:tc>
        <w:tc>
          <w:tcPr>
            <w:tcW w:w="2014" w:type="dxa"/>
            <w:shd w:val="clear" w:color="auto" w:fill="auto"/>
          </w:tcPr>
          <w:p w14:paraId="588F5A51" w14:textId="6E27FD4E" w:rsidR="001B58CE" w:rsidRPr="00704F30" w:rsidRDefault="001B58CE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0E88BF87" w14:textId="36C1BFE7" w:rsidR="001B58CE" w:rsidRPr="00704F30" w:rsidRDefault="001B58CE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цветы</w:t>
            </w:r>
          </w:p>
        </w:tc>
        <w:tc>
          <w:tcPr>
            <w:tcW w:w="1162" w:type="dxa"/>
            <w:shd w:val="clear" w:color="auto" w:fill="auto"/>
          </w:tcPr>
          <w:p w14:paraId="2F285950" w14:textId="28FC1302" w:rsidR="001B58CE" w:rsidRPr="00704F30" w:rsidRDefault="001B58CE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24 кв.м</w:t>
            </w:r>
          </w:p>
        </w:tc>
        <w:tc>
          <w:tcPr>
            <w:tcW w:w="1531" w:type="dxa"/>
            <w:shd w:val="clear" w:color="auto" w:fill="auto"/>
          </w:tcPr>
          <w:p w14:paraId="39F71F8A" w14:textId="7D71F2FD" w:rsidR="001B58CE" w:rsidRPr="00704F30" w:rsidRDefault="001B58CE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881C3ED" w14:textId="7FFC455F" w:rsidR="001B58CE" w:rsidRPr="00704F30" w:rsidRDefault="00F476EA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0546504A" w14:textId="33ED0EC4" w:rsidR="001B58CE" w:rsidRPr="00704F30" w:rsidRDefault="00F476EA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+</w:t>
            </w:r>
          </w:p>
        </w:tc>
      </w:tr>
      <w:tr w:rsidR="001B58CE" w:rsidRPr="00704F30" w14:paraId="1507C623" w14:textId="77777777" w:rsidTr="00704F30">
        <w:tc>
          <w:tcPr>
            <w:tcW w:w="568" w:type="dxa"/>
            <w:shd w:val="clear" w:color="auto" w:fill="auto"/>
          </w:tcPr>
          <w:p w14:paraId="11CD5C20" w14:textId="66816107" w:rsidR="001B58CE" w:rsidRPr="00704F30" w:rsidRDefault="001B58CE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35.</w:t>
            </w:r>
          </w:p>
        </w:tc>
        <w:tc>
          <w:tcPr>
            <w:tcW w:w="4677" w:type="dxa"/>
            <w:shd w:val="clear" w:color="auto" w:fill="auto"/>
          </w:tcPr>
          <w:p w14:paraId="0E5400AF" w14:textId="1462C8AE" w:rsidR="001B58CE" w:rsidRPr="00704F30" w:rsidRDefault="00F85EE4" w:rsidP="001B58CE">
            <w:pPr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г.Пугачев, ул. Ермощенко, 183, на расстоянии 14 м от нежилого дома № 183 по ул.Ермощенко в юго-западном направлении</w:t>
            </w:r>
          </w:p>
        </w:tc>
        <w:tc>
          <w:tcPr>
            <w:tcW w:w="2014" w:type="dxa"/>
            <w:shd w:val="clear" w:color="auto" w:fill="auto"/>
          </w:tcPr>
          <w:p w14:paraId="47AAF0DF" w14:textId="2BA64668" w:rsidR="001B58CE" w:rsidRPr="00704F30" w:rsidRDefault="001B58CE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03E776CE" w14:textId="44FB71EF" w:rsidR="001B58CE" w:rsidRPr="00704F30" w:rsidRDefault="001B58CE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61C55D81" w14:textId="7C6300ED" w:rsidR="001B58CE" w:rsidRPr="00704F30" w:rsidRDefault="00F85EE4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8 кв.м</w:t>
            </w:r>
          </w:p>
        </w:tc>
        <w:tc>
          <w:tcPr>
            <w:tcW w:w="1531" w:type="dxa"/>
            <w:shd w:val="clear" w:color="auto" w:fill="auto"/>
          </w:tcPr>
          <w:p w14:paraId="6BA0FF31" w14:textId="0E13BB83" w:rsidR="001B58CE" w:rsidRPr="00704F30" w:rsidRDefault="001B58CE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A6AF922" w14:textId="3EDC5F9D" w:rsidR="001B58CE" w:rsidRPr="00704F30" w:rsidRDefault="006F6AF3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14E44A6C" w14:textId="1B0F3020" w:rsidR="001B58CE" w:rsidRPr="00704F30" w:rsidRDefault="006F6AF3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+</w:t>
            </w:r>
          </w:p>
        </w:tc>
      </w:tr>
      <w:tr w:rsidR="00F476EA" w:rsidRPr="00704F30" w14:paraId="5F5ED20F" w14:textId="77777777" w:rsidTr="00704F30">
        <w:tc>
          <w:tcPr>
            <w:tcW w:w="568" w:type="dxa"/>
            <w:shd w:val="clear" w:color="auto" w:fill="auto"/>
          </w:tcPr>
          <w:p w14:paraId="65CE34D3" w14:textId="78075C7F" w:rsidR="00F476EA" w:rsidRPr="00704F30" w:rsidRDefault="00F476EA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36.</w:t>
            </w:r>
          </w:p>
        </w:tc>
        <w:tc>
          <w:tcPr>
            <w:tcW w:w="4677" w:type="dxa"/>
            <w:shd w:val="clear" w:color="auto" w:fill="auto"/>
          </w:tcPr>
          <w:p w14:paraId="32CD7777" w14:textId="609D1720" w:rsidR="00F476EA" w:rsidRPr="00704F30" w:rsidRDefault="00F476EA" w:rsidP="001B58CE">
            <w:pPr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с.Малая Таволожка, ул.Кооперативная, 19/1, на расстоянии 7 м от нежилого здания № 19/1 в северо-западном направлении</w:t>
            </w:r>
          </w:p>
        </w:tc>
        <w:tc>
          <w:tcPr>
            <w:tcW w:w="2014" w:type="dxa"/>
            <w:shd w:val="clear" w:color="auto" w:fill="auto"/>
          </w:tcPr>
          <w:p w14:paraId="0F6CF0E4" w14:textId="5876F177" w:rsidR="00F476EA" w:rsidRPr="00704F30" w:rsidRDefault="00F476EA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иные</w:t>
            </w:r>
            <w:r w:rsidRPr="00704F30">
              <w:rPr>
                <w:b/>
                <w:sz w:val="20"/>
                <w:szCs w:val="20"/>
              </w:rPr>
              <w:t xml:space="preserve"> </w:t>
            </w:r>
            <w:r w:rsidRPr="00704F30">
              <w:rPr>
                <w:bCs/>
                <w:sz w:val="20"/>
                <w:szCs w:val="20"/>
              </w:rPr>
              <w:t>нестационарные торговые объекты</w:t>
            </w:r>
          </w:p>
        </w:tc>
        <w:tc>
          <w:tcPr>
            <w:tcW w:w="2381" w:type="dxa"/>
            <w:shd w:val="clear" w:color="auto" w:fill="auto"/>
          </w:tcPr>
          <w:p w14:paraId="0934FA06" w14:textId="77777777" w:rsidR="00704F30" w:rsidRDefault="00F476EA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продовольственные/</w:t>
            </w:r>
          </w:p>
          <w:p w14:paraId="61621A71" w14:textId="1B32DC2A" w:rsidR="00F476EA" w:rsidRPr="00704F30" w:rsidRDefault="00F476EA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0B9D430F" w14:textId="44041763" w:rsidR="00F476EA" w:rsidRPr="00704F30" w:rsidRDefault="00F476EA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20 кв.м</w:t>
            </w:r>
          </w:p>
        </w:tc>
        <w:tc>
          <w:tcPr>
            <w:tcW w:w="1531" w:type="dxa"/>
            <w:shd w:val="clear" w:color="auto" w:fill="auto"/>
          </w:tcPr>
          <w:p w14:paraId="2B226068" w14:textId="59C3E209" w:rsidR="00F476EA" w:rsidRPr="00704F30" w:rsidRDefault="00F476EA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60D933F8" w14:textId="5A6F05C7" w:rsidR="00F476EA" w:rsidRPr="00704F30" w:rsidRDefault="00F476EA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07ABA829" w14:textId="53AD66E2" w:rsidR="00F476EA" w:rsidRPr="00704F30" w:rsidRDefault="00F476EA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-</w:t>
            </w:r>
          </w:p>
        </w:tc>
      </w:tr>
      <w:tr w:rsidR="00263B0F" w:rsidRPr="00704F30" w14:paraId="71B759C8" w14:textId="77777777" w:rsidTr="00704F30">
        <w:tc>
          <w:tcPr>
            <w:tcW w:w="568" w:type="dxa"/>
            <w:shd w:val="clear" w:color="auto" w:fill="auto"/>
          </w:tcPr>
          <w:p w14:paraId="2FB50D1B" w14:textId="49A5D0A8" w:rsidR="00263B0F" w:rsidRPr="00704F30" w:rsidRDefault="00263B0F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37.</w:t>
            </w:r>
          </w:p>
        </w:tc>
        <w:tc>
          <w:tcPr>
            <w:tcW w:w="4677" w:type="dxa"/>
            <w:shd w:val="clear" w:color="auto" w:fill="auto"/>
          </w:tcPr>
          <w:p w14:paraId="4FC48492" w14:textId="0EB5AD22" w:rsidR="00263B0F" w:rsidRPr="00704F30" w:rsidRDefault="00263B0F" w:rsidP="001B58CE">
            <w:pPr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г.Пугачев, пересечение ул.Бубенца – просп.Рево</w:t>
            </w:r>
            <w:r w:rsidR="00704F30">
              <w:rPr>
                <w:sz w:val="20"/>
                <w:szCs w:val="20"/>
              </w:rPr>
              <w:t>-</w:t>
            </w:r>
            <w:r w:rsidRPr="00704F30">
              <w:rPr>
                <w:sz w:val="20"/>
                <w:szCs w:val="20"/>
              </w:rPr>
              <w:t xml:space="preserve">люционного, </w:t>
            </w:r>
            <w:r w:rsidR="006F6AF3" w:rsidRPr="00704F30">
              <w:rPr>
                <w:sz w:val="20"/>
                <w:szCs w:val="20"/>
              </w:rPr>
              <w:t>1,</w:t>
            </w:r>
            <w:r w:rsidRPr="00704F30">
              <w:rPr>
                <w:sz w:val="20"/>
                <w:szCs w:val="20"/>
              </w:rPr>
              <w:t>5 м от правого угла здания МБУК «Пугачевская районная межпоселенческая библио</w:t>
            </w:r>
            <w:r w:rsidR="00704F30">
              <w:rPr>
                <w:sz w:val="20"/>
                <w:szCs w:val="20"/>
              </w:rPr>
              <w:t>-</w:t>
            </w:r>
            <w:r w:rsidRPr="00704F30">
              <w:rPr>
                <w:sz w:val="20"/>
                <w:szCs w:val="20"/>
              </w:rPr>
              <w:t>тека» по ул. Бубенца, 21 А</w:t>
            </w:r>
          </w:p>
        </w:tc>
        <w:tc>
          <w:tcPr>
            <w:tcW w:w="2014" w:type="dxa"/>
            <w:shd w:val="clear" w:color="auto" w:fill="auto"/>
          </w:tcPr>
          <w:p w14:paraId="411EC4FB" w14:textId="5EDC876C" w:rsidR="00263B0F" w:rsidRPr="00704F30" w:rsidRDefault="00263B0F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торговый павильон/киоск</w:t>
            </w:r>
          </w:p>
        </w:tc>
        <w:tc>
          <w:tcPr>
            <w:tcW w:w="2381" w:type="dxa"/>
            <w:shd w:val="clear" w:color="auto" w:fill="auto"/>
          </w:tcPr>
          <w:p w14:paraId="5477B942" w14:textId="3F9B65E7" w:rsidR="00263B0F" w:rsidRPr="00704F30" w:rsidRDefault="00263B0F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продовольственные товары/общественное питание</w:t>
            </w:r>
          </w:p>
        </w:tc>
        <w:tc>
          <w:tcPr>
            <w:tcW w:w="1162" w:type="dxa"/>
            <w:shd w:val="clear" w:color="auto" w:fill="auto"/>
          </w:tcPr>
          <w:p w14:paraId="100AFE48" w14:textId="7D1A213C" w:rsidR="00263B0F" w:rsidRPr="00704F30" w:rsidRDefault="00263B0F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20 кв.м</w:t>
            </w:r>
          </w:p>
        </w:tc>
        <w:tc>
          <w:tcPr>
            <w:tcW w:w="1531" w:type="dxa"/>
            <w:shd w:val="clear" w:color="auto" w:fill="auto"/>
          </w:tcPr>
          <w:p w14:paraId="10C9D9D0" w14:textId="6A9ED027" w:rsidR="00263B0F" w:rsidRPr="00704F30" w:rsidRDefault="00263B0F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2AB5C93F" w14:textId="52887704" w:rsidR="00263B0F" w:rsidRPr="00704F30" w:rsidRDefault="00263B0F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1AF630B5" w14:textId="584AB615" w:rsidR="00263B0F" w:rsidRPr="00704F30" w:rsidRDefault="00263B0F" w:rsidP="001B58CE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-</w:t>
            </w:r>
          </w:p>
        </w:tc>
      </w:tr>
      <w:tr w:rsidR="006F6AF3" w:rsidRPr="00704F30" w14:paraId="77A268C9" w14:textId="77777777" w:rsidTr="00704F30">
        <w:tc>
          <w:tcPr>
            <w:tcW w:w="568" w:type="dxa"/>
            <w:shd w:val="clear" w:color="auto" w:fill="auto"/>
          </w:tcPr>
          <w:p w14:paraId="01C5E69B" w14:textId="5F062B18" w:rsidR="006F6AF3" w:rsidRPr="00704F30" w:rsidRDefault="006F6AF3" w:rsidP="006F6AF3">
            <w:pPr>
              <w:jc w:val="center"/>
              <w:rPr>
                <w:sz w:val="20"/>
                <w:szCs w:val="20"/>
              </w:rPr>
            </w:pPr>
            <w:bookmarkStart w:id="1" w:name="_Hlk200023165"/>
            <w:r w:rsidRPr="00704F30">
              <w:rPr>
                <w:sz w:val="20"/>
                <w:szCs w:val="20"/>
              </w:rPr>
              <w:t>38.</w:t>
            </w:r>
          </w:p>
        </w:tc>
        <w:tc>
          <w:tcPr>
            <w:tcW w:w="4677" w:type="dxa"/>
            <w:shd w:val="clear" w:color="auto" w:fill="auto"/>
          </w:tcPr>
          <w:p w14:paraId="202C7A37" w14:textId="1916DF00" w:rsidR="006F6AF3" w:rsidRPr="00704F30" w:rsidRDefault="006F6AF3" w:rsidP="006F6AF3">
            <w:pPr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 xml:space="preserve">г.Пугачев, ул. Октябрьская, 97, на расстоянии 10 м от нежилого здания №97 в </w:t>
            </w:r>
            <w:r w:rsidR="00BC024C" w:rsidRPr="00704F30">
              <w:rPr>
                <w:sz w:val="20"/>
                <w:szCs w:val="20"/>
              </w:rPr>
              <w:t>северо-</w:t>
            </w:r>
            <w:r w:rsidRPr="00704F30">
              <w:rPr>
                <w:sz w:val="20"/>
                <w:szCs w:val="20"/>
              </w:rPr>
              <w:t xml:space="preserve">западном направлении и </w:t>
            </w:r>
            <w:r w:rsidR="00585A41" w:rsidRPr="00704F30">
              <w:rPr>
                <w:sz w:val="20"/>
                <w:szCs w:val="20"/>
              </w:rPr>
              <w:t>3</w:t>
            </w:r>
            <w:r w:rsidRPr="00704F30">
              <w:rPr>
                <w:sz w:val="20"/>
                <w:szCs w:val="20"/>
              </w:rPr>
              <w:t xml:space="preserve"> метров от проезжей части по ул.Октябрьской</w:t>
            </w:r>
          </w:p>
        </w:tc>
        <w:tc>
          <w:tcPr>
            <w:tcW w:w="2014" w:type="dxa"/>
            <w:shd w:val="clear" w:color="auto" w:fill="auto"/>
          </w:tcPr>
          <w:p w14:paraId="65594268" w14:textId="47DD780A" w:rsidR="006F6AF3" w:rsidRPr="00704F30" w:rsidRDefault="006F6AF3" w:rsidP="006F6AF3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2C5589FE" w14:textId="7D96B81C" w:rsidR="006F6AF3" w:rsidRPr="00704F30" w:rsidRDefault="006F6AF3" w:rsidP="006F6AF3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62" w:type="dxa"/>
            <w:shd w:val="clear" w:color="auto" w:fill="auto"/>
          </w:tcPr>
          <w:p w14:paraId="689B9290" w14:textId="6E4ECC97" w:rsidR="006F6AF3" w:rsidRPr="00704F30" w:rsidRDefault="00585A41" w:rsidP="006F6AF3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10</w:t>
            </w:r>
            <w:r w:rsidR="006F6AF3" w:rsidRPr="00704F30">
              <w:rPr>
                <w:sz w:val="20"/>
                <w:szCs w:val="20"/>
              </w:rPr>
              <w:t xml:space="preserve"> кв.м</w:t>
            </w:r>
          </w:p>
        </w:tc>
        <w:tc>
          <w:tcPr>
            <w:tcW w:w="1531" w:type="dxa"/>
            <w:shd w:val="clear" w:color="auto" w:fill="auto"/>
          </w:tcPr>
          <w:p w14:paraId="33528E7B" w14:textId="2DEA0169" w:rsidR="006F6AF3" w:rsidRPr="00704F30" w:rsidRDefault="006F6AF3" w:rsidP="006F6AF3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130DB4E" w14:textId="0544E87F" w:rsidR="006F6AF3" w:rsidRPr="00704F30" w:rsidRDefault="006F6AF3" w:rsidP="006F6AF3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A59F1EA" w14:textId="3F981153" w:rsidR="006F6AF3" w:rsidRPr="00704F30" w:rsidRDefault="006F6AF3" w:rsidP="006F6AF3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-</w:t>
            </w:r>
          </w:p>
        </w:tc>
      </w:tr>
      <w:bookmarkEnd w:id="1"/>
      <w:tr w:rsidR="00BC024C" w:rsidRPr="00704F30" w14:paraId="5267BC2B" w14:textId="77777777" w:rsidTr="00704F30">
        <w:tc>
          <w:tcPr>
            <w:tcW w:w="568" w:type="dxa"/>
            <w:shd w:val="clear" w:color="auto" w:fill="auto"/>
          </w:tcPr>
          <w:p w14:paraId="72D17B44" w14:textId="5F417058" w:rsidR="00BC024C" w:rsidRPr="00704F30" w:rsidRDefault="00BC024C" w:rsidP="00BC024C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39</w:t>
            </w:r>
          </w:p>
        </w:tc>
        <w:tc>
          <w:tcPr>
            <w:tcW w:w="4677" w:type="dxa"/>
            <w:shd w:val="clear" w:color="auto" w:fill="auto"/>
          </w:tcPr>
          <w:p w14:paraId="71D837B8" w14:textId="77777777" w:rsidR="00704F30" w:rsidRDefault="00BC024C" w:rsidP="00BC024C">
            <w:pPr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г.Пугачев, ул. Октябрьская, 97, на расстоянии 1 м от нежилого здания №97 в южном направлении</w:t>
            </w:r>
          </w:p>
          <w:p w14:paraId="6972CAA0" w14:textId="49DB0193" w:rsidR="00BC024C" w:rsidRPr="00704F30" w:rsidRDefault="00BC024C" w:rsidP="00BC024C">
            <w:pPr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и 5 м от проезжей части по ул.Октябрьской</w:t>
            </w:r>
          </w:p>
        </w:tc>
        <w:tc>
          <w:tcPr>
            <w:tcW w:w="2014" w:type="dxa"/>
            <w:shd w:val="clear" w:color="auto" w:fill="auto"/>
          </w:tcPr>
          <w:p w14:paraId="73D43DC1" w14:textId="668B4DE7" w:rsidR="00BC024C" w:rsidRPr="00704F30" w:rsidRDefault="00BC024C" w:rsidP="00BC024C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305208F4" w14:textId="597F01E0" w:rsidR="00BC024C" w:rsidRPr="00704F30" w:rsidRDefault="00BC024C" w:rsidP="00BC024C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162" w:type="dxa"/>
            <w:shd w:val="clear" w:color="auto" w:fill="auto"/>
          </w:tcPr>
          <w:p w14:paraId="562E4B96" w14:textId="750AE2F5" w:rsidR="00BC024C" w:rsidRPr="00704F30" w:rsidRDefault="00BC024C" w:rsidP="00BC024C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10 кв.м</w:t>
            </w:r>
          </w:p>
        </w:tc>
        <w:tc>
          <w:tcPr>
            <w:tcW w:w="1531" w:type="dxa"/>
            <w:shd w:val="clear" w:color="auto" w:fill="auto"/>
          </w:tcPr>
          <w:p w14:paraId="49169641" w14:textId="52811D4C" w:rsidR="00BC024C" w:rsidRPr="00704F30" w:rsidRDefault="00BC024C" w:rsidP="00BC024C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28F1083" w14:textId="3E4DBCB5" w:rsidR="00BC024C" w:rsidRPr="00704F30" w:rsidRDefault="00BC024C" w:rsidP="00BC024C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5791D59" w14:textId="474D4C43" w:rsidR="00BC024C" w:rsidRPr="00704F30" w:rsidRDefault="00BC024C" w:rsidP="00BC024C">
            <w:pPr>
              <w:jc w:val="center"/>
              <w:rPr>
                <w:sz w:val="20"/>
                <w:szCs w:val="20"/>
              </w:rPr>
            </w:pPr>
            <w:r w:rsidRPr="00704F30">
              <w:rPr>
                <w:sz w:val="20"/>
                <w:szCs w:val="20"/>
              </w:rPr>
              <w:t>-</w:t>
            </w:r>
          </w:p>
        </w:tc>
      </w:tr>
    </w:tbl>
    <w:p w14:paraId="3723F3ED" w14:textId="77777777" w:rsidR="00585F9F" w:rsidRPr="00585F9F" w:rsidRDefault="00585F9F" w:rsidP="00223A47">
      <w:pPr>
        <w:rPr>
          <w:szCs w:val="22"/>
        </w:rPr>
      </w:pPr>
    </w:p>
    <w:sectPr w:rsidR="00585F9F" w:rsidRPr="00585F9F" w:rsidSect="00704F30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CB0B2" w14:textId="77777777" w:rsidR="001279E1" w:rsidRDefault="001279E1">
      <w:r>
        <w:separator/>
      </w:r>
    </w:p>
  </w:endnote>
  <w:endnote w:type="continuationSeparator" w:id="0">
    <w:p w14:paraId="791C9DD3" w14:textId="77777777" w:rsidR="001279E1" w:rsidRDefault="0012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B0C56" w14:textId="77777777" w:rsidR="00CE08E4" w:rsidRDefault="003451F5" w:rsidP="0064519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E08E4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244EF32" w14:textId="77777777" w:rsidR="00CE08E4" w:rsidRDefault="00CE08E4" w:rsidP="00477D1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CD3F5" w14:textId="77777777" w:rsidR="001279E1" w:rsidRDefault="001279E1">
      <w:r>
        <w:separator/>
      </w:r>
    </w:p>
  </w:footnote>
  <w:footnote w:type="continuationSeparator" w:id="0">
    <w:p w14:paraId="5DB3613D" w14:textId="77777777" w:rsidR="001279E1" w:rsidRDefault="00127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3" w15:restartNumberingAfterBreak="0">
    <w:nsid w:val="12C00DA3"/>
    <w:multiLevelType w:val="hybridMultilevel"/>
    <w:tmpl w:val="A8AC5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85D92"/>
    <w:multiLevelType w:val="hybridMultilevel"/>
    <w:tmpl w:val="4D5C3EC8"/>
    <w:lvl w:ilvl="0" w:tplc="E0AE111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BF6462"/>
    <w:multiLevelType w:val="multilevel"/>
    <w:tmpl w:val="265E7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A0"/>
    <w:rsid w:val="0000741D"/>
    <w:rsid w:val="00030823"/>
    <w:rsid w:val="000352C2"/>
    <w:rsid w:val="0004579E"/>
    <w:rsid w:val="00047155"/>
    <w:rsid w:val="00051CF3"/>
    <w:rsid w:val="00053380"/>
    <w:rsid w:val="00056DA1"/>
    <w:rsid w:val="000602C4"/>
    <w:rsid w:val="000619B2"/>
    <w:rsid w:val="00061D03"/>
    <w:rsid w:val="00072D7B"/>
    <w:rsid w:val="000751D0"/>
    <w:rsid w:val="00080A90"/>
    <w:rsid w:val="00081838"/>
    <w:rsid w:val="00092EFB"/>
    <w:rsid w:val="000A0D09"/>
    <w:rsid w:val="000A393D"/>
    <w:rsid w:val="000A3B57"/>
    <w:rsid w:val="000A7FD9"/>
    <w:rsid w:val="000B4E42"/>
    <w:rsid w:val="000C0E02"/>
    <w:rsid w:val="000C4192"/>
    <w:rsid w:val="000C7549"/>
    <w:rsid w:val="000C7DF4"/>
    <w:rsid w:val="000D1FFD"/>
    <w:rsid w:val="000D350A"/>
    <w:rsid w:val="000E40EF"/>
    <w:rsid w:val="000E4542"/>
    <w:rsid w:val="000E67BD"/>
    <w:rsid w:val="000F163D"/>
    <w:rsid w:val="000F6467"/>
    <w:rsid w:val="000F7C8C"/>
    <w:rsid w:val="001027F7"/>
    <w:rsid w:val="00107A6C"/>
    <w:rsid w:val="001279E1"/>
    <w:rsid w:val="00127DFB"/>
    <w:rsid w:val="001325B8"/>
    <w:rsid w:val="00142C19"/>
    <w:rsid w:val="0014450B"/>
    <w:rsid w:val="00150516"/>
    <w:rsid w:val="001521BC"/>
    <w:rsid w:val="00153FD0"/>
    <w:rsid w:val="00155B59"/>
    <w:rsid w:val="0015602C"/>
    <w:rsid w:val="001662F9"/>
    <w:rsid w:val="001668A6"/>
    <w:rsid w:val="00172D79"/>
    <w:rsid w:val="00173AF8"/>
    <w:rsid w:val="001740EF"/>
    <w:rsid w:val="00176B60"/>
    <w:rsid w:val="00182A1A"/>
    <w:rsid w:val="001870E6"/>
    <w:rsid w:val="001904C9"/>
    <w:rsid w:val="00191E73"/>
    <w:rsid w:val="001A0B6E"/>
    <w:rsid w:val="001A17FB"/>
    <w:rsid w:val="001A7538"/>
    <w:rsid w:val="001A77A0"/>
    <w:rsid w:val="001B58CE"/>
    <w:rsid w:val="001C0097"/>
    <w:rsid w:val="001C5E0D"/>
    <w:rsid w:val="001D3080"/>
    <w:rsid w:val="001D32BA"/>
    <w:rsid w:val="001E72A7"/>
    <w:rsid w:val="001F7D4E"/>
    <w:rsid w:val="00200BB2"/>
    <w:rsid w:val="00202885"/>
    <w:rsid w:val="00221B59"/>
    <w:rsid w:val="00223A47"/>
    <w:rsid w:val="00224CEC"/>
    <w:rsid w:val="0022755F"/>
    <w:rsid w:val="0024474C"/>
    <w:rsid w:val="00254372"/>
    <w:rsid w:val="002604AE"/>
    <w:rsid w:val="00263B0F"/>
    <w:rsid w:val="00270AAF"/>
    <w:rsid w:val="00271F05"/>
    <w:rsid w:val="002759B0"/>
    <w:rsid w:val="00275F78"/>
    <w:rsid w:val="00282796"/>
    <w:rsid w:val="00286BA8"/>
    <w:rsid w:val="00290D65"/>
    <w:rsid w:val="002A604F"/>
    <w:rsid w:val="002A6AB8"/>
    <w:rsid w:val="002B05CB"/>
    <w:rsid w:val="002B38C1"/>
    <w:rsid w:val="002C1714"/>
    <w:rsid w:val="002D01CD"/>
    <w:rsid w:val="002D2BF6"/>
    <w:rsid w:val="002D7AC0"/>
    <w:rsid w:val="002F55F7"/>
    <w:rsid w:val="003043F8"/>
    <w:rsid w:val="0030637F"/>
    <w:rsid w:val="003171D1"/>
    <w:rsid w:val="00317853"/>
    <w:rsid w:val="003358DB"/>
    <w:rsid w:val="0034275B"/>
    <w:rsid w:val="003451F5"/>
    <w:rsid w:val="00353355"/>
    <w:rsid w:val="00354C26"/>
    <w:rsid w:val="00357C0F"/>
    <w:rsid w:val="00360669"/>
    <w:rsid w:val="0036320B"/>
    <w:rsid w:val="003650A5"/>
    <w:rsid w:val="0036787D"/>
    <w:rsid w:val="00370CCC"/>
    <w:rsid w:val="00375D9B"/>
    <w:rsid w:val="003833B6"/>
    <w:rsid w:val="00390A8C"/>
    <w:rsid w:val="003928FE"/>
    <w:rsid w:val="003934B2"/>
    <w:rsid w:val="003954BD"/>
    <w:rsid w:val="003A1988"/>
    <w:rsid w:val="003B7F08"/>
    <w:rsid w:val="003C1450"/>
    <w:rsid w:val="003C6062"/>
    <w:rsid w:val="003D3BA7"/>
    <w:rsid w:val="003D3F42"/>
    <w:rsid w:val="003E334D"/>
    <w:rsid w:val="00410C30"/>
    <w:rsid w:val="00414F6D"/>
    <w:rsid w:val="00417508"/>
    <w:rsid w:val="00420E72"/>
    <w:rsid w:val="00426CDE"/>
    <w:rsid w:val="00427522"/>
    <w:rsid w:val="00432008"/>
    <w:rsid w:val="00436B5E"/>
    <w:rsid w:val="00453F36"/>
    <w:rsid w:val="00460DA5"/>
    <w:rsid w:val="004628B6"/>
    <w:rsid w:val="00465652"/>
    <w:rsid w:val="00476193"/>
    <w:rsid w:val="00477D11"/>
    <w:rsid w:val="00491942"/>
    <w:rsid w:val="00492914"/>
    <w:rsid w:val="0049591B"/>
    <w:rsid w:val="00495938"/>
    <w:rsid w:val="004A1E9E"/>
    <w:rsid w:val="004A68D0"/>
    <w:rsid w:val="004B598F"/>
    <w:rsid w:val="004B69E5"/>
    <w:rsid w:val="004B6EB8"/>
    <w:rsid w:val="004D105E"/>
    <w:rsid w:val="004D7628"/>
    <w:rsid w:val="004D7F80"/>
    <w:rsid w:val="004E291F"/>
    <w:rsid w:val="004E62BA"/>
    <w:rsid w:val="004E79E6"/>
    <w:rsid w:val="004F11CF"/>
    <w:rsid w:val="00500938"/>
    <w:rsid w:val="00507122"/>
    <w:rsid w:val="0051259B"/>
    <w:rsid w:val="005165B1"/>
    <w:rsid w:val="0052093C"/>
    <w:rsid w:val="005263FA"/>
    <w:rsid w:val="00531888"/>
    <w:rsid w:val="005343AE"/>
    <w:rsid w:val="0054078F"/>
    <w:rsid w:val="00552FF8"/>
    <w:rsid w:val="00560882"/>
    <w:rsid w:val="0056712D"/>
    <w:rsid w:val="00570B92"/>
    <w:rsid w:val="00575062"/>
    <w:rsid w:val="00575E0C"/>
    <w:rsid w:val="00582F8E"/>
    <w:rsid w:val="00585A41"/>
    <w:rsid w:val="00585AA8"/>
    <w:rsid w:val="00585F9F"/>
    <w:rsid w:val="005863C2"/>
    <w:rsid w:val="005920AD"/>
    <w:rsid w:val="005925D8"/>
    <w:rsid w:val="00592E8B"/>
    <w:rsid w:val="005937F6"/>
    <w:rsid w:val="005A07BD"/>
    <w:rsid w:val="005A781D"/>
    <w:rsid w:val="005B1105"/>
    <w:rsid w:val="005C252A"/>
    <w:rsid w:val="005C5FC2"/>
    <w:rsid w:val="005D053C"/>
    <w:rsid w:val="005D443D"/>
    <w:rsid w:val="005E00EE"/>
    <w:rsid w:val="005E039F"/>
    <w:rsid w:val="005E64FA"/>
    <w:rsid w:val="005F387A"/>
    <w:rsid w:val="005F4E69"/>
    <w:rsid w:val="00600ED7"/>
    <w:rsid w:val="00605A76"/>
    <w:rsid w:val="00605FEE"/>
    <w:rsid w:val="006069C2"/>
    <w:rsid w:val="006120D5"/>
    <w:rsid w:val="00614D27"/>
    <w:rsid w:val="00626BF2"/>
    <w:rsid w:val="00635E53"/>
    <w:rsid w:val="006368AD"/>
    <w:rsid w:val="00640AD5"/>
    <w:rsid w:val="00640C52"/>
    <w:rsid w:val="00644268"/>
    <w:rsid w:val="0064519B"/>
    <w:rsid w:val="0065533C"/>
    <w:rsid w:val="006574F8"/>
    <w:rsid w:val="006651FA"/>
    <w:rsid w:val="0067442C"/>
    <w:rsid w:val="006745B0"/>
    <w:rsid w:val="00683312"/>
    <w:rsid w:val="00693A5B"/>
    <w:rsid w:val="00694343"/>
    <w:rsid w:val="00697F8C"/>
    <w:rsid w:val="006A2D03"/>
    <w:rsid w:val="006A5468"/>
    <w:rsid w:val="006B03B1"/>
    <w:rsid w:val="006B1666"/>
    <w:rsid w:val="006C682D"/>
    <w:rsid w:val="006D17C1"/>
    <w:rsid w:val="006E3073"/>
    <w:rsid w:val="006E3E65"/>
    <w:rsid w:val="006F424B"/>
    <w:rsid w:val="006F4541"/>
    <w:rsid w:val="006F6AF3"/>
    <w:rsid w:val="00701A29"/>
    <w:rsid w:val="00704F30"/>
    <w:rsid w:val="00707429"/>
    <w:rsid w:val="0070796B"/>
    <w:rsid w:val="00710193"/>
    <w:rsid w:val="007156F9"/>
    <w:rsid w:val="00721DF5"/>
    <w:rsid w:val="00740959"/>
    <w:rsid w:val="007417AE"/>
    <w:rsid w:val="00741AEE"/>
    <w:rsid w:val="007460ED"/>
    <w:rsid w:val="0074764B"/>
    <w:rsid w:val="00757CD1"/>
    <w:rsid w:val="00780E24"/>
    <w:rsid w:val="00783F89"/>
    <w:rsid w:val="00787013"/>
    <w:rsid w:val="00787530"/>
    <w:rsid w:val="007A4355"/>
    <w:rsid w:val="007A66E1"/>
    <w:rsid w:val="007A7402"/>
    <w:rsid w:val="007B5BB9"/>
    <w:rsid w:val="007C4D9B"/>
    <w:rsid w:val="007C7B44"/>
    <w:rsid w:val="007E6434"/>
    <w:rsid w:val="007E7254"/>
    <w:rsid w:val="007F7945"/>
    <w:rsid w:val="00800C03"/>
    <w:rsid w:val="0080111F"/>
    <w:rsid w:val="008031FE"/>
    <w:rsid w:val="00824293"/>
    <w:rsid w:val="00824C49"/>
    <w:rsid w:val="00834ACA"/>
    <w:rsid w:val="008434F3"/>
    <w:rsid w:val="00844491"/>
    <w:rsid w:val="00854787"/>
    <w:rsid w:val="00854C69"/>
    <w:rsid w:val="0087260D"/>
    <w:rsid w:val="00875FAD"/>
    <w:rsid w:val="008811A6"/>
    <w:rsid w:val="00882347"/>
    <w:rsid w:val="008823A1"/>
    <w:rsid w:val="008A6C2A"/>
    <w:rsid w:val="008A6D5D"/>
    <w:rsid w:val="008B4A23"/>
    <w:rsid w:val="008B60BA"/>
    <w:rsid w:val="008B7DE2"/>
    <w:rsid w:val="008C55EB"/>
    <w:rsid w:val="008D59E1"/>
    <w:rsid w:val="008E6083"/>
    <w:rsid w:val="008F10DE"/>
    <w:rsid w:val="008F786F"/>
    <w:rsid w:val="009032DA"/>
    <w:rsid w:val="00910F72"/>
    <w:rsid w:val="0092010D"/>
    <w:rsid w:val="00926407"/>
    <w:rsid w:val="009276B0"/>
    <w:rsid w:val="0093740D"/>
    <w:rsid w:val="00937CA1"/>
    <w:rsid w:val="0095284E"/>
    <w:rsid w:val="00952C02"/>
    <w:rsid w:val="00964182"/>
    <w:rsid w:val="009655DD"/>
    <w:rsid w:val="00972DC7"/>
    <w:rsid w:val="009763A0"/>
    <w:rsid w:val="009A3623"/>
    <w:rsid w:val="009A5893"/>
    <w:rsid w:val="009B2EE6"/>
    <w:rsid w:val="009B7AD4"/>
    <w:rsid w:val="009C0CBC"/>
    <w:rsid w:val="009C59B8"/>
    <w:rsid w:val="009C7112"/>
    <w:rsid w:val="009D1051"/>
    <w:rsid w:val="009D11A1"/>
    <w:rsid w:val="009D5CB2"/>
    <w:rsid w:val="009F0E99"/>
    <w:rsid w:val="009F5759"/>
    <w:rsid w:val="00A03F8E"/>
    <w:rsid w:val="00A040F7"/>
    <w:rsid w:val="00A117DF"/>
    <w:rsid w:val="00A1659B"/>
    <w:rsid w:val="00A41F94"/>
    <w:rsid w:val="00A45946"/>
    <w:rsid w:val="00A46EFC"/>
    <w:rsid w:val="00A52C8D"/>
    <w:rsid w:val="00A52F3A"/>
    <w:rsid w:val="00A650AF"/>
    <w:rsid w:val="00A66E79"/>
    <w:rsid w:val="00A75DCD"/>
    <w:rsid w:val="00A8646F"/>
    <w:rsid w:val="00A91496"/>
    <w:rsid w:val="00A934A9"/>
    <w:rsid w:val="00A965A2"/>
    <w:rsid w:val="00AB123D"/>
    <w:rsid w:val="00AB35DE"/>
    <w:rsid w:val="00AD2826"/>
    <w:rsid w:val="00AD29B1"/>
    <w:rsid w:val="00AD6935"/>
    <w:rsid w:val="00AF3BAF"/>
    <w:rsid w:val="00AF54A4"/>
    <w:rsid w:val="00B00E12"/>
    <w:rsid w:val="00B05510"/>
    <w:rsid w:val="00B12ED2"/>
    <w:rsid w:val="00B13112"/>
    <w:rsid w:val="00B132F4"/>
    <w:rsid w:val="00B22AEE"/>
    <w:rsid w:val="00B30510"/>
    <w:rsid w:val="00B313DA"/>
    <w:rsid w:val="00B4119E"/>
    <w:rsid w:val="00B44678"/>
    <w:rsid w:val="00B51CA5"/>
    <w:rsid w:val="00B53D1A"/>
    <w:rsid w:val="00B616FA"/>
    <w:rsid w:val="00B61EE1"/>
    <w:rsid w:val="00B62380"/>
    <w:rsid w:val="00B7311C"/>
    <w:rsid w:val="00B7765F"/>
    <w:rsid w:val="00B833E9"/>
    <w:rsid w:val="00B864F7"/>
    <w:rsid w:val="00B96C10"/>
    <w:rsid w:val="00BA3F12"/>
    <w:rsid w:val="00BA468A"/>
    <w:rsid w:val="00BA4C0C"/>
    <w:rsid w:val="00BB57D5"/>
    <w:rsid w:val="00BC016D"/>
    <w:rsid w:val="00BC024C"/>
    <w:rsid w:val="00BD3E7B"/>
    <w:rsid w:val="00BD4B70"/>
    <w:rsid w:val="00BD4BEE"/>
    <w:rsid w:val="00BD799A"/>
    <w:rsid w:val="00BE16E1"/>
    <w:rsid w:val="00BE65B5"/>
    <w:rsid w:val="00BF05E2"/>
    <w:rsid w:val="00BF2EA7"/>
    <w:rsid w:val="00BF31F7"/>
    <w:rsid w:val="00BF39AA"/>
    <w:rsid w:val="00C009A4"/>
    <w:rsid w:val="00C20CB0"/>
    <w:rsid w:val="00C258C2"/>
    <w:rsid w:val="00C30601"/>
    <w:rsid w:val="00C34C15"/>
    <w:rsid w:val="00C47E9C"/>
    <w:rsid w:val="00C52B17"/>
    <w:rsid w:val="00C56BA2"/>
    <w:rsid w:val="00C66A02"/>
    <w:rsid w:val="00C70257"/>
    <w:rsid w:val="00C72D31"/>
    <w:rsid w:val="00C74084"/>
    <w:rsid w:val="00C75992"/>
    <w:rsid w:val="00C86826"/>
    <w:rsid w:val="00C86963"/>
    <w:rsid w:val="00C92AFA"/>
    <w:rsid w:val="00CA117F"/>
    <w:rsid w:val="00CB253B"/>
    <w:rsid w:val="00CB25C6"/>
    <w:rsid w:val="00CB322E"/>
    <w:rsid w:val="00CB56FA"/>
    <w:rsid w:val="00CD1308"/>
    <w:rsid w:val="00CD625E"/>
    <w:rsid w:val="00CE08E4"/>
    <w:rsid w:val="00CF1FEB"/>
    <w:rsid w:val="00CF3948"/>
    <w:rsid w:val="00D00E9E"/>
    <w:rsid w:val="00D046D3"/>
    <w:rsid w:val="00D05631"/>
    <w:rsid w:val="00D11E7E"/>
    <w:rsid w:val="00D170E1"/>
    <w:rsid w:val="00D274B3"/>
    <w:rsid w:val="00D33F01"/>
    <w:rsid w:val="00D46BDD"/>
    <w:rsid w:val="00D52384"/>
    <w:rsid w:val="00D724D8"/>
    <w:rsid w:val="00D775A9"/>
    <w:rsid w:val="00D80F66"/>
    <w:rsid w:val="00D84272"/>
    <w:rsid w:val="00D92D25"/>
    <w:rsid w:val="00DA4D6C"/>
    <w:rsid w:val="00DB4769"/>
    <w:rsid w:val="00DC436C"/>
    <w:rsid w:val="00DD42C9"/>
    <w:rsid w:val="00DD4C0E"/>
    <w:rsid w:val="00DE1145"/>
    <w:rsid w:val="00DE148F"/>
    <w:rsid w:val="00DE2BED"/>
    <w:rsid w:val="00DE6453"/>
    <w:rsid w:val="00DE749A"/>
    <w:rsid w:val="00DF1D69"/>
    <w:rsid w:val="00E125B5"/>
    <w:rsid w:val="00E16716"/>
    <w:rsid w:val="00E17B10"/>
    <w:rsid w:val="00E216F8"/>
    <w:rsid w:val="00E2667B"/>
    <w:rsid w:val="00E30BE8"/>
    <w:rsid w:val="00E32360"/>
    <w:rsid w:val="00E34B9A"/>
    <w:rsid w:val="00E357DA"/>
    <w:rsid w:val="00E44CB4"/>
    <w:rsid w:val="00E5158F"/>
    <w:rsid w:val="00E54DF6"/>
    <w:rsid w:val="00E6167B"/>
    <w:rsid w:val="00E62CEB"/>
    <w:rsid w:val="00E71660"/>
    <w:rsid w:val="00E75CF4"/>
    <w:rsid w:val="00E83D32"/>
    <w:rsid w:val="00E9021C"/>
    <w:rsid w:val="00E92203"/>
    <w:rsid w:val="00E9298F"/>
    <w:rsid w:val="00E9399B"/>
    <w:rsid w:val="00E93AD9"/>
    <w:rsid w:val="00EB2CEA"/>
    <w:rsid w:val="00EB7B46"/>
    <w:rsid w:val="00EC47B2"/>
    <w:rsid w:val="00ED1E33"/>
    <w:rsid w:val="00EE190A"/>
    <w:rsid w:val="00EE2C68"/>
    <w:rsid w:val="00EE3A73"/>
    <w:rsid w:val="00EE71FB"/>
    <w:rsid w:val="00F00C01"/>
    <w:rsid w:val="00F024C9"/>
    <w:rsid w:val="00F03DF6"/>
    <w:rsid w:val="00F1659A"/>
    <w:rsid w:val="00F16B4E"/>
    <w:rsid w:val="00F17187"/>
    <w:rsid w:val="00F2094F"/>
    <w:rsid w:val="00F268E1"/>
    <w:rsid w:val="00F31CF1"/>
    <w:rsid w:val="00F33F68"/>
    <w:rsid w:val="00F34E52"/>
    <w:rsid w:val="00F4294D"/>
    <w:rsid w:val="00F476EA"/>
    <w:rsid w:val="00F5702D"/>
    <w:rsid w:val="00F57DD6"/>
    <w:rsid w:val="00F85EE4"/>
    <w:rsid w:val="00F90ED3"/>
    <w:rsid w:val="00FA6105"/>
    <w:rsid w:val="00FA783E"/>
    <w:rsid w:val="00FA7C45"/>
    <w:rsid w:val="00FB27D8"/>
    <w:rsid w:val="00FB3C73"/>
    <w:rsid w:val="00FB4F14"/>
    <w:rsid w:val="00FB6B45"/>
    <w:rsid w:val="00FC1142"/>
    <w:rsid w:val="00FC4675"/>
    <w:rsid w:val="00FC4839"/>
    <w:rsid w:val="00FD6130"/>
    <w:rsid w:val="00FD7F01"/>
    <w:rsid w:val="00FE1909"/>
    <w:rsid w:val="00FF5F52"/>
    <w:rsid w:val="00FF6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EF493"/>
  <w15:docId w15:val="{A344D5B4-464A-4C40-B097-6DD676CC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63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16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F16B4E"/>
    <w:rPr>
      <w:rFonts w:ascii="Courier New" w:hAnsi="Courier New" w:cs="Courier New"/>
      <w:lang w:val="ru-RU" w:eastAsia="ru-RU" w:bidi="ar-SA"/>
    </w:rPr>
  </w:style>
  <w:style w:type="paragraph" w:styleId="a4">
    <w:name w:val="Body Text"/>
    <w:basedOn w:val="a"/>
    <w:link w:val="a5"/>
    <w:rsid w:val="007156F9"/>
    <w:rPr>
      <w:sz w:val="28"/>
      <w:szCs w:val="20"/>
    </w:rPr>
  </w:style>
  <w:style w:type="character" w:customStyle="1" w:styleId="a5">
    <w:name w:val="Основной текст Знак"/>
    <w:link w:val="a4"/>
    <w:rsid w:val="007156F9"/>
    <w:rPr>
      <w:sz w:val="28"/>
      <w:lang w:val="ru-RU" w:eastAsia="ru-RU" w:bidi="ar-SA"/>
    </w:rPr>
  </w:style>
  <w:style w:type="paragraph" w:styleId="a6">
    <w:name w:val="footer"/>
    <w:basedOn w:val="a"/>
    <w:link w:val="a7"/>
    <w:uiPriority w:val="99"/>
    <w:rsid w:val="00477D1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77D11"/>
  </w:style>
  <w:style w:type="paragraph" w:styleId="a9">
    <w:name w:val="header"/>
    <w:basedOn w:val="a"/>
    <w:rsid w:val="006E3E65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sid w:val="00F03DF6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F03DF6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585F9F"/>
  </w:style>
  <w:style w:type="paragraph" w:styleId="ac">
    <w:name w:val="List Paragraph"/>
    <w:basedOn w:val="a"/>
    <w:uiPriority w:val="34"/>
    <w:qFormat/>
    <w:rsid w:val="00585F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585F9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85F9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7">
    <w:name w:val="Нижний колонтитул Знак"/>
    <w:link w:val="a6"/>
    <w:uiPriority w:val="99"/>
    <w:rsid w:val="00585F9F"/>
    <w:rPr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585F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585F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600ED7"/>
    <w:rPr>
      <w:rFonts w:ascii="Calibri" w:hAnsi="Calibri"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F33F68"/>
    <w:rPr>
      <w:color w:val="0000FF"/>
      <w:u w:val="single"/>
    </w:rPr>
  </w:style>
  <w:style w:type="paragraph" w:customStyle="1" w:styleId="formattext">
    <w:name w:val="formattext"/>
    <w:basedOn w:val="a"/>
    <w:rsid w:val="00F33F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3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20506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0739E-BE8F-4D4C-96BA-51081928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</vt:lpstr>
    </vt:vector>
  </TitlesOfParts>
  <Company>Организация</Company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creator>balykovava</dc:creator>
  <cp:lastModifiedBy>Юнина Надежда Викторовна</cp:lastModifiedBy>
  <cp:revision>5</cp:revision>
  <cp:lastPrinted>2025-07-01T09:46:00Z</cp:lastPrinted>
  <dcterms:created xsi:type="dcterms:W3CDTF">2025-06-05T09:40:00Z</dcterms:created>
  <dcterms:modified xsi:type="dcterms:W3CDTF">2025-07-01T09:46:00Z</dcterms:modified>
</cp:coreProperties>
</file>