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19EB1" w14:textId="77777777" w:rsidR="00FF184F" w:rsidRPr="00BB50F7" w:rsidRDefault="00FF184F" w:rsidP="00FF184F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6E91E083" w14:textId="77777777" w:rsidR="00FF184F" w:rsidRPr="00BB50F7" w:rsidRDefault="00FF184F" w:rsidP="00FF18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5EF73A" w14:textId="77777777" w:rsidR="00FF184F" w:rsidRPr="00BB50F7" w:rsidRDefault="00FF184F" w:rsidP="00FF18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3F4CCD" w14:textId="77777777" w:rsidR="00FF184F" w:rsidRPr="00BB50F7" w:rsidRDefault="00FF184F" w:rsidP="00FF18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72417E" w14:textId="77777777" w:rsidR="00FF184F" w:rsidRPr="00BB50F7" w:rsidRDefault="00FF184F" w:rsidP="00FF18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4763B4" w14:textId="77777777" w:rsidR="00FF184F" w:rsidRPr="00BB50F7" w:rsidRDefault="00FF184F" w:rsidP="00FF18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C8BD92" w14:textId="77777777" w:rsidR="00FF184F" w:rsidRPr="00BB50F7" w:rsidRDefault="00FF184F" w:rsidP="00FF18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1D40F6" w14:textId="77777777" w:rsidR="00FF184F" w:rsidRPr="00BB50F7" w:rsidRDefault="00FF184F" w:rsidP="00FF18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51FCAE" w14:textId="77777777" w:rsidR="00FF184F" w:rsidRPr="00BB50F7" w:rsidRDefault="00FF184F" w:rsidP="00FF18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57547B" w14:textId="77777777" w:rsidR="00FF184F" w:rsidRPr="00BB50F7" w:rsidRDefault="00FF184F" w:rsidP="00FF18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50F882" w14:textId="77777777" w:rsidR="00686E68" w:rsidRPr="00BB50F7" w:rsidRDefault="00EE4376" w:rsidP="00FF184F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 26</w:t>
      </w:r>
      <w:r w:rsidR="00FF184F" w:rsidRPr="00BB50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="00FF184F" w:rsidRPr="00BB50F7">
        <w:rPr>
          <w:rFonts w:ascii="Times New Roman" w:hAnsi="Times New Roman"/>
          <w:sz w:val="28"/>
          <w:szCs w:val="28"/>
        </w:rPr>
        <w:t xml:space="preserve"> 2021 года № 2</w:t>
      </w:r>
      <w:r>
        <w:rPr>
          <w:rFonts w:ascii="Times New Roman" w:hAnsi="Times New Roman"/>
          <w:sz w:val="28"/>
          <w:szCs w:val="28"/>
        </w:rPr>
        <w:t>21</w:t>
      </w:r>
    </w:p>
    <w:p w14:paraId="545A5696" w14:textId="77777777" w:rsidR="00FF184F" w:rsidRPr="00BB50F7" w:rsidRDefault="00FF184F" w:rsidP="00FF18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B89DA6" w14:textId="77777777" w:rsidR="00C572F4" w:rsidRPr="00BB50F7" w:rsidRDefault="00686E68" w:rsidP="00C572F4">
      <w:pPr>
        <w:autoSpaceDE w:val="0"/>
        <w:autoSpaceDN w:val="0"/>
        <w:adjustRightInd w:val="0"/>
        <w:spacing w:after="0" w:line="240" w:lineRule="auto"/>
        <w:ind w:right="2833"/>
        <w:rPr>
          <w:rFonts w:ascii="Times New Roman" w:hAnsi="Times New Roman"/>
          <w:b/>
          <w:sz w:val="28"/>
          <w:szCs w:val="28"/>
        </w:rPr>
      </w:pPr>
      <w:r w:rsidRPr="00BB50F7">
        <w:rPr>
          <w:rFonts w:ascii="Times New Roman" w:hAnsi="Times New Roman"/>
          <w:b/>
          <w:bCs/>
          <w:sz w:val="28"/>
          <w:szCs w:val="28"/>
        </w:rPr>
        <w:t>Об утверждении</w:t>
      </w:r>
      <w:r w:rsidR="00E26733" w:rsidRPr="00BB50F7">
        <w:rPr>
          <w:rFonts w:ascii="Times New Roman" w:hAnsi="Times New Roman"/>
          <w:b/>
          <w:bCs/>
          <w:sz w:val="28"/>
          <w:szCs w:val="28"/>
        </w:rPr>
        <w:t xml:space="preserve"> муниципальной</w:t>
      </w:r>
      <w:r w:rsidRPr="00BB50F7">
        <w:rPr>
          <w:rFonts w:ascii="Times New Roman" w:hAnsi="Times New Roman"/>
          <w:b/>
          <w:bCs/>
          <w:sz w:val="28"/>
          <w:szCs w:val="28"/>
        </w:rPr>
        <w:t xml:space="preserve"> программы «</w:t>
      </w:r>
      <w:r w:rsidR="00F72152" w:rsidRPr="00BB50F7">
        <w:rPr>
          <w:rFonts w:ascii="Times New Roman" w:hAnsi="Times New Roman"/>
          <w:b/>
          <w:sz w:val="28"/>
          <w:szCs w:val="28"/>
        </w:rPr>
        <w:t>Обеспечение защиты прав потребителей в Пугачевском муниципальном районе на 2021-</w:t>
      </w:r>
    </w:p>
    <w:p w14:paraId="4D84BC06" w14:textId="77777777" w:rsidR="00686E68" w:rsidRPr="00BB50F7" w:rsidRDefault="00F72152" w:rsidP="00C572F4">
      <w:pPr>
        <w:autoSpaceDE w:val="0"/>
        <w:autoSpaceDN w:val="0"/>
        <w:adjustRightInd w:val="0"/>
        <w:spacing w:after="0" w:line="240" w:lineRule="auto"/>
        <w:ind w:right="2833"/>
        <w:rPr>
          <w:rFonts w:ascii="Times New Roman" w:hAnsi="Times New Roman"/>
          <w:b/>
          <w:bCs/>
          <w:sz w:val="28"/>
          <w:szCs w:val="28"/>
        </w:rPr>
      </w:pPr>
      <w:r w:rsidRPr="00BB50F7">
        <w:rPr>
          <w:rFonts w:ascii="Times New Roman" w:hAnsi="Times New Roman"/>
          <w:b/>
          <w:sz w:val="28"/>
          <w:szCs w:val="28"/>
        </w:rPr>
        <w:t>2025 годы</w:t>
      </w:r>
      <w:r w:rsidR="00686E68" w:rsidRPr="00BB50F7">
        <w:rPr>
          <w:rFonts w:ascii="Times New Roman" w:hAnsi="Times New Roman"/>
          <w:b/>
          <w:sz w:val="28"/>
          <w:szCs w:val="28"/>
        </w:rPr>
        <w:t>»</w:t>
      </w:r>
    </w:p>
    <w:p w14:paraId="782E2065" w14:textId="77777777" w:rsidR="00C572F4" w:rsidRPr="00694DF1" w:rsidRDefault="002B12D8" w:rsidP="00FF18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F5496"/>
          <w:sz w:val="28"/>
          <w:szCs w:val="28"/>
        </w:rPr>
      </w:pPr>
      <w:r w:rsidRPr="00694DF1">
        <w:rPr>
          <w:rFonts w:ascii="Times New Roman" w:hAnsi="Times New Roman"/>
          <w:color w:val="2F5496"/>
          <w:sz w:val="28"/>
          <w:szCs w:val="28"/>
        </w:rPr>
        <w:t>(внесение изменений постановлением от 08.11.2024г. №1352)</w:t>
      </w:r>
    </w:p>
    <w:p w14:paraId="1C9DCA50" w14:textId="77777777" w:rsidR="002B12D8" w:rsidRPr="00BB50F7" w:rsidRDefault="002B12D8" w:rsidP="00FF18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673035" w14:textId="77777777" w:rsidR="00686E68" w:rsidRPr="00BB50F7" w:rsidRDefault="00686E68" w:rsidP="00FF18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" w:firstLine="581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BB50F7">
        <w:rPr>
          <w:rFonts w:ascii="Times New Roman" w:hAnsi="Times New Roman"/>
          <w:sz w:val="28"/>
          <w:szCs w:val="28"/>
        </w:rPr>
        <w:t>В целях повышения уровня правовой грамотности потребителей, хозяй</w:t>
      </w:r>
      <w:r w:rsidR="00C572F4" w:rsidRPr="00BB50F7">
        <w:rPr>
          <w:rFonts w:ascii="Times New Roman" w:hAnsi="Times New Roman"/>
          <w:sz w:val="28"/>
          <w:szCs w:val="28"/>
        </w:rPr>
        <w:t>-</w:t>
      </w:r>
      <w:r w:rsidRPr="00BB50F7">
        <w:rPr>
          <w:rFonts w:ascii="Times New Roman" w:hAnsi="Times New Roman"/>
          <w:sz w:val="28"/>
          <w:szCs w:val="28"/>
        </w:rPr>
        <w:t>ствующих субъектов и обеспечения в Пугачевском муниципальном районе условий для эффективной защиты прав потребителей в соответствии</w:t>
      </w:r>
      <w:r w:rsidR="00DA4162" w:rsidRPr="00BB50F7">
        <w:rPr>
          <w:rFonts w:ascii="Times New Roman" w:hAnsi="Times New Roman"/>
          <w:sz w:val="28"/>
          <w:szCs w:val="28"/>
        </w:rPr>
        <w:t xml:space="preserve"> с</w:t>
      </w:r>
      <w:r w:rsidRPr="00BB50F7">
        <w:rPr>
          <w:rFonts w:ascii="Times New Roman" w:hAnsi="Times New Roman"/>
          <w:sz w:val="28"/>
          <w:szCs w:val="28"/>
        </w:rPr>
        <w:t xml:space="preserve"> Закон</w:t>
      </w:r>
      <w:r w:rsidR="00DA4162" w:rsidRPr="00BB50F7">
        <w:rPr>
          <w:rFonts w:ascii="Times New Roman" w:hAnsi="Times New Roman"/>
          <w:sz w:val="28"/>
          <w:szCs w:val="28"/>
        </w:rPr>
        <w:t>ом</w:t>
      </w:r>
      <w:r w:rsidRPr="00BB50F7">
        <w:rPr>
          <w:rFonts w:ascii="Times New Roman" w:hAnsi="Times New Roman"/>
          <w:sz w:val="28"/>
          <w:szCs w:val="28"/>
        </w:rPr>
        <w:t xml:space="preserve"> Российской Федерации от 7 февраля 1992 года №</w:t>
      </w:r>
      <w:r w:rsidR="00C572F4" w:rsidRPr="00BB50F7">
        <w:rPr>
          <w:rFonts w:ascii="Times New Roman" w:hAnsi="Times New Roman"/>
          <w:sz w:val="28"/>
          <w:szCs w:val="28"/>
        </w:rPr>
        <w:t xml:space="preserve"> </w:t>
      </w:r>
      <w:r w:rsidRPr="00BB50F7">
        <w:rPr>
          <w:rFonts w:ascii="Times New Roman" w:hAnsi="Times New Roman"/>
          <w:sz w:val="28"/>
          <w:szCs w:val="28"/>
        </w:rPr>
        <w:t>2300-1 «О защите прав потре</w:t>
      </w:r>
      <w:r w:rsidR="00C572F4" w:rsidRPr="00BB50F7">
        <w:rPr>
          <w:rFonts w:ascii="Times New Roman" w:hAnsi="Times New Roman"/>
          <w:sz w:val="28"/>
          <w:szCs w:val="28"/>
        </w:rPr>
        <w:t>-</w:t>
      </w:r>
      <w:r w:rsidRPr="00BB50F7">
        <w:rPr>
          <w:rFonts w:ascii="Times New Roman" w:hAnsi="Times New Roman"/>
          <w:sz w:val="28"/>
          <w:szCs w:val="28"/>
        </w:rPr>
        <w:t xml:space="preserve">бителей», </w:t>
      </w:r>
      <w:r w:rsidR="00BA0022" w:rsidRPr="00BB50F7">
        <w:rPr>
          <w:rFonts w:ascii="Times New Roman" w:hAnsi="Times New Roman"/>
          <w:sz w:val="28"/>
          <w:szCs w:val="28"/>
        </w:rPr>
        <w:t>Федеральным законом от 27 июля 2010 года №</w:t>
      </w:r>
      <w:r w:rsidR="00C572F4" w:rsidRPr="00BB50F7">
        <w:rPr>
          <w:rFonts w:ascii="Times New Roman" w:hAnsi="Times New Roman"/>
          <w:sz w:val="28"/>
          <w:szCs w:val="28"/>
        </w:rPr>
        <w:t xml:space="preserve"> </w:t>
      </w:r>
      <w:r w:rsidR="00BA0022" w:rsidRPr="00BB50F7">
        <w:rPr>
          <w:rFonts w:ascii="Times New Roman" w:hAnsi="Times New Roman"/>
          <w:sz w:val="28"/>
          <w:szCs w:val="28"/>
        </w:rPr>
        <w:t>210-ФЗ «Об органи</w:t>
      </w:r>
      <w:r w:rsidR="00C572F4" w:rsidRPr="00BB50F7">
        <w:rPr>
          <w:rFonts w:ascii="Times New Roman" w:hAnsi="Times New Roman"/>
          <w:sz w:val="28"/>
          <w:szCs w:val="28"/>
        </w:rPr>
        <w:t>-</w:t>
      </w:r>
      <w:r w:rsidR="00BA0022" w:rsidRPr="00BB50F7">
        <w:rPr>
          <w:rFonts w:ascii="Times New Roman" w:hAnsi="Times New Roman"/>
          <w:sz w:val="28"/>
          <w:szCs w:val="28"/>
        </w:rPr>
        <w:t xml:space="preserve">зации предоставления государственных и муниципальных услуг», </w:t>
      </w:r>
      <w:r w:rsidRPr="00BB50F7">
        <w:rPr>
          <w:rFonts w:ascii="Times New Roman" w:hAnsi="Times New Roman"/>
          <w:sz w:val="28"/>
          <w:szCs w:val="28"/>
        </w:rPr>
        <w:t>распоря</w:t>
      </w:r>
      <w:r w:rsidR="00C572F4" w:rsidRPr="00BB50F7">
        <w:rPr>
          <w:rFonts w:ascii="Times New Roman" w:hAnsi="Times New Roman"/>
          <w:sz w:val="28"/>
          <w:szCs w:val="28"/>
        </w:rPr>
        <w:t>-</w:t>
      </w:r>
      <w:r w:rsidRPr="00BB50F7">
        <w:rPr>
          <w:rFonts w:ascii="Times New Roman" w:hAnsi="Times New Roman"/>
          <w:sz w:val="28"/>
          <w:szCs w:val="28"/>
        </w:rPr>
        <w:t>жением Правительства Российской Федерации от 28 августа 2017 г</w:t>
      </w:r>
      <w:r w:rsidR="00DD1F92" w:rsidRPr="00BB50F7">
        <w:rPr>
          <w:rFonts w:ascii="Times New Roman" w:hAnsi="Times New Roman"/>
          <w:sz w:val="28"/>
          <w:szCs w:val="28"/>
        </w:rPr>
        <w:t>ода</w:t>
      </w:r>
      <w:r w:rsidRPr="00BB50F7">
        <w:rPr>
          <w:rFonts w:ascii="Times New Roman" w:hAnsi="Times New Roman"/>
          <w:sz w:val="28"/>
          <w:szCs w:val="28"/>
        </w:rPr>
        <w:t xml:space="preserve"> №1837-р «</w:t>
      </w:r>
      <w:r w:rsidR="00DA4162" w:rsidRPr="00BB50F7">
        <w:rPr>
          <w:rFonts w:ascii="Times New Roman" w:hAnsi="Times New Roman"/>
          <w:sz w:val="28"/>
          <w:szCs w:val="28"/>
        </w:rPr>
        <w:t xml:space="preserve">Об утверждении </w:t>
      </w:r>
      <w:r w:rsidRPr="00BB50F7">
        <w:rPr>
          <w:rFonts w:ascii="Times New Roman" w:hAnsi="Times New Roman"/>
          <w:sz w:val="28"/>
          <w:szCs w:val="28"/>
        </w:rPr>
        <w:t>Стратеги</w:t>
      </w:r>
      <w:r w:rsidR="00DA4162" w:rsidRPr="00BB50F7">
        <w:rPr>
          <w:rFonts w:ascii="Times New Roman" w:hAnsi="Times New Roman"/>
          <w:sz w:val="28"/>
          <w:szCs w:val="28"/>
        </w:rPr>
        <w:t>и</w:t>
      </w:r>
      <w:r w:rsidRPr="00BB50F7">
        <w:rPr>
          <w:rFonts w:ascii="Times New Roman" w:hAnsi="Times New Roman"/>
          <w:sz w:val="28"/>
          <w:szCs w:val="28"/>
        </w:rPr>
        <w:t xml:space="preserve"> государственной политики Российской Федерации в области защиты прав потребителей на период до 2030 года»,</w:t>
      </w:r>
      <w:r w:rsidR="00775671" w:rsidRPr="00BB50F7">
        <w:rPr>
          <w:rFonts w:ascii="Times New Roman" w:hAnsi="Times New Roman"/>
          <w:sz w:val="28"/>
          <w:szCs w:val="28"/>
        </w:rPr>
        <w:t xml:space="preserve"> </w:t>
      </w:r>
      <w:r w:rsidRPr="00BB50F7">
        <w:rPr>
          <w:rFonts w:ascii="Times New Roman" w:hAnsi="Times New Roman"/>
          <w:sz w:val="28"/>
          <w:szCs w:val="28"/>
        </w:rPr>
        <w:t xml:space="preserve">Уставом Пугачевского муниципального района </w:t>
      </w:r>
      <w:r w:rsidRPr="00BB50F7">
        <w:rPr>
          <w:rFonts w:ascii="Times New Roman" w:eastAsia="Times New Roman CYR" w:hAnsi="Times New Roman"/>
          <w:sz w:val="28"/>
          <w:szCs w:val="28"/>
          <w:lang w:eastAsia="ar-SA"/>
        </w:rPr>
        <w:t>администрация Пугачевского муници</w:t>
      </w:r>
      <w:r w:rsidR="00C572F4" w:rsidRPr="00BB50F7">
        <w:rPr>
          <w:rFonts w:ascii="Times New Roman" w:eastAsia="Times New Roman CYR" w:hAnsi="Times New Roman"/>
          <w:sz w:val="28"/>
          <w:szCs w:val="28"/>
          <w:lang w:eastAsia="ar-SA"/>
        </w:rPr>
        <w:t>-</w:t>
      </w:r>
      <w:r w:rsidRPr="00BB50F7">
        <w:rPr>
          <w:rFonts w:ascii="Times New Roman" w:eastAsia="Times New Roman CYR" w:hAnsi="Times New Roman"/>
          <w:sz w:val="28"/>
          <w:szCs w:val="28"/>
          <w:lang w:eastAsia="ar-SA"/>
        </w:rPr>
        <w:t>пального района ПОСТАНОВЛЯЕТ:</w:t>
      </w:r>
    </w:p>
    <w:p w14:paraId="4DB15697" w14:textId="77777777" w:rsidR="00686E68" w:rsidRPr="00BB50F7" w:rsidRDefault="00686E68" w:rsidP="00FF184F">
      <w:pPr>
        <w:autoSpaceDE w:val="0"/>
        <w:autoSpaceDN w:val="0"/>
        <w:adjustRightInd w:val="0"/>
        <w:spacing w:after="0" w:line="240" w:lineRule="auto"/>
        <w:ind w:left="-14" w:firstLine="581"/>
        <w:jc w:val="both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sz w:val="28"/>
          <w:szCs w:val="28"/>
        </w:rPr>
        <w:t xml:space="preserve">1.Утвердить муниципальную программу </w:t>
      </w:r>
      <w:r w:rsidRPr="00BB50F7">
        <w:rPr>
          <w:rFonts w:ascii="Times New Roman" w:hAnsi="Times New Roman"/>
          <w:bCs/>
          <w:sz w:val="28"/>
          <w:szCs w:val="28"/>
        </w:rPr>
        <w:t>«</w:t>
      </w:r>
      <w:r w:rsidR="00F72152" w:rsidRPr="00BB50F7">
        <w:rPr>
          <w:rFonts w:ascii="Times New Roman" w:hAnsi="Times New Roman"/>
          <w:sz w:val="28"/>
          <w:szCs w:val="28"/>
        </w:rPr>
        <w:t>Обеспечение защиты прав потребителей в Пугачевском муниципальном районе на 2021-2025 годы</w:t>
      </w:r>
      <w:r w:rsidRPr="00BB50F7">
        <w:rPr>
          <w:rFonts w:ascii="Times New Roman" w:hAnsi="Times New Roman"/>
          <w:sz w:val="28"/>
          <w:szCs w:val="28"/>
        </w:rPr>
        <w:t>» согласно приложению.</w:t>
      </w:r>
    </w:p>
    <w:p w14:paraId="2753CA14" w14:textId="77777777" w:rsidR="00686E68" w:rsidRPr="00BB50F7" w:rsidRDefault="00686E68" w:rsidP="002654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sz w:val="28"/>
          <w:szCs w:val="28"/>
        </w:rPr>
        <w:t>2.Контроль за исполнением настоящего постановления возложить на заместителя главы администрации Пугачевского муниципального района по экономическому развитию</w:t>
      </w:r>
      <w:r w:rsidR="00265459">
        <w:rPr>
          <w:rFonts w:ascii="Times New Roman" w:hAnsi="Times New Roman"/>
          <w:sz w:val="28"/>
          <w:szCs w:val="28"/>
        </w:rPr>
        <w:t xml:space="preserve"> </w:t>
      </w:r>
      <w:r w:rsidR="00265459" w:rsidRPr="00265459">
        <w:rPr>
          <w:rFonts w:ascii="Times New Roman" w:hAnsi="Times New Roman"/>
          <w:color w:val="2F5496"/>
          <w:sz w:val="28"/>
          <w:szCs w:val="28"/>
        </w:rPr>
        <w:t>(внесение изменений постановлением от 08.11.2024г. №1352)</w:t>
      </w:r>
      <w:r w:rsidRPr="00BB50F7">
        <w:rPr>
          <w:rFonts w:ascii="Times New Roman" w:hAnsi="Times New Roman"/>
          <w:sz w:val="28"/>
          <w:szCs w:val="28"/>
        </w:rPr>
        <w:t>.</w:t>
      </w:r>
    </w:p>
    <w:p w14:paraId="547C3855" w14:textId="77777777" w:rsidR="00686E68" w:rsidRPr="00BB50F7" w:rsidRDefault="00686E68" w:rsidP="00FF184F">
      <w:pPr>
        <w:autoSpaceDE w:val="0"/>
        <w:autoSpaceDN w:val="0"/>
        <w:adjustRightInd w:val="0"/>
        <w:spacing w:after="0" w:line="240" w:lineRule="auto"/>
        <w:ind w:left="-14" w:firstLine="581"/>
        <w:jc w:val="both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sz w:val="28"/>
          <w:szCs w:val="28"/>
        </w:rPr>
        <w:t>3.</w:t>
      </w:r>
      <w:r w:rsidR="00DD1F92" w:rsidRPr="00BB50F7">
        <w:rPr>
          <w:rFonts w:ascii="Times New Roman" w:hAnsi="Times New Roman"/>
          <w:sz w:val="28"/>
          <w:szCs w:val="28"/>
        </w:rPr>
        <w:t>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газете «Деловой вестник Пугачевского муниципального района»</w:t>
      </w:r>
      <w:r w:rsidRPr="00BB50F7">
        <w:rPr>
          <w:rFonts w:ascii="Times New Roman" w:hAnsi="Times New Roman"/>
          <w:sz w:val="28"/>
          <w:szCs w:val="28"/>
        </w:rPr>
        <w:t>.</w:t>
      </w:r>
    </w:p>
    <w:p w14:paraId="3C89F144" w14:textId="77777777" w:rsidR="00686E68" w:rsidRPr="00BB50F7" w:rsidRDefault="00686E68" w:rsidP="00FF184F">
      <w:pPr>
        <w:autoSpaceDE w:val="0"/>
        <w:autoSpaceDN w:val="0"/>
        <w:adjustRightInd w:val="0"/>
        <w:spacing w:after="0" w:line="240" w:lineRule="auto"/>
        <w:ind w:left="-14" w:firstLine="581"/>
        <w:jc w:val="both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sz w:val="28"/>
          <w:szCs w:val="28"/>
        </w:rPr>
        <w:t>4.Настоящее постановление вступает в силу со дня его официального опубликования.</w:t>
      </w:r>
    </w:p>
    <w:p w14:paraId="12F9961F" w14:textId="77777777" w:rsidR="00686E68" w:rsidRPr="00BB50F7" w:rsidRDefault="00686E68" w:rsidP="00FF184F">
      <w:pPr>
        <w:autoSpaceDE w:val="0"/>
        <w:autoSpaceDN w:val="0"/>
        <w:adjustRightInd w:val="0"/>
        <w:spacing w:after="0" w:line="240" w:lineRule="auto"/>
        <w:ind w:left="-14" w:firstLine="581"/>
        <w:jc w:val="both"/>
        <w:rPr>
          <w:rFonts w:ascii="Times New Roman" w:hAnsi="Times New Roman"/>
          <w:sz w:val="28"/>
          <w:szCs w:val="28"/>
        </w:rPr>
      </w:pPr>
    </w:p>
    <w:p w14:paraId="0C00E3A1" w14:textId="77777777" w:rsidR="00FF184F" w:rsidRPr="00BB50F7" w:rsidRDefault="00FF184F" w:rsidP="00FF184F">
      <w:pPr>
        <w:autoSpaceDE w:val="0"/>
        <w:autoSpaceDN w:val="0"/>
        <w:adjustRightInd w:val="0"/>
        <w:spacing w:after="0" w:line="240" w:lineRule="auto"/>
        <w:ind w:left="-14" w:firstLine="581"/>
        <w:jc w:val="both"/>
        <w:rPr>
          <w:rFonts w:ascii="Times New Roman" w:hAnsi="Times New Roman"/>
          <w:sz w:val="28"/>
          <w:szCs w:val="28"/>
        </w:rPr>
      </w:pPr>
    </w:p>
    <w:p w14:paraId="19294C17" w14:textId="77777777" w:rsidR="00686E68" w:rsidRPr="00BB50F7" w:rsidRDefault="00686E68" w:rsidP="00FF1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50F7">
        <w:rPr>
          <w:rFonts w:ascii="Times New Roman" w:hAnsi="Times New Roman"/>
          <w:b/>
          <w:sz w:val="28"/>
          <w:szCs w:val="28"/>
        </w:rPr>
        <w:t xml:space="preserve">Глава Пугачевского </w:t>
      </w:r>
    </w:p>
    <w:p w14:paraId="6058D576" w14:textId="77777777" w:rsidR="00686E68" w:rsidRPr="00BB50F7" w:rsidRDefault="00686E68" w:rsidP="00FF1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50F7">
        <w:rPr>
          <w:rFonts w:ascii="Times New Roman" w:hAnsi="Times New Roman"/>
          <w:b/>
          <w:sz w:val="28"/>
          <w:szCs w:val="28"/>
        </w:rPr>
        <w:t xml:space="preserve">муниципального района                 </w:t>
      </w:r>
      <w:r w:rsidR="00E26733" w:rsidRPr="00BB50F7">
        <w:rPr>
          <w:rFonts w:ascii="Times New Roman" w:hAnsi="Times New Roman"/>
          <w:b/>
          <w:sz w:val="28"/>
          <w:szCs w:val="28"/>
        </w:rPr>
        <w:t xml:space="preserve">     </w:t>
      </w:r>
      <w:r w:rsidRPr="00BB50F7">
        <w:rPr>
          <w:rFonts w:ascii="Times New Roman" w:hAnsi="Times New Roman"/>
          <w:b/>
          <w:sz w:val="28"/>
          <w:szCs w:val="28"/>
        </w:rPr>
        <w:t xml:space="preserve">                                            М.В.Садчиков</w:t>
      </w:r>
    </w:p>
    <w:p w14:paraId="4B01F82B" w14:textId="77777777" w:rsidR="000D5DAC" w:rsidRPr="00BB50F7" w:rsidRDefault="00686E68" w:rsidP="00EE4376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8"/>
          <w:szCs w:val="28"/>
          <w:lang w:eastAsia="ar-SA"/>
        </w:rPr>
      </w:pPr>
      <w:r w:rsidRPr="00BB50F7">
        <w:rPr>
          <w:rFonts w:ascii="Times New Roman" w:hAnsi="Times New Roman"/>
          <w:b/>
          <w:sz w:val="28"/>
          <w:szCs w:val="28"/>
        </w:rPr>
        <w:br w:type="page"/>
      </w:r>
      <w:r w:rsidR="00DE6967" w:rsidRPr="00BB50F7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  <w:r w:rsidR="000D5DAC" w:rsidRPr="00BB50F7">
        <w:rPr>
          <w:rFonts w:ascii="Times New Roman" w:hAnsi="Times New Roman"/>
          <w:sz w:val="28"/>
          <w:szCs w:val="28"/>
          <w:lang w:eastAsia="ar-SA"/>
        </w:rPr>
        <w:t>к постановлению</w:t>
      </w:r>
    </w:p>
    <w:p w14:paraId="259A5D78" w14:textId="77777777" w:rsidR="000D5DAC" w:rsidRPr="00BB50F7" w:rsidRDefault="000D5DAC" w:rsidP="00EE4376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8"/>
          <w:szCs w:val="28"/>
          <w:lang w:eastAsia="ar-SA"/>
        </w:rPr>
      </w:pPr>
      <w:r w:rsidRPr="00BB50F7">
        <w:rPr>
          <w:rFonts w:ascii="Times New Roman" w:hAnsi="Times New Roman"/>
          <w:sz w:val="28"/>
          <w:szCs w:val="28"/>
          <w:lang w:eastAsia="ar-SA"/>
        </w:rPr>
        <w:t>администрации Пугачевского</w:t>
      </w:r>
    </w:p>
    <w:p w14:paraId="2E0081E3" w14:textId="77777777" w:rsidR="00B602E1" w:rsidRPr="00BB50F7" w:rsidRDefault="00B602E1" w:rsidP="00EE4376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8"/>
          <w:szCs w:val="28"/>
          <w:lang w:eastAsia="ar-SA"/>
        </w:rPr>
      </w:pPr>
      <w:r w:rsidRPr="00BB50F7">
        <w:rPr>
          <w:rFonts w:ascii="Times New Roman" w:hAnsi="Times New Roman"/>
          <w:sz w:val="28"/>
          <w:szCs w:val="28"/>
          <w:lang w:eastAsia="ar-SA"/>
        </w:rPr>
        <w:t>муниципального района</w:t>
      </w:r>
    </w:p>
    <w:p w14:paraId="6483AB44" w14:textId="77777777" w:rsidR="00B602E1" w:rsidRPr="00BB50F7" w:rsidRDefault="00B602E1" w:rsidP="00EE4376">
      <w:pPr>
        <w:suppressAutoHyphens/>
        <w:autoSpaceDE w:val="0"/>
        <w:spacing w:after="0" w:line="240" w:lineRule="auto"/>
        <w:ind w:left="5812"/>
        <w:rPr>
          <w:rFonts w:ascii="Times New Roman" w:hAnsi="Times New Roman"/>
          <w:sz w:val="28"/>
          <w:szCs w:val="28"/>
          <w:lang w:eastAsia="ar-SA"/>
        </w:rPr>
      </w:pPr>
      <w:r w:rsidRPr="00BB50F7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EE4376">
        <w:rPr>
          <w:rFonts w:ascii="Times New Roman" w:hAnsi="Times New Roman"/>
          <w:sz w:val="28"/>
          <w:szCs w:val="28"/>
          <w:lang w:eastAsia="ar-SA"/>
        </w:rPr>
        <w:t>26</w:t>
      </w:r>
      <w:r w:rsidR="000D5DAC" w:rsidRPr="00BB50F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E4376">
        <w:rPr>
          <w:rFonts w:ascii="Times New Roman" w:hAnsi="Times New Roman"/>
          <w:sz w:val="28"/>
          <w:szCs w:val="28"/>
          <w:lang w:eastAsia="ar-SA"/>
        </w:rPr>
        <w:t>февраля</w:t>
      </w:r>
      <w:r w:rsidRPr="00BB50F7">
        <w:rPr>
          <w:rFonts w:ascii="Times New Roman" w:hAnsi="Times New Roman"/>
          <w:sz w:val="28"/>
          <w:szCs w:val="28"/>
          <w:lang w:eastAsia="ar-SA"/>
        </w:rPr>
        <w:t xml:space="preserve"> 20</w:t>
      </w:r>
      <w:r w:rsidR="00686E68" w:rsidRPr="00BB50F7">
        <w:rPr>
          <w:rFonts w:ascii="Times New Roman" w:hAnsi="Times New Roman"/>
          <w:sz w:val="28"/>
          <w:szCs w:val="28"/>
          <w:lang w:eastAsia="ar-SA"/>
        </w:rPr>
        <w:t>2</w:t>
      </w:r>
      <w:r w:rsidR="00A839CA" w:rsidRPr="00BB50F7">
        <w:rPr>
          <w:rFonts w:ascii="Times New Roman" w:hAnsi="Times New Roman"/>
          <w:sz w:val="28"/>
          <w:szCs w:val="28"/>
          <w:lang w:eastAsia="ar-SA"/>
        </w:rPr>
        <w:t>1</w:t>
      </w:r>
      <w:r w:rsidRPr="00BB50F7">
        <w:rPr>
          <w:rFonts w:ascii="Times New Roman" w:hAnsi="Times New Roman"/>
          <w:sz w:val="28"/>
          <w:szCs w:val="28"/>
          <w:lang w:eastAsia="ar-SA"/>
        </w:rPr>
        <w:t xml:space="preserve"> года № </w:t>
      </w:r>
      <w:r w:rsidR="00EE4376">
        <w:rPr>
          <w:rFonts w:ascii="Times New Roman" w:hAnsi="Times New Roman"/>
          <w:sz w:val="28"/>
          <w:szCs w:val="28"/>
          <w:lang w:eastAsia="ar-SA"/>
        </w:rPr>
        <w:t>221</w:t>
      </w:r>
    </w:p>
    <w:p w14:paraId="2A4E4CAF" w14:textId="77777777" w:rsidR="00041A60" w:rsidRPr="00BB50F7" w:rsidRDefault="00041A60" w:rsidP="00FF184F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8"/>
          <w:szCs w:val="28"/>
          <w:lang w:eastAsia="ar-SA"/>
        </w:rPr>
      </w:pPr>
    </w:p>
    <w:p w14:paraId="18E0AE84" w14:textId="77777777" w:rsidR="00B602E1" w:rsidRPr="00BB50F7" w:rsidRDefault="00B602E1" w:rsidP="00FF184F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B50F7">
        <w:rPr>
          <w:rFonts w:ascii="Times New Roman" w:hAnsi="Times New Roman"/>
          <w:b/>
          <w:sz w:val="28"/>
          <w:szCs w:val="28"/>
          <w:lang w:eastAsia="ar-SA"/>
        </w:rPr>
        <w:t>Паспорт муниципальной программы</w:t>
      </w:r>
    </w:p>
    <w:p w14:paraId="7E93C8BA" w14:textId="77777777" w:rsidR="00BA0022" w:rsidRPr="00BB50F7" w:rsidRDefault="00BA0022" w:rsidP="00FF184F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7485"/>
      </w:tblGrid>
      <w:tr w:rsidR="00FD5E29" w:rsidRPr="00BB50F7" w14:paraId="13B77927" w14:textId="77777777" w:rsidTr="00FD5E29">
        <w:tc>
          <w:tcPr>
            <w:tcW w:w="2262" w:type="dxa"/>
            <w:shd w:val="clear" w:color="auto" w:fill="auto"/>
          </w:tcPr>
          <w:p w14:paraId="0688926B" w14:textId="77777777" w:rsidR="00FD5E29" w:rsidRPr="00BB50F7" w:rsidRDefault="00FD5E29" w:rsidP="00FF184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BB50F7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7485" w:type="dxa"/>
            <w:shd w:val="clear" w:color="auto" w:fill="auto"/>
          </w:tcPr>
          <w:p w14:paraId="4065B650" w14:textId="77777777" w:rsidR="00FD5E29" w:rsidRPr="00BB50F7" w:rsidRDefault="001832EE" w:rsidP="00FF184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«</w:t>
            </w:r>
            <w:r w:rsidR="00D63F65" w:rsidRPr="00BB50F7">
              <w:rPr>
                <w:rFonts w:ascii="Times New Roman" w:hAnsi="Times New Roman"/>
                <w:sz w:val="28"/>
                <w:szCs w:val="28"/>
              </w:rPr>
              <w:t>Обеспечение з</w:t>
            </w:r>
            <w:r w:rsidR="00686E68" w:rsidRPr="00BB50F7">
              <w:rPr>
                <w:rFonts w:ascii="Times New Roman" w:hAnsi="Times New Roman"/>
                <w:sz w:val="28"/>
                <w:szCs w:val="28"/>
              </w:rPr>
              <w:t>ащит</w:t>
            </w:r>
            <w:r w:rsidR="00D63F65" w:rsidRPr="00BB50F7">
              <w:rPr>
                <w:rFonts w:ascii="Times New Roman" w:hAnsi="Times New Roman"/>
                <w:sz w:val="28"/>
                <w:szCs w:val="28"/>
              </w:rPr>
              <w:t>ы</w:t>
            </w:r>
            <w:r w:rsidR="00686E68" w:rsidRPr="00BB50F7">
              <w:rPr>
                <w:rFonts w:ascii="Times New Roman" w:hAnsi="Times New Roman"/>
                <w:sz w:val="28"/>
                <w:szCs w:val="28"/>
              </w:rPr>
              <w:t xml:space="preserve"> прав потребителей в Пугачевском муниципальном районе на 2021-2025 годы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>» (далее – муниципальная п</w:t>
            </w:r>
            <w:r w:rsidR="00686E68" w:rsidRPr="00BB50F7">
              <w:rPr>
                <w:rFonts w:ascii="Times New Roman" w:hAnsi="Times New Roman"/>
                <w:sz w:val="28"/>
                <w:szCs w:val="28"/>
              </w:rPr>
              <w:t>рограмма)</w:t>
            </w:r>
            <w:r w:rsidR="00FD5E29" w:rsidRPr="00BB50F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;</w:t>
            </w:r>
          </w:p>
          <w:p w14:paraId="190FF1AF" w14:textId="77777777" w:rsidR="00D84E53" w:rsidRPr="00BB50F7" w:rsidRDefault="00D84E53" w:rsidP="00FF184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FD5E29" w:rsidRPr="00BB50F7" w14:paraId="3BD0216C" w14:textId="77777777" w:rsidTr="00FD5E29">
        <w:tc>
          <w:tcPr>
            <w:tcW w:w="2262" w:type="dxa"/>
            <w:shd w:val="clear" w:color="auto" w:fill="auto"/>
          </w:tcPr>
          <w:p w14:paraId="00AF97F3" w14:textId="77777777" w:rsidR="00FD5E29" w:rsidRPr="00BB50F7" w:rsidRDefault="00FD5E29" w:rsidP="00FF184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BB50F7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Ответственный исполнитель программы</w:t>
            </w:r>
          </w:p>
        </w:tc>
        <w:tc>
          <w:tcPr>
            <w:tcW w:w="7485" w:type="dxa"/>
            <w:shd w:val="clear" w:color="auto" w:fill="auto"/>
          </w:tcPr>
          <w:p w14:paraId="6B650364" w14:textId="77777777" w:rsidR="00FD5E29" w:rsidRPr="00BB50F7" w:rsidRDefault="00FD5E29" w:rsidP="00FF184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B50F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отдел экономического развития промышленности и тор</w:t>
            </w:r>
            <w:r w:rsidR="00E322DD" w:rsidRPr="00BB50F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Pr="00BB50F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говли</w:t>
            </w:r>
            <w:r w:rsidR="003760A1" w:rsidRPr="00BB50F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администрации Пугачевского муниципального райо</w:t>
            </w:r>
            <w:r w:rsidR="00E322DD" w:rsidRPr="00BB50F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="003760A1" w:rsidRPr="00BB50F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</w:t>
            </w:r>
            <w:r w:rsidRPr="00BB50F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;</w:t>
            </w:r>
          </w:p>
          <w:p w14:paraId="1D40036D" w14:textId="77777777" w:rsidR="00D84E53" w:rsidRPr="00BB50F7" w:rsidRDefault="00D84E53" w:rsidP="00FF184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FD5E29" w:rsidRPr="00BB50F7" w14:paraId="7D5547DA" w14:textId="77777777" w:rsidTr="005F2248">
        <w:tc>
          <w:tcPr>
            <w:tcW w:w="2262" w:type="dxa"/>
            <w:shd w:val="clear" w:color="auto" w:fill="auto"/>
          </w:tcPr>
          <w:p w14:paraId="3A9F083F" w14:textId="77777777" w:rsidR="00FD5E29" w:rsidRPr="00BB50F7" w:rsidRDefault="00FD5E29" w:rsidP="00FF184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BB50F7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Соисполнители программы</w:t>
            </w:r>
          </w:p>
          <w:p w14:paraId="020C34D4" w14:textId="77777777" w:rsidR="00D84E53" w:rsidRPr="00BB50F7" w:rsidRDefault="00D84E53" w:rsidP="00FF184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485" w:type="dxa"/>
            <w:shd w:val="clear" w:color="auto" w:fill="auto"/>
          </w:tcPr>
          <w:p w14:paraId="2953579F" w14:textId="77777777" w:rsidR="00E06D62" w:rsidRPr="00BB50F7" w:rsidRDefault="000139A7" w:rsidP="00FF184F">
            <w:pPr>
              <w:suppressAutoHyphens/>
              <w:autoSpaceDE w:val="0"/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B50F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</w:t>
            </w:r>
            <w:r w:rsidR="008E4145" w:rsidRPr="00BB50F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дминистрация Пугачевского муниципального района;</w:t>
            </w:r>
          </w:p>
        </w:tc>
      </w:tr>
      <w:tr w:rsidR="00FD5E29" w:rsidRPr="00BB50F7" w14:paraId="7AE9E1AF" w14:textId="77777777" w:rsidTr="00FD5E29">
        <w:tc>
          <w:tcPr>
            <w:tcW w:w="2262" w:type="dxa"/>
            <w:shd w:val="clear" w:color="auto" w:fill="auto"/>
          </w:tcPr>
          <w:p w14:paraId="4BB265EA" w14:textId="77777777" w:rsidR="00FD5E29" w:rsidRPr="00BB50F7" w:rsidRDefault="00FD5E29" w:rsidP="00FF184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BB50F7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Участники программы </w:t>
            </w:r>
          </w:p>
        </w:tc>
        <w:tc>
          <w:tcPr>
            <w:tcW w:w="7485" w:type="dxa"/>
            <w:shd w:val="clear" w:color="auto" w:fill="auto"/>
          </w:tcPr>
          <w:p w14:paraId="15FC9542" w14:textId="77777777" w:rsidR="00686E68" w:rsidRPr="00BB50F7" w:rsidRDefault="00686E68" w:rsidP="00FF1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отдел экономического развития, промышленности и торгов</w:t>
            </w:r>
            <w:r w:rsidR="00E322DD" w:rsidRPr="00BB50F7">
              <w:rPr>
                <w:rFonts w:ascii="Times New Roman" w:hAnsi="Times New Roman"/>
                <w:sz w:val="28"/>
                <w:szCs w:val="28"/>
              </w:rPr>
              <w:t>-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>ли администрации Пугачевского муниципального района;</w:t>
            </w:r>
          </w:p>
          <w:p w14:paraId="15F6B0E3" w14:textId="77777777" w:rsidR="00686E68" w:rsidRPr="00BB50F7" w:rsidRDefault="00441738" w:rsidP="00FF18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отдел жилищно-коммунально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хозяйства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 xml:space="preserve"> администрации Пугачевского муниципального района</w:t>
            </w:r>
            <w:r w:rsidR="00686E68" w:rsidRPr="00BB50F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3ECB8E0" w14:textId="77777777" w:rsidR="009941C5" w:rsidRPr="00BB50F7" w:rsidRDefault="009941C5" w:rsidP="00FF18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управление сельского хозяйства администрации Пугачев</w:t>
            </w:r>
            <w:r w:rsidR="00E322DD" w:rsidRPr="00BB50F7">
              <w:rPr>
                <w:rFonts w:ascii="Times New Roman" w:hAnsi="Times New Roman"/>
                <w:sz w:val="28"/>
                <w:szCs w:val="28"/>
              </w:rPr>
              <w:t>-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>ского муниципального района;</w:t>
            </w:r>
          </w:p>
          <w:p w14:paraId="1B7D3CFF" w14:textId="77777777" w:rsidR="00686E68" w:rsidRPr="00BB50F7" w:rsidRDefault="00686E68" w:rsidP="00FF18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администрации муниципальных образований Пугачевского муниципального района (по согласованию);</w:t>
            </w:r>
          </w:p>
          <w:p w14:paraId="2E99D163" w14:textId="77777777" w:rsidR="00686E68" w:rsidRPr="00BB50F7" w:rsidRDefault="00E322DD" w:rsidP="00FF18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межмуниципальный отдел м</w:t>
            </w:r>
            <w:r w:rsidR="00686E68" w:rsidRPr="00BB50F7">
              <w:rPr>
                <w:rFonts w:ascii="Times New Roman" w:hAnsi="Times New Roman"/>
                <w:sz w:val="28"/>
                <w:szCs w:val="28"/>
              </w:rPr>
              <w:t>инистерства внутренних дел России «Пугачевский» Саратовской области (по согласо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>-</w:t>
            </w:r>
            <w:r w:rsidR="00686E68" w:rsidRPr="00BB50F7">
              <w:rPr>
                <w:rFonts w:ascii="Times New Roman" w:hAnsi="Times New Roman"/>
                <w:sz w:val="28"/>
                <w:szCs w:val="28"/>
              </w:rPr>
              <w:t>ванию);</w:t>
            </w:r>
          </w:p>
          <w:p w14:paraId="5E029922" w14:textId="77777777" w:rsidR="00686E68" w:rsidRPr="00BB50F7" w:rsidRDefault="00A839CA" w:rsidP="00FF18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областное государственного учреждения «Пугачевская рай</w:t>
            </w:r>
            <w:r w:rsidR="00E322DD" w:rsidRPr="00BB50F7">
              <w:rPr>
                <w:rFonts w:ascii="Times New Roman" w:hAnsi="Times New Roman" w:cs="Calibri"/>
                <w:sz w:val="28"/>
                <w:szCs w:val="28"/>
                <w:lang w:eastAsia="ar-SA"/>
              </w:rPr>
              <w:t>-</w:t>
            </w:r>
            <w:r w:rsidRPr="00BB50F7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онная станция по борьбе с болезнями животных» </w:t>
            </w:r>
            <w:r w:rsidR="00686E68" w:rsidRPr="00BB50F7">
              <w:rPr>
                <w:rFonts w:ascii="Times New Roman" w:hAnsi="Times New Roman"/>
                <w:sz w:val="28"/>
                <w:szCs w:val="28"/>
              </w:rPr>
              <w:t>(по со</w:t>
            </w:r>
            <w:r w:rsidR="00E322DD" w:rsidRPr="00BB50F7">
              <w:rPr>
                <w:rFonts w:ascii="Times New Roman" w:hAnsi="Times New Roman"/>
                <w:sz w:val="28"/>
                <w:szCs w:val="28"/>
              </w:rPr>
              <w:t>-</w:t>
            </w:r>
            <w:r w:rsidR="00686E68" w:rsidRPr="00BB50F7">
              <w:rPr>
                <w:rFonts w:ascii="Times New Roman" w:hAnsi="Times New Roman"/>
                <w:sz w:val="28"/>
                <w:szCs w:val="28"/>
              </w:rPr>
              <w:t>гласованию);</w:t>
            </w:r>
          </w:p>
          <w:p w14:paraId="24B982D9" w14:textId="77777777" w:rsidR="00A839CA" w:rsidRPr="00BB50F7" w:rsidRDefault="00686E68" w:rsidP="00FF184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Северо-восточный территориальный отдел Управления Фе</w:t>
            </w:r>
            <w:r w:rsidR="00E322DD" w:rsidRPr="00BB50F7">
              <w:rPr>
                <w:rFonts w:ascii="Times New Roman" w:hAnsi="Times New Roman"/>
                <w:sz w:val="28"/>
                <w:szCs w:val="28"/>
              </w:rPr>
              <w:t>-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>деральной службы по надзору в сфере защиты прав по</w:t>
            </w:r>
            <w:r w:rsidR="00E322DD" w:rsidRPr="00BB50F7">
              <w:rPr>
                <w:rFonts w:ascii="Times New Roman" w:hAnsi="Times New Roman"/>
                <w:sz w:val="28"/>
                <w:szCs w:val="28"/>
              </w:rPr>
              <w:t>-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>требителей и благополучия человека по Саратовской об</w:t>
            </w:r>
            <w:r w:rsidR="00E322DD" w:rsidRPr="00BB50F7">
              <w:rPr>
                <w:rFonts w:ascii="Times New Roman" w:hAnsi="Times New Roman"/>
                <w:sz w:val="28"/>
                <w:szCs w:val="28"/>
              </w:rPr>
              <w:t>-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>ласти (далее – Северо-восточный территориальный отдел) (по согласованию)</w:t>
            </w:r>
            <w:r w:rsidR="006111B9" w:rsidRPr="00BB50F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BDD7BF8" w14:textId="77777777" w:rsidR="00D84E53" w:rsidRPr="00BB50F7" w:rsidRDefault="00D84E53" w:rsidP="00FF184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FD5E29" w:rsidRPr="00BB50F7" w14:paraId="57201D09" w14:textId="77777777" w:rsidTr="009C6C12">
        <w:trPr>
          <w:trHeight w:val="557"/>
        </w:trPr>
        <w:tc>
          <w:tcPr>
            <w:tcW w:w="2262" w:type="dxa"/>
            <w:shd w:val="clear" w:color="auto" w:fill="auto"/>
          </w:tcPr>
          <w:p w14:paraId="7983FBDE" w14:textId="77777777" w:rsidR="00FD5E29" w:rsidRPr="00BB50F7" w:rsidRDefault="00FD5E29" w:rsidP="00FF184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BB50F7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Подпрограммы программы</w:t>
            </w:r>
          </w:p>
          <w:p w14:paraId="5762793F" w14:textId="77777777" w:rsidR="00D84E53" w:rsidRPr="00BB50F7" w:rsidRDefault="00D84E53" w:rsidP="00FF184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485" w:type="dxa"/>
            <w:shd w:val="clear" w:color="auto" w:fill="auto"/>
          </w:tcPr>
          <w:p w14:paraId="77D23AA1" w14:textId="77777777" w:rsidR="00FD5E29" w:rsidRPr="00BB50F7" w:rsidRDefault="00FD5E29" w:rsidP="00FF184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B50F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отсутствуют;</w:t>
            </w:r>
          </w:p>
        </w:tc>
      </w:tr>
      <w:tr w:rsidR="00FD5E29" w:rsidRPr="00BB50F7" w14:paraId="68B1CA3D" w14:textId="77777777" w:rsidTr="00FD5E29">
        <w:tc>
          <w:tcPr>
            <w:tcW w:w="2262" w:type="dxa"/>
            <w:shd w:val="clear" w:color="auto" w:fill="auto"/>
          </w:tcPr>
          <w:p w14:paraId="0606C780" w14:textId="77777777" w:rsidR="00FD5E29" w:rsidRPr="00BB50F7" w:rsidRDefault="00B85E58" w:rsidP="00FF184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BB50F7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Цели</w:t>
            </w:r>
            <w:r w:rsidR="00FD5E29" w:rsidRPr="00BB50F7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программы </w:t>
            </w:r>
          </w:p>
        </w:tc>
        <w:tc>
          <w:tcPr>
            <w:tcW w:w="7485" w:type="dxa"/>
            <w:shd w:val="clear" w:color="auto" w:fill="auto"/>
          </w:tcPr>
          <w:p w14:paraId="4D203C30" w14:textId="77777777" w:rsidR="00FD5E29" w:rsidRPr="00BB50F7" w:rsidRDefault="00850D1E" w:rsidP="00FF184F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создание на территории Пугачевского муниципального района условий для эффективной защиты прав потре</w:t>
            </w:r>
            <w:r w:rsidR="006111B9" w:rsidRPr="00BB50F7">
              <w:rPr>
                <w:rFonts w:ascii="Times New Roman" w:hAnsi="Times New Roman"/>
                <w:sz w:val="28"/>
                <w:szCs w:val="28"/>
              </w:rPr>
              <w:t>-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>бителей, установленных законодательством Российской Фе</w:t>
            </w:r>
            <w:r w:rsidR="006111B9" w:rsidRPr="00BB50F7">
              <w:rPr>
                <w:rFonts w:ascii="Times New Roman" w:hAnsi="Times New Roman"/>
                <w:sz w:val="28"/>
                <w:szCs w:val="28"/>
              </w:rPr>
              <w:t>-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>дерации;</w:t>
            </w:r>
          </w:p>
        </w:tc>
      </w:tr>
      <w:tr w:rsidR="00FD5E29" w:rsidRPr="00BB50F7" w14:paraId="27E3234E" w14:textId="77777777" w:rsidTr="00FD5E29">
        <w:tc>
          <w:tcPr>
            <w:tcW w:w="2262" w:type="dxa"/>
            <w:shd w:val="clear" w:color="auto" w:fill="auto"/>
          </w:tcPr>
          <w:p w14:paraId="07A866F9" w14:textId="77777777" w:rsidR="00FD5E29" w:rsidRPr="00BB50F7" w:rsidRDefault="00FD5E29" w:rsidP="00FF184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BB50F7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lastRenderedPageBreak/>
              <w:t>Задачи программы</w:t>
            </w:r>
          </w:p>
        </w:tc>
        <w:tc>
          <w:tcPr>
            <w:tcW w:w="7485" w:type="dxa"/>
            <w:shd w:val="clear" w:color="auto" w:fill="auto"/>
          </w:tcPr>
          <w:p w14:paraId="628305A5" w14:textId="77777777" w:rsidR="00850D1E" w:rsidRPr="00BB50F7" w:rsidRDefault="00850D1E" w:rsidP="00FF184F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формирование эффективной и доступной системы обес</w:t>
            </w:r>
            <w:r w:rsidR="006111B9" w:rsidRPr="00BB50F7">
              <w:rPr>
                <w:rFonts w:ascii="Times New Roman" w:hAnsi="Times New Roman"/>
                <w:sz w:val="28"/>
                <w:szCs w:val="28"/>
              </w:rPr>
              <w:t>-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>печения защиты прав потребителей в Пугачевском муници</w:t>
            </w:r>
            <w:r w:rsidR="006111B9" w:rsidRPr="00BB50F7">
              <w:rPr>
                <w:rFonts w:ascii="Times New Roman" w:hAnsi="Times New Roman"/>
                <w:sz w:val="28"/>
                <w:szCs w:val="28"/>
              </w:rPr>
              <w:t>-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>пальном районе;</w:t>
            </w:r>
          </w:p>
          <w:p w14:paraId="577C64B4" w14:textId="77777777" w:rsidR="00850D1E" w:rsidRPr="00BB50F7" w:rsidRDefault="00850D1E" w:rsidP="00FF184F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содействие повышению правовой грамотности и информи</w:t>
            </w:r>
            <w:r w:rsidR="006111B9" w:rsidRPr="00BB50F7">
              <w:rPr>
                <w:rFonts w:ascii="Times New Roman" w:hAnsi="Times New Roman"/>
                <w:sz w:val="28"/>
                <w:szCs w:val="28"/>
              </w:rPr>
              <w:t>-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>рованности населения Пугачевского муниципального райо</w:t>
            </w:r>
            <w:r w:rsidR="006111B9" w:rsidRPr="00BB50F7">
              <w:rPr>
                <w:rFonts w:ascii="Times New Roman" w:hAnsi="Times New Roman"/>
                <w:sz w:val="28"/>
                <w:szCs w:val="28"/>
              </w:rPr>
              <w:t>-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>на в вопросах защиты прав потребителей;</w:t>
            </w:r>
          </w:p>
          <w:p w14:paraId="5A303E75" w14:textId="77777777" w:rsidR="00FD5E29" w:rsidRPr="00BB50F7" w:rsidRDefault="00850D1E" w:rsidP="00FF184F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повышение уровня правовой грамотности хозяйствующих субъектов, осуществляющих деятельность в сфере потреби</w:t>
            </w:r>
            <w:r w:rsidR="006111B9" w:rsidRPr="00BB50F7">
              <w:rPr>
                <w:rFonts w:ascii="Times New Roman" w:hAnsi="Times New Roman"/>
                <w:sz w:val="28"/>
                <w:szCs w:val="28"/>
              </w:rPr>
              <w:t>-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>тельского рынка Пугачевского муниципального района;</w:t>
            </w:r>
          </w:p>
          <w:p w14:paraId="07D8EC05" w14:textId="77777777" w:rsidR="00D84E53" w:rsidRPr="00BB50F7" w:rsidRDefault="00D84E53" w:rsidP="00FF184F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00221" w:rsidRPr="00BB50F7" w14:paraId="10292090" w14:textId="77777777" w:rsidTr="007B4BF8">
        <w:tc>
          <w:tcPr>
            <w:tcW w:w="2262" w:type="dxa"/>
            <w:shd w:val="clear" w:color="auto" w:fill="auto"/>
          </w:tcPr>
          <w:p w14:paraId="4FCE369C" w14:textId="77777777" w:rsidR="006111B9" w:rsidRPr="00BB50F7" w:rsidRDefault="00800221" w:rsidP="00FF18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BB50F7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Целевые индикаторы</w:t>
            </w:r>
          </w:p>
          <w:p w14:paraId="3511DF41" w14:textId="77777777" w:rsidR="00800221" w:rsidRPr="00BB50F7" w:rsidRDefault="00800221" w:rsidP="00FF18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BB50F7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и показатели </w:t>
            </w:r>
            <w:r w:rsidR="006111B9" w:rsidRPr="00BB50F7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програм</w:t>
            </w:r>
            <w:r w:rsidRPr="00BB50F7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мы </w:t>
            </w:r>
          </w:p>
        </w:tc>
        <w:tc>
          <w:tcPr>
            <w:tcW w:w="7485" w:type="dxa"/>
            <w:shd w:val="clear" w:color="auto" w:fill="auto"/>
          </w:tcPr>
          <w:p w14:paraId="09AE9FA0" w14:textId="77777777" w:rsidR="007B4BF8" w:rsidRPr="00BB50F7" w:rsidRDefault="007D1004" w:rsidP="00FF184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количество муниципальных образований Пугачевского му</w:t>
            </w:r>
            <w:r w:rsidR="006111B9" w:rsidRPr="00BB50F7">
              <w:rPr>
                <w:rFonts w:ascii="Times New Roman" w:hAnsi="Times New Roman"/>
                <w:sz w:val="28"/>
                <w:szCs w:val="28"/>
              </w:rPr>
              <w:t>-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>ниципального района, в которых оказываются бесплатные консультационные услуги в сфере защиты прав потреби</w:t>
            </w:r>
            <w:r w:rsidR="006111B9" w:rsidRPr="00BB50F7">
              <w:rPr>
                <w:rFonts w:ascii="Times New Roman" w:hAnsi="Times New Roman"/>
                <w:sz w:val="28"/>
                <w:szCs w:val="28"/>
              </w:rPr>
              <w:t>-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>телей;</w:t>
            </w:r>
          </w:p>
          <w:p w14:paraId="0B2E7CE4" w14:textId="77777777" w:rsidR="007D1004" w:rsidRPr="00BB50F7" w:rsidRDefault="009B72B0" w:rsidP="00FF184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к</w:t>
            </w:r>
            <w:r w:rsidR="007D1004" w:rsidRPr="00BB50F7">
              <w:rPr>
                <w:rFonts w:ascii="Times New Roman" w:hAnsi="Times New Roman"/>
                <w:sz w:val="28"/>
                <w:szCs w:val="28"/>
              </w:rPr>
              <w:t>оличество консультаций в сфере защиты прав потреби</w:t>
            </w:r>
            <w:r w:rsidR="006111B9" w:rsidRPr="00BB50F7">
              <w:rPr>
                <w:rFonts w:ascii="Times New Roman" w:hAnsi="Times New Roman"/>
                <w:sz w:val="28"/>
                <w:szCs w:val="28"/>
              </w:rPr>
              <w:t>-</w:t>
            </w:r>
            <w:r w:rsidR="007D1004" w:rsidRPr="00BB50F7">
              <w:rPr>
                <w:rFonts w:ascii="Times New Roman" w:hAnsi="Times New Roman"/>
                <w:sz w:val="28"/>
                <w:szCs w:val="28"/>
              </w:rPr>
              <w:t>телей;</w:t>
            </w:r>
          </w:p>
          <w:p w14:paraId="117A0069" w14:textId="77777777" w:rsidR="007D1004" w:rsidRPr="00BB50F7" w:rsidRDefault="009B72B0" w:rsidP="00FF184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к</w:t>
            </w:r>
            <w:r w:rsidR="007D1004" w:rsidRPr="00BB50F7">
              <w:rPr>
                <w:rFonts w:ascii="Times New Roman" w:hAnsi="Times New Roman"/>
                <w:sz w:val="28"/>
                <w:szCs w:val="28"/>
              </w:rPr>
              <w:t>оличество потребительских споров</w:t>
            </w:r>
            <w:r w:rsidR="007D1004" w:rsidRPr="00BB50F7">
              <w:rPr>
                <w:rFonts w:ascii="Times New Roman" w:eastAsia="Times" w:hAnsi="Times New Roman"/>
                <w:sz w:val="28"/>
                <w:szCs w:val="28"/>
              </w:rPr>
              <w:t>,</w:t>
            </w:r>
            <w:r w:rsidR="007D1004" w:rsidRPr="00BB50F7">
              <w:rPr>
                <w:rFonts w:ascii="Times New Roman" w:hAnsi="Times New Roman"/>
                <w:sz w:val="28"/>
                <w:szCs w:val="28"/>
              </w:rPr>
              <w:t xml:space="preserve"> урегулированных в до</w:t>
            </w:r>
            <w:r w:rsidR="006111B9" w:rsidRPr="00BB50F7">
              <w:rPr>
                <w:rFonts w:ascii="Times New Roman" w:hAnsi="Times New Roman"/>
                <w:sz w:val="28"/>
                <w:szCs w:val="28"/>
              </w:rPr>
              <w:t>-</w:t>
            </w:r>
            <w:r w:rsidR="007D1004" w:rsidRPr="00BB50F7">
              <w:rPr>
                <w:rFonts w:ascii="Times New Roman" w:hAnsi="Times New Roman"/>
                <w:sz w:val="28"/>
                <w:szCs w:val="28"/>
              </w:rPr>
              <w:t>судебном порядке службами по защите прав потребителей;</w:t>
            </w:r>
          </w:p>
          <w:p w14:paraId="106E7DDC" w14:textId="77777777" w:rsidR="007D1004" w:rsidRPr="00BB50F7" w:rsidRDefault="007D1004" w:rsidP="00FF184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количество публикаций и сообщений в средствах массовой информации и сети Интернет, направленных на повышение потребительской грамотности;</w:t>
            </w:r>
          </w:p>
          <w:p w14:paraId="79DF1FDC" w14:textId="77777777" w:rsidR="007D1004" w:rsidRPr="00BB50F7" w:rsidRDefault="008E4145" w:rsidP="00FF18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к</w:t>
            </w:r>
            <w:r w:rsidR="007D1004" w:rsidRPr="00BB50F7">
              <w:rPr>
                <w:rFonts w:ascii="Times New Roman" w:hAnsi="Times New Roman"/>
                <w:sz w:val="28"/>
                <w:szCs w:val="28"/>
              </w:rPr>
              <w:t>оличество распространенных печатных информационных материалов (буклетов, памяток, брошюр, плакатов и др.), направленных на повышение потребительской грамотности;</w:t>
            </w:r>
          </w:p>
          <w:p w14:paraId="7FD62AF0" w14:textId="77777777" w:rsidR="007D1004" w:rsidRPr="00BB50F7" w:rsidRDefault="007D1004" w:rsidP="00FF184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количество граждан (потребителей, хозяйствующих субъек</w:t>
            </w:r>
            <w:r w:rsidR="00794FFC" w:rsidRPr="00BB50F7">
              <w:rPr>
                <w:rFonts w:ascii="Times New Roman" w:hAnsi="Times New Roman"/>
                <w:sz w:val="28"/>
                <w:szCs w:val="28"/>
              </w:rPr>
              <w:t>-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>тов), принявших участие в мероприятиях, направленных на правовое просвещение в сфере защиты прав потребителей;</w:t>
            </w:r>
          </w:p>
          <w:p w14:paraId="563A284E" w14:textId="77777777" w:rsidR="00D84E53" w:rsidRPr="00BB50F7" w:rsidRDefault="00D84E53" w:rsidP="00FF184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5E29" w:rsidRPr="00BB50F7" w14:paraId="3B8B7C4C" w14:textId="77777777" w:rsidTr="00FD5E29">
        <w:tc>
          <w:tcPr>
            <w:tcW w:w="2262" w:type="dxa"/>
            <w:shd w:val="clear" w:color="auto" w:fill="auto"/>
          </w:tcPr>
          <w:p w14:paraId="14D30131" w14:textId="77777777" w:rsidR="00FD5E29" w:rsidRPr="00BB50F7" w:rsidRDefault="00FD5E29" w:rsidP="00FF18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BB50F7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Этапы и сроки реализации программы </w:t>
            </w:r>
          </w:p>
          <w:p w14:paraId="7DE17636" w14:textId="77777777" w:rsidR="00D84E53" w:rsidRPr="00BB50F7" w:rsidRDefault="00D84E53" w:rsidP="00FF18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485" w:type="dxa"/>
            <w:shd w:val="clear" w:color="auto" w:fill="auto"/>
          </w:tcPr>
          <w:p w14:paraId="4D80E569" w14:textId="77777777" w:rsidR="00EF3A18" w:rsidRPr="00BB50F7" w:rsidRDefault="00FD5E29" w:rsidP="00FF184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</w:t>
            </w:r>
            <w:r w:rsidR="00686E68" w:rsidRPr="00BB50F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  <w:r w:rsidRPr="00BB50F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-202</w:t>
            </w:r>
            <w:r w:rsidR="00686E68" w:rsidRPr="00BB50F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  <w:r w:rsidRPr="00BB50F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годы;</w:t>
            </w:r>
          </w:p>
          <w:p w14:paraId="64EDC748" w14:textId="77777777" w:rsidR="00EF3A18" w:rsidRPr="00BB50F7" w:rsidRDefault="00EF3A18" w:rsidP="00FF184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0302B4" w14:textId="77777777" w:rsidR="00FD5E29" w:rsidRPr="00BB50F7" w:rsidRDefault="00FD5E29" w:rsidP="00FF184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FD5E29" w:rsidRPr="00BB50F7" w14:paraId="6BD8966C" w14:textId="77777777" w:rsidTr="00FD5E29">
        <w:tc>
          <w:tcPr>
            <w:tcW w:w="2262" w:type="dxa"/>
            <w:shd w:val="clear" w:color="auto" w:fill="auto"/>
          </w:tcPr>
          <w:p w14:paraId="712C3F55" w14:textId="77777777" w:rsidR="00FD5E29" w:rsidRPr="00BB50F7" w:rsidRDefault="00FD5E29" w:rsidP="00FF184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BB50F7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Финансов</w:t>
            </w:r>
            <w:r w:rsidR="00867FCA" w:rsidRPr="00BB50F7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</w:t>
            </w:r>
            <w:r w:rsidRPr="00BB50F7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е обеспечение программы</w:t>
            </w:r>
          </w:p>
        </w:tc>
        <w:tc>
          <w:tcPr>
            <w:tcW w:w="7485" w:type="dxa"/>
            <w:shd w:val="clear" w:color="auto" w:fill="auto"/>
          </w:tcPr>
          <w:p w14:paraId="498683E8" w14:textId="77777777" w:rsidR="00B679A0" w:rsidRPr="00BB50F7" w:rsidRDefault="00B679A0" w:rsidP="00FF18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 xml:space="preserve">всего по муниципальной программе – </w:t>
            </w:r>
            <w:r w:rsidR="00A30436" w:rsidRPr="00BB50F7">
              <w:rPr>
                <w:rFonts w:ascii="Times New Roman" w:hAnsi="Times New Roman"/>
                <w:sz w:val="28"/>
                <w:szCs w:val="28"/>
              </w:rPr>
              <w:t>5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 xml:space="preserve">,0 тыс. руб., из них: </w:t>
            </w:r>
          </w:p>
          <w:p w14:paraId="487F4801" w14:textId="77777777" w:rsidR="00EF3A18" w:rsidRPr="00BB50F7" w:rsidRDefault="00EF3A18" w:rsidP="00FF184F">
            <w:pPr>
              <w:suppressAutoHyphens/>
              <w:spacing w:after="0" w:line="240" w:lineRule="auto"/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Pr="00BB50F7">
              <w:rPr>
                <w:rFonts w:ascii="Times New Roman" w:hAnsi="Times New Roman"/>
                <w:sz w:val="28"/>
                <w:szCs w:val="28"/>
                <w:lang w:eastAsia="ar-SA"/>
              </w:rPr>
              <w:t>–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 xml:space="preserve"> 1,0</w:t>
            </w:r>
            <w:r w:rsidRPr="00BB50F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тыс.</w:t>
            </w:r>
            <w:r w:rsidR="00794FFC" w:rsidRPr="00BB50F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BB50F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руб.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 xml:space="preserve"> (прогнозно)</w:t>
            </w:r>
            <w:r w:rsidRPr="00BB50F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 xml:space="preserve"> в т.ч.: </w:t>
            </w:r>
          </w:p>
          <w:p w14:paraId="55FA1758" w14:textId="77777777" w:rsidR="00EF3A18" w:rsidRPr="00BB50F7" w:rsidRDefault="00EF3A18" w:rsidP="00FF184F">
            <w:pPr>
              <w:suppressAutoHyphens/>
              <w:spacing w:after="0" w:line="240" w:lineRule="auto"/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внебюджетные средства (прогнозно)  – 1,0 тыс. руб.;</w:t>
            </w:r>
          </w:p>
          <w:p w14:paraId="765E61A8" w14:textId="77777777" w:rsidR="00EF3A18" w:rsidRPr="00BB50F7" w:rsidRDefault="00EF3A18" w:rsidP="00FF184F">
            <w:pPr>
              <w:suppressAutoHyphens/>
              <w:spacing w:after="0" w:line="240" w:lineRule="auto"/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BB50F7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 xml:space="preserve"> 1,0</w:t>
            </w:r>
            <w:r w:rsidRPr="00BB50F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тыс.</w:t>
            </w:r>
            <w:r w:rsidR="00794FFC" w:rsidRPr="00BB50F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BB50F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руб. 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>(прогнозно)</w:t>
            </w:r>
            <w:r w:rsidRPr="00BB50F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 xml:space="preserve"> в т.ч.: </w:t>
            </w:r>
          </w:p>
          <w:p w14:paraId="1DD5704E" w14:textId="77777777" w:rsidR="00EF3A18" w:rsidRPr="00BB50F7" w:rsidRDefault="00EF3A18" w:rsidP="00FF18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внебюджетные средства (прогнозно)  – 1,0 тыс. руб.;</w:t>
            </w:r>
          </w:p>
          <w:p w14:paraId="204226FF" w14:textId="77777777" w:rsidR="00EF3A18" w:rsidRPr="00BB50F7" w:rsidRDefault="00EF3A18" w:rsidP="00FF184F">
            <w:pPr>
              <w:suppressAutoHyphens/>
              <w:spacing w:after="0" w:line="240" w:lineRule="auto"/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Pr="00BB50F7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 xml:space="preserve"> 1,0</w:t>
            </w:r>
            <w:r w:rsidRPr="00BB50F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тыс.</w:t>
            </w:r>
            <w:r w:rsidR="00794FFC" w:rsidRPr="00BB50F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BB50F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руб. 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>(прогнозно)</w:t>
            </w:r>
            <w:r w:rsidRPr="00BB50F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 xml:space="preserve"> в т.ч.: </w:t>
            </w:r>
          </w:p>
          <w:p w14:paraId="24DEC321" w14:textId="77777777" w:rsidR="00EF3A18" w:rsidRPr="00BB50F7" w:rsidRDefault="00EF3A18" w:rsidP="00FF18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внебюджетные средства (прогнозно)  – 1,0 тыс. руб.;</w:t>
            </w:r>
          </w:p>
          <w:p w14:paraId="10F08F33" w14:textId="77777777" w:rsidR="00EF3A18" w:rsidRPr="00BB50F7" w:rsidRDefault="00EF3A18" w:rsidP="00FF184F">
            <w:pPr>
              <w:suppressAutoHyphens/>
              <w:spacing w:after="0" w:line="240" w:lineRule="auto"/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Pr="00BB50F7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 xml:space="preserve"> 1,0</w:t>
            </w:r>
            <w:r w:rsidRPr="00BB50F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тыс.</w:t>
            </w:r>
            <w:r w:rsidR="00794FFC" w:rsidRPr="00BB50F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BB50F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руб. 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>(прогнозно)</w:t>
            </w:r>
            <w:r w:rsidRPr="00BB50F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 xml:space="preserve"> в т.ч.: </w:t>
            </w:r>
          </w:p>
          <w:p w14:paraId="77B25291" w14:textId="77777777" w:rsidR="0055799D" w:rsidRPr="00BB50F7" w:rsidRDefault="00EF3A18" w:rsidP="00FF184F">
            <w:pPr>
              <w:suppressAutoHyphens/>
              <w:spacing w:after="0" w:line="240" w:lineRule="auto"/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внебюджетные средства (прогнозно)  – 1,0 тыс. руб.;</w:t>
            </w:r>
          </w:p>
          <w:p w14:paraId="0F1689FA" w14:textId="77777777" w:rsidR="00EF3A18" w:rsidRPr="00BB50F7" w:rsidRDefault="00EF3A18" w:rsidP="00FF184F">
            <w:pPr>
              <w:suppressAutoHyphens/>
              <w:spacing w:after="0" w:line="240" w:lineRule="auto"/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Pr="00BB50F7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 xml:space="preserve"> 1,0</w:t>
            </w:r>
            <w:r w:rsidRPr="00BB50F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тыс.</w:t>
            </w:r>
            <w:r w:rsidR="00794FFC" w:rsidRPr="00BB50F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BB50F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руб. 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>(прогнозно)</w:t>
            </w:r>
            <w:r w:rsidRPr="00BB50F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 xml:space="preserve"> в т.ч.: </w:t>
            </w:r>
          </w:p>
          <w:p w14:paraId="6EB7F4B0" w14:textId="77777777" w:rsidR="00EF3A18" w:rsidRPr="00BB50F7" w:rsidRDefault="00EF3A18" w:rsidP="00FF184F">
            <w:pPr>
              <w:suppressAutoHyphens/>
              <w:spacing w:after="0" w:line="240" w:lineRule="auto"/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внебюджетные средства (прогнозно)  – 1,0 тыс. руб.;</w:t>
            </w:r>
          </w:p>
          <w:p w14:paraId="2232FEF9" w14:textId="77777777" w:rsidR="00D84E53" w:rsidRPr="00BB50F7" w:rsidRDefault="00D84E53" w:rsidP="00FF184F">
            <w:pPr>
              <w:suppressAutoHyphens/>
              <w:spacing w:after="0" w:line="240" w:lineRule="auto"/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6C53D3" w14:textId="77777777" w:rsidR="00D84E53" w:rsidRPr="00BB50F7" w:rsidRDefault="00D84E53" w:rsidP="00FF184F">
            <w:pPr>
              <w:suppressAutoHyphens/>
              <w:spacing w:after="0" w:line="240" w:lineRule="auto"/>
              <w:ind w:firstLine="6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FD5E29" w:rsidRPr="00BB50F7" w14:paraId="5725506E" w14:textId="77777777" w:rsidTr="00FD5E29">
        <w:tc>
          <w:tcPr>
            <w:tcW w:w="2262" w:type="dxa"/>
            <w:shd w:val="clear" w:color="auto" w:fill="auto"/>
          </w:tcPr>
          <w:p w14:paraId="6F0FA617" w14:textId="77777777" w:rsidR="00FD5E29" w:rsidRPr="00BB50F7" w:rsidRDefault="00FD5E29" w:rsidP="00FF184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BB50F7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485" w:type="dxa"/>
            <w:shd w:val="clear" w:color="auto" w:fill="auto"/>
          </w:tcPr>
          <w:p w14:paraId="4663C01C" w14:textId="77777777" w:rsidR="0010563A" w:rsidRPr="00BB50F7" w:rsidRDefault="0010563A" w:rsidP="00FF18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организация консультирования в органе местного само</w:t>
            </w:r>
            <w:r w:rsidR="00794FFC" w:rsidRPr="00BB50F7">
              <w:rPr>
                <w:rFonts w:ascii="Times New Roman" w:hAnsi="Times New Roman"/>
                <w:sz w:val="28"/>
                <w:szCs w:val="28"/>
              </w:rPr>
              <w:t>-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>управления;</w:t>
            </w:r>
          </w:p>
          <w:p w14:paraId="7BCDC078" w14:textId="77777777" w:rsidR="0010563A" w:rsidRPr="00BB50F7" w:rsidRDefault="0010563A" w:rsidP="00FF184F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повышение уровня доступности информации о правах по</w:t>
            </w:r>
            <w:r w:rsidR="00794FFC" w:rsidRPr="00BB50F7">
              <w:rPr>
                <w:rFonts w:ascii="Times New Roman" w:hAnsi="Times New Roman"/>
                <w:sz w:val="28"/>
                <w:szCs w:val="28"/>
              </w:rPr>
              <w:t>-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 xml:space="preserve">требителя и механизмах их защиты, установленных </w:t>
            </w:r>
            <w:r w:rsidR="00794FFC" w:rsidRPr="00BB50F7">
              <w:rPr>
                <w:rFonts w:ascii="Times New Roman" w:hAnsi="Times New Roman"/>
                <w:sz w:val="28"/>
                <w:szCs w:val="28"/>
              </w:rPr>
              <w:t>законо-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>дательством Р</w:t>
            </w:r>
            <w:r w:rsidR="00794FFC" w:rsidRPr="00BB50F7">
              <w:rPr>
                <w:rFonts w:ascii="Times New Roman" w:hAnsi="Times New Roman"/>
                <w:sz w:val="28"/>
                <w:szCs w:val="28"/>
              </w:rPr>
              <w:t xml:space="preserve">оссийской 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>Ф</w:t>
            </w:r>
            <w:r w:rsidR="00794FFC" w:rsidRPr="00BB50F7">
              <w:rPr>
                <w:rFonts w:ascii="Times New Roman" w:hAnsi="Times New Roman"/>
                <w:sz w:val="28"/>
                <w:szCs w:val="28"/>
              </w:rPr>
              <w:t>едерации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F5DB4AE" w14:textId="77777777" w:rsidR="0010563A" w:rsidRPr="00BB50F7" w:rsidRDefault="0010563A" w:rsidP="00FF18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повышение правовой грамотности населения за счет реа</w:t>
            </w:r>
            <w:r w:rsidR="00794FFC" w:rsidRPr="00BB50F7">
              <w:rPr>
                <w:rFonts w:ascii="Times New Roman" w:hAnsi="Times New Roman"/>
                <w:sz w:val="28"/>
                <w:szCs w:val="28"/>
              </w:rPr>
              <w:t>-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>лизации мероприятий информационно-просветительского характера, направленные на просвещение и информирова</w:t>
            </w:r>
            <w:r w:rsidR="00794FFC" w:rsidRPr="00BB50F7">
              <w:rPr>
                <w:rFonts w:ascii="Times New Roman" w:hAnsi="Times New Roman"/>
                <w:sz w:val="28"/>
                <w:szCs w:val="28"/>
              </w:rPr>
              <w:t>-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>ние потребителей</w:t>
            </w:r>
            <w:r w:rsidR="00577CA1" w:rsidRPr="00BB50F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8E93F11" w14:textId="77777777" w:rsidR="00FD5E29" w:rsidRPr="00BB50F7" w:rsidRDefault="004C0C72" w:rsidP="00FF18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п</w:t>
            </w:r>
            <w:r w:rsidR="0010563A" w:rsidRPr="00BB50F7">
              <w:rPr>
                <w:rFonts w:ascii="Times New Roman" w:hAnsi="Times New Roman"/>
                <w:sz w:val="28"/>
                <w:szCs w:val="28"/>
              </w:rPr>
              <w:t>овышение уровня защищенности потребителей от дейст</w:t>
            </w:r>
            <w:r w:rsidR="00794FFC" w:rsidRPr="00BB50F7">
              <w:rPr>
                <w:rFonts w:ascii="Times New Roman" w:hAnsi="Times New Roman"/>
                <w:sz w:val="28"/>
                <w:szCs w:val="28"/>
              </w:rPr>
              <w:t>-</w:t>
            </w:r>
            <w:r w:rsidR="0010563A" w:rsidRPr="00BB50F7">
              <w:rPr>
                <w:rFonts w:ascii="Times New Roman" w:hAnsi="Times New Roman"/>
                <w:sz w:val="28"/>
                <w:szCs w:val="28"/>
              </w:rPr>
              <w:t>вий недобросовестных продавцов, производителей товаров, исполнителей услуг (работ) посредством комплекса мер, направленных на предупреждение нарушений прав потре</w:t>
            </w:r>
            <w:r w:rsidR="00794FFC" w:rsidRPr="00BB50F7">
              <w:rPr>
                <w:rFonts w:ascii="Times New Roman" w:hAnsi="Times New Roman"/>
                <w:sz w:val="28"/>
                <w:szCs w:val="28"/>
              </w:rPr>
              <w:t>-</w:t>
            </w:r>
            <w:r w:rsidR="0010563A" w:rsidRPr="00BB50F7">
              <w:rPr>
                <w:rFonts w:ascii="Times New Roman" w:hAnsi="Times New Roman"/>
                <w:sz w:val="28"/>
                <w:szCs w:val="28"/>
              </w:rPr>
              <w:t>бителей</w:t>
            </w:r>
            <w:r w:rsidR="00794FFC" w:rsidRPr="00BB50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4D8B8352" w14:textId="77777777" w:rsidR="00B602E1" w:rsidRPr="00BB50F7" w:rsidRDefault="00B602E1" w:rsidP="00FF184F">
      <w:pPr>
        <w:suppressAutoHyphens/>
        <w:autoSpaceDE w:val="0"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7C39C830" w14:textId="77777777" w:rsidR="00B602E1" w:rsidRPr="00BB50F7" w:rsidRDefault="00B602E1" w:rsidP="00FF184F">
      <w:pPr>
        <w:suppressAutoHyphens/>
        <w:autoSpaceDE w:val="0"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4FC1CCC0" w14:textId="77777777" w:rsidR="00970E1F" w:rsidRPr="00BB50F7" w:rsidRDefault="00970E1F" w:rsidP="00FF184F">
      <w:pPr>
        <w:suppressAutoHyphens/>
        <w:autoSpaceDE w:val="0"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58D8D091" w14:textId="77777777" w:rsidR="00970E1F" w:rsidRPr="00BB50F7" w:rsidRDefault="00970E1F" w:rsidP="00FF184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10C63D52" w14:textId="77777777" w:rsidR="00970E1F" w:rsidRPr="00BB50F7" w:rsidRDefault="00970E1F" w:rsidP="00FF184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202B22D2" w14:textId="77777777" w:rsidR="00970E1F" w:rsidRPr="00BB50F7" w:rsidRDefault="00970E1F" w:rsidP="00FF184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31E39653" w14:textId="77777777" w:rsidR="00970E1F" w:rsidRPr="00BB50F7" w:rsidRDefault="00970E1F" w:rsidP="00FF184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030AC54C" w14:textId="77777777" w:rsidR="00970E1F" w:rsidRPr="00BB50F7" w:rsidRDefault="00970E1F" w:rsidP="00FF184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4F3FB19A" w14:textId="77777777" w:rsidR="00970E1F" w:rsidRPr="00BB50F7" w:rsidRDefault="00970E1F" w:rsidP="00FF184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598D353E" w14:textId="77777777" w:rsidR="00970E1F" w:rsidRPr="00BB50F7" w:rsidRDefault="00970E1F" w:rsidP="00FF184F">
      <w:pPr>
        <w:tabs>
          <w:tab w:val="left" w:pos="3525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BB50F7">
        <w:rPr>
          <w:rFonts w:ascii="Times New Roman" w:hAnsi="Times New Roman"/>
          <w:sz w:val="28"/>
          <w:szCs w:val="28"/>
          <w:lang w:eastAsia="ar-SA"/>
        </w:rPr>
        <w:tab/>
      </w:r>
    </w:p>
    <w:p w14:paraId="19406344" w14:textId="77777777" w:rsidR="00970E1F" w:rsidRPr="00BB50F7" w:rsidRDefault="00970E1F" w:rsidP="00FF184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562CF614" w14:textId="77777777" w:rsidR="00577CA1" w:rsidRPr="00BB50F7" w:rsidRDefault="00577CA1" w:rsidP="00FF184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  <w:sectPr w:rsidR="00577CA1" w:rsidRPr="00BB50F7" w:rsidSect="00FF184F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15E936F5" w14:textId="77777777" w:rsidR="00B602E1" w:rsidRPr="00BB50F7" w:rsidRDefault="00B602E1" w:rsidP="00FF18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50F7">
        <w:rPr>
          <w:rFonts w:ascii="Times New Roman" w:hAnsi="Times New Roman"/>
          <w:b/>
          <w:sz w:val="28"/>
          <w:szCs w:val="28"/>
        </w:rPr>
        <w:lastRenderedPageBreak/>
        <w:t>1.</w:t>
      </w:r>
      <w:r w:rsidR="002F2D49" w:rsidRPr="00BB50F7">
        <w:rPr>
          <w:rFonts w:ascii="Times New Roman" w:hAnsi="Times New Roman"/>
          <w:b/>
          <w:sz w:val="28"/>
          <w:szCs w:val="28"/>
        </w:rPr>
        <w:t>Общая характеристика сферы реализации муниципальной программы</w:t>
      </w:r>
    </w:p>
    <w:p w14:paraId="2EEE18BE" w14:textId="77777777" w:rsidR="005B23DC" w:rsidRPr="00BB50F7" w:rsidRDefault="005B23DC" w:rsidP="00FF18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37EC4A" w14:textId="77777777" w:rsidR="00D95CAA" w:rsidRPr="00BB50F7" w:rsidRDefault="00D95CAA" w:rsidP="00FF184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sz w:val="28"/>
          <w:szCs w:val="28"/>
        </w:rPr>
        <w:t>Одной из основных задач социально-экономического развития Пугачев</w:t>
      </w:r>
      <w:r w:rsidR="008C09A9" w:rsidRPr="00BB50F7">
        <w:rPr>
          <w:rFonts w:ascii="Times New Roman" w:hAnsi="Times New Roman"/>
          <w:sz w:val="28"/>
          <w:szCs w:val="28"/>
        </w:rPr>
        <w:t>-</w:t>
      </w:r>
      <w:r w:rsidRPr="00BB50F7">
        <w:rPr>
          <w:rFonts w:ascii="Times New Roman" w:hAnsi="Times New Roman"/>
          <w:sz w:val="28"/>
          <w:szCs w:val="28"/>
        </w:rPr>
        <w:t>ского муниципального района является повышение качества жизни населения. Неотъемлемым элементом качества жизни становится реализация гражданами своих потребительских прав, рациональное использование полученных доходов для приобретения товаров, работ и услуг, которые должны иметь соответ</w:t>
      </w:r>
      <w:r w:rsidR="008C09A9" w:rsidRPr="00BB50F7">
        <w:rPr>
          <w:rFonts w:ascii="Times New Roman" w:hAnsi="Times New Roman"/>
          <w:sz w:val="28"/>
          <w:szCs w:val="28"/>
        </w:rPr>
        <w:t>-</w:t>
      </w:r>
      <w:r w:rsidRPr="00BB50F7">
        <w:rPr>
          <w:rFonts w:ascii="Times New Roman" w:hAnsi="Times New Roman"/>
          <w:sz w:val="28"/>
          <w:szCs w:val="28"/>
        </w:rPr>
        <w:t>ствующие параметры потребительских свойств и отвечать установленным требованиям безопасности.</w:t>
      </w:r>
    </w:p>
    <w:p w14:paraId="1F70C6B9" w14:textId="77777777" w:rsidR="00D95CAA" w:rsidRPr="00BB50F7" w:rsidRDefault="00D95CAA" w:rsidP="00FF184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sz w:val="28"/>
          <w:szCs w:val="28"/>
        </w:rPr>
        <w:t>Создание условий для обеспечения защиты прав потребителей, установ</w:t>
      </w:r>
      <w:r w:rsidR="008C09A9" w:rsidRPr="00BB50F7">
        <w:rPr>
          <w:rFonts w:ascii="Times New Roman" w:hAnsi="Times New Roman"/>
          <w:sz w:val="28"/>
          <w:szCs w:val="28"/>
        </w:rPr>
        <w:t>-</w:t>
      </w:r>
      <w:r w:rsidRPr="00BB50F7">
        <w:rPr>
          <w:rFonts w:ascii="Times New Roman" w:hAnsi="Times New Roman"/>
          <w:sz w:val="28"/>
          <w:szCs w:val="28"/>
        </w:rPr>
        <w:t>ленных законодательством Российской Федерации, является неотъемлемой частью социальной политики государства.</w:t>
      </w:r>
    </w:p>
    <w:p w14:paraId="44847A27" w14:textId="77777777" w:rsidR="00D95CAA" w:rsidRPr="00BB50F7" w:rsidRDefault="00D95CAA" w:rsidP="00FF184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sz w:val="28"/>
          <w:szCs w:val="28"/>
        </w:rPr>
        <w:t xml:space="preserve">Нормативным обеспечением </w:t>
      </w:r>
      <w:r w:rsidR="001832EE" w:rsidRPr="00BB50F7">
        <w:rPr>
          <w:rFonts w:ascii="Times New Roman" w:hAnsi="Times New Roman"/>
          <w:sz w:val="28"/>
          <w:szCs w:val="28"/>
        </w:rPr>
        <w:t>муниципальной п</w:t>
      </w:r>
      <w:r w:rsidRPr="00BB50F7">
        <w:rPr>
          <w:rFonts w:ascii="Times New Roman" w:hAnsi="Times New Roman"/>
          <w:sz w:val="28"/>
          <w:szCs w:val="28"/>
        </w:rPr>
        <w:t>рограммы является:</w:t>
      </w:r>
    </w:p>
    <w:p w14:paraId="294F06EE" w14:textId="77777777" w:rsidR="00D95CAA" w:rsidRPr="00BB50F7" w:rsidRDefault="00D95CAA" w:rsidP="00FF184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sz w:val="28"/>
          <w:szCs w:val="28"/>
        </w:rPr>
        <w:t>Гражданский кодекс Российской Федерации;</w:t>
      </w:r>
    </w:p>
    <w:p w14:paraId="57C9AD5B" w14:textId="77777777" w:rsidR="00D95CAA" w:rsidRPr="00BB50F7" w:rsidRDefault="00D95CAA" w:rsidP="00FF184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sz w:val="28"/>
          <w:szCs w:val="28"/>
        </w:rPr>
        <w:t>Закон Российской Федерации от 7</w:t>
      </w:r>
      <w:r w:rsidR="004B3720" w:rsidRPr="00BB50F7">
        <w:rPr>
          <w:rFonts w:ascii="Times New Roman" w:hAnsi="Times New Roman"/>
          <w:sz w:val="28"/>
          <w:szCs w:val="28"/>
        </w:rPr>
        <w:t xml:space="preserve"> </w:t>
      </w:r>
      <w:r w:rsidRPr="00BB50F7">
        <w:rPr>
          <w:rFonts w:ascii="Times New Roman" w:hAnsi="Times New Roman"/>
          <w:sz w:val="28"/>
          <w:szCs w:val="28"/>
        </w:rPr>
        <w:t>февраля 1992 года №</w:t>
      </w:r>
      <w:r w:rsidR="008C09A9" w:rsidRPr="00BB50F7">
        <w:rPr>
          <w:rFonts w:ascii="Times New Roman" w:hAnsi="Times New Roman"/>
          <w:sz w:val="28"/>
          <w:szCs w:val="28"/>
        </w:rPr>
        <w:t xml:space="preserve"> </w:t>
      </w:r>
      <w:r w:rsidRPr="00BB50F7">
        <w:rPr>
          <w:rFonts w:ascii="Times New Roman" w:hAnsi="Times New Roman"/>
          <w:sz w:val="28"/>
          <w:szCs w:val="28"/>
        </w:rPr>
        <w:t>2300-1 «О защите прав потребителей»;</w:t>
      </w:r>
    </w:p>
    <w:p w14:paraId="6F0C4E2D" w14:textId="77777777" w:rsidR="00D95CAA" w:rsidRPr="00BB50F7" w:rsidRDefault="008C09A9" w:rsidP="00FF184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sz w:val="28"/>
          <w:szCs w:val="28"/>
        </w:rPr>
        <w:t>р</w:t>
      </w:r>
      <w:r w:rsidR="00D95CAA" w:rsidRPr="00BB50F7">
        <w:rPr>
          <w:rFonts w:ascii="Times New Roman" w:hAnsi="Times New Roman"/>
          <w:sz w:val="28"/>
          <w:szCs w:val="28"/>
        </w:rPr>
        <w:t xml:space="preserve">аспоряжение Правительства Российской Федерации от 28 августа </w:t>
      </w:r>
      <w:r w:rsidRPr="00BB50F7">
        <w:rPr>
          <w:rFonts w:ascii="Times New Roman" w:hAnsi="Times New Roman"/>
          <w:sz w:val="28"/>
          <w:szCs w:val="28"/>
        </w:rPr>
        <w:t xml:space="preserve">       </w:t>
      </w:r>
      <w:r w:rsidR="00D95CAA" w:rsidRPr="00BB50F7">
        <w:rPr>
          <w:rFonts w:ascii="Times New Roman" w:hAnsi="Times New Roman"/>
          <w:sz w:val="28"/>
          <w:szCs w:val="28"/>
        </w:rPr>
        <w:t>2017</w:t>
      </w:r>
      <w:r w:rsidR="00653EEC" w:rsidRPr="00BB50F7">
        <w:rPr>
          <w:rFonts w:ascii="Times New Roman" w:hAnsi="Times New Roman"/>
          <w:sz w:val="28"/>
          <w:szCs w:val="28"/>
        </w:rPr>
        <w:t xml:space="preserve"> </w:t>
      </w:r>
      <w:r w:rsidR="00D95CAA" w:rsidRPr="00BB50F7">
        <w:rPr>
          <w:rFonts w:ascii="Times New Roman" w:hAnsi="Times New Roman"/>
          <w:sz w:val="28"/>
          <w:szCs w:val="28"/>
        </w:rPr>
        <w:t>г</w:t>
      </w:r>
      <w:r w:rsidR="00653EEC" w:rsidRPr="00BB50F7">
        <w:rPr>
          <w:rFonts w:ascii="Times New Roman" w:hAnsi="Times New Roman"/>
          <w:sz w:val="28"/>
          <w:szCs w:val="28"/>
        </w:rPr>
        <w:t xml:space="preserve">ода </w:t>
      </w:r>
      <w:r w:rsidR="00D95CAA" w:rsidRPr="00BB50F7">
        <w:rPr>
          <w:rFonts w:ascii="Times New Roman" w:hAnsi="Times New Roman"/>
          <w:sz w:val="28"/>
          <w:szCs w:val="28"/>
        </w:rPr>
        <w:t>№</w:t>
      </w:r>
      <w:r w:rsidRPr="00BB50F7">
        <w:rPr>
          <w:rFonts w:ascii="Times New Roman" w:hAnsi="Times New Roman"/>
          <w:sz w:val="28"/>
          <w:szCs w:val="28"/>
        </w:rPr>
        <w:t xml:space="preserve"> </w:t>
      </w:r>
      <w:r w:rsidR="00D95CAA" w:rsidRPr="00BB50F7">
        <w:rPr>
          <w:rFonts w:ascii="Times New Roman" w:hAnsi="Times New Roman"/>
          <w:sz w:val="28"/>
          <w:szCs w:val="28"/>
        </w:rPr>
        <w:t>1837-р «Стратегия государственной политики Российской Феде</w:t>
      </w:r>
      <w:r w:rsidRPr="00BB50F7">
        <w:rPr>
          <w:rFonts w:ascii="Times New Roman" w:hAnsi="Times New Roman"/>
          <w:sz w:val="28"/>
          <w:szCs w:val="28"/>
        </w:rPr>
        <w:t>-</w:t>
      </w:r>
      <w:r w:rsidR="00D95CAA" w:rsidRPr="00BB50F7">
        <w:rPr>
          <w:rFonts w:ascii="Times New Roman" w:hAnsi="Times New Roman"/>
          <w:sz w:val="28"/>
          <w:szCs w:val="28"/>
        </w:rPr>
        <w:t>рации в области защиты прав потребителей на период до 2030 года»;</w:t>
      </w:r>
    </w:p>
    <w:p w14:paraId="4620178C" w14:textId="77777777" w:rsidR="00D95CAA" w:rsidRPr="00BB50F7" w:rsidRDefault="00D95CAA" w:rsidP="00FF184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sz w:val="28"/>
          <w:szCs w:val="28"/>
        </w:rPr>
        <w:t>Устав Пугачевского муниципального района.</w:t>
      </w:r>
    </w:p>
    <w:p w14:paraId="583431CC" w14:textId="77777777" w:rsidR="0070760D" w:rsidRPr="00BB50F7" w:rsidRDefault="0070760D" w:rsidP="00FF184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sz w:val="28"/>
          <w:szCs w:val="28"/>
        </w:rPr>
        <w:t>На территории муниципального района расположено более 250 пред</w:t>
      </w:r>
      <w:r w:rsidR="008C09A9" w:rsidRPr="00BB50F7">
        <w:rPr>
          <w:rFonts w:ascii="Times New Roman" w:hAnsi="Times New Roman"/>
          <w:sz w:val="28"/>
          <w:szCs w:val="28"/>
        </w:rPr>
        <w:t>-</w:t>
      </w:r>
      <w:r w:rsidRPr="00BB50F7">
        <w:rPr>
          <w:rFonts w:ascii="Times New Roman" w:hAnsi="Times New Roman"/>
          <w:sz w:val="28"/>
          <w:szCs w:val="28"/>
        </w:rPr>
        <w:t>приятий торговли, более 200 человек оказывают бытовые услуги по ремонту одежды, обуви, автотранспорту. Работают 17 аптечных пунктов. Сейчас в от</w:t>
      </w:r>
      <w:r w:rsidR="008C09A9" w:rsidRPr="00BB50F7">
        <w:rPr>
          <w:rFonts w:ascii="Times New Roman" w:hAnsi="Times New Roman"/>
          <w:sz w:val="28"/>
          <w:szCs w:val="28"/>
        </w:rPr>
        <w:t>-</w:t>
      </w:r>
      <w:r w:rsidRPr="00BB50F7">
        <w:rPr>
          <w:rFonts w:ascii="Times New Roman" w:hAnsi="Times New Roman"/>
          <w:sz w:val="28"/>
          <w:szCs w:val="28"/>
        </w:rPr>
        <w:t>расли з</w:t>
      </w:r>
      <w:r w:rsidR="0048597B" w:rsidRPr="00BB50F7">
        <w:rPr>
          <w:rFonts w:ascii="Times New Roman" w:hAnsi="Times New Roman"/>
          <w:sz w:val="28"/>
          <w:szCs w:val="28"/>
        </w:rPr>
        <w:t>анято более 7,5 тысяч</w:t>
      </w:r>
      <w:r w:rsidRPr="00BB50F7">
        <w:rPr>
          <w:rFonts w:ascii="Times New Roman" w:hAnsi="Times New Roman"/>
          <w:sz w:val="28"/>
          <w:szCs w:val="28"/>
        </w:rPr>
        <w:t xml:space="preserve"> человек.</w:t>
      </w:r>
    </w:p>
    <w:p w14:paraId="65673413" w14:textId="77777777" w:rsidR="0070760D" w:rsidRPr="00BB50F7" w:rsidRDefault="0070760D" w:rsidP="00FF184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sz w:val="28"/>
          <w:szCs w:val="28"/>
        </w:rPr>
        <w:t>Оборот розничной торговли, включая объем продажи товаров на рознич</w:t>
      </w:r>
      <w:r w:rsidR="0048597B" w:rsidRPr="00BB50F7">
        <w:rPr>
          <w:rFonts w:ascii="Times New Roman" w:hAnsi="Times New Roman"/>
          <w:sz w:val="28"/>
          <w:szCs w:val="28"/>
        </w:rPr>
        <w:t>-</w:t>
      </w:r>
      <w:r w:rsidRPr="00BB50F7">
        <w:rPr>
          <w:rFonts w:ascii="Times New Roman" w:hAnsi="Times New Roman"/>
          <w:sz w:val="28"/>
          <w:szCs w:val="28"/>
        </w:rPr>
        <w:t>ных рынках и ярмарках за 2020</w:t>
      </w:r>
      <w:r w:rsidR="0048597B" w:rsidRPr="00BB50F7">
        <w:rPr>
          <w:rFonts w:ascii="Times New Roman" w:hAnsi="Times New Roman"/>
          <w:sz w:val="28"/>
          <w:szCs w:val="28"/>
        </w:rPr>
        <w:t xml:space="preserve"> год составил 5850,9 млн. руб.</w:t>
      </w:r>
      <w:r w:rsidRPr="00BB50F7">
        <w:rPr>
          <w:rFonts w:ascii="Times New Roman" w:hAnsi="Times New Roman"/>
          <w:sz w:val="28"/>
          <w:szCs w:val="28"/>
        </w:rPr>
        <w:t>, что на 2,3% больше 2019 года.</w:t>
      </w:r>
    </w:p>
    <w:p w14:paraId="4345BC5B" w14:textId="77777777" w:rsidR="0070760D" w:rsidRPr="00BB50F7" w:rsidRDefault="0070760D" w:rsidP="00FF184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sz w:val="28"/>
          <w:szCs w:val="28"/>
        </w:rPr>
        <w:t>Оборот общественного питания за 202</w:t>
      </w:r>
      <w:r w:rsidR="0048597B" w:rsidRPr="00BB50F7">
        <w:rPr>
          <w:rFonts w:ascii="Times New Roman" w:hAnsi="Times New Roman"/>
          <w:sz w:val="28"/>
          <w:szCs w:val="28"/>
        </w:rPr>
        <w:t>0 год составил 106,7 млн. руб.</w:t>
      </w:r>
      <w:r w:rsidRPr="00BB50F7">
        <w:rPr>
          <w:rFonts w:ascii="Times New Roman" w:hAnsi="Times New Roman"/>
          <w:sz w:val="28"/>
          <w:szCs w:val="28"/>
        </w:rPr>
        <w:t>, что на 11,3% меньше чем за аналогичный период 2019 года.</w:t>
      </w:r>
    </w:p>
    <w:p w14:paraId="6557C7C6" w14:textId="77777777" w:rsidR="004B70E0" w:rsidRPr="00BB50F7" w:rsidRDefault="008B6B25" w:rsidP="00FF184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bCs/>
          <w:spacing w:val="2"/>
          <w:sz w:val="28"/>
          <w:szCs w:val="28"/>
          <w:shd w:val="clear" w:color="auto" w:fill="FFFFFF"/>
        </w:rPr>
        <w:t>Методологическая и информационная поддержка</w:t>
      </w:r>
      <w:r w:rsidR="001368F2" w:rsidRPr="00BB50F7">
        <w:rPr>
          <w:rFonts w:ascii="Times New Roman" w:hAnsi="Times New Roman"/>
          <w:bCs/>
          <w:spacing w:val="2"/>
          <w:sz w:val="28"/>
          <w:szCs w:val="28"/>
          <w:shd w:val="clear" w:color="auto" w:fill="FFFFFF"/>
        </w:rPr>
        <w:t xml:space="preserve"> предоставляемая</w:t>
      </w:r>
      <w:r w:rsidRPr="00BB50F7">
        <w:rPr>
          <w:rFonts w:ascii="Times New Roman" w:hAnsi="Times New Roman"/>
          <w:bCs/>
          <w:spacing w:val="2"/>
          <w:sz w:val="28"/>
          <w:szCs w:val="28"/>
          <w:shd w:val="clear" w:color="auto" w:fill="FFFFFF"/>
        </w:rPr>
        <w:t xml:space="preserve"> произ</w:t>
      </w:r>
      <w:r w:rsidR="0048597B" w:rsidRPr="00BB50F7">
        <w:rPr>
          <w:rFonts w:ascii="Times New Roman" w:hAnsi="Times New Roman"/>
          <w:bCs/>
          <w:spacing w:val="2"/>
          <w:sz w:val="28"/>
          <w:szCs w:val="28"/>
          <w:shd w:val="clear" w:color="auto" w:fill="FFFFFF"/>
        </w:rPr>
        <w:t>-</w:t>
      </w:r>
      <w:r w:rsidRPr="00BB50F7">
        <w:rPr>
          <w:rFonts w:ascii="Times New Roman" w:hAnsi="Times New Roman"/>
          <w:bCs/>
          <w:spacing w:val="2"/>
          <w:sz w:val="28"/>
          <w:szCs w:val="28"/>
          <w:shd w:val="clear" w:color="auto" w:fill="FFFFFF"/>
        </w:rPr>
        <w:t>водителям и продавцам товаров, исполнителям работ и услуг в сфере защиты прав потребителей</w:t>
      </w:r>
      <w:r w:rsidR="009439E9" w:rsidRPr="00BB50F7">
        <w:rPr>
          <w:rFonts w:ascii="Times New Roman" w:hAnsi="Times New Roman"/>
          <w:bCs/>
          <w:spacing w:val="2"/>
          <w:sz w:val="28"/>
          <w:szCs w:val="28"/>
          <w:shd w:val="clear" w:color="auto" w:fill="FFFFFF"/>
        </w:rPr>
        <w:t>.</w:t>
      </w:r>
    </w:p>
    <w:p w14:paraId="7397D32A" w14:textId="77777777" w:rsidR="004B70E0" w:rsidRPr="00BB50F7" w:rsidRDefault="004B70E0" w:rsidP="00FF184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sz w:val="28"/>
          <w:szCs w:val="28"/>
        </w:rPr>
        <w:t>В рамках информационной поддержки субъект</w:t>
      </w:r>
      <w:r w:rsidR="001368F2" w:rsidRPr="00BB50F7">
        <w:rPr>
          <w:rFonts w:ascii="Times New Roman" w:hAnsi="Times New Roman"/>
          <w:sz w:val="28"/>
          <w:szCs w:val="28"/>
        </w:rPr>
        <w:t>ам предпринимательства направляются</w:t>
      </w:r>
      <w:r w:rsidRPr="00BB50F7">
        <w:rPr>
          <w:rFonts w:ascii="Times New Roman" w:hAnsi="Times New Roman"/>
          <w:sz w:val="28"/>
          <w:szCs w:val="28"/>
        </w:rPr>
        <w:t xml:space="preserve"> </w:t>
      </w:r>
      <w:r w:rsidR="001368F2" w:rsidRPr="00BB50F7">
        <w:rPr>
          <w:rFonts w:ascii="Times New Roman" w:hAnsi="Times New Roman"/>
          <w:sz w:val="28"/>
          <w:szCs w:val="28"/>
        </w:rPr>
        <w:t>пись</w:t>
      </w:r>
      <w:r w:rsidRPr="00BB50F7">
        <w:rPr>
          <w:rFonts w:ascii="Times New Roman" w:hAnsi="Times New Roman"/>
          <w:sz w:val="28"/>
          <w:szCs w:val="28"/>
        </w:rPr>
        <w:t>м</w:t>
      </w:r>
      <w:r w:rsidR="001368F2" w:rsidRPr="00BB50F7">
        <w:rPr>
          <w:rFonts w:ascii="Times New Roman" w:hAnsi="Times New Roman"/>
          <w:sz w:val="28"/>
          <w:szCs w:val="28"/>
        </w:rPr>
        <w:t>а</w:t>
      </w:r>
      <w:r w:rsidRPr="00BB50F7">
        <w:rPr>
          <w:rFonts w:ascii="Times New Roman" w:hAnsi="Times New Roman"/>
          <w:sz w:val="28"/>
          <w:szCs w:val="28"/>
        </w:rPr>
        <w:t xml:space="preserve"> информационно-разъяснительного характера об изме</w:t>
      </w:r>
      <w:r w:rsidR="0048597B" w:rsidRPr="00BB50F7">
        <w:rPr>
          <w:rFonts w:ascii="Times New Roman" w:hAnsi="Times New Roman"/>
          <w:sz w:val="28"/>
          <w:szCs w:val="28"/>
        </w:rPr>
        <w:t>-</w:t>
      </w:r>
      <w:r w:rsidRPr="00BB50F7">
        <w:rPr>
          <w:rFonts w:ascii="Times New Roman" w:hAnsi="Times New Roman"/>
          <w:sz w:val="28"/>
          <w:szCs w:val="28"/>
        </w:rPr>
        <w:t>нениях действующего законодательства и правоприменительной практики.</w:t>
      </w:r>
    </w:p>
    <w:p w14:paraId="228CE31A" w14:textId="77777777" w:rsidR="004B70E0" w:rsidRPr="00BB50F7" w:rsidRDefault="004B70E0" w:rsidP="00FF184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sz w:val="28"/>
          <w:szCs w:val="28"/>
        </w:rPr>
        <w:t>Информация о мерах государственной поддержки малого и среднего пред</w:t>
      </w:r>
      <w:r w:rsidR="0048597B" w:rsidRPr="00BB50F7">
        <w:rPr>
          <w:rFonts w:ascii="Times New Roman" w:hAnsi="Times New Roman"/>
          <w:sz w:val="28"/>
          <w:szCs w:val="28"/>
        </w:rPr>
        <w:t>-</w:t>
      </w:r>
      <w:r w:rsidRPr="00BB50F7">
        <w:rPr>
          <w:rFonts w:ascii="Times New Roman" w:hAnsi="Times New Roman"/>
          <w:sz w:val="28"/>
          <w:szCs w:val="28"/>
        </w:rPr>
        <w:t>принимательства, а также специальных налоговых режимах для малого биз</w:t>
      </w:r>
      <w:r w:rsidR="0048597B" w:rsidRPr="00BB50F7">
        <w:rPr>
          <w:rFonts w:ascii="Times New Roman" w:hAnsi="Times New Roman"/>
          <w:sz w:val="28"/>
          <w:szCs w:val="28"/>
        </w:rPr>
        <w:t>-</w:t>
      </w:r>
      <w:r w:rsidRPr="00BB50F7">
        <w:rPr>
          <w:rFonts w:ascii="Times New Roman" w:hAnsi="Times New Roman"/>
          <w:sz w:val="28"/>
          <w:szCs w:val="28"/>
        </w:rPr>
        <w:t>неса, в том числе промышленных предприятий, размещена на официальном сайте администрации Пугачевского муниципального района.</w:t>
      </w:r>
    </w:p>
    <w:p w14:paraId="11F12534" w14:textId="77777777" w:rsidR="004B70E0" w:rsidRPr="00BB50F7" w:rsidRDefault="004B70E0" w:rsidP="00FF184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sz w:val="28"/>
          <w:szCs w:val="28"/>
        </w:rPr>
        <w:t>По вопросам созданных в регионе условий для развития предприни</w:t>
      </w:r>
      <w:r w:rsidR="0048597B" w:rsidRPr="00BB50F7">
        <w:rPr>
          <w:rFonts w:ascii="Times New Roman" w:hAnsi="Times New Roman"/>
          <w:sz w:val="28"/>
          <w:szCs w:val="28"/>
        </w:rPr>
        <w:t>-</w:t>
      </w:r>
      <w:r w:rsidRPr="00BB50F7">
        <w:rPr>
          <w:rFonts w:ascii="Times New Roman" w:hAnsi="Times New Roman"/>
          <w:sz w:val="28"/>
          <w:szCs w:val="28"/>
        </w:rPr>
        <w:t>мательства размещено</w:t>
      </w:r>
      <w:r w:rsidR="00BE45D1" w:rsidRPr="00BB50F7">
        <w:rPr>
          <w:rFonts w:ascii="Times New Roman" w:hAnsi="Times New Roman"/>
          <w:sz w:val="28"/>
          <w:szCs w:val="28"/>
        </w:rPr>
        <w:t xml:space="preserve"> около</w:t>
      </w:r>
      <w:r w:rsidRPr="00BB50F7">
        <w:rPr>
          <w:rFonts w:ascii="Times New Roman" w:hAnsi="Times New Roman"/>
          <w:sz w:val="28"/>
          <w:szCs w:val="28"/>
        </w:rPr>
        <w:t xml:space="preserve"> </w:t>
      </w:r>
      <w:r w:rsidR="00CD4C25" w:rsidRPr="00BB50F7">
        <w:rPr>
          <w:rFonts w:ascii="Times New Roman" w:hAnsi="Times New Roman"/>
          <w:sz w:val="28"/>
          <w:szCs w:val="28"/>
        </w:rPr>
        <w:t>1</w:t>
      </w:r>
      <w:r w:rsidR="0070760D" w:rsidRPr="00BB50F7">
        <w:rPr>
          <w:rFonts w:ascii="Times New Roman" w:hAnsi="Times New Roman"/>
          <w:sz w:val="28"/>
          <w:szCs w:val="28"/>
        </w:rPr>
        <w:t>5</w:t>
      </w:r>
      <w:r w:rsidRPr="00BB50F7">
        <w:rPr>
          <w:rFonts w:ascii="Times New Roman" w:hAnsi="Times New Roman"/>
          <w:sz w:val="28"/>
          <w:szCs w:val="28"/>
        </w:rPr>
        <w:t xml:space="preserve"> информационных материалов.</w:t>
      </w:r>
    </w:p>
    <w:p w14:paraId="6B2CFDAD" w14:textId="77777777" w:rsidR="004B3720" w:rsidRPr="00BB50F7" w:rsidRDefault="004B70E0" w:rsidP="00FF184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sz w:val="28"/>
          <w:szCs w:val="28"/>
        </w:rPr>
        <w:t>В целях повышения доступности инструментов финансовой поддержки для субъектов бизнеса, проводится системная информационная работа о воз</w:t>
      </w:r>
      <w:r w:rsidR="00BB50F7" w:rsidRPr="00BB50F7">
        <w:rPr>
          <w:rFonts w:ascii="Times New Roman" w:hAnsi="Times New Roman"/>
          <w:sz w:val="28"/>
          <w:szCs w:val="28"/>
        </w:rPr>
        <w:t>-</w:t>
      </w:r>
      <w:r w:rsidRPr="00BB50F7">
        <w:rPr>
          <w:rFonts w:ascii="Times New Roman" w:hAnsi="Times New Roman"/>
          <w:sz w:val="28"/>
          <w:szCs w:val="28"/>
        </w:rPr>
        <w:t>можностях микрофинансовой и гарантийной поддержки некоммерческой микрокредитной компании «Фонд микрокредитования субъектов малого пред</w:t>
      </w:r>
      <w:r w:rsidR="00BB50F7" w:rsidRPr="00BB50F7">
        <w:rPr>
          <w:rFonts w:ascii="Times New Roman" w:hAnsi="Times New Roman"/>
          <w:sz w:val="28"/>
          <w:szCs w:val="28"/>
        </w:rPr>
        <w:t>-</w:t>
      </w:r>
      <w:r w:rsidRPr="00BB50F7">
        <w:rPr>
          <w:rFonts w:ascii="Times New Roman" w:hAnsi="Times New Roman"/>
          <w:sz w:val="28"/>
          <w:szCs w:val="28"/>
        </w:rPr>
        <w:t>принимательства Саратовской области» и акционерного общества «Гарантий</w:t>
      </w:r>
      <w:r w:rsidR="00BB50F7" w:rsidRPr="00BB50F7">
        <w:rPr>
          <w:rFonts w:ascii="Times New Roman" w:hAnsi="Times New Roman"/>
          <w:sz w:val="28"/>
          <w:szCs w:val="28"/>
        </w:rPr>
        <w:t>-</w:t>
      </w:r>
      <w:r w:rsidRPr="00BB50F7">
        <w:rPr>
          <w:rFonts w:ascii="Times New Roman" w:hAnsi="Times New Roman"/>
          <w:sz w:val="28"/>
          <w:szCs w:val="28"/>
        </w:rPr>
        <w:lastRenderedPageBreak/>
        <w:t>ный фонд для субъектов малого предпринимательства Саратовской области», а также о программах кредитно-гарантийной поддержки акционерного общества «Федеральная корпорация по развитию малого и среднего предпринима</w:t>
      </w:r>
      <w:r w:rsidR="00BB50F7" w:rsidRPr="00BB50F7">
        <w:rPr>
          <w:rFonts w:ascii="Times New Roman" w:hAnsi="Times New Roman"/>
          <w:sz w:val="28"/>
          <w:szCs w:val="28"/>
        </w:rPr>
        <w:t>-</w:t>
      </w:r>
      <w:r w:rsidRPr="00BB50F7">
        <w:rPr>
          <w:rFonts w:ascii="Times New Roman" w:hAnsi="Times New Roman"/>
          <w:sz w:val="28"/>
          <w:szCs w:val="28"/>
        </w:rPr>
        <w:t>тельства».</w:t>
      </w:r>
    </w:p>
    <w:p w14:paraId="380CC21F" w14:textId="77777777" w:rsidR="009439E9" w:rsidRPr="00BB50F7" w:rsidRDefault="009439E9" w:rsidP="00FF184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bCs/>
          <w:spacing w:val="2"/>
          <w:sz w:val="28"/>
          <w:szCs w:val="28"/>
          <w:shd w:val="clear" w:color="auto" w:fill="FFFFFF"/>
        </w:rPr>
        <w:t>Совершенствование системы оказания правовой помощи потребителям.</w:t>
      </w:r>
    </w:p>
    <w:p w14:paraId="5C7FE4DE" w14:textId="77777777" w:rsidR="004B3720" w:rsidRPr="00BB50F7" w:rsidRDefault="004B70E0" w:rsidP="00FF184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sz w:val="28"/>
          <w:szCs w:val="28"/>
        </w:rPr>
        <w:t xml:space="preserve">В 2020 году </w:t>
      </w:r>
      <w:r w:rsidR="002D6C5B" w:rsidRPr="00BB50F7">
        <w:rPr>
          <w:rFonts w:ascii="Times New Roman" w:hAnsi="Times New Roman"/>
          <w:sz w:val="28"/>
          <w:szCs w:val="28"/>
        </w:rPr>
        <w:t>органами, входящи</w:t>
      </w:r>
      <w:r w:rsidR="001368F2" w:rsidRPr="00BB50F7">
        <w:rPr>
          <w:rFonts w:ascii="Times New Roman" w:hAnsi="Times New Roman"/>
          <w:sz w:val="28"/>
          <w:szCs w:val="28"/>
        </w:rPr>
        <w:t>ми</w:t>
      </w:r>
      <w:r w:rsidR="002D6C5B" w:rsidRPr="00BB50F7">
        <w:rPr>
          <w:rFonts w:ascii="Times New Roman" w:hAnsi="Times New Roman"/>
          <w:sz w:val="28"/>
          <w:szCs w:val="28"/>
        </w:rPr>
        <w:t xml:space="preserve"> в систему защиты прав потребителей</w:t>
      </w:r>
      <w:r w:rsidR="001368F2" w:rsidRPr="00BB50F7">
        <w:rPr>
          <w:rFonts w:ascii="Times New Roman" w:hAnsi="Times New Roman"/>
          <w:sz w:val="28"/>
          <w:szCs w:val="28"/>
        </w:rPr>
        <w:t>,</w:t>
      </w:r>
      <w:r w:rsidRPr="00BB50F7">
        <w:rPr>
          <w:rFonts w:ascii="Times New Roman" w:hAnsi="Times New Roman"/>
          <w:sz w:val="28"/>
          <w:szCs w:val="28"/>
        </w:rPr>
        <w:t xml:space="preserve"> оказано 34 бесплатных консультационных услуг</w:t>
      </w:r>
      <w:r w:rsidR="002D6C5B" w:rsidRPr="00BB50F7">
        <w:rPr>
          <w:rFonts w:ascii="Times New Roman" w:hAnsi="Times New Roman"/>
          <w:sz w:val="28"/>
          <w:szCs w:val="28"/>
        </w:rPr>
        <w:t>и</w:t>
      </w:r>
      <w:r w:rsidRPr="00BB50F7">
        <w:rPr>
          <w:rFonts w:ascii="Times New Roman" w:hAnsi="Times New Roman"/>
          <w:sz w:val="28"/>
          <w:szCs w:val="28"/>
        </w:rPr>
        <w:t xml:space="preserve"> потребителям, в том числе по письменным и устным</w:t>
      </w:r>
      <w:r w:rsidR="002D6C5B" w:rsidRPr="00BB50F7">
        <w:rPr>
          <w:rFonts w:ascii="Times New Roman" w:hAnsi="Times New Roman"/>
          <w:sz w:val="28"/>
          <w:szCs w:val="28"/>
        </w:rPr>
        <w:t xml:space="preserve"> </w:t>
      </w:r>
      <w:r w:rsidRPr="00BB50F7">
        <w:rPr>
          <w:rFonts w:ascii="Times New Roman" w:hAnsi="Times New Roman"/>
          <w:sz w:val="28"/>
          <w:szCs w:val="28"/>
        </w:rPr>
        <w:t>обращениям граждан</w:t>
      </w:r>
      <w:r w:rsidR="005E2B34" w:rsidRPr="00BB50F7">
        <w:rPr>
          <w:rFonts w:ascii="Times New Roman" w:hAnsi="Times New Roman"/>
          <w:sz w:val="28"/>
          <w:szCs w:val="28"/>
        </w:rPr>
        <w:t>,</w:t>
      </w:r>
      <w:r w:rsidR="002D6C5B" w:rsidRPr="00BB50F7">
        <w:rPr>
          <w:rFonts w:ascii="Times New Roman" w:hAnsi="Times New Roman"/>
          <w:sz w:val="28"/>
          <w:szCs w:val="28"/>
        </w:rPr>
        <w:t xml:space="preserve"> составлено 4 проекта претензий в адреса хозяйствующих субъектов.</w:t>
      </w:r>
      <w:r w:rsidR="009439E9" w:rsidRPr="00BB50F7">
        <w:rPr>
          <w:rFonts w:ascii="Times New Roman" w:hAnsi="Times New Roman"/>
          <w:sz w:val="28"/>
          <w:szCs w:val="28"/>
        </w:rPr>
        <w:t xml:space="preserve"> </w:t>
      </w:r>
      <w:r w:rsidR="002D6C5B" w:rsidRPr="00BB50F7">
        <w:rPr>
          <w:rFonts w:ascii="Times New Roman" w:hAnsi="Times New Roman"/>
          <w:sz w:val="28"/>
          <w:szCs w:val="28"/>
        </w:rPr>
        <w:t>В 2019 году</w:t>
      </w:r>
      <w:r w:rsidR="002028D2" w:rsidRPr="00BB50F7">
        <w:rPr>
          <w:rFonts w:ascii="Times New Roman" w:hAnsi="Times New Roman"/>
          <w:sz w:val="28"/>
          <w:szCs w:val="28"/>
        </w:rPr>
        <w:t xml:space="preserve"> было </w:t>
      </w:r>
      <w:r w:rsidR="005E2B34" w:rsidRPr="00BB50F7">
        <w:rPr>
          <w:rFonts w:ascii="Times New Roman" w:hAnsi="Times New Roman"/>
          <w:sz w:val="28"/>
          <w:szCs w:val="28"/>
        </w:rPr>
        <w:t xml:space="preserve">на </w:t>
      </w:r>
      <w:r w:rsidR="008B6B25" w:rsidRPr="00BB50F7">
        <w:rPr>
          <w:rFonts w:ascii="Times New Roman" w:hAnsi="Times New Roman"/>
          <w:sz w:val="28"/>
          <w:szCs w:val="28"/>
        </w:rPr>
        <w:t>22</w:t>
      </w:r>
      <w:r w:rsidR="005E2B34" w:rsidRPr="00BB50F7">
        <w:rPr>
          <w:rFonts w:ascii="Times New Roman" w:hAnsi="Times New Roman"/>
          <w:sz w:val="28"/>
          <w:szCs w:val="28"/>
        </w:rPr>
        <w:t xml:space="preserve"> консультаци</w:t>
      </w:r>
      <w:r w:rsidR="008B6B25" w:rsidRPr="00BB50F7">
        <w:rPr>
          <w:rFonts w:ascii="Times New Roman" w:hAnsi="Times New Roman"/>
          <w:sz w:val="28"/>
          <w:szCs w:val="28"/>
        </w:rPr>
        <w:t>и</w:t>
      </w:r>
      <w:r w:rsidR="005E2B34" w:rsidRPr="00BB50F7">
        <w:rPr>
          <w:rFonts w:ascii="Times New Roman" w:hAnsi="Times New Roman"/>
          <w:sz w:val="28"/>
          <w:szCs w:val="28"/>
        </w:rPr>
        <w:t xml:space="preserve"> </w:t>
      </w:r>
      <w:r w:rsidR="00255811" w:rsidRPr="00BB50F7">
        <w:rPr>
          <w:rFonts w:ascii="Times New Roman" w:hAnsi="Times New Roman"/>
          <w:sz w:val="28"/>
          <w:szCs w:val="28"/>
        </w:rPr>
        <w:t>мень</w:t>
      </w:r>
      <w:r w:rsidR="00BB50F7" w:rsidRPr="00BB50F7">
        <w:rPr>
          <w:rFonts w:ascii="Times New Roman" w:hAnsi="Times New Roman"/>
          <w:sz w:val="28"/>
          <w:szCs w:val="28"/>
        </w:rPr>
        <w:t>-</w:t>
      </w:r>
      <w:r w:rsidR="00255811" w:rsidRPr="00BB50F7">
        <w:rPr>
          <w:rFonts w:ascii="Times New Roman" w:hAnsi="Times New Roman"/>
          <w:sz w:val="28"/>
          <w:szCs w:val="28"/>
        </w:rPr>
        <w:t>ше</w:t>
      </w:r>
      <w:r w:rsidR="0081220C" w:rsidRPr="00BB50F7">
        <w:rPr>
          <w:rFonts w:ascii="Times New Roman" w:hAnsi="Times New Roman"/>
          <w:sz w:val="28"/>
          <w:szCs w:val="28"/>
        </w:rPr>
        <w:t>, что</w:t>
      </w:r>
      <w:r w:rsidR="00D00821" w:rsidRPr="00BB50F7">
        <w:rPr>
          <w:rFonts w:ascii="Times New Roman" w:hAnsi="Times New Roman"/>
          <w:sz w:val="28"/>
          <w:szCs w:val="28"/>
        </w:rPr>
        <w:t xml:space="preserve"> говорит </w:t>
      </w:r>
      <w:r w:rsidR="005E2B34" w:rsidRPr="00BB50F7">
        <w:rPr>
          <w:rFonts w:ascii="Times New Roman" w:hAnsi="Times New Roman"/>
          <w:sz w:val="28"/>
          <w:szCs w:val="28"/>
        </w:rPr>
        <w:t>о</w:t>
      </w:r>
      <w:r w:rsidR="009645F3" w:rsidRPr="00BB50F7">
        <w:rPr>
          <w:rFonts w:ascii="Times New Roman" w:hAnsi="Times New Roman"/>
          <w:sz w:val="28"/>
          <w:szCs w:val="28"/>
        </w:rPr>
        <w:t xml:space="preserve"> </w:t>
      </w:r>
      <w:r w:rsidR="008B6B25" w:rsidRPr="00BB50F7">
        <w:rPr>
          <w:rFonts w:ascii="Time New Roman" w:hAnsi="Time New Roman"/>
          <w:sz w:val="28"/>
          <w:szCs w:val="28"/>
          <w:shd w:val="clear" w:color="auto" w:fill="FFFFFF"/>
        </w:rPr>
        <w:t>низкой правовой грамотности населения и хозяйствующих</w:t>
      </w:r>
      <w:r w:rsidR="001368F2" w:rsidRPr="00BB50F7">
        <w:rPr>
          <w:rFonts w:ascii="Time New Roman" w:hAnsi="Time New Roman"/>
          <w:sz w:val="28"/>
          <w:szCs w:val="28"/>
          <w:shd w:val="clear" w:color="auto" w:fill="FFFFFF"/>
        </w:rPr>
        <w:t xml:space="preserve"> субъектов, а также недостаточной</w:t>
      </w:r>
      <w:r w:rsidR="008B6B25" w:rsidRPr="00BB50F7">
        <w:rPr>
          <w:rFonts w:ascii="Time New Roman" w:hAnsi="Time New Roman"/>
          <w:sz w:val="28"/>
          <w:szCs w:val="28"/>
          <w:shd w:val="clear" w:color="auto" w:fill="FFFFFF"/>
        </w:rPr>
        <w:t xml:space="preserve"> информированност</w:t>
      </w:r>
      <w:r w:rsidR="001368F2" w:rsidRPr="00BB50F7">
        <w:rPr>
          <w:rFonts w:ascii="Time New Roman" w:hAnsi="Time New Roman"/>
          <w:sz w:val="28"/>
          <w:szCs w:val="28"/>
          <w:shd w:val="clear" w:color="auto" w:fill="FFFFFF"/>
        </w:rPr>
        <w:t>и</w:t>
      </w:r>
      <w:r w:rsidR="008B6B25" w:rsidRPr="00BB50F7">
        <w:rPr>
          <w:rFonts w:ascii="Time New Roman" w:hAnsi="Time New Roman"/>
          <w:sz w:val="28"/>
          <w:szCs w:val="28"/>
          <w:shd w:val="clear" w:color="auto" w:fill="FFFFFF"/>
        </w:rPr>
        <w:t xml:space="preserve"> граждан о механизмах реализации своих прав.</w:t>
      </w:r>
    </w:p>
    <w:p w14:paraId="317C0F09" w14:textId="77777777" w:rsidR="004B70E0" w:rsidRPr="00BB50F7" w:rsidRDefault="002D6C5B" w:rsidP="00FF184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 New Roman" w:hAnsi="Time New Roman"/>
          <w:sz w:val="28"/>
          <w:szCs w:val="28"/>
          <w:shd w:val="clear" w:color="auto" w:fill="FFFFFF"/>
        </w:rPr>
      </w:pPr>
      <w:r w:rsidRPr="00BB50F7">
        <w:rPr>
          <w:rFonts w:ascii="Time New Roman" w:hAnsi="Time New Roman"/>
          <w:sz w:val="28"/>
          <w:szCs w:val="28"/>
          <w:shd w:val="clear" w:color="auto" w:fill="FFFFFF"/>
        </w:rPr>
        <w:t xml:space="preserve">Проведенный </w:t>
      </w:r>
      <w:r w:rsidR="009439E9" w:rsidRPr="00BB50F7">
        <w:rPr>
          <w:rFonts w:ascii="Time New Roman" w:hAnsi="Time New Roman"/>
          <w:sz w:val="28"/>
          <w:szCs w:val="28"/>
          <w:shd w:val="clear" w:color="auto" w:fill="FFFFFF"/>
        </w:rPr>
        <w:t>о</w:t>
      </w:r>
      <w:r w:rsidRPr="00BB50F7">
        <w:rPr>
          <w:rFonts w:ascii="Time New Roman" w:hAnsi="Time New Roman"/>
          <w:sz w:val="28"/>
          <w:szCs w:val="28"/>
          <w:shd w:val="clear" w:color="auto" w:fill="FFFFFF"/>
        </w:rPr>
        <w:t>тделом</w:t>
      </w:r>
      <w:r w:rsidR="009439E9" w:rsidRPr="00BB50F7">
        <w:rPr>
          <w:rFonts w:ascii="Time New Roman" w:hAnsi="Time New Roman"/>
          <w:sz w:val="28"/>
          <w:szCs w:val="28"/>
          <w:shd w:val="clear" w:color="auto" w:fill="FFFFFF"/>
        </w:rPr>
        <w:t xml:space="preserve"> экономического развития, промышленности и тор</w:t>
      </w:r>
      <w:r w:rsidR="00BB50F7" w:rsidRPr="00BB50F7">
        <w:rPr>
          <w:rFonts w:ascii="Time New Roman" w:hAnsi="Time New Roman"/>
          <w:sz w:val="28"/>
          <w:szCs w:val="28"/>
          <w:shd w:val="clear" w:color="auto" w:fill="FFFFFF"/>
        </w:rPr>
        <w:t>-</w:t>
      </w:r>
      <w:r w:rsidR="009439E9" w:rsidRPr="00BB50F7">
        <w:rPr>
          <w:rFonts w:ascii="Time New Roman" w:hAnsi="Time New Roman"/>
          <w:sz w:val="28"/>
          <w:szCs w:val="28"/>
          <w:shd w:val="clear" w:color="auto" w:fill="FFFFFF"/>
        </w:rPr>
        <w:t>говли</w:t>
      </w:r>
      <w:r w:rsidRPr="00BB50F7">
        <w:rPr>
          <w:rFonts w:ascii="Time New Roman" w:hAnsi="Time New Roman"/>
          <w:sz w:val="28"/>
          <w:szCs w:val="28"/>
          <w:shd w:val="clear" w:color="auto" w:fill="FFFFFF"/>
        </w:rPr>
        <w:t xml:space="preserve"> мониторинг поступивших обращений граждан по вопросам защиты прав потребителей показал, </w:t>
      </w:r>
      <w:r w:rsidR="00702620" w:rsidRPr="00BB50F7">
        <w:rPr>
          <w:rFonts w:ascii="Time New Roman" w:hAnsi="Time New Roman"/>
          <w:sz w:val="28"/>
          <w:szCs w:val="28"/>
          <w:shd w:val="clear" w:color="auto" w:fill="FFFFFF"/>
        </w:rPr>
        <w:t xml:space="preserve">что </w:t>
      </w:r>
      <w:r w:rsidR="008B6B25" w:rsidRPr="00BB50F7">
        <w:rPr>
          <w:rFonts w:ascii="Time New Roman" w:hAnsi="Time New Roman"/>
          <w:sz w:val="28"/>
          <w:szCs w:val="28"/>
          <w:shd w:val="clear" w:color="auto" w:fill="FFFFFF"/>
        </w:rPr>
        <w:t>н</w:t>
      </w:r>
      <w:r w:rsidRPr="00BB50F7">
        <w:rPr>
          <w:rFonts w:ascii="Time New Roman" w:hAnsi="Time New Roman"/>
          <w:sz w:val="28"/>
          <w:szCs w:val="28"/>
          <w:shd w:val="clear" w:color="auto" w:fill="FFFFFF"/>
        </w:rPr>
        <w:t xml:space="preserve">аибольшее количество жалоб связано с качеством </w:t>
      </w:r>
      <w:r w:rsidR="009439E9" w:rsidRPr="00BB50F7">
        <w:rPr>
          <w:rFonts w:ascii="Time New Roman" w:hAnsi="Time New Roman"/>
          <w:sz w:val="28"/>
          <w:szCs w:val="28"/>
          <w:shd w:val="clear" w:color="auto" w:fill="FFFFFF"/>
        </w:rPr>
        <w:t>приобретенных</w:t>
      </w:r>
      <w:r w:rsidR="00FB245B" w:rsidRPr="00BB50F7">
        <w:rPr>
          <w:rFonts w:ascii="Time New Roman" w:hAnsi="Time New Roman"/>
          <w:sz w:val="28"/>
          <w:szCs w:val="28"/>
          <w:shd w:val="clear" w:color="auto" w:fill="FFFFFF"/>
        </w:rPr>
        <w:t xml:space="preserve"> товаров.</w:t>
      </w:r>
    </w:p>
    <w:p w14:paraId="7F59A5CE" w14:textId="77777777" w:rsidR="009439E9" w:rsidRPr="00BB50F7" w:rsidRDefault="009439E9" w:rsidP="00FF184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bCs/>
          <w:spacing w:val="2"/>
          <w:sz w:val="28"/>
          <w:szCs w:val="28"/>
          <w:shd w:val="clear" w:color="auto" w:fill="FFFFFF"/>
        </w:rPr>
        <w:t>Просвещение и информирование населения по вопросам защиты прав потребителей.</w:t>
      </w:r>
    </w:p>
    <w:p w14:paraId="2D3AD25D" w14:textId="77777777" w:rsidR="00CD4C25" w:rsidRPr="00BB50F7" w:rsidRDefault="0083118F" w:rsidP="00FF184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sz w:val="28"/>
          <w:szCs w:val="28"/>
        </w:rPr>
        <w:t>На территории Пугачевского муниципального района п</w:t>
      </w:r>
      <w:r w:rsidR="00CD4C25" w:rsidRPr="00BB50F7">
        <w:rPr>
          <w:rFonts w:ascii="Times New Roman" w:hAnsi="Times New Roman"/>
          <w:sz w:val="28"/>
          <w:szCs w:val="28"/>
        </w:rPr>
        <w:t>роведен</w:t>
      </w:r>
      <w:r w:rsidRPr="00BB50F7">
        <w:rPr>
          <w:rFonts w:ascii="Times New Roman" w:hAnsi="Times New Roman"/>
          <w:sz w:val="28"/>
          <w:szCs w:val="28"/>
        </w:rPr>
        <w:t>а</w:t>
      </w:r>
      <w:r w:rsidR="00CD4C25" w:rsidRPr="00BB50F7">
        <w:rPr>
          <w:rFonts w:ascii="Times New Roman" w:hAnsi="Times New Roman"/>
          <w:sz w:val="28"/>
          <w:szCs w:val="28"/>
        </w:rPr>
        <w:t xml:space="preserve"> инфор</w:t>
      </w:r>
      <w:r w:rsidR="00BB50F7" w:rsidRPr="00BB50F7">
        <w:rPr>
          <w:rFonts w:ascii="Times New Roman" w:hAnsi="Times New Roman"/>
          <w:sz w:val="28"/>
          <w:szCs w:val="28"/>
        </w:rPr>
        <w:t>-</w:t>
      </w:r>
      <w:r w:rsidR="00CD4C25" w:rsidRPr="00BB50F7">
        <w:rPr>
          <w:rFonts w:ascii="Times New Roman" w:hAnsi="Times New Roman"/>
          <w:sz w:val="28"/>
          <w:szCs w:val="28"/>
        </w:rPr>
        <w:t>мационн</w:t>
      </w:r>
      <w:r w:rsidRPr="00BB50F7">
        <w:rPr>
          <w:rFonts w:ascii="Times New Roman" w:hAnsi="Times New Roman"/>
          <w:sz w:val="28"/>
          <w:szCs w:val="28"/>
        </w:rPr>
        <w:t>ая</w:t>
      </w:r>
      <w:r w:rsidR="00CD4C25" w:rsidRPr="00BB50F7">
        <w:rPr>
          <w:rFonts w:ascii="Times New Roman" w:hAnsi="Times New Roman"/>
          <w:sz w:val="28"/>
          <w:szCs w:val="28"/>
        </w:rPr>
        <w:t xml:space="preserve"> акци</w:t>
      </w:r>
      <w:r w:rsidRPr="00BB50F7">
        <w:rPr>
          <w:rFonts w:ascii="Times New Roman" w:hAnsi="Times New Roman"/>
          <w:sz w:val="28"/>
          <w:szCs w:val="28"/>
        </w:rPr>
        <w:t>я</w:t>
      </w:r>
      <w:r w:rsidR="00CD4C25" w:rsidRPr="00BB50F7">
        <w:rPr>
          <w:rFonts w:ascii="Times New Roman" w:hAnsi="Times New Roman"/>
          <w:sz w:val="28"/>
          <w:szCs w:val="28"/>
        </w:rPr>
        <w:t>, приуроченн</w:t>
      </w:r>
      <w:r w:rsidRPr="00BB50F7">
        <w:rPr>
          <w:rFonts w:ascii="Times New Roman" w:hAnsi="Times New Roman"/>
          <w:sz w:val="28"/>
          <w:szCs w:val="28"/>
        </w:rPr>
        <w:t>ая</w:t>
      </w:r>
      <w:r w:rsidR="00CD4C25" w:rsidRPr="00BB50F7">
        <w:rPr>
          <w:rFonts w:ascii="Times New Roman" w:hAnsi="Times New Roman"/>
          <w:sz w:val="28"/>
          <w:szCs w:val="28"/>
        </w:rPr>
        <w:t xml:space="preserve"> к празднованию Всемирного дня защиты прав потребителей</w:t>
      </w:r>
      <w:r w:rsidRPr="00BB50F7">
        <w:rPr>
          <w:rFonts w:ascii="Times New Roman" w:hAnsi="Times New Roman"/>
          <w:sz w:val="28"/>
          <w:szCs w:val="28"/>
        </w:rPr>
        <w:t>. В рамках акции</w:t>
      </w:r>
      <w:r w:rsidR="00BB561B" w:rsidRPr="00BB50F7">
        <w:rPr>
          <w:rFonts w:ascii="Times New Roman" w:hAnsi="Times New Roman"/>
          <w:sz w:val="28"/>
          <w:szCs w:val="28"/>
        </w:rPr>
        <w:t xml:space="preserve"> </w:t>
      </w:r>
      <w:r w:rsidRPr="00BB50F7">
        <w:rPr>
          <w:rFonts w:ascii="Times New Roman" w:hAnsi="Times New Roman"/>
          <w:sz w:val="28"/>
          <w:szCs w:val="28"/>
        </w:rPr>
        <w:t>было</w:t>
      </w:r>
      <w:r w:rsidR="00CD4C25" w:rsidRPr="00BB50F7">
        <w:rPr>
          <w:rFonts w:ascii="Times New Roman" w:hAnsi="Times New Roman"/>
          <w:sz w:val="28"/>
          <w:szCs w:val="28"/>
        </w:rPr>
        <w:t xml:space="preserve"> распространен</w:t>
      </w:r>
      <w:r w:rsidRPr="00BB50F7">
        <w:rPr>
          <w:rFonts w:ascii="Times New Roman" w:hAnsi="Times New Roman"/>
          <w:sz w:val="28"/>
          <w:szCs w:val="28"/>
        </w:rPr>
        <w:t>о</w:t>
      </w:r>
      <w:r w:rsidR="00CD4C25" w:rsidRPr="00BB50F7">
        <w:rPr>
          <w:rFonts w:ascii="Times New Roman" w:hAnsi="Times New Roman"/>
          <w:sz w:val="28"/>
          <w:szCs w:val="28"/>
        </w:rPr>
        <w:t xml:space="preserve"> </w:t>
      </w:r>
      <w:r w:rsidRPr="00BB50F7">
        <w:rPr>
          <w:rFonts w:ascii="Times New Roman" w:hAnsi="Times New Roman"/>
          <w:sz w:val="28"/>
          <w:szCs w:val="28"/>
        </w:rPr>
        <w:t>300</w:t>
      </w:r>
      <w:r w:rsidR="00CD4C25" w:rsidRPr="00BB50F7">
        <w:rPr>
          <w:rFonts w:ascii="Times New Roman" w:hAnsi="Times New Roman"/>
          <w:sz w:val="28"/>
          <w:szCs w:val="28"/>
        </w:rPr>
        <w:t xml:space="preserve"> справочных мате</w:t>
      </w:r>
      <w:r w:rsidR="00BB50F7" w:rsidRPr="00BB50F7">
        <w:rPr>
          <w:rFonts w:ascii="Times New Roman" w:hAnsi="Times New Roman"/>
          <w:sz w:val="28"/>
          <w:szCs w:val="28"/>
        </w:rPr>
        <w:t>-</w:t>
      </w:r>
      <w:r w:rsidR="00CD4C25" w:rsidRPr="00BB50F7">
        <w:rPr>
          <w:rFonts w:ascii="Times New Roman" w:hAnsi="Times New Roman"/>
          <w:sz w:val="28"/>
          <w:szCs w:val="28"/>
        </w:rPr>
        <w:t>риалов по защите прав потребителей</w:t>
      </w:r>
      <w:r w:rsidRPr="00BB50F7">
        <w:rPr>
          <w:rFonts w:ascii="Times New Roman" w:hAnsi="Times New Roman"/>
          <w:sz w:val="28"/>
          <w:szCs w:val="28"/>
        </w:rPr>
        <w:t>.</w:t>
      </w:r>
    </w:p>
    <w:p w14:paraId="44A4FD72" w14:textId="77777777" w:rsidR="0083118F" w:rsidRPr="00BB50F7" w:rsidRDefault="005E2B34" w:rsidP="00FF184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sz w:val="28"/>
          <w:szCs w:val="28"/>
        </w:rPr>
        <w:t xml:space="preserve">На официальном сайте Пугачевского муниципального района </w:t>
      </w:r>
      <w:r w:rsidR="00F77B73" w:rsidRPr="00BB50F7">
        <w:rPr>
          <w:rFonts w:ascii="Times New Roman" w:hAnsi="Times New Roman"/>
          <w:sz w:val="28"/>
          <w:szCs w:val="28"/>
        </w:rPr>
        <w:t>было разме</w:t>
      </w:r>
      <w:r w:rsidR="00BB50F7" w:rsidRPr="00BB50F7">
        <w:rPr>
          <w:rFonts w:ascii="Times New Roman" w:hAnsi="Times New Roman"/>
          <w:sz w:val="28"/>
          <w:szCs w:val="28"/>
        </w:rPr>
        <w:t>-</w:t>
      </w:r>
      <w:r w:rsidR="00F77B73" w:rsidRPr="00BB50F7">
        <w:rPr>
          <w:rFonts w:ascii="Times New Roman" w:hAnsi="Times New Roman"/>
          <w:sz w:val="28"/>
          <w:szCs w:val="28"/>
        </w:rPr>
        <w:t>щено 19</w:t>
      </w:r>
      <w:r w:rsidRPr="00BB50F7">
        <w:rPr>
          <w:rFonts w:ascii="Times New Roman" w:hAnsi="Times New Roman"/>
          <w:sz w:val="28"/>
          <w:szCs w:val="28"/>
        </w:rPr>
        <w:t xml:space="preserve"> публикаций, направленных на повышение потребительской грамот</w:t>
      </w:r>
      <w:r w:rsidR="00BB50F7" w:rsidRPr="00BB50F7">
        <w:rPr>
          <w:rFonts w:ascii="Times New Roman" w:hAnsi="Times New Roman"/>
          <w:sz w:val="28"/>
          <w:szCs w:val="28"/>
        </w:rPr>
        <w:t>-</w:t>
      </w:r>
      <w:r w:rsidRPr="00BB50F7">
        <w:rPr>
          <w:rFonts w:ascii="Times New Roman" w:hAnsi="Times New Roman"/>
          <w:sz w:val="28"/>
          <w:szCs w:val="28"/>
        </w:rPr>
        <w:t>ности</w:t>
      </w:r>
      <w:r w:rsidR="00F77B73" w:rsidRPr="00BB50F7">
        <w:rPr>
          <w:rFonts w:ascii="Times New Roman" w:hAnsi="Times New Roman"/>
          <w:sz w:val="28"/>
          <w:szCs w:val="28"/>
        </w:rPr>
        <w:t>.</w:t>
      </w:r>
    </w:p>
    <w:p w14:paraId="089BD915" w14:textId="77777777" w:rsidR="0083118F" w:rsidRPr="00BB50F7" w:rsidRDefault="00A641C3" w:rsidP="00FF184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B50F7">
        <w:rPr>
          <w:rFonts w:ascii="Times New Roman" w:hAnsi="Times New Roman"/>
          <w:sz w:val="28"/>
          <w:szCs w:val="28"/>
        </w:rPr>
        <w:t>В администрации</w:t>
      </w:r>
      <w:r w:rsidR="00BB561B" w:rsidRPr="00BB50F7">
        <w:rPr>
          <w:rFonts w:ascii="Times New Roman" w:hAnsi="Times New Roman"/>
          <w:sz w:val="28"/>
          <w:szCs w:val="28"/>
        </w:rPr>
        <w:t xml:space="preserve"> Пугачевского муниципального района действует теле</w:t>
      </w:r>
      <w:r w:rsidR="00BB50F7" w:rsidRPr="00BB50F7">
        <w:rPr>
          <w:rFonts w:ascii="Times New Roman" w:hAnsi="Times New Roman"/>
          <w:sz w:val="28"/>
          <w:szCs w:val="28"/>
        </w:rPr>
        <w:t>-</w:t>
      </w:r>
      <w:r w:rsidR="00BB561B" w:rsidRPr="00BB50F7">
        <w:rPr>
          <w:rFonts w:ascii="Times New Roman" w:hAnsi="Times New Roman"/>
          <w:sz w:val="28"/>
          <w:szCs w:val="28"/>
        </w:rPr>
        <w:t xml:space="preserve">фон «горячей линии» по вопросам защиты прав потребителей </w:t>
      </w:r>
      <w:r w:rsidR="00BB561B" w:rsidRPr="00BB50F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транспортных, жилищно-коммунальных, медицинских услуг, услуг розничной торговли и общественного питания.</w:t>
      </w:r>
    </w:p>
    <w:p w14:paraId="5DE3A5DC" w14:textId="77777777" w:rsidR="00BB561B" w:rsidRPr="00BB50F7" w:rsidRDefault="00BB561B" w:rsidP="00FF184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sz w:val="28"/>
          <w:szCs w:val="28"/>
        </w:rPr>
        <w:t>Также структурными подразделениями администрации Пугачевского му</w:t>
      </w:r>
      <w:r w:rsidR="00030C52">
        <w:rPr>
          <w:rFonts w:ascii="Times New Roman" w:hAnsi="Times New Roman"/>
          <w:sz w:val="28"/>
          <w:szCs w:val="28"/>
        </w:rPr>
        <w:t>-</w:t>
      </w:r>
      <w:r w:rsidRPr="00BB50F7">
        <w:rPr>
          <w:rFonts w:ascii="Times New Roman" w:hAnsi="Times New Roman"/>
          <w:sz w:val="28"/>
          <w:szCs w:val="28"/>
        </w:rPr>
        <w:t>ниципального района осуществля</w:t>
      </w:r>
      <w:r w:rsidR="00EE15FD" w:rsidRPr="00BB50F7">
        <w:rPr>
          <w:rFonts w:ascii="Times New Roman" w:hAnsi="Times New Roman"/>
          <w:sz w:val="28"/>
          <w:szCs w:val="28"/>
        </w:rPr>
        <w:t>ет</w:t>
      </w:r>
      <w:r w:rsidRPr="00BB50F7">
        <w:rPr>
          <w:rFonts w:ascii="Times New Roman" w:hAnsi="Times New Roman"/>
          <w:sz w:val="28"/>
          <w:szCs w:val="28"/>
        </w:rPr>
        <w:t>ся постоянный мониторинг цен на со</w:t>
      </w:r>
      <w:r w:rsidR="00030C52">
        <w:rPr>
          <w:rFonts w:ascii="Times New Roman" w:hAnsi="Times New Roman"/>
          <w:sz w:val="28"/>
          <w:szCs w:val="28"/>
        </w:rPr>
        <w:t>-</w:t>
      </w:r>
      <w:r w:rsidRPr="00BB50F7">
        <w:rPr>
          <w:rFonts w:ascii="Times New Roman" w:hAnsi="Times New Roman"/>
          <w:sz w:val="28"/>
          <w:szCs w:val="28"/>
        </w:rPr>
        <w:t>циально значимые продовольственные товары в целях недопущения фактов их необоснованного роста, а также постоянный мониторинг соблюдения транс</w:t>
      </w:r>
      <w:r w:rsidR="00030C52">
        <w:rPr>
          <w:rFonts w:ascii="Times New Roman" w:hAnsi="Times New Roman"/>
          <w:sz w:val="28"/>
          <w:szCs w:val="28"/>
        </w:rPr>
        <w:t>-</w:t>
      </w:r>
      <w:r w:rsidRPr="00BB50F7">
        <w:rPr>
          <w:rFonts w:ascii="Times New Roman" w:hAnsi="Times New Roman"/>
          <w:sz w:val="28"/>
          <w:szCs w:val="28"/>
        </w:rPr>
        <w:t>портными предприятиями правил перевозок пассажиров и багажа.</w:t>
      </w:r>
    </w:p>
    <w:p w14:paraId="015EE1B6" w14:textId="77777777" w:rsidR="00802247" w:rsidRPr="00BB50F7" w:rsidRDefault="00BC763B" w:rsidP="00FF184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sz w:val="28"/>
          <w:szCs w:val="28"/>
        </w:rPr>
        <w:t>Для проведения эффективной работы по защите прав потребителей необ</w:t>
      </w:r>
      <w:r w:rsidR="00030C52">
        <w:rPr>
          <w:rFonts w:ascii="Times New Roman" w:hAnsi="Times New Roman"/>
          <w:sz w:val="28"/>
          <w:szCs w:val="28"/>
        </w:rPr>
        <w:t>-</w:t>
      </w:r>
      <w:r w:rsidRPr="00BB50F7">
        <w:rPr>
          <w:rFonts w:ascii="Times New Roman" w:hAnsi="Times New Roman"/>
          <w:sz w:val="28"/>
          <w:szCs w:val="28"/>
        </w:rPr>
        <w:t>ходимо учитывать изменения на потребительском рынке</w:t>
      </w:r>
      <w:r w:rsidR="00702620" w:rsidRPr="00BB50F7">
        <w:rPr>
          <w:rFonts w:ascii="Times New Roman" w:hAnsi="Times New Roman"/>
          <w:sz w:val="28"/>
          <w:szCs w:val="28"/>
        </w:rPr>
        <w:t>, которые</w:t>
      </w:r>
      <w:r w:rsidRPr="00BB50F7">
        <w:rPr>
          <w:rFonts w:ascii="Times New Roman" w:hAnsi="Times New Roman"/>
          <w:sz w:val="28"/>
          <w:szCs w:val="28"/>
        </w:rPr>
        <w:t xml:space="preserve"> неизбежно влекут изменения круга и характера проблем, возникающих у потребителей при реализации своих прав, закрепленных законодательством Российской Федера</w:t>
      </w:r>
      <w:r w:rsidR="00030C52">
        <w:rPr>
          <w:rFonts w:ascii="Times New Roman" w:hAnsi="Times New Roman"/>
          <w:sz w:val="28"/>
          <w:szCs w:val="28"/>
        </w:rPr>
        <w:t>-</w:t>
      </w:r>
      <w:r w:rsidRPr="00BB50F7">
        <w:rPr>
          <w:rFonts w:ascii="Times New Roman" w:hAnsi="Times New Roman"/>
          <w:sz w:val="28"/>
          <w:szCs w:val="28"/>
        </w:rPr>
        <w:t>ции. В условиях насыщения потребительского рынка разнообразным ассор</w:t>
      </w:r>
      <w:r w:rsidR="00030C52">
        <w:rPr>
          <w:rFonts w:ascii="Times New Roman" w:hAnsi="Times New Roman"/>
          <w:sz w:val="28"/>
          <w:szCs w:val="28"/>
        </w:rPr>
        <w:t>-</w:t>
      </w:r>
      <w:r w:rsidRPr="00BB50F7">
        <w:rPr>
          <w:rFonts w:ascii="Times New Roman" w:hAnsi="Times New Roman"/>
          <w:sz w:val="28"/>
          <w:szCs w:val="28"/>
        </w:rPr>
        <w:t>тиментом товаров, работ и услуг</w:t>
      </w:r>
      <w:r w:rsidR="00702620" w:rsidRPr="00BB50F7">
        <w:rPr>
          <w:rFonts w:ascii="Times New Roman" w:hAnsi="Times New Roman"/>
          <w:sz w:val="28"/>
          <w:szCs w:val="28"/>
        </w:rPr>
        <w:t>,</w:t>
      </w:r>
      <w:r w:rsidRPr="00BB50F7">
        <w:rPr>
          <w:rFonts w:ascii="Times New Roman" w:hAnsi="Times New Roman"/>
          <w:sz w:val="28"/>
          <w:szCs w:val="28"/>
        </w:rPr>
        <w:t xml:space="preserve"> вопрос их качества по-прежнему остается одним из самых актуальных. </w:t>
      </w:r>
    </w:p>
    <w:p w14:paraId="3005AF1A" w14:textId="77777777" w:rsidR="00D95CAA" w:rsidRPr="00BB50F7" w:rsidRDefault="00D95CAA" w:rsidP="00FF184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sz w:val="28"/>
          <w:szCs w:val="28"/>
        </w:rPr>
        <w:t>Одним из приоритетных направлений в работе является профилактика, предупреждение и пресечение нарушений в сфере продажи товаров и услуг и их устранение в добровольном порядке. При этом используются различные методы и формы</w:t>
      </w:r>
      <w:r w:rsidR="00702620" w:rsidRPr="00BB50F7">
        <w:rPr>
          <w:rFonts w:ascii="Times New Roman" w:hAnsi="Times New Roman"/>
          <w:sz w:val="28"/>
          <w:szCs w:val="28"/>
        </w:rPr>
        <w:t>:</w:t>
      </w:r>
      <w:r w:rsidRPr="00BB50F7">
        <w:rPr>
          <w:rFonts w:ascii="Times New Roman" w:hAnsi="Times New Roman"/>
          <w:sz w:val="28"/>
          <w:szCs w:val="28"/>
        </w:rPr>
        <w:t xml:space="preserve"> информационная и просветительская работа с привлечением средств массовой информации, консультирование и оказание практической помощи в разрешении конфликтных ситуаций не только потребителям, но и предпринимателям.</w:t>
      </w:r>
    </w:p>
    <w:p w14:paraId="651B43D3" w14:textId="77777777" w:rsidR="00717718" w:rsidRPr="00BB50F7" w:rsidRDefault="00686E68" w:rsidP="00FF1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sz w:val="28"/>
          <w:szCs w:val="28"/>
        </w:rPr>
        <w:t>В целях осуществления взаимодействия администрации Пугачевского му</w:t>
      </w:r>
      <w:r w:rsidR="00030C52">
        <w:rPr>
          <w:rFonts w:ascii="Times New Roman" w:hAnsi="Times New Roman"/>
          <w:sz w:val="28"/>
          <w:szCs w:val="28"/>
        </w:rPr>
        <w:t>-</w:t>
      </w:r>
      <w:r w:rsidRPr="00BB50F7">
        <w:rPr>
          <w:rFonts w:ascii="Times New Roman" w:hAnsi="Times New Roman"/>
          <w:sz w:val="28"/>
          <w:szCs w:val="28"/>
        </w:rPr>
        <w:t>ниципального района, контролирующих и правоохранительных органов, обще</w:t>
      </w:r>
      <w:r w:rsidR="00030C52">
        <w:rPr>
          <w:rFonts w:ascii="Times New Roman" w:hAnsi="Times New Roman"/>
          <w:sz w:val="28"/>
          <w:szCs w:val="28"/>
        </w:rPr>
        <w:t>-</w:t>
      </w:r>
      <w:r w:rsidRPr="00BB50F7">
        <w:rPr>
          <w:rFonts w:ascii="Times New Roman" w:hAnsi="Times New Roman"/>
          <w:sz w:val="28"/>
          <w:szCs w:val="28"/>
        </w:rPr>
        <w:t xml:space="preserve">ственных объединений потребителей по вопросам защиты прав потребителей создана комиссия по защите прав потребителей. </w:t>
      </w:r>
    </w:p>
    <w:p w14:paraId="6205D0A7" w14:textId="77777777" w:rsidR="00686E68" w:rsidRPr="00BB50F7" w:rsidRDefault="00686E68" w:rsidP="00FF1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sz w:val="28"/>
          <w:szCs w:val="28"/>
        </w:rPr>
        <w:t>На территории Пугачевского муниципального района осуществляют свою деятельность организации, образующие инфраструктуру по защите прав потре</w:t>
      </w:r>
      <w:r w:rsidR="00F74C81">
        <w:rPr>
          <w:rFonts w:ascii="Times New Roman" w:hAnsi="Times New Roman"/>
          <w:sz w:val="28"/>
          <w:szCs w:val="28"/>
        </w:rPr>
        <w:t>-</w:t>
      </w:r>
      <w:r w:rsidRPr="00BB50F7">
        <w:rPr>
          <w:rFonts w:ascii="Times New Roman" w:hAnsi="Times New Roman"/>
          <w:sz w:val="28"/>
          <w:szCs w:val="28"/>
        </w:rPr>
        <w:t>бителей: отдел экономического развития, промышленности и торговли админи</w:t>
      </w:r>
      <w:r w:rsidR="00F74C81">
        <w:rPr>
          <w:rFonts w:ascii="Times New Roman" w:hAnsi="Times New Roman"/>
          <w:sz w:val="28"/>
          <w:szCs w:val="28"/>
        </w:rPr>
        <w:t>-</w:t>
      </w:r>
      <w:r w:rsidRPr="00BB50F7">
        <w:rPr>
          <w:rFonts w:ascii="Times New Roman" w:hAnsi="Times New Roman"/>
          <w:sz w:val="28"/>
          <w:szCs w:val="28"/>
        </w:rPr>
        <w:t xml:space="preserve">страции Пугачевского муниципального района, </w:t>
      </w:r>
      <w:r w:rsidR="00FB245B" w:rsidRPr="00BB50F7">
        <w:rPr>
          <w:rFonts w:ascii="Times New Roman" w:hAnsi="Times New Roman"/>
          <w:sz w:val="28"/>
          <w:szCs w:val="28"/>
        </w:rPr>
        <w:t>Северо-восточный террито</w:t>
      </w:r>
      <w:r w:rsidR="00F74C81">
        <w:rPr>
          <w:rFonts w:ascii="Times New Roman" w:hAnsi="Times New Roman"/>
          <w:sz w:val="28"/>
          <w:szCs w:val="28"/>
        </w:rPr>
        <w:t>-</w:t>
      </w:r>
      <w:r w:rsidR="00FB245B" w:rsidRPr="00BB50F7">
        <w:rPr>
          <w:rFonts w:ascii="Times New Roman" w:hAnsi="Times New Roman"/>
          <w:sz w:val="28"/>
          <w:szCs w:val="28"/>
        </w:rPr>
        <w:t>риальный отдел Управления Федеральной службы по надзору в сфере защиты прав потребителей и благополучия человека по Саратовской области</w:t>
      </w:r>
      <w:r w:rsidRPr="00BB50F7">
        <w:rPr>
          <w:rFonts w:ascii="Times New Roman" w:hAnsi="Times New Roman"/>
          <w:sz w:val="28"/>
          <w:szCs w:val="28"/>
        </w:rPr>
        <w:t>.</w:t>
      </w:r>
    </w:p>
    <w:p w14:paraId="1422747B" w14:textId="77777777" w:rsidR="00686E68" w:rsidRPr="00BB50F7" w:rsidRDefault="00686E68" w:rsidP="00FF1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sz w:val="28"/>
          <w:szCs w:val="28"/>
        </w:rPr>
        <w:t>Работа с потребителями направлена на их просвещение, ознакомление с предоставленными законом правами, гарантиями и способами защиты.  Прежде всего, это включает в себя распространение разъяснительных брошюр, оформ</w:t>
      </w:r>
      <w:r w:rsidR="00E5286D">
        <w:rPr>
          <w:rFonts w:ascii="Times New Roman" w:hAnsi="Times New Roman"/>
          <w:sz w:val="28"/>
          <w:szCs w:val="28"/>
        </w:rPr>
        <w:t>-</w:t>
      </w:r>
      <w:r w:rsidRPr="00BB50F7">
        <w:rPr>
          <w:rFonts w:ascii="Times New Roman" w:hAnsi="Times New Roman"/>
          <w:sz w:val="28"/>
          <w:szCs w:val="28"/>
        </w:rPr>
        <w:t xml:space="preserve">ление информационных стендов в местах реализации потребителям товаров (услуг, работ) информирование потребителей через информационно </w:t>
      </w:r>
      <w:r w:rsidR="00E5286D">
        <w:rPr>
          <w:rFonts w:ascii="Times New Roman" w:hAnsi="Times New Roman"/>
          <w:sz w:val="28"/>
          <w:szCs w:val="28"/>
        </w:rPr>
        <w:t>–</w:t>
      </w:r>
      <w:r w:rsidRPr="00BB50F7">
        <w:rPr>
          <w:rFonts w:ascii="Times New Roman" w:hAnsi="Times New Roman"/>
          <w:sz w:val="28"/>
          <w:szCs w:val="28"/>
        </w:rPr>
        <w:t xml:space="preserve"> консуль</w:t>
      </w:r>
      <w:r w:rsidR="00E5286D">
        <w:rPr>
          <w:rFonts w:ascii="Times New Roman" w:hAnsi="Times New Roman"/>
          <w:sz w:val="28"/>
          <w:szCs w:val="28"/>
        </w:rPr>
        <w:t>-</w:t>
      </w:r>
      <w:r w:rsidRPr="00BB50F7">
        <w:rPr>
          <w:rFonts w:ascii="Times New Roman" w:hAnsi="Times New Roman"/>
          <w:sz w:val="28"/>
          <w:szCs w:val="28"/>
        </w:rPr>
        <w:t>тационные центры, через средства массовой информации</w:t>
      </w:r>
      <w:r w:rsidR="00802247" w:rsidRPr="00BB50F7">
        <w:rPr>
          <w:rFonts w:ascii="Times New Roman" w:hAnsi="Times New Roman"/>
          <w:sz w:val="28"/>
          <w:szCs w:val="28"/>
        </w:rPr>
        <w:t xml:space="preserve">. </w:t>
      </w:r>
      <w:r w:rsidRPr="00BB50F7">
        <w:rPr>
          <w:rFonts w:ascii="Times New Roman" w:hAnsi="Times New Roman"/>
          <w:sz w:val="28"/>
          <w:szCs w:val="28"/>
        </w:rPr>
        <w:t>Для достижения положительного эффекта такая работа должна вестись не только с потреби</w:t>
      </w:r>
      <w:r w:rsidR="00E5286D">
        <w:rPr>
          <w:rFonts w:ascii="Times New Roman" w:hAnsi="Times New Roman"/>
          <w:sz w:val="28"/>
          <w:szCs w:val="28"/>
        </w:rPr>
        <w:t>-</w:t>
      </w:r>
      <w:r w:rsidRPr="00BB50F7">
        <w:rPr>
          <w:rFonts w:ascii="Times New Roman" w:hAnsi="Times New Roman"/>
          <w:sz w:val="28"/>
          <w:szCs w:val="28"/>
        </w:rPr>
        <w:t>телями, но и с производителями, изготовителями, предпринимателями, рабо</w:t>
      </w:r>
      <w:r w:rsidR="00E5286D">
        <w:rPr>
          <w:rFonts w:ascii="Times New Roman" w:hAnsi="Times New Roman"/>
          <w:sz w:val="28"/>
          <w:szCs w:val="28"/>
        </w:rPr>
        <w:t>-</w:t>
      </w:r>
      <w:r w:rsidRPr="00BB50F7">
        <w:rPr>
          <w:rFonts w:ascii="Times New Roman" w:hAnsi="Times New Roman"/>
          <w:sz w:val="28"/>
          <w:szCs w:val="28"/>
        </w:rPr>
        <w:t>тающими на потребительском рынке. Работа с юридическими лицами и пред</w:t>
      </w:r>
      <w:r w:rsidR="00E5286D">
        <w:rPr>
          <w:rFonts w:ascii="Times New Roman" w:hAnsi="Times New Roman"/>
          <w:sz w:val="28"/>
          <w:szCs w:val="28"/>
        </w:rPr>
        <w:t>-</w:t>
      </w:r>
      <w:r w:rsidRPr="00BB50F7">
        <w:rPr>
          <w:rFonts w:ascii="Times New Roman" w:hAnsi="Times New Roman"/>
          <w:sz w:val="28"/>
          <w:szCs w:val="28"/>
        </w:rPr>
        <w:t>принимателями (изготовителями, исполнителями работ, услуг) направлена на информирование предпринимателей о нормах действующего законодательства Российской Федерации, Саратовской области, органов местного самоуправ</w:t>
      </w:r>
      <w:r w:rsidR="00E5286D">
        <w:rPr>
          <w:rFonts w:ascii="Times New Roman" w:hAnsi="Times New Roman"/>
          <w:sz w:val="28"/>
          <w:szCs w:val="28"/>
        </w:rPr>
        <w:t>-ления</w:t>
      </w:r>
      <w:r w:rsidRPr="00BB50F7">
        <w:rPr>
          <w:rFonts w:ascii="Times New Roman" w:hAnsi="Times New Roman"/>
          <w:sz w:val="28"/>
          <w:szCs w:val="28"/>
        </w:rPr>
        <w:t xml:space="preserve">, а также об </w:t>
      </w:r>
      <w:r w:rsidR="00702620" w:rsidRPr="00BB50F7">
        <w:rPr>
          <w:rFonts w:ascii="Times New Roman" w:hAnsi="Times New Roman"/>
          <w:sz w:val="28"/>
          <w:szCs w:val="28"/>
        </w:rPr>
        <w:t>ответственности за их нарушение;</w:t>
      </w:r>
      <w:r w:rsidRPr="00BB50F7">
        <w:rPr>
          <w:rFonts w:ascii="Times New Roman" w:hAnsi="Times New Roman"/>
          <w:sz w:val="28"/>
          <w:szCs w:val="28"/>
        </w:rPr>
        <w:t xml:space="preserve"> </w:t>
      </w:r>
      <w:r w:rsidR="00702620" w:rsidRPr="00BB50F7">
        <w:rPr>
          <w:rFonts w:ascii="Times New Roman" w:hAnsi="Times New Roman"/>
          <w:sz w:val="28"/>
          <w:szCs w:val="28"/>
        </w:rPr>
        <w:t xml:space="preserve">на </w:t>
      </w:r>
      <w:r w:rsidRPr="00BB50F7">
        <w:rPr>
          <w:rFonts w:ascii="Times New Roman" w:hAnsi="Times New Roman"/>
          <w:sz w:val="28"/>
          <w:szCs w:val="28"/>
        </w:rPr>
        <w:t>создание условий, бла</w:t>
      </w:r>
      <w:r w:rsidR="00E5286D">
        <w:rPr>
          <w:rFonts w:ascii="Times New Roman" w:hAnsi="Times New Roman"/>
          <w:sz w:val="28"/>
          <w:szCs w:val="28"/>
        </w:rPr>
        <w:t>-</w:t>
      </w:r>
      <w:r w:rsidRPr="00BB50F7">
        <w:rPr>
          <w:rFonts w:ascii="Times New Roman" w:hAnsi="Times New Roman"/>
          <w:sz w:val="28"/>
          <w:szCs w:val="28"/>
        </w:rPr>
        <w:t>гоприятствующих соблюдению всех требований законодательства при осу</w:t>
      </w:r>
      <w:r w:rsidR="00E5286D">
        <w:rPr>
          <w:rFonts w:ascii="Times New Roman" w:hAnsi="Times New Roman"/>
          <w:sz w:val="28"/>
          <w:szCs w:val="28"/>
        </w:rPr>
        <w:t>-</w:t>
      </w:r>
      <w:r w:rsidRPr="00BB50F7">
        <w:rPr>
          <w:rFonts w:ascii="Times New Roman" w:hAnsi="Times New Roman"/>
          <w:sz w:val="28"/>
          <w:szCs w:val="28"/>
        </w:rPr>
        <w:t>ществлении деятельности на потребительском рынке.</w:t>
      </w:r>
    </w:p>
    <w:p w14:paraId="08DB560C" w14:textId="77777777" w:rsidR="00686E68" w:rsidRPr="00BB50F7" w:rsidRDefault="00686E68" w:rsidP="00FF184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sz w:val="28"/>
          <w:szCs w:val="28"/>
        </w:rPr>
        <w:t>Решение вопросов, связанных с качеством предоставляемых услуг, будет способствовать предотвращению вреда жизни и здоровью потребителей от приобретения фальсифицированных продуктов питания, выполнения работ</w:t>
      </w:r>
      <w:r w:rsidR="00702620" w:rsidRPr="00BB50F7">
        <w:rPr>
          <w:rFonts w:ascii="Times New Roman" w:hAnsi="Times New Roman"/>
          <w:sz w:val="28"/>
          <w:szCs w:val="28"/>
        </w:rPr>
        <w:t xml:space="preserve"> и</w:t>
      </w:r>
      <w:r w:rsidRPr="00BB50F7">
        <w:rPr>
          <w:rFonts w:ascii="Times New Roman" w:hAnsi="Times New Roman"/>
          <w:sz w:val="28"/>
          <w:szCs w:val="28"/>
        </w:rPr>
        <w:t xml:space="preserve"> оказания услуг ненадлежащего качества.</w:t>
      </w:r>
    </w:p>
    <w:p w14:paraId="6180C926" w14:textId="77777777" w:rsidR="00B602E1" w:rsidRPr="00BB50F7" w:rsidRDefault="00686E68" w:rsidP="00FF18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sz w:val="28"/>
          <w:szCs w:val="28"/>
        </w:rPr>
        <w:t xml:space="preserve">Реализация мероприятий </w:t>
      </w:r>
      <w:r w:rsidR="001832EE" w:rsidRPr="00BB50F7">
        <w:rPr>
          <w:rFonts w:ascii="Times New Roman" w:hAnsi="Times New Roman"/>
          <w:sz w:val="28"/>
          <w:szCs w:val="28"/>
        </w:rPr>
        <w:t>муниципальной п</w:t>
      </w:r>
      <w:r w:rsidRPr="00BB50F7">
        <w:rPr>
          <w:rFonts w:ascii="Times New Roman" w:hAnsi="Times New Roman"/>
          <w:sz w:val="28"/>
          <w:szCs w:val="28"/>
        </w:rPr>
        <w:t>рограммы усилит социально-экономический эффект, достигнутый в предыдущем периоде, позволит повы</w:t>
      </w:r>
      <w:r w:rsidR="00E5286D">
        <w:rPr>
          <w:rFonts w:ascii="Times New Roman" w:hAnsi="Times New Roman"/>
          <w:sz w:val="28"/>
          <w:szCs w:val="28"/>
        </w:rPr>
        <w:t>-</w:t>
      </w:r>
      <w:r w:rsidRPr="00BB50F7">
        <w:rPr>
          <w:rFonts w:ascii="Times New Roman" w:hAnsi="Times New Roman"/>
          <w:sz w:val="28"/>
          <w:szCs w:val="28"/>
        </w:rPr>
        <w:t>сить социальную защищенность граждан, обеспечит сбалансированную защиту интересов потребителей, и в конечном итоге повысит качество жизни жителей района.</w:t>
      </w:r>
    </w:p>
    <w:p w14:paraId="24B198E3" w14:textId="77777777" w:rsidR="00B602E1" w:rsidRPr="00BB50F7" w:rsidRDefault="00B602E1" w:rsidP="00FF18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C430D63" w14:textId="77777777" w:rsidR="00E5286D" w:rsidRDefault="00B602E1" w:rsidP="00FF18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B50F7">
        <w:rPr>
          <w:rFonts w:ascii="Times New Roman" w:hAnsi="Times New Roman"/>
          <w:b/>
          <w:sz w:val="28"/>
          <w:szCs w:val="28"/>
        </w:rPr>
        <w:t>2.</w:t>
      </w:r>
      <w:r w:rsidR="00F76E92" w:rsidRPr="00BB50F7">
        <w:rPr>
          <w:rFonts w:ascii="Times New Roman" w:eastAsia="Times New Roman" w:hAnsi="Times New Roman"/>
          <w:b/>
          <w:sz w:val="28"/>
          <w:szCs w:val="28"/>
        </w:rPr>
        <w:t>Цели и задачи муниципальной программы, целевые показатели (индикаторы), описание ожидае</w:t>
      </w:r>
      <w:r w:rsidR="00E5286D">
        <w:rPr>
          <w:rFonts w:ascii="Times New Roman" w:eastAsia="Times New Roman" w:hAnsi="Times New Roman"/>
          <w:b/>
          <w:sz w:val="28"/>
          <w:szCs w:val="28"/>
        </w:rPr>
        <w:t>мых конечных результатов, сроки</w:t>
      </w:r>
    </w:p>
    <w:p w14:paraId="43656F66" w14:textId="77777777" w:rsidR="00B602E1" w:rsidRPr="00BB50F7" w:rsidRDefault="00F76E92" w:rsidP="00FF18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B50F7">
        <w:rPr>
          <w:rFonts w:ascii="Times New Roman" w:eastAsia="Times New Roman" w:hAnsi="Times New Roman"/>
          <w:b/>
          <w:sz w:val="28"/>
          <w:szCs w:val="28"/>
        </w:rPr>
        <w:t>и этапы реализации муниципальной программы</w:t>
      </w:r>
    </w:p>
    <w:p w14:paraId="256F6D21" w14:textId="77777777" w:rsidR="005B23DC" w:rsidRPr="00BB50F7" w:rsidRDefault="005B23DC" w:rsidP="00FF18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BA52FF" w14:textId="77777777" w:rsidR="00686E68" w:rsidRPr="00BB50F7" w:rsidRDefault="00C4286A" w:rsidP="00FF184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sz w:val="28"/>
          <w:szCs w:val="28"/>
        </w:rPr>
        <w:t>Основной ц</w:t>
      </w:r>
      <w:r w:rsidR="00686E68" w:rsidRPr="00BB50F7">
        <w:rPr>
          <w:rFonts w:ascii="Times New Roman" w:hAnsi="Times New Roman"/>
          <w:sz w:val="28"/>
          <w:szCs w:val="28"/>
        </w:rPr>
        <w:t xml:space="preserve">елью настоящей </w:t>
      </w:r>
      <w:r w:rsidR="001832EE" w:rsidRPr="00BB50F7">
        <w:rPr>
          <w:rFonts w:ascii="Times New Roman" w:hAnsi="Times New Roman"/>
          <w:sz w:val="28"/>
          <w:szCs w:val="28"/>
        </w:rPr>
        <w:t>муниципальной п</w:t>
      </w:r>
      <w:r w:rsidR="00686E68" w:rsidRPr="00BB50F7">
        <w:rPr>
          <w:rFonts w:ascii="Times New Roman" w:hAnsi="Times New Roman"/>
          <w:sz w:val="28"/>
          <w:szCs w:val="28"/>
        </w:rPr>
        <w:t>рограммы явля</w:t>
      </w:r>
      <w:r w:rsidRPr="00BB50F7">
        <w:rPr>
          <w:rFonts w:ascii="Times New Roman" w:hAnsi="Times New Roman"/>
          <w:sz w:val="28"/>
          <w:szCs w:val="28"/>
        </w:rPr>
        <w:t>е</w:t>
      </w:r>
      <w:r w:rsidR="00686E68" w:rsidRPr="00BB50F7">
        <w:rPr>
          <w:rFonts w:ascii="Times New Roman" w:hAnsi="Times New Roman"/>
          <w:sz w:val="28"/>
          <w:szCs w:val="28"/>
        </w:rPr>
        <w:t>тся</w:t>
      </w:r>
      <w:r w:rsidR="009219D6" w:rsidRPr="00BB50F7">
        <w:rPr>
          <w:rFonts w:ascii="Times New Roman" w:hAnsi="Times New Roman"/>
          <w:sz w:val="28"/>
          <w:szCs w:val="28"/>
        </w:rPr>
        <w:t xml:space="preserve"> </w:t>
      </w:r>
      <w:r w:rsidR="003A6882" w:rsidRPr="00BB50F7">
        <w:rPr>
          <w:rFonts w:ascii="Times New Roman" w:hAnsi="Times New Roman"/>
          <w:sz w:val="28"/>
          <w:szCs w:val="28"/>
        </w:rPr>
        <w:t>создание на территории Пугачевского муниципального района условий для доступной и эффективной защиты прав потребителей, установленных законодательством Российской Федерации</w:t>
      </w:r>
      <w:r w:rsidR="00686E68" w:rsidRPr="00BB50F7">
        <w:rPr>
          <w:rFonts w:ascii="Times New Roman" w:hAnsi="Times New Roman"/>
          <w:sz w:val="28"/>
          <w:szCs w:val="28"/>
        </w:rPr>
        <w:t xml:space="preserve">. </w:t>
      </w:r>
    </w:p>
    <w:p w14:paraId="0D0EC978" w14:textId="77777777" w:rsidR="00686E68" w:rsidRPr="00BB50F7" w:rsidRDefault="00C4286A" w:rsidP="00FF184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sz w:val="28"/>
          <w:szCs w:val="28"/>
        </w:rPr>
        <w:t>Для достижения этой цели необходимо решение комплекса задач, основными из которых являются:</w:t>
      </w:r>
    </w:p>
    <w:p w14:paraId="0B53C95A" w14:textId="77777777" w:rsidR="00850D1E" w:rsidRPr="00BB50F7" w:rsidRDefault="00850D1E" w:rsidP="00FF184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sz w:val="28"/>
          <w:szCs w:val="28"/>
        </w:rPr>
        <w:t>формирование эффективной и доступной системы обеспечения защиты прав потребителей в Пугачевском муниципальном районе;</w:t>
      </w:r>
    </w:p>
    <w:p w14:paraId="2860437C" w14:textId="77777777" w:rsidR="00850D1E" w:rsidRPr="00BB50F7" w:rsidRDefault="00850D1E" w:rsidP="00FF184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sz w:val="28"/>
          <w:szCs w:val="28"/>
        </w:rPr>
        <w:t>содействие повышению правовой грамотности и информированности насе</w:t>
      </w:r>
      <w:r w:rsidR="003B44FF">
        <w:rPr>
          <w:rFonts w:ascii="Times New Roman" w:hAnsi="Times New Roman"/>
          <w:sz w:val="28"/>
          <w:szCs w:val="28"/>
        </w:rPr>
        <w:t>-</w:t>
      </w:r>
      <w:r w:rsidRPr="00BB50F7">
        <w:rPr>
          <w:rFonts w:ascii="Times New Roman" w:hAnsi="Times New Roman"/>
          <w:sz w:val="28"/>
          <w:szCs w:val="28"/>
        </w:rPr>
        <w:t>ления Пугачевского муниципального района в вопросах защиты прав потре</w:t>
      </w:r>
      <w:r w:rsidR="003B44FF">
        <w:rPr>
          <w:rFonts w:ascii="Times New Roman" w:hAnsi="Times New Roman"/>
          <w:sz w:val="28"/>
          <w:szCs w:val="28"/>
        </w:rPr>
        <w:t>-</w:t>
      </w:r>
      <w:r w:rsidRPr="00BB50F7">
        <w:rPr>
          <w:rFonts w:ascii="Times New Roman" w:hAnsi="Times New Roman"/>
          <w:sz w:val="28"/>
          <w:szCs w:val="28"/>
        </w:rPr>
        <w:t>бителей;</w:t>
      </w:r>
    </w:p>
    <w:p w14:paraId="1009B1F5" w14:textId="77777777" w:rsidR="00850D1E" w:rsidRPr="00BB50F7" w:rsidRDefault="00850D1E" w:rsidP="00FF184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sz w:val="28"/>
          <w:szCs w:val="28"/>
        </w:rPr>
        <w:t>повышение уровня правовой грамотности хозяйствующих субъектов, осу</w:t>
      </w:r>
      <w:r w:rsidR="003B44FF">
        <w:rPr>
          <w:rFonts w:ascii="Times New Roman" w:hAnsi="Times New Roman"/>
          <w:sz w:val="28"/>
          <w:szCs w:val="28"/>
        </w:rPr>
        <w:t>-</w:t>
      </w:r>
      <w:r w:rsidRPr="00BB50F7">
        <w:rPr>
          <w:rFonts w:ascii="Times New Roman" w:hAnsi="Times New Roman"/>
          <w:sz w:val="28"/>
          <w:szCs w:val="28"/>
        </w:rPr>
        <w:t>ществляющих деятельность в сфере потребительского рынка Пугачевского му</w:t>
      </w:r>
      <w:r w:rsidR="003B44FF">
        <w:rPr>
          <w:rFonts w:ascii="Times New Roman" w:hAnsi="Times New Roman"/>
          <w:sz w:val="28"/>
          <w:szCs w:val="28"/>
        </w:rPr>
        <w:t>-</w:t>
      </w:r>
      <w:r w:rsidRPr="00BB50F7">
        <w:rPr>
          <w:rFonts w:ascii="Times New Roman" w:hAnsi="Times New Roman"/>
          <w:sz w:val="28"/>
          <w:szCs w:val="28"/>
        </w:rPr>
        <w:t>ниципального р</w:t>
      </w:r>
      <w:r w:rsidR="003B44FF">
        <w:rPr>
          <w:rFonts w:ascii="Times New Roman" w:hAnsi="Times New Roman"/>
          <w:sz w:val="28"/>
          <w:szCs w:val="28"/>
        </w:rPr>
        <w:t>айона.</w:t>
      </w:r>
    </w:p>
    <w:p w14:paraId="5EFCC989" w14:textId="77777777" w:rsidR="00DC2595" w:rsidRPr="00BB50F7" w:rsidRDefault="00DC2595" w:rsidP="00FF184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sz w:val="28"/>
          <w:szCs w:val="28"/>
        </w:rPr>
        <w:t>Сведения о целевых показателях (инд</w:t>
      </w:r>
      <w:r w:rsidR="00850D1E" w:rsidRPr="00BB50F7">
        <w:rPr>
          <w:rFonts w:ascii="Times New Roman" w:hAnsi="Times New Roman"/>
          <w:sz w:val="28"/>
          <w:szCs w:val="28"/>
        </w:rPr>
        <w:t xml:space="preserve">икаторах) муниципальной </w:t>
      </w:r>
      <w:r w:rsidR="003B44FF">
        <w:rPr>
          <w:rFonts w:ascii="Times New Roman" w:hAnsi="Times New Roman"/>
          <w:sz w:val="28"/>
          <w:szCs w:val="28"/>
        </w:rPr>
        <w:t>програм-</w:t>
      </w:r>
      <w:r w:rsidRPr="00BB50F7">
        <w:rPr>
          <w:rFonts w:ascii="Times New Roman" w:hAnsi="Times New Roman"/>
          <w:sz w:val="28"/>
          <w:szCs w:val="28"/>
        </w:rPr>
        <w:t xml:space="preserve">мы </w:t>
      </w:r>
      <w:r w:rsidR="00850D1E" w:rsidRPr="00BB50F7">
        <w:rPr>
          <w:rFonts w:ascii="Times New Roman" w:hAnsi="Times New Roman"/>
          <w:sz w:val="28"/>
          <w:szCs w:val="28"/>
        </w:rPr>
        <w:t xml:space="preserve"> «Обеспечение защиты прав потребителей в Пугачевском муниципальном районе на 2021-2025 годы» </w:t>
      </w:r>
      <w:r w:rsidRPr="00BB50F7">
        <w:rPr>
          <w:rFonts w:ascii="Times New Roman" w:hAnsi="Times New Roman"/>
          <w:sz w:val="28"/>
          <w:szCs w:val="28"/>
        </w:rPr>
        <w:t>и их значениях приведены в приложении №</w:t>
      </w:r>
      <w:r w:rsidR="003B44FF">
        <w:rPr>
          <w:rFonts w:ascii="Times New Roman" w:hAnsi="Times New Roman"/>
          <w:sz w:val="28"/>
          <w:szCs w:val="28"/>
        </w:rPr>
        <w:t xml:space="preserve"> </w:t>
      </w:r>
      <w:r w:rsidR="00850D1E" w:rsidRPr="00BB50F7">
        <w:rPr>
          <w:rFonts w:ascii="Times New Roman" w:hAnsi="Times New Roman"/>
          <w:sz w:val="28"/>
          <w:szCs w:val="28"/>
        </w:rPr>
        <w:t>1</w:t>
      </w:r>
      <w:r w:rsidRPr="00BB50F7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14:paraId="22CC7C31" w14:textId="77777777" w:rsidR="0010563A" w:rsidRPr="00BB50F7" w:rsidRDefault="0010563A" w:rsidP="00FF184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B50F7">
        <w:rPr>
          <w:rFonts w:ascii="Times New Roman" w:hAnsi="Times New Roman"/>
          <w:bCs/>
          <w:sz w:val="28"/>
          <w:szCs w:val="28"/>
        </w:rPr>
        <w:t xml:space="preserve">За период реализации муниципальной программы </w:t>
      </w:r>
      <w:r w:rsidR="00981888" w:rsidRPr="00BB50F7">
        <w:rPr>
          <w:rFonts w:ascii="Times New Roman" w:hAnsi="Times New Roman"/>
          <w:bCs/>
          <w:sz w:val="28"/>
          <w:szCs w:val="28"/>
        </w:rPr>
        <w:t>ожидается достижение</w:t>
      </w:r>
      <w:r w:rsidRPr="00BB50F7">
        <w:rPr>
          <w:rFonts w:ascii="Times New Roman" w:hAnsi="Times New Roman"/>
          <w:bCs/>
          <w:sz w:val="28"/>
          <w:szCs w:val="28"/>
        </w:rPr>
        <w:t xml:space="preserve"> следующих</w:t>
      </w:r>
      <w:r w:rsidR="00981888" w:rsidRPr="00BB50F7">
        <w:rPr>
          <w:rFonts w:ascii="Times New Roman" w:hAnsi="Times New Roman"/>
          <w:bCs/>
          <w:sz w:val="28"/>
          <w:szCs w:val="28"/>
        </w:rPr>
        <w:t xml:space="preserve"> конечных</w:t>
      </w:r>
      <w:r w:rsidRPr="00BB50F7">
        <w:rPr>
          <w:rFonts w:ascii="Times New Roman" w:hAnsi="Times New Roman"/>
          <w:bCs/>
          <w:sz w:val="28"/>
          <w:szCs w:val="28"/>
        </w:rPr>
        <w:t xml:space="preserve"> результатов:</w:t>
      </w:r>
    </w:p>
    <w:p w14:paraId="19C51B1A" w14:textId="77777777" w:rsidR="00981888" w:rsidRPr="00BB50F7" w:rsidRDefault="00981888" w:rsidP="003B44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sz w:val="28"/>
          <w:szCs w:val="28"/>
        </w:rPr>
        <w:t>организация консультирования в органе местного самоуправления;</w:t>
      </w:r>
    </w:p>
    <w:p w14:paraId="39AD69DF" w14:textId="77777777" w:rsidR="00981888" w:rsidRPr="00BB50F7" w:rsidRDefault="00981888" w:rsidP="003B44FF">
      <w:pPr>
        <w:spacing w:after="0" w:line="240" w:lineRule="auto"/>
        <w:ind w:right="72" w:firstLine="567"/>
        <w:jc w:val="both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sz w:val="28"/>
          <w:szCs w:val="28"/>
        </w:rPr>
        <w:t>повышение уровня доступности информации о правах потребителя и ме</w:t>
      </w:r>
      <w:r w:rsidR="00615E84">
        <w:rPr>
          <w:rFonts w:ascii="Times New Roman" w:hAnsi="Times New Roman"/>
          <w:sz w:val="28"/>
          <w:szCs w:val="28"/>
        </w:rPr>
        <w:t>-</w:t>
      </w:r>
      <w:r w:rsidRPr="00BB50F7">
        <w:rPr>
          <w:rFonts w:ascii="Times New Roman" w:hAnsi="Times New Roman"/>
          <w:sz w:val="28"/>
          <w:szCs w:val="28"/>
        </w:rPr>
        <w:t>ханизмах их защиты, установленных законодательством Р</w:t>
      </w:r>
      <w:r w:rsidR="00615E84">
        <w:rPr>
          <w:rFonts w:ascii="Times New Roman" w:hAnsi="Times New Roman"/>
          <w:sz w:val="28"/>
          <w:szCs w:val="28"/>
        </w:rPr>
        <w:t xml:space="preserve">оссийской </w:t>
      </w:r>
      <w:r w:rsidRPr="00BB50F7">
        <w:rPr>
          <w:rFonts w:ascii="Times New Roman" w:hAnsi="Times New Roman"/>
          <w:sz w:val="28"/>
          <w:szCs w:val="28"/>
        </w:rPr>
        <w:t>Ф</w:t>
      </w:r>
      <w:r w:rsidR="00615E84">
        <w:rPr>
          <w:rFonts w:ascii="Times New Roman" w:hAnsi="Times New Roman"/>
          <w:sz w:val="28"/>
          <w:szCs w:val="28"/>
        </w:rPr>
        <w:t>еде-рации</w:t>
      </w:r>
      <w:r w:rsidRPr="00BB50F7">
        <w:rPr>
          <w:rFonts w:ascii="Times New Roman" w:hAnsi="Times New Roman"/>
          <w:sz w:val="28"/>
          <w:szCs w:val="28"/>
        </w:rPr>
        <w:t>;</w:t>
      </w:r>
    </w:p>
    <w:p w14:paraId="4CC3570B" w14:textId="77777777" w:rsidR="00981888" w:rsidRPr="00BB50F7" w:rsidRDefault="00981888" w:rsidP="003B44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sz w:val="28"/>
          <w:szCs w:val="28"/>
        </w:rPr>
        <w:t>повышение правовой грамотности населения за счет реализации меро</w:t>
      </w:r>
      <w:r w:rsidR="00615E84">
        <w:rPr>
          <w:rFonts w:ascii="Times New Roman" w:hAnsi="Times New Roman"/>
          <w:sz w:val="28"/>
          <w:szCs w:val="28"/>
        </w:rPr>
        <w:t>-</w:t>
      </w:r>
      <w:r w:rsidRPr="00BB50F7">
        <w:rPr>
          <w:rFonts w:ascii="Times New Roman" w:hAnsi="Times New Roman"/>
          <w:sz w:val="28"/>
          <w:szCs w:val="28"/>
        </w:rPr>
        <w:t>приятий информационно-просветительского характера, направленные на про</w:t>
      </w:r>
      <w:r w:rsidR="00615E84">
        <w:rPr>
          <w:rFonts w:ascii="Times New Roman" w:hAnsi="Times New Roman"/>
          <w:sz w:val="28"/>
          <w:szCs w:val="28"/>
        </w:rPr>
        <w:t>-</w:t>
      </w:r>
      <w:r w:rsidRPr="00BB50F7">
        <w:rPr>
          <w:rFonts w:ascii="Times New Roman" w:hAnsi="Times New Roman"/>
          <w:sz w:val="28"/>
          <w:szCs w:val="28"/>
        </w:rPr>
        <w:t>свещение и информирование потребителей</w:t>
      </w:r>
      <w:r w:rsidR="00577CA1" w:rsidRPr="00BB50F7">
        <w:rPr>
          <w:rFonts w:ascii="Times New Roman" w:hAnsi="Times New Roman"/>
          <w:sz w:val="28"/>
          <w:szCs w:val="28"/>
        </w:rPr>
        <w:t>;</w:t>
      </w:r>
    </w:p>
    <w:p w14:paraId="7CEF2253" w14:textId="77777777" w:rsidR="00981888" w:rsidRPr="00BB50F7" w:rsidRDefault="00981888" w:rsidP="003B44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sz w:val="28"/>
          <w:szCs w:val="28"/>
        </w:rPr>
        <w:t>повышение уровня защищенности потребителей от действий недобросо</w:t>
      </w:r>
      <w:r w:rsidR="00615E84">
        <w:rPr>
          <w:rFonts w:ascii="Times New Roman" w:hAnsi="Times New Roman"/>
          <w:sz w:val="28"/>
          <w:szCs w:val="28"/>
        </w:rPr>
        <w:t>-</w:t>
      </w:r>
      <w:r w:rsidRPr="00BB50F7">
        <w:rPr>
          <w:rFonts w:ascii="Times New Roman" w:hAnsi="Times New Roman"/>
          <w:sz w:val="28"/>
          <w:szCs w:val="28"/>
        </w:rPr>
        <w:t>вестных продавцов, производителей товаров, исполнителей услуг (работ) по</w:t>
      </w:r>
      <w:r w:rsidR="00615E84">
        <w:rPr>
          <w:rFonts w:ascii="Times New Roman" w:hAnsi="Times New Roman"/>
          <w:sz w:val="28"/>
          <w:szCs w:val="28"/>
        </w:rPr>
        <w:t>-</w:t>
      </w:r>
      <w:r w:rsidRPr="00BB50F7">
        <w:rPr>
          <w:rFonts w:ascii="Times New Roman" w:hAnsi="Times New Roman"/>
          <w:sz w:val="28"/>
          <w:szCs w:val="28"/>
        </w:rPr>
        <w:t>средством комплекса мер, направленных на предупреждение нарушений прав по</w:t>
      </w:r>
      <w:r w:rsidR="00577CA1" w:rsidRPr="00BB50F7">
        <w:rPr>
          <w:rFonts w:ascii="Times New Roman" w:hAnsi="Times New Roman"/>
          <w:sz w:val="28"/>
          <w:szCs w:val="28"/>
        </w:rPr>
        <w:t>требителей.</w:t>
      </w:r>
    </w:p>
    <w:p w14:paraId="7D04C87A" w14:textId="77777777" w:rsidR="00A87B1F" w:rsidRPr="00BB50F7" w:rsidRDefault="00DC2595" w:rsidP="00FF184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sz w:val="28"/>
          <w:szCs w:val="28"/>
        </w:rPr>
        <w:t>Срок р</w:t>
      </w:r>
      <w:r w:rsidR="001832EE" w:rsidRPr="00BB50F7">
        <w:rPr>
          <w:rFonts w:ascii="Times New Roman" w:hAnsi="Times New Roman"/>
          <w:sz w:val="28"/>
          <w:szCs w:val="28"/>
        </w:rPr>
        <w:t>еализаци</w:t>
      </w:r>
      <w:r w:rsidRPr="00BB50F7">
        <w:rPr>
          <w:rFonts w:ascii="Times New Roman" w:hAnsi="Times New Roman"/>
          <w:sz w:val="28"/>
          <w:szCs w:val="28"/>
        </w:rPr>
        <w:t>и</w:t>
      </w:r>
      <w:r w:rsidR="001832EE" w:rsidRPr="00BB50F7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577CA1" w:rsidRPr="00BB50F7">
        <w:rPr>
          <w:rFonts w:ascii="Times New Roman" w:hAnsi="Times New Roman"/>
          <w:sz w:val="28"/>
          <w:szCs w:val="28"/>
        </w:rPr>
        <w:t xml:space="preserve"> -</w:t>
      </w:r>
      <w:r w:rsidR="00686E68" w:rsidRPr="00BB50F7">
        <w:rPr>
          <w:rFonts w:ascii="Times New Roman" w:hAnsi="Times New Roman"/>
          <w:sz w:val="28"/>
          <w:szCs w:val="28"/>
        </w:rPr>
        <w:t xml:space="preserve"> 2021</w:t>
      </w:r>
      <w:r w:rsidR="00747278" w:rsidRPr="00BB50F7">
        <w:rPr>
          <w:rFonts w:ascii="Times New Roman" w:hAnsi="Times New Roman"/>
          <w:sz w:val="28"/>
          <w:szCs w:val="28"/>
        </w:rPr>
        <w:t xml:space="preserve"> </w:t>
      </w:r>
      <w:r w:rsidR="00577CA1" w:rsidRPr="00BB50F7">
        <w:rPr>
          <w:rFonts w:ascii="Times New Roman" w:hAnsi="Times New Roman"/>
          <w:sz w:val="28"/>
          <w:szCs w:val="28"/>
        </w:rPr>
        <w:t>-</w:t>
      </w:r>
      <w:r w:rsidR="00747278" w:rsidRPr="00BB50F7">
        <w:rPr>
          <w:rFonts w:ascii="Times New Roman" w:hAnsi="Times New Roman"/>
          <w:sz w:val="28"/>
          <w:szCs w:val="28"/>
        </w:rPr>
        <w:t xml:space="preserve"> </w:t>
      </w:r>
      <w:r w:rsidR="00686E68" w:rsidRPr="00BB50F7">
        <w:rPr>
          <w:rFonts w:ascii="Times New Roman" w:hAnsi="Times New Roman"/>
          <w:sz w:val="28"/>
          <w:szCs w:val="28"/>
        </w:rPr>
        <w:t xml:space="preserve">2025 годы. </w:t>
      </w:r>
    </w:p>
    <w:p w14:paraId="3B8BFA1D" w14:textId="77777777" w:rsidR="00850D1E" w:rsidRPr="00BB50F7" w:rsidRDefault="00850D1E" w:rsidP="00FF184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40705E0" w14:textId="77777777" w:rsidR="00850D1E" w:rsidRPr="00BB50F7" w:rsidRDefault="00850D1E" w:rsidP="00FF18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50F7">
        <w:rPr>
          <w:rFonts w:ascii="Times New Roman" w:hAnsi="Times New Roman"/>
          <w:b/>
          <w:sz w:val="28"/>
          <w:szCs w:val="24"/>
        </w:rPr>
        <w:t>3.</w:t>
      </w:r>
      <w:r w:rsidRPr="00BB50F7">
        <w:rPr>
          <w:rFonts w:ascii="Times New Roman" w:hAnsi="Times New Roman"/>
          <w:b/>
          <w:sz w:val="28"/>
          <w:szCs w:val="28"/>
        </w:rPr>
        <w:t>Перечень основных мероприятий муниципальной программы</w:t>
      </w:r>
    </w:p>
    <w:p w14:paraId="1C7925F6" w14:textId="77777777" w:rsidR="00850D1E" w:rsidRPr="00BB50F7" w:rsidRDefault="00850D1E" w:rsidP="00FF184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6EB2220F" w14:textId="77777777" w:rsidR="00850D1E" w:rsidRPr="00BB50F7" w:rsidRDefault="00850D1E" w:rsidP="00FF18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BB50F7">
        <w:rPr>
          <w:rFonts w:ascii="Times New Roman" w:hAnsi="Times New Roman"/>
          <w:sz w:val="28"/>
          <w:szCs w:val="24"/>
        </w:rPr>
        <w:t xml:space="preserve">Перечень мероприятий муниципальной программы </w:t>
      </w:r>
      <w:r w:rsidRPr="00BB50F7">
        <w:rPr>
          <w:rFonts w:ascii="Times New Roman" w:hAnsi="Times New Roman"/>
          <w:sz w:val="28"/>
          <w:szCs w:val="28"/>
        </w:rPr>
        <w:t xml:space="preserve">«Обеспечение защиты прав потребителей в Пугачевском муниципальном районе на 2021-2025 годы» </w:t>
      </w:r>
      <w:r w:rsidRPr="00BB50F7">
        <w:rPr>
          <w:rFonts w:ascii="Times New Roman" w:hAnsi="Times New Roman"/>
          <w:sz w:val="28"/>
          <w:szCs w:val="24"/>
        </w:rPr>
        <w:t xml:space="preserve"> представлен в приложении №</w:t>
      </w:r>
      <w:r w:rsidR="00615E84">
        <w:rPr>
          <w:rFonts w:ascii="Times New Roman" w:hAnsi="Times New Roman"/>
          <w:sz w:val="28"/>
          <w:szCs w:val="24"/>
        </w:rPr>
        <w:t xml:space="preserve"> </w:t>
      </w:r>
      <w:r w:rsidRPr="00BB50F7">
        <w:rPr>
          <w:rFonts w:ascii="Times New Roman" w:hAnsi="Times New Roman"/>
          <w:sz w:val="28"/>
          <w:szCs w:val="24"/>
        </w:rPr>
        <w:t>2 к муниципальной программе.</w:t>
      </w:r>
    </w:p>
    <w:p w14:paraId="42D19588" w14:textId="77777777" w:rsidR="00713B44" w:rsidRPr="00BB50F7" w:rsidRDefault="00713B44" w:rsidP="00FF18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7D625473" w14:textId="77777777" w:rsidR="00B602E1" w:rsidRPr="00BB50F7" w:rsidRDefault="00F76E92" w:rsidP="00FF18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50F7">
        <w:rPr>
          <w:rFonts w:ascii="Times New Roman" w:hAnsi="Times New Roman"/>
          <w:b/>
          <w:sz w:val="28"/>
          <w:szCs w:val="28"/>
        </w:rPr>
        <w:t>4</w:t>
      </w:r>
      <w:r w:rsidR="00B602E1" w:rsidRPr="00BB50F7">
        <w:rPr>
          <w:rFonts w:ascii="Times New Roman" w:hAnsi="Times New Roman"/>
          <w:b/>
          <w:sz w:val="28"/>
          <w:szCs w:val="28"/>
        </w:rPr>
        <w:t>.</w:t>
      </w:r>
      <w:r w:rsidRPr="00BB50F7">
        <w:rPr>
          <w:rFonts w:ascii="Times New Roman" w:hAnsi="Times New Roman"/>
          <w:b/>
          <w:sz w:val="28"/>
          <w:szCs w:val="28"/>
        </w:rPr>
        <w:t>Финансовое обеспечение реализации муниципальной программы</w:t>
      </w:r>
    </w:p>
    <w:p w14:paraId="404EBC02" w14:textId="77777777" w:rsidR="005B23DC" w:rsidRPr="00BB50F7" w:rsidRDefault="005B23DC" w:rsidP="00FF184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278F78DD" w14:textId="77777777" w:rsidR="00713B44" w:rsidRPr="00BB50F7" w:rsidRDefault="00713B44" w:rsidP="00FF18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sz w:val="28"/>
          <w:szCs w:val="24"/>
        </w:rPr>
        <w:t>О</w:t>
      </w:r>
      <w:r w:rsidRPr="00BB50F7">
        <w:rPr>
          <w:rFonts w:ascii="Times New Roman" w:hAnsi="Times New Roman"/>
          <w:sz w:val="28"/>
          <w:szCs w:val="28"/>
        </w:rPr>
        <w:t xml:space="preserve">сновным источником финансирования муниципальной программы </w:t>
      </w:r>
      <w:r w:rsidR="00615E84">
        <w:rPr>
          <w:rFonts w:ascii="Times New Roman" w:hAnsi="Times New Roman"/>
          <w:sz w:val="28"/>
          <w:szCs w:val="28"/>
        </w:rPr>
        <w:t>являя-</w:t>
      </w:r>
      <w:r w:rsidRPr="00BB50F7">
        <w:rPr>
          <w:rFonts w:ascii="Times New Roman" w:hAnsi="Times New Roman"/>
          <w:sz w:val="28"/>
          <w:szCs w:val="28"/>
        </w:rPr>
        <w:t>ются внебюджетные источники (прогнозно).</w:t>
      </w:r>
    </w:p>
    <w:p w14:paraId="461C6B7C" w14:textId="77777777" w:rsidR="00713B44" w:rsidRPr="00BB50F7" w:rsidRDefault="00713B44" w:rsidP="00FF18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BB50F7">
        <w:rPr>
          <w:rFonts w:ascii="Times New Roman" w:hAnsi="Times New Roman"/>
          <w:sz w:val="28"/>
          <w:szCs w:val="24"/>
        </w:rPr>
        <w:t>Потребность в финансовых ресурсах на реализацию мероприятий муни</w:t>
      </w:r>
      <w:r w:rsidR="003E33FC">
        <w:rPr>
          <w:rFonts w:ascii="Times New Roman" w:hAnsi="Times New Roman"/>
          <w:sz w:val="28"/>
          <w:szCs w:val="24"/>
        </w:rPr>
        <w:t>-</w:t>
      </w:r>
      <w:r w:rsidRPr="00BB50F7">
        <w:rPr>
          <w:rFonts w:ascii="Times New Roman" w:hAnsi="Times New Roman"/>
          <w:sz w:val="28"/>
          <w:szCs w:val="24"/>
        </w:rPr>
        <w:t>ципальной программы определена в объеме 5,</w:t>
      </w:r>
      <w:r w:rsidRPr="00BB50F7">
        <w:rPr>
          <w:rFonts w:ascii="Times New Roman" w:hAnsi="Times New Roman"/>
          <w:sz w:val="28"/>
          <w:szCs w:val="28"/>
        </w:rPr>
        <w:t>0</w:t>
      </w:r>
      <w:r w:rsidRPr="00BB50F7">
        <w:rPr>
          <w:rFonts w:ascii="Times New Roman" w:hAnsi="Times New Roman"/>
          <w:sz w:val="28"/>
          <w:szCs w:val="24"/>
        </w:rPr>
        <w:t xml:space="preserve"> тыс. руб., в том числе вне</w:t>
      </w:r>
      <w:r w:rsidR="003E33FC">
        <w:rPr>
          <w:rFonts w:ascii="Times New Roman" w:hAnsi="Times New Roman"/>
          <w:sz w:val="28"/>
          <w:szCs w:val="24"/>
        </w:rPr>
        <w:t>-</w:t>
      </w:r>
      <w:r w:rsidRPr="00BB50F7">
        <w:rPr>
          <w:rFonts w:ascii="Times New Roman" w:hAnsi="Times New Roman"/>
          <w:sz w:val="28"/>
          <w:szCs w:val="24"/>
        </w:rPr>
        <w:t xml:space="preserve">бюджетные средства </w:t>
      </w:r>
      <w:r w:rsidRPr="00BB50F7">
        <w:rPr>
          <w:rFonts w:ascii="Times New Roman" w:hAnsi="Times New Roman"/>
          <w:sz w:val="28"/>
          <w:szCs w:val="28"/>
        </w:rPr>
        <w:t xml:space="preserve">(прогнозно) </w:t>
      </w:r>
      <w:r w:rsidRPr="00BB50F7">
        <w:rPr>
          <w:rFonts w:ascii="Times New Roman" w:hAnsi="Times New Roman"/>
          <w:sz w:val="28"/>
          <w:szCs w:val="24"/>
        </w:rPr>
        <w:t>– 5,0 тыс. руб.</w:t>
      </w:r>
    </w:p>
    <w:p w14:paraId="4B544C89" w14:textId="77777777" w:rsidR="00713B44" w:rsidRPr="00BB50F7" w:rsidRDefault="00713B44" w:rsidP="00FF18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BB50F7">
        <w:rPr>
          <w:rFonts w:ascii="Times New Roman" w:hAnsi="Times New Roman"/>
          <w:sz w:val="28"/>
          <w:szCs w:val="28"/>
        </w:rPr>
        <w:t>Распределение финансовых ресурсов муниципальной программы «Обес</w:t>
      </w:r>
      <w:r w:rsidR="003E33FC">
        <w:rPr>
          <w:rFonts w:ascii="Times New Roman" w:hAnsi="Times New Roman"/>
          <w:sz w:val="28"/>
          <w:szCs w:val="28"/>
        </w:rPr>
        <w:t>-</w:t>
      </w:r>
      <w:r w:rsidRPr="00BB50F7">
        <w:rPr>
          <w:rFonts w:ascii="Times New Roman" w:hAnsi="Times New Roman"/>
          <w:sz w:val="28"/>
          <w:szCs w:val="28"/>
        </w:rPr>
        <w:t xml:space="preserve">печение защиты прав потребителей в Пугачевском муниципальном районе на 2021-2025 годы» </w:t>
      </w:r>
      <w:r w:rsidRPr="00BB50F7">
        <w:rPr>
          <w:rFonts w:ascii="Times New Roman" w:hAnsi="Times New Roman"/>
          <w:sz w:val="28"/>
          <w:szCs w:val="24"/>
        </w:rPr>
        <w:t xml:space="preserve"> </w:t>
      </w:r>
      <w:r w:rsidRPr="00BB50F7">
        <w:rPr>
          <w:rFonts w:ascii="Times New Roman" w:hAnsi="Times New Roman"/>
          <w:sz w:val="28"/>
          <w:szCs w:val="28"/>
        </w:rPr>
        <w:t>указано в приложении №</w:t>
      </w:r>
      <w:r w:rsidR="003E33FC">
        <w:rPr>
          <w:rFonts w:ascii="Times New Roman" w:hAnsi="Times New Roman"/>
          <w:sz w:val="28"/>
          <w:szCs w:val="28"/>
        </w:rPr>
        <w:t xml:space="preserve"> </w:t>
      </w:r>
      <w:r w:rsidRPr="00BB50F7">
        <w:rPr>
          <w:rFonts w:ascii="Times New Roman" w:hAnsi="Times New Roman"/>
          <w:sz w:val="28"/>
          <w:szCs w:val="28"/>
        </w:rPr>
        <w:t>3 к муниципальной программе.</w:t>
      </w:r>
    </w:p>
    <w:p w14:paraId="7C091176" w14:textId="77777777" w:rsidR="0026352D" w:rsidRPr="00BB50F7" w:rsidRDefault="0026352D" w:rsidP="00FF18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2EFD914" w14:textId="77777777" w:rsidR="006D50BB" w:rsidRPr="00BB50F7" w:rsidRDefault="006D50BB" w:rsidP="00FF18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6677575" w14:textId="77777777" w:rsidR="003E33FC" w:rsidRDefault="00F76E92" w:rsidP="00FF18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B50F7">
        <w:rPr>
          <w:rFonts w:ascii="Times New Roman" w:hAnsi="Times New Roman"/>
          <w:b/>
          <w:sz w:val="28"/>
          <w:szCs w:val="28"/>
        </w:rPr>
        <w:t>5</w:t>
      </w:r>
      <w:r w:rsidR="00B602E1" w:rsidRPr="00BB50F7">
        <w:rPr>
          <w:rFonts w:ascii="Times New Roman" w:hAnsi="Times New Roman"/>
          <w:b/>
          <w:sz w:val="28"/>
          <w:szCs w:val="28"/>
        </w:rPr>
        <w:t>.</w:t>
      </w:r>
      <w:r w:rsidRPr="00BB50F7">
        <w:rPr>
          <w:rFonts w:ascii="Times New Roman" w:eastAsia="Times New Roman" w:hAnsi="Times New Roman"/>
          <w:b/>
          <w:sz w:val="28"/>
          <w:szCs w:val="28"/>
        </w:rPr>
        <w:t>Организация</w:t>
      </w:r>
      <w:r w:rsidR="003E33FC">
        <w:rPr>
          <w:rFonts w:ascii="Times New Roman" w:eastAsia="Times New Roman" w:hAnsi="Times New Roman"/>
          <w:b/>
          <w:sz w:val="28"/>
          <w:szCs w:val="28"/>
        </w:rPr>
        <w:t xml:space="preserve"> управления и контроль за ходом</w:t>
      </w:r>
    </w:p>
    <w:p w14:paraId="0A11F542" w14:textId="77777777" w:rsidR="00B602E1" w:rsidRPr="00BB50F7" w:rsidRDefault="00F76E92" w:rsidP="00FF18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B50F7">
        <w:rPr>
          <w:rFonts w:ascii="Times New Roman" w:eastAsia="Times New Roman" w:hAnsi="Times New Roman"/>
          <w:b/>
          <w:sz w:val="28"/>
          <w:szCs w:val="28"/>
        </w:rPr>
        <w:t>реализации муниципальной программы</w:t>
      </w:r>
    </w:p>
    <w:p w14:paraId="6DFA90BB" w14:textId="77777777" w:rsidR="005B23DC" w:rsidRPr="00BB50F7" w:rsidRDefault="005B23DC" w:rsidP="00FF18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8F5922" w14:textId="77777777" w:rsidR="004B2482" w:rsidRPr="00BB50F7" w:rsidRDefault="004B2482" w:rsidP="00FF18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sz w:val="28"/>
          <w:szCs w:val="28"/>
        </w:rPr>
        <w:t>Организацию текущего управления и контроль</w:t>
      </w:r>
      <w:r w:rsidR="00802247" w:rsidRPr="00BB50F7">
        <w:rPr>
          <w:rFonts w:ascii="Times New Roman" w:hAnsi="Times New Roman"/>
          <w:sz w:val="28"/>
          <w:szCs w:val="28"/>
        </w:rPr>
        <w:t xml:space="preserve"> </w:t>
      </w:r>
      <w:r w:rsidRPr="00BB50F7">
        <w:rPr>
          <w:rFonts w:ascii="Times New Roman" w:hAnsi="Times New Roman"/>
          <w:sz w:val="28"/>
          <w:szCs w:val="28"/>
        </w:rPr>
        <w:t>за ходом реализации муни</w:t>
      </w:r>
      <w:r w:rsidR="003E33FC">
        <w:rPr>
          <w:rFonts w:ascii="Times New Roman" w:hAnsi="Times New Roman"/>
          <w:sz w:val="28"/>
          <w:szCs w:val="28"/>
        </w:rPr>
        <w:t>-</w:t>
      </w:r>
      <w:r w:rsidRPr="00BB50F7">
        <w:rPr>
          <w:rFonts w:ascii="Times New Roman" w:hAnsi="Times New Roman"/>
          <w:sz w:val="28"/>
          <w:szCs w:val="28"/>
        </w:rPr>
        <w:t>ципальной программы осуществляет координатор муниципальной программы – заместитель главы администрации Пугачевского муниципального района по экономическому развитию.</w:t>
      </w:r>
    </w:p>
    <w:p w14:paraId="565B494A" w14:textId="77777777" w:rsidR="004B2482" w:rsidRPr="00BB50F7" w:rsidRDefault="004B2482" w:rsidP="00FF18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sz w:val="28"/>
          <w:szCs w:val="28"/>
        </w:rPr>
        <w:t>В ходе реализации муниципальной программы ее содержание</w:t>
      </w:r>
      <w:r w:rsidR="00B46F5A" w:rsidRPr="00BB50F7">
        <w:rPr>
          <w:rFonts w:ascii="Times New Roman" w:hAnsi="Times New Roman"/>
          <w:sz w:val="28"/>
          <w:szCs w:val="28"/>
        </w:rPr>
        <w:t xml:space="preserve"> и </w:t>
      </w:r>
      <w:r w:rsidRPr="00BB50F7">
        <w:rPr>
          <w:rFonts w:ascii="Times New Roman" w:hAnsi="Times New Roman"/>
          <w:sz w:val="28"/>
          <w:szCs w:val="28"/>
        </w:rPr>
        <w:t>отдельные мероприятия в установленном порядке могут уточняться и дополняться, а объемы финансирования корректироваться с учетом утвержденных расходов бюджета Пугачевского муниципального района.</w:t>
      </w:r>
    </w:p>
    <w:p w14:paraId="071770DB" w14:textId="77777777" w:rsidR="004B2482" w:rsidRPr="00BB50F7" w:rsidRDefault="004B2482" w:rsidP="00FF18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sz w:val="28"/>
          <w:shd w:val="clear" w:color="auto" w:fill="FFFFFF"/>
        </w:rPr>
        <w:t xml:space="preserve">Ответственный исполнитель муниципальной программы предоставляет </w:t>
      </w:r>
      <w:r w:rsidR="00B46F5A" w:rsidRPr="00BB50F7">
        <w:rPr>
          <w:rFonts w:ascii="Times New Roman" w:hAnsi="Times New Roman"/>
          <w:sz w:val="28"/>
          <w:szCs w:val="28"/>
        </w:rPr>
        <w:t xml:space="preserve">отчет о реализации </w:t>
      </w:r>
      <w:r w:rsidR="00B46F5A" w:rsidRPr="00BB50F7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="00B46F5A" w:rsidRPr="00BB50F7">
        <w:rPr>
          <w:rFonts w:ascii="Times New Roman" w:hAnsi="Times New Roman"/>
          <w:sz w:val="28"/>
          <w:szCs w:val="28"/>
        </w:rPr>
        <w:t>программы в отдел экономического раз</w:t>
      </w:r>
      <w:r w:rsidR="003E33FC">
        <w:rPr>
          <w:rFonts w:ascii="Times New Roman" w:hAnsi="Times New Roman"/>
          <w:sz w:val="28"/>
          <w:szCs w:val="28"/>
        </w:rPr>
        <w:t>-</w:t>
      </w:r>
      <w:r w:rsidR="00B46F5A" w:rsidRPr="00BB50F7">
        <w:rPr>
          <w:rFonts w:ascii="Times New Roman" w:hAnsi="Times New Roman"/>
          <w:sz w:val="28"/>
          <w:szCs w:val="28"/>
        </w:rPr>
        <w:t>вития, промышленности и торговли администрации Пугачевского муници</w:t>
      </w:r>
      <w:r w:rsidR="003E33FC">
        <w:rPr>
          <w:rFonts w:ascii="Times New Roman" w:hAnsi="Times New Roman"/>
          <w:sz w:val="28"/>
          <w:szCs w:val="28"/>
        </w:rPr>
        <w:t>-</w:t>
      </w:r>
      <w:r w:rsidR="00B46F5A" w:rsidRPr="00BB50F7">
        <w:rPr>
          <w:rFonts w:ascii="Times New Roman" w:hAnsi="Times New Roman"/>
          <w:sz w:val="28"/>
          <w:szCs w:val="28"/>
        </w:rPr>
        <w:t>пального района в сроки и по форме, установленные порядком разработки, реа</w:t>
      </w:r>
      <w:r w:rsidR="003E33FC">
        <w:rPr>
          <w:rFonts w:ascii="Times New Roman" w:hAnsi="Times New Roman"/>
          <w:sz w:val="28"/>
          <w:szCs w:val="28"/>
        </w:rPr>
        <w:t>-</w:t>
      </w:r>
      <w:r w:rsidR="00B46F5A" w:rsidRPr="00BB50F7">
        <w:rPr>
          <w:rFonts w:ascii="Times New Roman" w:hAnsi="Times New Roman"/>
          <w:sz w:val="28"/>
          <w:szCs w:val="28"/>
        </w:rPr>
        <w:t>лизации и оценки эффективности муниципальных программ Пугачевского муниципального района и муниципального образования города Пугачева утвержденного постановлением администрации Пугачевского муниципального района Саратовской области от 5 декабря 2019 года № 1410.</w:t>
      </w:r>
    </w:p>
    <w:p w14:paraId="29513449" w14:textId="77777777" w:rsidR="004B2482" w:rsidRPr="00BB50F7" w:rsidRDefault="004B2482" w:rsidP="00FF184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B4FAD3C" w14:textId="77777777" w:rsidR="00E26733" w:rsidRPr="00BB50F7" w:rsidRDefault="00E26733" w:rsidP="00FF184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AB5B309" w14:textId="77777777" w:rsidR="00043C71" w:rsidRPr="00BB50F7" w:rsidRDefault="00043C71" w:rsidP="00FF184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7A22AC0" w14:textId="77777777" w:rsidR="00043C71" w:rsidRPr="00BB50F7" w:rsidRDefault="00043C71" w:rsidP="00FF184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043C71" w:rsidRPr="00BB50F7" w:rsidSect="00D84E53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434ED05B" w14:textId="77777777" w:rsidR="00043C71" w:rsidRPr="00BB50F7" w:rsidRDefault="00043C71" w:rsidP="0094594D">
      <w:pPr>
        <w:tabs>
          <w:tab w:val="left" w:pos="1632"/>
        </w:tabs>
        <w:spacing w:after="0" w:line="240" w:lineRule="auto"/>
        <w:ind w:left="10773"/>
        <w:rPr>
          <w:rFonts w:ascii="Times New Roman" w:hAnsi="Times New Roman"/>
          <w:bCs/>
          <w:sz w:val="28"/>
          <w:szCs w:val="28"/>
        </w:rPr>
      </w:pPr>
      <w:r w:rsidRPr="00BB50F7">
        <w:rPr>
          <w:rFonts w:ascii="Times New Roman" w:hAnsi="Times New Roman"/>
          <w:bCs/>
          <w:sz w:val="28"/>
          <w:szCs w:val="28"/>
        </w:rPr>
        <w:t>Приложение № 1 к муниципальной</w:t>
      </w:r>
    </w:p>
    <w:p w14:paraId="419C0D46" w14:textId="77777777" w:rsidR="003E33FC" w:rsidRDefault="00043C71" w:rsidP="0094594D">
      <w:pPr>
        <w:tabs>
          <w:tab w:val="left" w:pos="1632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bCs/>
          <w:sz w:val="28"/>
          <w:szCs w:val="28"/>
        </w:rPr>
        <w:t xml:space="preserve">программе </w:t>
      </w:r>
      <w:r w:rsidRPr="00BB50F7">
        <w:rPr>
          <w:rFonts w:ascii="Times New Roman" w:hAnsi="Times New Roman"/>
          <w:sz w:val="28"/>
          <w:szCs w:val="28"/>
        </w:rPr>
        <w:t>«</w:t>
      </w:r>
      <w:r w:rsidR="003E33FC">
        <w:rPr>
          <w:rFonts w:ascii="Times New Roman" w:hAnsi="Times New Roman"/>
          <w:sz w:val="28"/>
          <w:szCs w:val="28"/>
        </w:rPr>
        <w:t>Обеспечение защиты</w:t>
      </w:r>
    </w:p>
    <w:p w14:paraId="1AB60495" w14:textId="77777777" w:rsidR="003E33FC" w:rsidRDefault="00043C71" w:rsidP="0094594D">
      <w:pPr>
        <w:tabs>
          <w:tab w:val="left" w:pos="1632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sz w:val="28"/>
          <w:szCs w:val="28"/>
        </w:rPr>
        <w:t>прав потребителей в Пугачевском муниципальном районе на 2021-</w:t>
      </w:r>
    </w:p>
    <w:p w14:paraId="53DA8CEA" w14:textId="77777777" w:rsidR="00043C71" w:rsidRPr="00BB50F7" w:rsidRDefault="00043C71" w:rsidP="0094594D">
      <w:pPr>
        <w:tabs>
          <w:tab w:val="left" w:pos="1632"/>
        </w:tabs>
        <w:spacing w:after="0" w:line="240" w:lineRule="auto"/>
        <w:ind w:left="10773"/>
        <w:rPr>
          <w:rFonts w:ascii="Times New Roman" w:hAnsi="Times New Roman"/>
          <w:bCs/>
          <w:sz w:val="28"/>
          <w:szCs w:val="28"/>
        </w:rPr>
      </w:pPr>
      <w:r w:rsidRPr="00BB50F7">
        <w:rPr>
          <w:rFonts w:ascii="Times New Roman" w:hAnsi="Times New Roman"/>
          <w:sz w:val="28"/>
          <w:szCs w:val="28"/>
        </w:rPr>
        <w:t>2025 годы</w:t>
      </w:r>
      <w:r w:rsidRPr="00BB50F7">
        <w:rPr>
          <w:rFonts w:ascii="Times New Roman" w:hAnsi="Times New Roman"/>
          <w:bCs/>
          <w:sz w:val="28"/>
          <w:szCs w:val="28"/>
        </w:rPr>
        <w:t>»</w:t>
      </w:r>
    </w:p>
    <w:p w14:paraId="025CBD1C" w14:textId="77777777" w:rsidR="00043C71" w:rsidRPr="00BB50F7" w:rsidRDefault="00043C71" w:rsidP="00FF184F">
      <w:pPr>
        <w:tabs>
          <w:tab w:val="left" w:pos="1632"/>
        </w:tabs>
        <w:spacing w:after="0" w:line="240" w:lineRule="auto"/>
        <w:ind w:left="10206"/>
        <w:rPr>
          <w:rFonts w:ascii="Times New Roman" w:hAnsi="Times New Roman"/>
          <w:bCs/>
          <w:sz w:val="28"/>
          <w:szCs w:val="28"/>
        </w:rPr>
      </w:pPr>
    </w:p>
    <w:p w14:paraId="3ACF9551" w14:textId="77777777" w:rsidR="00043C71" w:rsidRPr="00BB50F7" w:rsidRDefault="00043C71" w:rsidP="00FF184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B50F7">
        <w:rPr>
          <w:rFonts w:ascii="Times New Roman" w:hAnsi="Times New Roman"/>
          <w:b/>
          <w:sz w:val="28"/>
          <w:szCs w:val="28"/>
        </w:rPr>
        <w:t>Сведения</w:t>
      </w:r>
      <w:r w:rsidR="00FD2FA5" w:rsidRPr="00BB50F7">
        <w:rPr>
          <w:rFonts w:ascii="Times New Roman" w:hAnsi="Times New Roman"/>
          <w:b/>
          <w:sz w:val="28"/>
          <w:szCs w:val="28"/>
        </w:rPr>
        <w:t xml:space="preserve"> </w:t>
      </w:r>
      <w:r w:rsidRPr="00BB50F7">
        <w:rPr>
          <w:rFonts w:ascii="Times New Roman" w:hAnsi="Times New Roman"/>
          <w:b/>
          <w:sz w:val="28"/>
          <w:szCs w:val="28"/>
        </w:rPr>
        <w:t xml:space="preserve">о целевых показателях (индикаторах) </w:t>
      </w:r>
    </w:p>
    <w:p w14:paraId="48A01C78" w14:textId="77777777" w:rsidR="0094594D" w:rsidRDefault="00043C71" w:rsidP="00FF184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B50F7">
        <w:rPr>
          <w:rFonts w:ascii="Times New Roman" w:hAnsi="Times New Roman"/>
          <w:b/>
          <w:sz w:val="28"/>
          <w:szCs w:val="28"/>
        </w:rPr>
        <w:t>муниципальной программы «Обесп</w:t>
      </w:r>
      <w:r w:rsidR="0094594D">
        <w:rPr>
          <w:rFonts w:ascii="Times New Roman" w:hAnsi="Times New Roman"/>
          <w:b/>
          <w:sz w:val="28"/>
          <w:szCs w:val="28"/>
        </w:rPr>
        <w:t>ечение защиты прав потребителей</w:t>
      </w:r>
    </w:p>
    <w:p w14:paraId="4171027B" w14:textId="77777777" w:rsidR="00043C71" w:rsidRPr="00BB50F7" w:rsidRDefault="00043C71" w:rsidP="00FF184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B50F7">
        <w:rPr>
          <w:rFonts w:ascii="Times New Roman" w:hAnsi="Times New Roman"/>
          <w:b/>
          <w:sz w:val="28"/>
          <w:szCs w:val="28"/>
        </w:rPr>
        <w:t>в Пугачевском муниципальном районе на 2021-2025 годы» и и</w:t>
      </w:r>
      <w:r w:rsidRPr="00BB50F7">
        <w:rPr>
          <w:rFonts w:ascii="Times New Roman" w:hAnsi="Times New Roman"/>
          <w:b/>
          <w:bCs/>
          <w:sz w:val="28"/>
          <w:szCs w:val="28"/>
        </w:rPr>
        <w:t>х значениях</w:t>
      </w:r>
      <w:r w:rsidRPr="00BB50F7">
        <w:rPr>
          <w:rFonts w:ascii="Times New Roman" w:hAnsi="Times New Roman"/>
          <w:b/>
          <w:sz w:val="28"/>
          <w:szCs w:val="28"/>
        </w:rPr>
        <w:t xml:space="preserve"> </w:t>
      </w:r>
    </w:p>
    <w:p w14:paraId="27790F30" w14:textId="77777777" w:rsidR="00043C71" w:rsidRPr="00BB50F7" w:rsidRDefault="00043C71" w:rsidP="00FF184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6201"/>
        <w:gridCol w:w="1150"/>
        <w:gridCol w:w="1294"/>
        <w:gridCol w:w="1294"/>
        <w:gridCol w:w="1293"/>
        <w:gridCol w:w="1326"/>
        <w:gridCol w:w="1259"/>
        <w:gridCol w:w="1149"/>
      </w:tblGrid>
      <w:tr w:rsidR="00F63D07" w:rsidRPr="00BB50F7" w14:paraId="4ED6BE1E" w14:textId="77777777" w:rsidTr="00331E08">
        <w:trPr>
          <w:trHeight w:val="460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86A7E" w14:textId="77777777" w:rsidR="00F63D07" w:rsidRPr="00BB50F7" w:rsidRDefault="00F63D07" w:rsidP="00FF1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0F7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A5D9B" w14:textId="77777777" w:rsidR="00F63D07" w:rsidRPr="00BB50F7" w:rsidRDefault="00F63D07" w:rsidP="00FF1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0F7">
              <w:rPr>
                <w:rFonts w:ascii="Times New Roman" w:hAnsi="Times New Roman"/>
                <w:b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5EA7C" w14:textId="77777777" w:rsidR="00F63D07" w:rsidRPr="00BB50F7" w:rsidRDefault="00F63D07" w:rsidP="00FF1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0F7">
              <w:rPr>
                <w:rFonts w:ascii="Times New Roman" w:hAnsi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7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17589" w14:textId="77777777" w:rsidR="00F63D07" w:rsidRPr="00BB50F7" w:rsidRDefault="00F63D07" w:rsidP="00FF1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0F7">
              <w:rPr>
                <w:rFonts w:ascii="Times New Roman" w:hAnsi="Times New Roman"/>
                <w:b/>
                <w:sz w:val="28"/>
                <w:szCs w:val="28"/>
              </w:rPr>
              <w:t>Значение показателей</w:t>
            </w:r>
          </w:p>
        </w:tc>
      </w:tr>
      <w:tr w:rsidR="00F63D07" w:rsidRPr="00BB50F7" w14:paraId="29D1FED5" w14:textId="77777777" w:rsidTr="00331E08">
        <w:trPr>
          <w:trHeight w:val="410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86B54" w14:textId="77777777" w:rsidR="00F63D07" w:rsidRPr="00BB50F7" w:rsidRDefault="00F63D07" w:rsidP="00FF18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A349B" w14:textId="77777777" w:rsidR="00F63D07" w:rsidRPr="00BB50F7" w:rsidRDefault="00F63D07" w:rsidP="00FF18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0F5E7" w14:textId="77777777" w:rsidR="00F63D07" w:rsidRPr="00BB50F7" w:rsidRDefault="00F63D07" w:rsidP="00FF18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65F5C" w14:textId="77777777" w:rsidR="00F63D07" w:rsidRPr="00BB50F7" w:rsidRDefault="006878F1" w:rsidP="00FF1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0F7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  <w:r w:rsidR="00F03144" w:rsidRPr="00BB50F7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507FE" w14:textId="77777777" w:rsidR="00F63D07" w:rsidRPr="00BB50F7" w:rsidRDefault="00F63D07" w:rsidP="00FF1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0F7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  <w:r w:rsidR="00F03144" w:rsidRPr="00BB50F7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05E42" w14:textId="77777777" w:rsidR="00F63D07" w:rsidRPr="00BB50F7" w:rsidRDefault="00F63D07" w:rsidP="00FF1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0F7"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  <w:r w:rsidR="00F03144" w:rsidRPr="00BB50F7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ACF2A7" w14:textId="77777777" w:rsidR="00F63D07" w:rsidRPr="00BB50F7" w:rsidRDefault="00F63D07" w:rsidP="00FF1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0F7"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  <w:r w:rsidR="00F03144" w:rsidRPr="00BB50F7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E5C0FE" w14:textId="77777777" w:rsidR="00F63D07" w:rsidRPr="00BB50F7" w:rsidRDefault="00F63D07" w:rsidP="00FF1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0F7"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  <w:r w:rsidR="00F03144" w:rsidRPr="00BB50F7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299F52" w14:textId="77777777" w:rsidR="00F63D07" w:rsidRPr="00BB50F7" w:rsidRDefault="00F63D07" w:rsidP="00FF1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0F7"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  <w:r w:rsidR="00F03144" w:rsidRPr="00BB50F7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</w:tr>
      <w:tr w:rsidR="00334D57" w:rsidRPr="00BB50F7" w14:paraId="7CE3D8B5" w14:textId="77777777" w:rsidTr="00331E08">
        <w:trPr>
          <w:trHeight w:val="645"/>
        </w:trPr>
        <w:tc>
          <w:tcPr>
            <w:tcW w:w="15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F689" w14:textId="77777777" w:rsidR="00334D57" w:rsidRPr="00BB50F7" w:rsidRDefault="00334D57" w:rsidP="00FF18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="009C6AB1" w:rsidRPr="00BB50F7">
              <w:rPr>
                <w:rFonts w:ascii="Times New Roman" w:hAnsi="Times New Roman"/>
                <w:sz w:val="28"/>
                <w:szCs w:val="28"/>
              </w:rPr>
              <w:t>создание на территории Пугачевского муниципального района условий для эффективной защиты прав потребителей, установленных законодательством Российской Федерации</w:t>
            </w:r>
          </w:p>
        </w:tc>
      </w:tr>
      <w:tr w:rsidR="00334D57" w:rsidRPr="00BB50F7" w14:paraId="58AA7B8C" w14:textId="77777777" w:rsidTr="00331E08">
        <w:trPr>
          <w:trHeight w:val="633"/>
        </w:trPr>
        <w:tc>
          <w:tcPr>
            <w:tcW w:w="15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8A2B" w14:textId="77777777" w:rsidR="00334D57" w:rsidRPr="00BB50F7" w:rsidRDefault="009C6AB1" w:rsidP="00FF18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Задача</w:t>
            </w:r>
            <w:r w:rsidR="009B72B0" w:rsidRPr="00BB50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 xml:space="preserve">1: формирование эффективной и доступной системы обеспечения защиты прав потребителей в Пугачевском муниципальном районе </w:t>
            </w:r>
          </w:p>
        </w:tc>
      </w:tr>
      <w:tr w:rsidR="00F63D07" w:rsidRPr="00BB50F7" w14:paraId="2F7B1E00" w14:textId="77777777" w:rsidTr="00331E08">
        <w:trPr>
          <w:trHeight w:val="53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52813A" w14:textId="77777777" w:rsidR="00F63D07" w:rsidRPr="00BB50F7" w:rsidRDefault="00F63D07" w:rsidP="00FF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50F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331E0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345FF8" w14:textId="77777777" w:rsidR="00F63D07" w:rsidRPr="00BB50F7" w:rsidRDefault="00F63D07" w:rsidP="00FF1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334D57" w:rsidRPr="00BB50F7">
              <w:rPr>
                <w:rFonts w:ascii="Times New Roman" w:hAnsi="Times New Roman"/>
                <w:sz w:val="28"/>
                <w:szCs w:val="28"/>
              </w:rPr>
              <w:t>муниципальных образований Пуга</w:t>
            </w:r>
            <w:r w:rsidR="00331E08">
              <w:rPr>
                <w:rFonts w:ascii="Times New Roman" w:hAnsi="Times New Roman"/>
                <w:sz w:val="28"/>
                <w:szCs w:val="28"/>
              </w:rPr>
              <w:t>-</w:t>
            </w:r>
            <w:r w:rsidR="00334D57" w:rsidRPr="00BB50F7">
              <w:rPr>
                <w:rFonts w:ascii="Times New Roman" w:hAnsi="Times New Roman"/>
                <w:sz w:val="28"/>
                <w:szCs w:val="28"/>
              </w:rPr>
              <w:t>чевского муниципального района, в которых ока</w:t>
            </w:r>
            <w:r w:rsidR="00331E08">
              <w:rPr>
                <w:rFonts w:ascii="Times New Roman" w:hAnsi="Times New Roman"/>
                <w:sz w:val="28"/>
                <w:szCs w:val="28"/>
              </w:rPr>
              <w:t>-</w:t>
            </w:r>
            <w:r w:rsidR="00334D57" w:rsidRPr="00BB50F7">
              <w:rPr>
                <w:rFonts w:ascii="Times New Roman" w:hAnsi="Times New Roman"/>
                <w:sz w:val="28"/>
                <w:szCs w:val="28"/>
              </w:rPr>
              <w:t>зываются бесплатные консультационные услуги в сфере защиты прав потребителей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527506" w14:textId="77777777" w:rsidR="00F63D07" w:rsidRPr="00BB50F7" w:rsidRDefault="00F63D07" w:rsidP="00FF184F">
            <w:pPr>
              <w:spacing w:after="0" w:line="240" w:lineRule="auto"/>
              <w:jc w:val="center"/>
            </w:pPr>
            <w:r w:rsidRPr="00BB50F7">
              <w:rPr>
                <w:rFonts w:ascii="Times New Roman" w:eastAsia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604F67" w14:textId="77777777" w:rsidR="00F63D07" w:rsidRPr="00BB50F7" w:rsidRDefault="00334D57" w:rsidP="00FF1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315A9" w14:textId="77777777" w:rsidR="00F63D07" w:rsidRPr="00BB50F7" w:rsidRDefault="00334D57" w:rsidP="00FF1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F2B5F6" w14:textId="77777777" w:rsidR="00F63D07" w:rsidRPr="00BB50F7" w:rsidRDefault="00334D57" w:rsidP="00FF1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4F5E" w14:textId="77777777" w:rsidR="00F63D07" w:rsidRPr="00BB50F7" w:rsidRDefault="00334D57" w:rsidP="00FF1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C169" w14:textId="77777777" w:rsidR="00F63D07" w:rsidRPr="00BB50F7" w:rsidRDefault="00334D57" w:rsidP="00FF1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E8A127" w14:textId="77777777" w:rsidR="00F63D07" w:rsidRPr="00BB50F7" w:rsidRDefault="00334D57" w:rsidP="00FF1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34D57" w:rsidRPr="00BB50F7" w14:paraId="58708C43" w14:textId="77777777" w:rsidTr="00331E08">
        <w:trPr>
          <w:trHeight w:val="53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3AAEC2" w14:textId="77777777" w:rsidR="00334D57" w:rsidRPr="00BB50F7" w:rsidRDefault="00334D57" w:rsidP="00FF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50F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331E0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4F0A43" w14:textId="77777777" w:rsidR="00334D57" w:rsidRPr="00BB50F7" w:rsidRDefault="00334D57" w:rsidP="00FF1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Количество консультаций в сфере защиты прав потребителей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49989C" w14:textId="77777777" w:rsidR="00334D57" w:rsidRPr="00BB50F7" w:rsidRDefault="00334D57" w:rsidP="00FF184F">
            <w:pPr>
              <w:spacing w:after="0" w:line="240" w:lineRule="auto"/>
              <w:jc w:val="center"/>
            </w:pPr>
            <w:r w:rsidRPr="00BB50F7">
              <w:rPr>
                <w:rFonts w:ascii="Times New Roman" w:eastAsia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708492" w14:textId="77777777" w:rsidR="00334D57" w:rsidRPr="00BB50F7" w:rsidRDefault="00FE7617" w:rsidP="00FF1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9A9E19" w14:textId="77777777" w:rsidR="00334D57" w:rsidRPr="00BB50F7" w:rsidRDefault="00FE7617" w:rsidP="00FF1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AFDC61" w14:textId="77777777" w:rsidR="00334D57" w:rsidRPr="00BB50F7" w:rsidRDefault="00FE7617" w:rsidP="00FF1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3</w:t>
            </w:r>
            <w:r w:rsidR="00A20087" w:rsidRPr="00BB50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5107" w14:textId="77777777" w:rsidR="00334D57" w:rsidRPr="00BB50F7" w:rsidRDefault="00FE7617" w:rsidP="00FF1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3</w:t>
            </w:r>
            <w:r w:rsidR="00A20087" w:rsidRPr="00BB50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4093" w14:textId="77777777" w:rsidR="00334D57" w:rsidRPr="00BB50F7" w:rsidRDefault="00A20087" w:rsidP="00FF1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DD28BB" w14:textId="77777777" w:rsidR="00334D57" w:rsidRPr="00BB50F7" w:rsidRDefault="00FE7617" w:rsidP="00FF1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2</w:t>
            </w:r>
            <w:r w:rsidR="00A20087" w:rsidRPr="00BB50F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D129B" w:rsidRPr="00BB50F7" w14:paraId="556665D4" w14:textId="77777777" w:rsidTr="00331E08">
        <w:trPr>
          <w:trHeight w:val="538"/>
        </w:trPr>
        <w:tc>
          <w:tcPr>
            <w:tcW w:w="15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C1C9C4" w14:textId="77777777" w:rsidR="00BD129B" w:rsidRPr="00BB50F7" w:rsidRDefault="00BD129B" w:rsidP="00FF18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Задача</w:t>
            </w:r>
            <w:r w:rsidR="009B72B0" w:rsidRPr="00BB50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>2: содействие повышению правовой грамотности и информированности населения Пугачевского муниципального района в вопросах защиты прав потребителей</w:t>
            </w:r>
          </w:p>
        </w:tc>
      </w:tr>
      <w:tr w:rsidR="00F63D07" w:rsidRPr="00BB50F7" w14:paraId="297ECF74" w14:textId="77777777" w:rsidTr="00331E08">
        <w:trPr>
          <w:trHeight w:val="558"/>
        </w:trPr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5D5925" w14:textId="77777777" w:rsidR="00F63D07" w:rsidRPr="00BB50F7" w:rsidRDefault="00577CA1" w:rsidP="00FF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50F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331E0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31C632" w14:textId="77777777" w:rsidR="00F63D07" w:rsidRPr="00BB50F7" w:rsidRDefault="00F63D07" w:rsidP="00FF184F">
            <w:pPr>
              <w:tabs>
                <w:tab w:val="left" w:pos="95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Количество потребительских споров</w:t>
            </w:r>
            <w:r w:rsidRPr="00BB50F7">
              <w:rPr>
                <w:rFonts w:ascii="Times New Roman" w:eastAsia="Times" w:hAnsi="Times New Roman"/>
                <w:sz w:val="28"/>
                <w:szCs w:val="28"/>
              </w:rPr>
              <w:t>,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 xml:space="preserve"> урегулиро</w:t>
            </w:r>
            <w:r w:rsidR="00910B9D">
              <w:rPr>
                <w:rFonts w:ascii="Times New Roman" w:hAnsi="Times New Roman"/>
                <w:sz w:val="28"/>
                <w:szCs w:val="28"/>
              </w:rPr>
              <w:t>-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>ванных в досудебном порядке службами по за</w:t>
            </w:r>
            <w:r w:rsidR="00910B9D">
              <w:rPr>
                <w:rFonts w:ascii="Times New Roman" w:hAnsi="Times New Roman"/>
                <w:sz w:val="28"/>
                <w:szCs w:val="28"/>
              </w:rPr>
              <w:t>-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>щите прав потребителей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8D3944" w14:textId="77777777" w:rsidR="00F63D07" w:rsidRPr="00BB50F7" w:rsidRDefault="00F63D07" w:rsidP="00FF184F">
            <w:pPr>
              <w:spacing w:after="0" w:line="240" w:lineRule="auto"/>
              <w:jc w:val="center"/>
            </w:pPr>
            <w:r w:rsidRPr="00BB50F7">
              <w:rPr>
                <w:rFonts w:ascii="Times New Roman" w:eastAsia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DABC06" w14:textId="77777777" w:rsidR="00F63D07" w:rsidRPr="00BB50F7" w:rsidRDefault="00A20087" w:rsidP="00FF1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6BEF3F" w14:textId="77777777" w:rsidR="00F63D07" w:rsidRPr="00BB50F7" w:rsidRDefault="00A20087" w:rsidP="00FF1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C61F26" w14:textId="77777777" w:rsidR="00F63D07" w:rsidRPr="00BB50F7" w:rsidRDefault="00A20087" w:rsidP="00FF1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D7C9" w14:textId="77777777" w:rsidR="00F63D07" w:rsidRPr="00BB50F7" w:rsidRDefault="00A20087" w:rsidP="00FF1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11E8" w14:textId="77777777" w:rsidR="00F63D07" w:rsidRPr="00BB50F7" w:rsidRDefault="00A20087" w:rsidP="00FF1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3FF3F5" w14:textId="77777777" w:rsidR="00F63D07" w:rsidRPr="00BB50F7" w:rsidRDefault="00A20087" w:rsidP="00FF1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C20CC" w:rsidRPr="00BB50F7" w14:paraId="237942E8" w14:textId="77777777" w:rsidTr="00331E08">
        <w:trPr>
          <w:trHeight w:val="633"/>
        </w:trPr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E959A1" w14:textId="77777777" w:rsidR="003C20CC" w:rsidRPr="00BB50F7" w:rsidRDefault="00577CA1" w:rsidP="00FF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50F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331E0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2029B7" w14:textId="77777777" w:rsidR="003C20CC" w:rsidRPr="00BB50F7" w:rsidRDefault="003C20CC" w:rsidP="00FF1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Количество публикаций и сообщений в средствах массовой информации и сети Интернет, направ</w:t>
            </w:r>
            <w:r w:rsidR="00910B9D">
              <w:rPr>
                <w:rFonts w:ascii="Times New Roman" w:hAnsi="Times New Roman"/>
                <w:sz w:val="28"/>
                <w:szCs w:val="28"/>
              </w:rPr>
              <w:t>-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>ленных на повышение потребительской грамот</w:t>
            </w:r>
            <w:r w:rsidR="00910B9D">
              <w:rPr>
                <w:rFonts w:ascii="Times New Roman" w:hAnsi="Times New Roman"/>
                <w:sz w:val="28"/>
                <w:szCs w:val="28"/>
              </w:rPr>
              <w:t>-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>ности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ED1C1C" w14:textId="77777777" w:rsidR="003C20CC" w:rsidRPr="00BB50F7" w:rsidRDefault="003C20CC" w:rsidP="00FF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50F7">
              <w:rPr>
                <w:rFonts w:ascii="Times New Roman" w:eastAsia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5C4037" w14:textId="77777777" w:rsidR="003C20CC" w:rsidRPr="00BB50F7" w:rsidRDefault="003C20CC" w:rsidP="00FF1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85EA3" w14:textId="77777777" w:rsidR="003C20CC" w:rsidRPr="00BB50F7" w:rsidRDefault="003C20CC" w:rsidP="00FF1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2</w:t>
            </w:r>
            <w:r w:rsidR="00FE7617" w:rsidRPr="00BB50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F37931" w14:textId="77777777" w:rsidR="003C20CC" w:rsidRPr="00BB50F7" w:rsidRDefault="003C20CC" w:rsidP="00FF184F">
            <w:pPr>
              <w:spacing w:after="0" w:line="240" w:lineRule="auto"/>
              <w:jc w:val="center"/>
            </w:pPr>
            <w:r w:rsidRPr="00BB50F7">
              <w:rPr>
                <w:rFonts w:ascii="Times New Roman" w:hAnsi="Times New Roman"/>
                <w:sz w:val="28"/>
                <w:szCs w:val="28"/>
              </w:rPr>
              <w:t>2</w:t>
            </w:r>
            <w:r w:rsidR="00FE7617" w:rsidRPr="00BB50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2ED0" w14:textId="77777777" w:rsidR="003C20CC" w:rsidRPr="00BB50F7" w:rsidRDefault="003C20CC" w:rsidP="00FF184F">
            <w:pPr>
              <w:spacing w:after="0" w:line="240" w:lineRule="auto"/>
              <w:jc w:val="center"/>
            </w:pPr>
            <w:r w:rsidRPr="00BB50F7">
              <w:rPr>
                <w:rFonts w:ascii="Times New Roman" w:hAnsi="Times New Roman"/>
                <w:sz w:val="28"/>
                <w:szCs w:val="28"/>
              </w:rPr>
              <w:t>2</w:t>
            </w:r>
            <w:r w:rsidR="00FE7617" w:rsidRPr="00BB50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8527" w14:textId="77777777" w:rsidR="003C20CC" w:rsidRPr="00BB50F7" w:rsidRDefault="003C20CC" w:rsidP="00FF184F">
            <w:pPr>
              <w:spacing w:after="0" w:line="240" w:lineRule="auto"/>
              <w:jc w:val="center"/>
            </w:pPr>
            <w:r w:rsidRPr="00BB50F7">
              <w:rPr>
                <w:rFonts w:ascii="Times New Roman" w:hAnsi="Times New Roman"/>
                <w:sz w:val="28"/>
                <w:szCs w:val="28"/>
              </w:rPr>
              <w:t>2</w:t>
            </w:r>
            <w:r w:rsidR="00FE7617" w:rsidRPr="00BB50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F60DB9" w14:textId="77777777" w:rsidR="003C20CC" w:rsidRPr="00BB50F7" w:rsidRDefault="003C20CC" w:rsidP="00FF184F">
            <w:pPr>
              <w:spacing w:after="0" w:line="240" w:lineRule="auto"/>
              <w:jc w:val="center"/>
            </w:pPr>
            <w:r w:rsidRPr="00BB50F7">
              <w:rPr>
                <w:rFonts w:ascii="Times New Roman" w:hAnsi="Times New Roman"/>
                <w:sz w:val="28"/>
                <w:szCs w:val="28"/>
              </w:rPr>
              <w:t>2</w:t>
            </w:r>
            <w:r w:rsidR="00FE7617" w:rsidRPr="00BB50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3D07" w:rsidRPr="00BB50F7" w14:paraId="7BAF4826" w14:textId="77777777" w:rsidTr="00331E08">
        <w:trPr>
          <w:trHeight w:val="633"/>
        </w:trPr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0889CE" w14:textId="77777777" w:rsidR="00F63D07" w:rsidRPr="00BB50F7" w:rsidRDefault="00577CA1" w:rsidP="00FF1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5</w:t>
            </w:r>
            <w:r w:rsidR="00331E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9BA7A3" w14:textId="77777777" w:rsidR="00F63D07" w:rsidRPr="00BB50F7" w:rsidRDefault="00F63D07" w:rsidP="00FF18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Количество распространенных печатных инфор</w:t>
            </w:r>
            <w:r w:rsidR="00910B9D">
              <w:rPr>
                <w:rFonts w:ascii="Times New Roman" w:hAnsi="Times New Roman"/>
                <w:sz w:val="28"/>
                <w:szCs w:val="28"/>
              </w:rPr>
              <w:t>-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>мационных материалов (буклетов, памяток, бро</w:t>
            </w:r>
            <w:r w:rsidR="00910B9D">
              <w:rPr>
                <w:rFonts w:ascii="Times New Roman" w:hAnsi="Times New Roman"/>
                <w:sz w:val="28"/>
                <w:szCs w:val="28"/>
              </w:rPr>
              <w:t>-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>шюр, плакатов и др.), направленных на повыше</w:t>
            </w:r>
            <w:r w:rsidR="00910B9D">
              <w:rPr>
                <w:rFonts w:ascii="Times New Roman" w:hAnsi="Times New Roman"/>
                <w:sz w:val="28"/>
                <w:szCs w:val="28"/>
              </w:rPr>
              <w:t>-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>ние потребительской</w:t>
            </w:r>
            <w:r w:rsidR="003C20CC" w:rsidRPr="00BB50F7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>рамотности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7ADF2B" w14:textId="77777777" w:rsidR="00F63D07" w:rsidRPr="00BB50F7" w:rsidRDefault="00F63D07" w:rsidP="00FF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50F7">
              <w:rPr>
                <w:rFonts w:ascii="Times New Roman" w:eastAsia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D07559" w14:textId="77777777" w:rsidR="00F63D07" w:rsidRPr="00BB50F7" w:rsidRDefault="004B3720" w:rsidP="00FF1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32B391" w14:textId="77777777" w:rsidR="00F63D07" w:rsidRPr="00BB50F7" w:rsidRDefault="00F63D07" w:rsidP="00FF1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1FB285" w14:textId="77777777" w:rsidR="00F63D07" w:rsidRPr="00BB50F7" w:rsidRDefault="00F63D07" w:rsidP="00FF1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6112" w14:textId="77777777" w:rsidR="00F63D07" w:rsidRPr="00BB50F7" w:rsidRDefault="00F63D07" w:rsidP="00FF1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D7B1" w14:textId="77777777" w:rsidR="00F63D07" w:rsidRPr="00BB50F7" w:rsidRDefault="00F63D07" w:rsidP="00FF1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276735" w14:textId="77777777" w:rsidR="00F63D07" w:rsidRPr="00BB50F7" w:rsidRDefault="00F63D07" w:rsidP="00FF1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BD129B" w:rsidRPr="00BB50F7" w14:paraId="71876D71" w14:textId="77777777" w:rsidTr="00331E08">
        <w:trPr>
          <w:trHeight w:val="633"/>
        </w:trPr>
        <w:tc>
          <w:tcPr>
            <w:tcW w:w="1563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6FC93A" w14:textId="77777777" w:rsidR="00BD129B" w:rsidRPr="00BB50F7" w:rsidRDefault="00BD129B" w:rsidP="00FF18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Задача</w:t>
            </w:r>
            <w:r w:rsidR="009B72B0" w:rsidRPr="00BB50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>3: повышение уровня правовой грамотности хозяйствующих субъектов, осуществляющих деятельность в сфере потребительского рынка Пугачевского муниципального района</w:t>
            </w:r>
          </w:p>
        </w:tc>
      </w:tr>
      <w:tr w:rsidR="00F63D07" w:rsidRPr="00BB50F7" w14:paraId="27BAC5EA" w14:textId="77777777" w:rsidTr="00331E08">
        <w:trPr>
          <w:trHeight w:val="633"/>
        </w:trPr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7E6ACE" w14:textId="77777777" w:rsidR="00F63D07" w:rsidRPr="00BB50F7" w:rsidRDefault="00577CA1" w:rsidP="00FF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50F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331E0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D44A42" w14:textId="77777777" w:rsidR="00F63D07" w:rsidRPr="00BB50F7" w:rsidRDefault="00F63D07" w:rsidP="00FF18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Количество граждан (потребителей, хозяйствую</w:t>
            </w:r>
            <w:r w:rsidR="00910B9D">
              <w:rPr>
                <w:rFonts w:ascii="Times New Roman" w:hAnsi="Times New Roman"/>
                <w:sz w:val="28"/>
                <w:szCs w:val="28"/>
              </w:rPr>
              <w:t>-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>щих субъектов), принявших участие в мероприя</w:t>
            </w:r>
            <w:r w:rsidR="00910B9D">
              <w:rPr>
                <w:rFonts w:ascii="Times New Roman" w:hAnsi="Times New Roman"/>
                <w:sz w:val="28"/>
                <w:szCs w:val="28"/>
              </w:rPr>
              <w:t>-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>тиях, направленных на правовое просвещение в сфере защиты прав потребителей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31B5B3" w14:textId="77777777" w:rsidR="00F63D07" w:rsidRPr="00BB50F7" w:rsidRDefault="00F63D07" w:rsidP="00FF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50F7">
              <w:rPr>
                <w:rFonts w:ascii="Times New Roman" w:eastAsia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440D6" w14:textId="77777777" w:rsidR="00F63D07" w:rsidRPr="00BB50F7" w:rsidRDefault="00FD2FA5" w:rsidP="00FF1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081D0B" w14:textId="77777777" w:rsidR="00F63D07" w:rsidRPr="00BB50F7" w:rsidRDefault="00FE7617" w:rsidP="00FF1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3</w:t>
            </w:r>
            <w:r w:rsidR="00FD2FA5" w:rsidRPr="00BB50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4F1DE4" w14:textId="77777777" w:rsidR="00F63D07" w:rsidRPr="00BB50F7" w:rsidRDefault="00FE7617" w:rsidP="00FF1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3</w:t>
            </w:r>
            <w:r w:rsidR="00FD2FA5" w:rsidRPr="00BB50F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8712" w14:textId="77777777" w:rsidR="00F63D07" w:rsidRPr="00BB50F7" w:rsidRDefault="00FD2FA5" w:rsidP="00FF1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3</w:t>
            </w:r>
            <w:r w:rsidR="00FE7617" w:rsidRPr="00BB50F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B62C" w14:textId="77777777" w:rsidR="00F63D07" w:rsidRPr="00BB50F7" w:rsidRDefault="00FD2FA5" w:rsidP="00FF1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C5A0E8" w14:textId="77777777" w:rsidR="00F63D07" w:rsidRPr="00BB50F7" w:rsidRDefault="00FD2FA5" w:rsidP="00FF1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14:paraId="43476F7C" w14:textId="77777777" w:rsidR="00043C71" w:rsidRPr="00BB50F7" w:rsidRDefault="00043C71" w:rsidP="00FF184F">
      <w:pPr>
        <w:tabs>
          <w:tab w:val="left" w:pos="1632"/>
        </w:tabs>
        <w:spacing w:after="0" w:line="240" w:lineRule="auto"/>
        <w:ind w:left="10206"/>
        <w:rPr>
          <w:rFonts w:ascii="Times New Roman" w:hAnsi="Times New Roman"/>
          <w:bCs/>
          <w:sz w:val="28"/>
          <w:szCs w:val="28"/>
        </w:rPr>
      </w:pPr>
    </w:p>
    <w:p w14:paraId="268CBAD8" w14:textId="77777777" w:rsidR="00043C71" w:rsidRPr="00BB50F7" w:rsidRDefault="00043C71" w:rsidP="00FF184F">
      <w:pPr>
        <w:tabs>
          <w:tab w:val="left" w:pos="1632"/>
        </w:tabs>
        <w:spacing w:after="0" w:line="240" w:lineRule="auto"/>
        <w:ind w:left="10206"/>
        <w:rPr>
          <w:rFonts w:ascii="Times New Roman" w:hAnsi="Times New Roman"/>
          <w:bCs/>
          <w:sz w:val="28"/>
          <w:szCs w:val="28"/>
        </w:rPr>
      </w:pPr>
    </w:p>
    <w:p w14:paraId="7FE8BF4A" w14:textId="77777777" w:rsidR="00043C71" w:rsidRPr="00BB50F7" w:rsidRDefault="00043C71" w:rsidP="00FF184F">
      <w:pPr>
        <w:tabs>
          <w:tab w:val="left" w:pos="1632"/>
        </w:tabs>
        <w:spacing w:after="0" w:line="240" w:lineRule="auto"/>
        <w:ind w:left="10206"/>
        <w:rPr>
          <w:rFonts w:ascii="Times New Roman" w:hAnsi="Times New Roman"/>
          <w:bCs/>
          <w:sz w:val="28"/>
          <w:szCs w:val="28"/>
        </w:rPr>
      </w:pPr>
    </w:p>
    <w:p w14:paraId="1EFF7D62" w14:textId="77777777" w:rsidR="00043C71" w:rsidRPr="00BB50F7" w:rsidRDefault="00043C71" w:rsidP="00FF184F">
      <w:pPr>
        <w:tabs>
          <w:tab w:val="left" w:pos="1632"/>
        </w:tabs>
        <w:spacing w:after="0" w:line="240" w:lineRule="auto"/>
        <w:ind w:left="10206"/>
        <w:rPr>
          <w:rFonts w:ascii="Times New Roman" w:hAnsi="Times New Roman"/>
          <w:bCs/>
          <w:sz w:val="28"/>
          <w:szCs w:val="28"/>
        </w:rPr>
      </w:pPr>
    </w:p>
    <w:p w14:paraId="4A79EA0C" w14:textId="77777777" w:rsidR="00043C71" w:rsidRPr="00BB50F7" w:rsidRDefault="00043C71" w:rsidP="00FF184F">
      <w:pPr>
        <w:tabs>
          <w:tab w:val="left" w:pos="1632"/>
        </w:tabs>
        <w:spacing w:after="0" w:line="240" w:lineRule="auto"/>
        <w:ind w:left="10206"/>
        <w:rPr>
          <w:rFonts w:ascii="Times New Roman" w:hAnsi="Times New Roman"/>
          <w:bCs/>
          <w:sz w:val="28"/>
          <w:szCs w:val="28"/>
        </w:rPr>
      </w:pPr>
    </w:p>
    <w:p w14:paraId="4214B935" w14:textId="77777777" w:rsidR="00043C71" w:rsidRPr="00BB50F7" w:rsidRDefault="00043C71" w:rsidP="00FF184F">
      <w:pPr>
        <w:tabs>
          <w:tab w:val="left" w:pos="1632"/>
        </w:tabs>
        <w:spacing w:after="0" w:line="240" w:lineRule="auto"/>
        <w:ind w:left="10206"/>
        <w:rPr>
          <w:rFonts w:ascii="Times New Roman" w:hAnsi="Times New Roman"/>
          <w:bCs/>
          <w:sz w:val="28"/>
          <w:szCs w:val="28"/>
        </w:rPr>
      </w:pPr>
    </w:p>
    <w:p w14:paraId="301200D8" w14:textId="77777777" w:rsidR="00F54B39" w:rsidRPr="00BB50F7" w:rsidRDefault="009B72B0" w:rsidP="00F54B39">
      <w:pPr>
        <w:tabs>
          <w:tab w:val="left" w:pos="1632"/>
        </w:tabs>
        <w:spacing w:after="0" w:line="240" w:lineRule="auto"/>
        <w:ind w:left="10773"/>
        <w:rPr>
          <w:rFonts w:ascii="Times New Roman" w:hAnsi="Times New Roman"/>
          <w:bCs/>
          <w:sz w:val="28"/>
          <w:szCs w:val="28"/>
        </w:rPr>
      </w:pPr>
      <w:r w:rsidRPr="00BB50F7">
        <w:rPr>
          <w:rFonts w:ascii="Times New Roman" w:hAnsi="Times New Roman"/>
          <w:sz w:val="28"/>
          <w:szCs w:val="28"/>
        </w:rPr>
        <w:br w:type="page"/>
      </w:r>
      <w:r w:rsidR="00F54B39" w:rsidRPr="00BB50F7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="00F54B39">
        <w:rPr>
          <w:rFonts w:ascii="Times New Roman" w:hAnsi="Times New Roman"/>
          <w:bCs/>
          <w:sz w:val="28"/>
          <w:szCs w:val="28"/>
        </w:rPr>
        <w:t>2</w:t>
      </w:r>
      <w:r w:rsidR="00F54B39" w:rsidRPr="00BB50F7">
        <w:rPr>
          <w:rFonts w:ascii="Times New Roman" w:hAnsi="Times New Roman"/>
          <w:bCs/>
          <w:sz w:val="28"/>
          <w:szCs w:val="28"/>
        </w:rPr>
        <w:t xml:space="preserve"> к муниципальной</w:t>
      </w:r>
    </w:p>
    <w:p w14:paraId="3DB72919" w14:textId="77777777" w:rsidR="00F54B39" w:rsidRDefault="00F54B39" w:rsidP="00F54B39">
      <w:pPr>
        <w:tabs>
          <w:tab w:val="left" w:pos="1632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bCs/>
          <w:sz w:val="28"/>
          <w:szCs w:val="28"/>
        </w:rPr>
        <w:t xml:space="preserve">программе </w:t>
      </w:r>
      <w:r w:rsidRPr="00BB50F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Обеспечение защиты</w:t>
      </w:r>
    </w:p>
    <w:p w14:paraId="36B07AA0" w14:textId="77777777" w:rsidR="00F54B39" w:rsidRDefault="00F54B39" w:rsidP="00F54B39">
      <w:pPr>
        <w:tabs>
          <w:tab w:val="left" w:pos="1632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sz w:val="28"/>
          <w:szCs w:val="28"/>
        </w:rPr>
        <w:t>прав потребителей в Пугачевском муниципальном районе на 2021-</w:t>
      </w:r>
    </w:p>
    <w:p w14:paraId="2B5D1E19" w14:textId="77777777" w:rsidR="00F54B39" w:rsidRPr="00BB50F7" w:rsidRDefault="00F54B39" w:rsidP="00F54B39">
      <w:pPr>
        <w:tabs>
          <w:tab w:val="left" w:pos="1632"/>
        </w:tabs>
        <w:spacing w:after="0" w:line="240" w:lineRule="auto"/>
        <w:ind w:left="10773"/>
        <w:rPr>
          <w:rFonts w:ascii="Times New Roman" w:hAnsi="Times New Roman"/>
          <w:bCs/>
          <w:sz w:val="28"/>
          <w:szCs w:val="28"/>
        </w:rPr>
      </w:pPr>
      <w:r w:rsidRPr="00BB50F7">
        <w:rPr>
          <w:rFonts w:ascii="Times New Roman" w:hAnsi="Times New Roman"/>
          <w:sz w:val="28"/>
          <w:szCs w:val="28"/>
        </w:rPr>
        <w:t>2025 годы</w:t>
      </w:r>
      <w:r w:rsidRPr="00BB50F7">
        <w:rPr>
          <w:rFonts w:ascii="Times New Roman" w:hAnsi="Times New Roman"/>
          <w:bCs/>
          <w:sz w:val="28"/>
          <w:szCs w:val="28"/>
        </w:rPr>
        <w:t>»</w:t>
      </w:r>
    </w:p>
    <w:p w14:paraId="2E5873FC" w14:textId="77777777" w:rsidR="00043C71" w:rsidRPr="00BB50F7" w:rsidRDefault="00043C71" w:rsidP="00F54B3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bCs/>
          <w:sz w:val="28"/>
          <w:szCs w:val="28"/>
        </w:rPr>
      </w:pPr>
    </w:p>
    <w:p w14:paraId="1266484A" w14:textId="77777777" w:rsidR="00043C71" w:rsidRPr="00BB50F7" w:rsidRDefault="00043C71" w:rsidP="00FF18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8F00C21" w14:textId="77777777" w:rsidR="00FD2FA5" w:rsidRPr="00BB50F7" w:rsidRDefault="00043C71" w:rsidP="00FF18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0F7">
        <w:rPr>
          <w:rFonts w:ascii="Times New Roman" w:hAnsi="Times New Roman"/>
          <w:b/>
          <w:bCs/>
          <w:sz w:val="28"/>
          <w:szCs w:val="28"/>
        </w:rPr>
        <w:t>Перечень основных мероприятий</w:t>
      </w:r>
      <w:r w:rsidR="00FD2FA5" w:rsidRPr="00BB50F7">
        <w:rPr>
          <w:rFonts w:ascii="Times New Roman" w:hAnsi="Times New Roman"/>
          <w:b/>
          <w:bCs/>
          <w:sz w:val="28"/>
          <w:szCs w:val="28"/>
        </w:rPr>
        <w:t xml:space="preserve"> муниципальной</w:t>
      </w:r>
      <w:r w:rsidRPr="00BB50F7">
        <w:rPr>
          <w:rFonts w:ascii="Times New Roman" w:hAnsi="Times New Roman"/>
          <w:b/>
          <w:bCs/>
          <w:sz w:val="28"/>
          <w:szCs w:val="28"/>
        </w:rPr>
        <w:t xml:space="preserve"> программы </w:t>
      </w:r>
    </w:p>
    <w:p w14:paraId="2C0E589B" w14:textId="77777777" w:rsidR="00043C71" w:rsidRPr="00BB50F7" w:rsidRDefault="00043C71" w:rsidP="00FF18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0F7">
        <w:rPr>
          <w:rFonts w:ascii="Times New Roman" w:hAnsi="Times New Roman"/>
          <w:b/>
          <w:bCs/>
          <w:sz w:val="28"/>
          <w:szCs w:val="28"/>
        </w:rPr>
        <w:t>«</w:t>
      </w:r>
      <w:r w:rsidRPr="00BB50F7">
        <w:rPr>
          <w:rFonts w:ascii="Times New Roman" w:hAnsi="Times New Roman"/>
          <w:b/>
          <w:sz w:val="28"/>
          <w:szCs w:val="28"/>
        </w:rPr>
        <w:t>Обеспечение защиты прав потребителей в Пугачевском муниципальном районе на 2021-2025 годы</w:t>
      </w:r>
      <w:r w:rsidRPr="00BB50F7">
        <w:rPr>
          <w:rFonts w:ascii="Times New Roman" w:hAnsi="Times New Roman"/>
          <w:b/>
          <w:bCs/>
          <w:sz w:val="28"/>
          <w:szCs w:val="28"/>
        </w:rPr>
        <w:t>»</w:t>
      </w:r>
    </w:p>
    <w:p w14:paraId="3D6A0DA6" w14:textId="77777777" w:rsidR="00043C71" w:rsidRPr="00BB50F7" w:rsidRDefault="00043C71" w:rsidP="00FF1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3487"/>
        <w:gridCol w:w="1275"/>
        <w:gridCol w:w="1276"/>
        <w:gridCol w:w="851"/>
        <w:gridCol w:w="991"/>
        <w:gridCol w:w="993"/>
        <w:gridCol w:w="992"/>
        <w:gridCol w:w="993"/>
        <w:gridCol w:w="992"/>
        <w:gridCol w:w="3402"/>
      </w:tblGrid>
      <w:tr w:rsidR="0080627A" w:rsidRPr="00F54B39" w14:paraId="45C0BC7B" w14:textId="77777777" w:rsidTr="000A1516">
        <w:trPr>
          <w:trHeight w:val="644"/>
        </w:trPr>
        <w:tc>
          <w:tcPr>
            <w:tcW w:w="555" w:type="dxa"/>
            <w:vMerge w:val="restart"/>
          </w:tcPr>
          <w:p w14:paraId="289A5CE4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4B39">
              <w:rPr>
                <w:rFonts w:ascii="Times New Roman" w:hAnsi="Times New Roman"/>
                <w:b/>
                <w:bCs/>
                <w:sz w:val="24"/>
                <w:szCs w:val="24"/>
              </w:rPr>
              <w:t>№пп</w:t>
            </w:r>
          </w:p>
        </w:tc>
        <w:tc>
          <w:tcPr>
            <w:tcW w:w="3487" w:type="dxa"/>
            <w:vMerge w:val="restart"/>
          </w:tcPr>
          <w:p w14:paraId="44EA6A86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4B39">
              <w:rPr>
                <w:rFonts w:ascii="Times New Roman" w:hAnsi="Times New Roman"/>
                <w:b/>
                <w:bCs/>
                <w:sz w:val="24"/>
                <w:szCs w:val="24"/>
              </w:rPr>
              <w:t>Цель, задачи, основные мероприятия</w:t>
            </w:r>
          </w:p>
        </w:tc>
        <w:tc>
          <w:tcPr>
            <w:tcW w:w="1275" w:type="dxa"/>
            <w:vMerge w:val="restart"/>
          </w:tcPr>
          <w:p w14:paraId="70056C65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4B39">
              <w:rPr>
                <w:rFonts w:ascii="Times New Roman" w:hAnsi="Times New Roman"/>
                <w:b/>
                <w:bCs/>
                <w:sz w:val="24"/>
                <w:szCs w:val="24"/>
              </w:rPr>
              <w:t>Срок выпол</w:t>
            </w:r>
            <w:r w:rsidR="00F54B3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b/>
                <w:bCs/>
                <w:sz w:val="24"/>
                <w:szCs w:val="24"/>
              </w:rPr>
              <w:t>нения</w:t>
            </w:r>
          </w:p>
        </w:tc>
        <w:tc>
          <w:tcPr>
            <w:tcW w:w="1276" w:type="dxa"/>
            <w:vMerge w:val="restart"/>
          </w:tcPr>
          <w:p w14:paraId="1B1C571B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4B39">
              <w:rPr>
                <w:rFonts w:ascii="Times New Roman" w:hAnsi="Times New Roman"/>
                <w:b/>
                <w:bCs/>
                <w:sz w:val="24"/>
                <w:szCs w:val="24"/>
              </w:rPr>
              <w:t>Источ</w:t>
            </w:r>
            <w:r w:rsidR="00C471F7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b/>
                <w:bCs/>
                <w:sz w:val="24"/>
                <w:szCs w:val="24"/>
              </w:rPr>
              <w:t>ники финансирования</w:t>
            </w:r>
          </w:p>
        </w:tc>
        <w:tc>
          <w:tcPr>
            <w:tcW w:w="5812" w:type="dxa"/>
            <w:gridSpan w:val="6"/>
          </w:tcPr>
          <w:p w14:paraId="29465664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4B39">
              <w:rPr>
                <w:rFonts w:ascii="Times New Roman" w:hAnsi="Times New Roman"/>
                <w:b/>
                <w:bCs/>
                <w:sz w:val="24"/>
                <w:szCs w:val="24"/>
              </w:rPr>
              <w:t>Объемы финансирования</w:t>
            </w:r>
          </w:p>
          <w:p w14:paraId="0A6CFAEB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4B39">
              <w:rPr>
                <w:rFonts w:ascii="Times New Roman" w:hAnsi="Times New Roman"/>
                <w:b/>
                <w:bCs/>
                <w:sz w:val="24"/>
                <w:szCs w:val="24"/>
              </w:rPr>
              <w:t>(тыс. руб.)</w:t>
            </w:r>
          </w:p>
        </w:tc>
        <w:tc>
          <w:tcPr>
            <w:tcW w:w="3402" w:type="dxa"/>
            <w:vMerge w:val="restart"/>
          </w:tcPr>
          <w:p w14:paraId="11E2D2E1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4B39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Исполнители, перечень организаций участвующих в реализации основных мероприятий</w:t>
            </w:r>
          </w:p>
        </w:tc>
      </w:tr>
      <w:tr w:rsidR="0080627A" w:rsidRPr="00F54B39" w14:paraId="2A838182" w14:textId="77777777" w:rsidTr="000A1516">
        <w:trPr>
          <w:trHeight w:val="411"/>
        </w:trPr>
        <w:tc>
          <w:tcPr>
            <w:tcW w:w="555" w:type="dxa"/>
            <w:vMerge/>
          </w:tcPr>
          <w:p w14:paraId="0E0BA41C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87" w:type="dxa"/>
            <w:vMerge/>
          </w:tcPr>
          <w:p w14:paraId="6FA38F73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0C32157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8E2FC79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6FC56CC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4B39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1" w:type="dxa"/>
            <w:vAlign w:val="center"/>
          </w:tcPr>
          <w:p w14:paraId="199A835D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4B39">
              <w:rPr>
                <w:rFonts w:ascii="Times New Roman" w:hAnsi="Times New Roman"/>
                <w:b/>
                <w:bCs/>
                <w:sz w:val="24"/>
                <w:szCs w:val="24"/>
              </w:rPr>
              <w:t>2021 г</w:t>
            </w:r>
            <w:r w:rsidR="0042511A" w:rsidRPr="00F54B3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57AE438D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4B39"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  <w:r w:rsidR="0042511A" w:rsidRPr="00F54B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14:paraId="53625DF9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4B39"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  <w:r w:rsidR="0042511A" w:rsidRPr="00F54B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14:paraId="7FBC0CEB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4B39"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  <w:r w:rsidR="0042511A" w:rsidRPr="00F54B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14:paraId="6C48900D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4B39">
              <w:rPr>
                <w:rFonts w:ascii="Times New Roman" w:hAnsi="Times New Roman"/>
                <w:b/>
                <w:bCs/>
                <w:sz w:val="24"/>
                <w:szCs w:val="24"/>
              </w:rPr>
              <w:t>2025</w:t>
            </w:r>
            <w:r w:rsidR="0042511A" w:rsidRPr="00F54B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vMerge/>
          </w:tcPr>
          <w:p w14:paraId="36CB2627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0627A" w:rsidRPr="00F54B39" w14:paraId="425C8FB2" w14:textId="77777777" w:rsidTr="001C7796">
        <w:trPr>
          <w:trHeight w:val="411"/>
        </w:trPr>
        <w:tc>
          <w:tcPr>
            <w:tcW w:w="15807" w:type="dxa"/>
            <w:gridSpan w:val="11"/>
          </w:tcPr>
          <w:p w14:paraId="120C1BD1" w14:textId="77777777" w:rsidR="0080627A" w:rsidRDefault="0080627A" w:rsidP="00FF184F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Цель: создание на территории Пугачевского муниципального района условий для эффективной защиты прав потребителей, установленных зако</w:t>
            </w:r>
            <w:r w:rsidR="00F54B39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нодательством Российской Федерации</w:t>
            </w:r>
          </w:p>
          <w:p w14:paraId="7593CE41" w14:textId="77777777" w:rsidR="000C67D9" w:rsidRPr="00F54B39" w:rsidRDefault="000C67D9" w:rsidP="00FF184F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0627A" w:rsidRPr="00F54B39" w14:paraId="767428FB" w14:textId="77777777" w:rsidTr="009B72B0">
        <w:trPr>
          <w:trHeight w:val="70"/>
        </w:trPr>
        <w:tc>
          <w:tcPr>
            <w:tcW w:w="15807" w:type="dxa"/>
            <w:gridSpan w:val="11"/>
          </w:tcPr>
          <w:p w14:paraId="740171B5" w14:textId="77777777" w:rsidR="0080627A" w:rsidRPr="00F54B39" w:rsidRDefault="0080627A" w:rsidP="00FF18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B39">
              <w:rPr>
                <w:rFonts w:ascii="Times New Roman" w:hAnsi="Times New Roman"/>
                <w:bCs/>
                <w:sz w:val="24"/>
                <w:szCs w:val="24"/>
              </w:rPr>
              <w:t>Задача</w:t>
            </w:r>
            <w:r w:rsidR="009B72B0" w:rsidRPr="00F54B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54B39">
              <w:rPr>
                <w:rFonts w:ascii="Times New Roman" w:hAnsi="Times New Roman"/>
                <w:bCs/>
                <w:sz w:val="24"/>
                <w:szCs w:val="24"/>
              </w:rPr>
              <w:t xml:space="preserve">1: 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формирование эффективной и доступной системы обеспечения защиты прав потребителей в Пугачевском муниципальном районе</w:t>
            </w:r>
          </w:p>
        </w:tc>
      </w:tr>
      <w:tr w:rsidR="0080627A" w:rsidRPr="00F54B39" w14:paraId="44D281C6" w14:textId="77777777" w:rsidTr="000A1516">
        <w:trPr>
          <w:trHeight w:val="416"/>
        </w:trPr>
        <w:tc>
          <w:tcPr>
            <w:tcW w:w="555" w:type="dxa"/>
          </w:tcPr>
          <w:p w14:paraId="61552BAE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87" w:type="dxa"/>
          </w:tcPr>
          <w:p w14:paraId="1B798DDA" w14:textId="77777777" w:rsidR="0080627A" w:rsidRPr="00F54B39" w:rsidRDefault="0080627A" w:rsidP="00FF184F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Рассмотрение обращений граждан и их консультирова</w:t>
            </w:r>
            <w:r w:rsidR="00C471F7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ние по вопросам защиты прав потребителей</w:t>
            </w:r>
          </w:p>
        </w:tc>
        <w:tc>
          <w:tcPr>
            <w:tcW w:w="1275" w:type="dxa"/>
          </w:tcPr>
          <w:p w14:paraId="21439D4B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276" w:type="dxa"/>
          </w:tcPr>
          <w:p w14:paraId="39F60975" w14:textId="77777777" w:rsidR="0080627A" w:rsidRPr="00F54B39" w:rsidRDefault="0080627A" w:rsidP="00FF184F">
            <w:pPr>
              <w:tabs>
                <w:tab w:val="left" w:pos="630"/>
                <w:tab w:val="center" w:pos="9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ED5A4B9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14:paraId="551D112B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7286ECB" w14:textId="77777777" w:rsidR="0080627A" w:rsidRPr="00F54B39" w:rsidRDefault="0080627A" w:rsidP="00FF18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4B3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52F4939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218E3A0" w14:textId="77777777" w:rsidR="0080627A" w:rsidRPr="00F54B39" w:rsidRDefault="0080627A" w:rsidP="00FF18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4B3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FE15BBF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13899A70" w14:textId="77777777" w:rsidR="009941C5" w:rsidRPr="00F54B39" w:rsidRDefault="009941C5" w:rsidP="00FF184F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отдел экономического разви</w:t>
            </w:r>
            <w:r w:rsidR="00C471F7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тия, промышленности и тор</w:t>
            </w:r>
            <w:r w:rsidR="00C471F7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говли администрации Пуга</w:t>
            </w:r>
            <w:r w:rsidR="00C471F7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чевского муниципального района;</w:t>
            </w:r>
          </w:p>
          <w:p w14:paraId="20F66B51" w14:textId="77777777" w:rsidR="009941C5" w:rsidRPr="00F54B39" w:rsidRDefault="00441738" w:rsidP="00FF184F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overflowPunct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отдел жилищно-коммунально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хозяйства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 xml:space="preserve"> администрации Пугачевского муниципального района</w:t>
            </w:r>
            <w:r w:rsidR="009941C5" w:rsidRPr="00F54B3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87FD7D9" w14:textId="77777777" w:rsidR="009941C5" w:rsidRPr="00F54B39" w:rsidRDefault="009941C5" w:rsidP="00FF184F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overflowPunct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управление сельского хозяй</w:t>
            </w:r>
            <w:r w:rsidR="00C471F7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ства администрации Пугачев</w:t>
            </w:r>
            <w:r w:rsidR="00C471F7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ского муниципального райо</w:t>
            </w:r>
            <w:r w:rsidR="00C471F7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на;</w:t>
            </w:r>
          </w:p>
          <w:p w14:paraId="4B885601" w14:textId="77777777" w:rsidR="009941C5" w:rsidRPr="00F54B39" w:rsidRDefault="009941C5" w:rsidP="00FF184F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overflowPunct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администрации муниципаль</w:t>
            </w:r>
            <w:r w:rsidR="00C471F7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ных образований Пугачевско</w:t>
            </w:r>
            <w:r w:rsidR="00C471F7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го муниципального района (по согласованию);</w:t>
            </w:r>
          </w:p>
          <w:p w14:paraId="48584AB7" w14:textId="77777777" w:rsidR="009941C5" w:rsidRPr="00F54B39" w:rsidRDefault="00C471F7" w:rsidP="00FF184F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overflowPunct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межмуниципальный отдел м</w:t>
            </w:r>
            <w:r w:rsidR="009941C5" w:rsidRPr="00F54B39">
              <w:rPr>
                <w:rFonts w:ascii="Times New Roman" w:hAnsi="Times New Roman"/>
                <w:sz w:val="24"/>
                <w:szCs w:val="24"/>
              </w:rPr>
              <w:t>инистерства внутренних дел России «Пугачевский» Сара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941C5" w:rsidRPr="00F54B39">
              <w:rPr>
                <w:rFonts w:ascii="Times New Roman" w:hAnsi="Times New Roman"/>
                <w:sz w:val="24"/>
                <w:szCs w:val="24"/>
              </w:rPr>
              <w:t>товской области (по согласо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941C5" w:rsidRPr="00F54B39">
              <w:rPr>
                <w:rFonts w:ascii="Times New Roman" w:hAnsi="Times New Roman"/>
                <w:sz w:val="24"/>
                <w:szCs w:val="24"/>
              </w:rPr>
              <w:t>ванию);</w:t>
            </w:r>
          </w:p>
          <w:p w14:paraId="7E372CF6" w14:textId="77777777" w:rsidR="009941C5" w:rsidRPr="00F54B39" w:rsidRDefault="009941C5" w:rsidP="00FF184F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overflowPunct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областное государственного учреждения «Пугачевская районная станция по борьбе с болезнями животных» (по со</w:t>
            </w:r>
            <w:r w:rsidR="00F90359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гласованию);</w:t>
            </w:r>
          </w:p>
          <w:p w14:paraId="25C4DB72" w14:textId="77777777" w:rsidR="00144E27" w:rsidRDefault="009941C5" w:rsidP="002A0D04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Северо-восточный террито</w:t>
            </w:r>
            <w:r w:rsidR="00F90359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риальный отдел Управления Федеральной службы по над</w:t>
            </w:r>
            <w:r w:rsidR="00F90359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зору в сфере защиты прав по</w:t>
            </w:r>
            <w:r w:rsidR="00F90359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требителей и благополучия человека по Саратовской об</w:t>
            </w:r>
            <w:r w:rsidR="00F90359">
              <w:rPr>
                <w:rFonts w:ascii="Times New Roman" w:hAnsi="Times New Roman"/>
                <w:sz w:val="24"/>
                <w:szCs w:val="24"/>
              </w:rPr>
              <w:t>-</w:t>
            </w:r>
            <w:r w:rsidR="002A0D04">
              <w:rPr>
                <w:rFonts w:ascii="Times New Roman" w:hAnsi="Times New Roman"/>
                <w:sz w:val="24"/>
                <w:szCs w:val="24"/>
              </w:rPr>
              <w:t xml:space="preserve">ласти 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14:paraId="0C23647B" w14:textId="77777777" w:rsidR="000C67D9" w:rsidRPr="00F54B39" w:rsidRDefault="000C67D9" w:rsidP="002A0D04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7A" w:rsidRPr="00F54B39" w14:paraId="7216E793" w14:textId="77777777" w:rsidTr="000A1516">
        <w:trPr>
          <w:trHeight w:val="841"/>
        </w:trPr>
        <w:tc>
          <w:tcPr>
            <w:tcW w:w="555" w:type="dxa"/>
          </w:tcPr>
          <w:p w14:paraId="5AC96085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487" w:type="dxa"/>
          </w:tcPr>
          <w:p w14:paraId="7A88B51D" w14:textId="77777777" w:rsidR="0080627A" w:rsidRPr="00F54B39" w:rsidRDefault="0080627A" w:rsidP="00FF184F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Предоставление консульта</w:t>
            </w:r>
            <w:r w:rsidR="00F90359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ционной поддержки органи</w:t>
            </w:r>
            <w:r w:rsidR="00F90359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зациям и индивидуальным предпринимателям по вопро</w:t>
            </w:r>
            <w:r w:rsidR="00F90359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сам обеспечения защиты прав потребителей</w:t>
            </w:r>
          </w:p>
        </w:tc>
        <w:tc>
          <w:tcPr>
            <w:tcW w:w="1275" w:type="dxa"/>
          </w:tcPr>
          <w:p w14:paraId="699921D4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276" w:type="dxa"/>
          </w:tcPr>
          <w:p w14:paraId="32B3AB71" w14:textId="77777777" w:rsidR="0080627A" w:rsidRPr="00F54B39" w:rsidRDefault="0080627A" w:rsidP="00FF184F">
            <w:pPr>
              <w:tabs>
                <w:tab w:val="left" w:pos="630"/>
                <w:tab w:val="center" w:pos="9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1C4D755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14:paraId="6785A414" w14:textId="77777777" w:rsidR="0080627A" w:rsidRPr="00F54B39" w:rsidRDefault="0080627A" w:rsidP="00FF18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4B3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CF4890E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C3AA63F" w14:textId="77777777" w:rsidR="0080627A" w:rsidRPr="00F54B39" w:rsidRDefault="0080627A" w:rsidP="00FF18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4B3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1086F4B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BA250C3" w14:textId="77777777" w:rsidR="0080627A" w:rsidRPr="00F54B39" w:rsidRDefault="0080627A" w:rsidP="00FF18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4B39"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6D010B60" w14:textId="77777777" w:rsidR="009941C5" w:rsidRPr="00F54B39" w:rsidRDefault="009941C5" w:rsidP="00FF184F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отдел экономического раз</w:t>
            </w:r>
            <w:r w:rsidR="00F90359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вития, промышленности и торговли администрации Пу</w:t>
            </w:r>
            <w:r w:rsidR="00F90359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гачевского муниципального района;</w:t>
            </w:r>
          </w:p>
          <w:p w14:paraId="5C1E471A" w14:textId="77777777" w:rsidR="009941C5" w:rsidRPr="00F54B39" w:rsidRDefault="00441738" w:rsidP="00FF184F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overflowPunct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отдел жилищно-коммунально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хозяйства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 xml:space="preserve"> администрации Пугачевского муниципального района</w:t>
            </w:r>
            <w:r w:rsidR="009941C5" w:rsidRPr="00F54B3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09A9993" w14:textId="77777777" w:rsidR="009941C5" w:rsidRPr="00F54B39" w:rsidRDefault="009941C5" w:rsidP="00FF184F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overflowPunct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управление сельского хозяй</w:t>
            </w:r>
            <w:r w:rsidR="00F90359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ства администрации Пугачев</w:t>
            </w:r>
            <w:r w:rsidR="00F90359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ского муниципального райо</w:t>
            </w:r>
            <w:r w:rsidR="00F90359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на;</w:t>
            </w:r>
          </w:p>
          <w:p w14:paraId="160249D0" w14:textId="77777777" w:rsidR="009941C5" w:rsidRPr="00F54B39" w:rsidRDefault="009941C5" w:rsidP="00FF184F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overflowPunct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администрации муниципаль</w:t>
            </w:r>
            <w:r w:rsidR="00F90359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ных образований Пугачев</w:t>
            </w:r>
            <w:r w:rsidR="00F90359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ского муниципального района (по согласованию);</w:t>
            </w:r>
          </w:p>
          <w:p w14:paraId="70D666E2" w14:textId="77777777" w:rsidR="009941C5" w:rsidRPr="00F54B39" w:rsidRDefault="009941C5" w:rsidP="00FF184F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overflowPunct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областное государственно</w:t>
            </w:r>
            <w:r w:rsidR="005B67C2">
              <w:rPr>
                <w:rFonts w:ascii="Times New Roman" w:hAnsi="Times New Roman"/>
                <w:sz w:val="24"/>
                <w:szCs w:val="24"/>
              </w:rPr>
              <w:t>е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F9094A">
              <w:rPr>
                <w:rFonts w:ascii="Times New Roman" w:hAnsi="Times New Roman"/>
                <w:sz w:val="24"/>
                <w:szCs w:val="24"/>
              </w:rPr>
              <w:t>е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 xml:space="preserve"> «Пугачевская районная станция по борьбе с болезнями животных» (по со</w:t>
            </w:r>
            <w:r w:rsidR="005B67C2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гласованию);</w:t>
            </w:r>
          </w:p>
          <w:p w14:paraId="6C35E063" w14:textId="77777777" w:rsidR="0081220C" w:rsidRDefault="009941C5" w:rsidP="002A0D04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overflowPunct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Северо-восточный террито</w:t>
            </w:r>
            <w:r w:rsidR="005B67C2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риальный отдел Управления Федеральной службы по над</w:t>
            </w:r>
            <w:r w:rsidR="005B67C2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зору в сфере защиты прав по</w:t>
            </w:r>
            <w:r w:rsidR="005B67C2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требителей и благополучия человека по Саратовской об</w:t>
            </w:r>
            <w:r w:rsidR="005B67C2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ласти (по согласованию)</w:t>
            </w:r>
          </w:p>
          <w:p w14:paraId="69EE3292" w14:textId="77777777" w:rsidR="000C67D9" w:rsidRPr="00F54B39" w:rsidRDefault="000C67D9" w:rsidP="002A0D04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overflowPunct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7A" w:rsidRPr="00F54B39" w14:paraId="1BA3831D" w14:textId="77777777" w:rsidTr="009B72B0">
        <w:trPr>
          <w:trHeight w:val="124"/>
        </w:trPr>
        <w:tc>
          <w:tcPr>
            <w:tcW w:w="15807" w:type="dxa"/>
            <w:gridSpan w:val="11"/>
          </w:tcPr>
          <w:p w14:paraId="73BED8C0" w14:textId="77777777" w:rsidR="0080627A" w:rsidRDefault="0080627A" w:rsidP="00FF18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B39">
              <w:rPr>
                <w:rFonts w:ascii="Times New Roman" w:hAnsi="Times New Roman"/>
                <w:bCs/>
                <w:sz w:val="24"/>
                <w:szCs w:val="24"/>
              </w:rPr>
              <w:t>Задача</w:t>
            </w:r>
            <w:r w:rsidR="009B72B0" w:rsidRPr="00F54B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54B39">
              <w:rPr>
                <w:rFonts w:ascii="Times New Roman" w:hAnsi="Times New Roman"/>
                <w:bCs/>
                <w:sz w:val="24"/>
                <w:szCs w:val="24"/>
              </w:rPr>
              <w:t>2: содействие повышению правовой грамотности и информированности населения Пугачевского муниципального района в вопросах защиты прав потребителей</w:t>
            </w:r>
          </w:p>
          <w:p w14:paraId="7B8E42BF" w14:textId="77777777" w:rsidR="000C67D9" w:rsidRPr="00F54B39" w:rsidRDefault="000C67D9" w:rsidP="00FF1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7A" w:rsidRPr="00F54B39" w14:paraId="58A9575E" w14:textId="77777777" w:rsidTr="000A1516">
        <w:trPr>
          <w:trHeight w:val="841"/>
        </w:trPr>
        <w:tc>
          <w:tcPr>
            <w:tcW w:w="555" w:type="dxa"/>
          </w:tcPr>
          <w:p w14:paraId="6AE9AE66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487" w:type="dxa"/>
          </w:tcPr>
          <w:p w14:paraId="21D4681B" w14:textId="77777777" w:rsidR="0080627A" w:rsidRPr="00F54B39" w:rsidRDefault="0080627A" w:rsidP="00FF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Организация и обеспечение ра</w:t>
            </w:r>
            <w:r w:rsidR="0001229D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 xml:space="preserve">боты </w:t>
            </w:r>
            <w:r w:rsidRPr="00F54B39">
              <w:rPr>
                <w:rFonts w:ascii="Times New Roman" w:eastAsia="Times" w:hAnsi="Times New Roman"/>
                <w:sz w:val="24"/>
                <w:szCs w:val="24"/>
              </w:rPr>
              <w:t>«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горячей линии</w:t>
            </w:r>
            <w:r w:rsidRPr="00F54B39">
              <w:rPr>
                <w:rFonts w:ascii="Times New Roman" w:eastAsia="Times" w:hAnsi="Times New Roman"/>
                <w:sz w:val="24"/>
                <w:szCs w:val="24"/>
              </w:rPr>
              <w:t>»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 xml:space="preserve"> по во</w:t>
            </w:r>
            <w:r w:rsidR="0001229D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просам защиты прав потреби</w:t>
            </w:r>
            <w:r w:rsidR="0001229D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телей в сфере потребитель</w:t>
            </w:r>
            <w:r w:rsidR="0001229D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ского рынка</w:t>
            </w:r>
          </w:p>
        </w:tc>
        <w:tc>
          <w:tcPr>
            <w:tcW w:w="1275" w:type="dxa"/>
          </w:tcPr>
          <w:p w14:paraId="6CAAA0C2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276" w:type="dxa"/>
          </w:tcPr>
          <w:p w14:paraId="68E62138" w14:textId="77777777" w:rsidR="0080627A" w:rsidRPr="00F54B39" w:rsidRDefault="0080627A" w:rsidP="00FF184F">
            <w:pPr>
              <w:tabs>
                <w:tab w:val="left" w:pos="630"/>
                <w:tab w:val="center" w:pos="9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F954D2A" w14:textId="77777777" w:rsidR="0080627A" w:rsidRPr="00F54B39" w:rsidRDefault="0080627A" w:rsidP="00FF184F">
            <w:pPr>
              <w:tabs>
                <w:tab w:val="left" w:pos="1155"/>
                <w:tab w:val="center" w:pos="16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14:paraId="7DBE2CB4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3C5FD8A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D9C4C41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026517F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91166F3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5BA7751B" w14:textId="77777777" w:rsidR="0080627A" w:rsidRDefault="0001229D" w:rsidP="00FF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0627A" w:rsidRPr="00F54B39">
              <w:rPr>
                <w:rFonts w:ascii="Times New Roman" w:hAnsi="Times New Roman"/>
                <w:sz w:val="24"/>
                <w:szCs w:val="24"/>
              </w:rPr>
              <w:t>тдел экономического разви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0627A" w:rsidRPr="00F54B39">
              <w:rPr>
                <w:rFonts w:ascii="Times New Roman" w:hAnsi="Times New Roman"/>
                <w:sz w:val="24"/>
                <w:szCs w:val="24"/>
              </w:rPr>
              <w:t>тия, промышленности и тор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0627A" w:rsidRPr="00F54B39">
              <w:rPr>
                <w:rFonts w:ascii="Times New Roman" w:hAnsi="Times New Roman"/>
                <w:sz w:val="24"/>
                <w:szCs w:val="24"/>
              </w:rPr>
              <w:t>говли</w:t>
            </w:r>
            <w:r w:rsidR="007F7A14" w:rsidRPr="00F54B39">
              <w:rPr>
                <w:rFonts w:ascii="Times New Roman" w:hAnsi="Times New Roman"/>
                <w:sz w:val="24"/>
                <w:szCs w:val="24"/>
              </w:rPr>
              <w:t xml:space="preserve"> администрации Пуга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F7A14" w:rsidRPr="00F54B39">
              <w:rPr>
                <w:rFonts w:ascii="Times New Roman" w:hAnsi="Times New Roman"/>
                <w:sz w:val="24"/>
                <w:szCs w:val="24"/>
              </w:rPr>
              <w:t>чевского муниципального района</w:t>
            </w:r>
          </w:p>
          <w:p w14:paraId="42447E2D" w14:textId="77777777" w:rsidR="000C67D9" w:rsidRPr="00F54B39" w:rsidRDefault="000C67D9" w:rsidP="00FF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7A" w:rsidRPr="00F54B39" w14:paraId="7BABF7C2" w14:textId="77777777" w:rsidTr="000A1516">
        <w:trPr>
          <w:trHeight w:val="841"/>
        </w:trPr>
        <w:tc>
          <w:tcPr>
            <w:tcW w:w="555" w:type="dxa"/>
          </w:tcPr>
          <w:p w14:paraId="738994E0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487" w:type="dxa"/>
          </w:tcPr>
          <w:p w14:paraId="00214C84" w14:textId="77777777" w:rsidR="0080627A" w:rsidRPr="00F54B39" w:rsidRDefault="0080627A" w:rsidP="00FF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 xml:space="preserve">Осуществление мониторинга цен и тарифов на жизненно необходимые товары </w:t>
            </w:r>
            <w:r w:rsidRPr="00F54B39">
              <w:rPr>
                <w:rFonts w:ascii="Times New Roman" w:eastAsia="Times" w:hAnsi="Times New Roman"/>
                <w:sz w:val="24"/>
                <w:szCs w:val="24"/>
              </w:rPr>
              <w:t>(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F54B39">
              <w:rPr>
                <w:rFonts w:ascii="Times New Roman" w:eastAsia="Times" w:hAnsi="Times New Roman"/>
                <w:sz w:val="24"/>
                <w:szCs w:val="24"/>
              </w:rPr>
              <w:t>,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 w:rsidRPr="00F54B39">
              <w:rPr>
                <w:rFonts w:ascii="Times New Roman" w:eastAsia="Times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1881103D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276" w:type="dxa"/>
          </w:tcPr>
          <w:p w14:paraId="2A58B50D" w14:textId="77777777" w:rsidR="0080627A" w:rsidRPr="00F54B39" w:rsidRDefault="0080627A" w:rsidP="00FF184F">
            <w:pPr>
              <w:tabs>
                <w:tab w:val="left" w:pos="630"/>
                <w:tab w:val="center" w:pos="9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826811B" w14:textId="77777777" w:rsidR="0080627A" w:rsidRPr="00F54B39" w:rsidRDefault="0080627A" w:rsidP="00FF184F">
            <w:pPr>
              <w:tabs>
                <w:tab w:val="left" w:pos="1155"/>
                <w:tab w:val="center" w:pos="16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14:paraId="6833BC80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3D37695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279042E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77A20836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E2205F8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1A4BB95D" w14:textId="77777777" w:rsidR="007F7A14" w:rsidRPr="00F54B39" w:rsidRDefault="0001229D" w:rsidP="00FF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0627A" w:rsidRPr="00F54B39">
              <w:rPr>
                <w:rFonts w:ascii="Times New Roman" w:hAnsi="Times New Roman"/>
                <w:sz w:val="24"/>
                <w:szCs w:val="24"/>
              </w:rPr>
              <w:t>тдел экономического разви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0627A" w:rsidRPr="00F54B39">
              <w:rPr>
                <w:rFonts w:ascii="Times New Roman" w:hAnsi="Times New Roman"/>
                <w:sz w:val="24"/>
                <w:szCs w:val="24"/>
              </w:rPr>
              <w:t>тия, промышленности и тор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0627A" w:rsidRPr="00F54B39">
              <w:rPr>
                <w:rFonts w:ascii="Times New Roman" w:hAnsi="Times New Roman"/>
                <w:sz w:val="24"/>
                <w:szCs w:val="24"/>
              </w:rPr>
              <w:t>говли</w:t>
            </w:r>
            <w:r w:rsidR="007F7A14" w:rsidRPr="00F54B39">
              <w:rPr>
                <w:rFonts w:ascii="Times New Roman" w:hAnsi="Times New Roman"/>
                <w:sz w:val="24"/>
                <w:szCs w:val="24"/>
              </w:rPr>
              <w:t xml:space="preserve"> администрации Пуга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F7A14" w:rsidRPr="00F54B39">
              <w:rPr>
                <w:rFonts w:ascii="Times New Roman" w:hAnsi="Times New Roman"/>
                <w:sz w:val="24"/>
                <w:szCs w:val="24"/>
              </w:rPr>
              <w:t>чевского муниципального рай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F7A14" w:rsidRPr="00F54B39">
              <w:rPr>
                <w:rFonts w:ascii="Times New Roman" w:hAnsi="Times New Roman"/>
                <w:sz w:val="24"/>
                <w:szCs w:val="24"/>
              </w:rPr>
              <w:t>она</w:t>
            </w:r>
            <w:r w:rsidR="0081220C" w:rsidRPr="00F54B3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612D616" w14:textId="77777777" w:rsidR="0080627A" w:rsidRPr="00F54B39" w:rsidRDefault="00441738" w:rsidP="00FF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отдел жилищно-коммунально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хозяйства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 xml:space="preserve"> администрации Пугачевского муниципального района</w:t>
            </w:r>
          </w:p>
        </w:tc>
      </w:tr>
      <w:tr w:rsidR="0080627A" w:rsidRPr="00F54B39" w14:paraId="68F1969E" w14:textId="77777777" w:rsidTr="00204425">
        <w:trPr>
          <w:trHeight w:val="569"/>
        </w:trPr>
        <w:tc>
          <w:tcPr>
            <w:tcW w:w="555" w:type="dxa"/>
          </w:tcPr>
          <w:p w14:paraId="0F4CD1A7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487" w:type="dxa"/>
          </w:tcPr>
          <w:p w14:paraId="1113B708" w14:textId="77777777" w:rsidR="0080627A" w:rsidRPr="00F54B39" w:rsidRDefault="0080627A" w:rsidP="00FF184F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 xml:space="preserve">Публикация в средствах </w:t>
            </w:r>
            <w:r w:rsidR="00276593">
              <w:rPr>
                <w:rFonts w:ascii="Times New Roman" w:hAnsi="Times New Roman"/>
                <w:sz w:val="24"/>
                <w:szCs w:val="24"/>
              </w:rPr>
              <w:t>мас-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совой информации информа</w:t>
            </w:r>
            <w:r w:rsidR="00276593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ционно</w:t>
            </w:r>
            <w:r w:rsidRPr="00F54B39">
              <w:rPr>
                <w:rFonts w:ascii="Times New Roman" w:eastAsia="Times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справочных материа</w:t>
            </w:r>
            <w:r w:rsidR="00276593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лов по вопросам защиты прав потребителей в различных сферах деятельности</w:t>
            </w:r>
          </w:p>
        </w:tc>
        <w:tc>
          <w:tcPr>
            <w:tcW w:w="1275" w:type="dxa"/>
          </w:tcPr>
          <w:p w14:paraId="3C616CB2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276" w:type="dxa"/>
          </w:tcPr>
          <w:p w14:paraId="0093CAC0" w14:textId="77777777" w:rsidR="0080627A" w:rsidRPr="00F54B39" w:rsidRDefault="0080627A" w:rsidP="00FF184F">
            <w:pPr>
              <w:tabs>
                <w:tab w:val="left" w:pos="630"/>
                <w:tab w:val="center" w:pos="9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0D5D24F" w14:textId="77777777" w:rsidR="0080627A" w:rsidRPr="00F54B39" w:rsidRDefault="0080627A" w:rsidP="00FF184F">
            <w:pPr>
              <w:tabs>
                <w:tab w:val="left" w:pos="1155"/>
                <w:tab w:val="center" w:pos="16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14:paraId="65F20122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02251E4" w14:textId="77777777" w:rsidR="0080627A" w:rsidRPr="00F54B39" w:rsidRDefault="0080627A" w:rsidP="00FF184F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FAC57D2" w14:textId="77777777" w:rsidR="0080627A" w:rsidRPr="00F54B39" w:rsidRDefault="0080627A" w:rsidP="00FF184F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1B1CB69" w14:textId="77777777" w:rsidR="0080627A" w:rsidRPr="00F54B39" w:rsidRDefault="0080627A" w:rsidP="00FF184F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CD556DA" w14:textId="77777777" w:rsidR="0080627A" w:rsidRPr="00F54B39" w:rsidRDefault="0080627A" w:rsidP="00FF184F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1F71F5FD" w14:textId="77777777" w:rsidR="009941C5" w:rsidRPr="00F54B39" w:rsidRDefault="009941C5" w:rsidP="00FF184F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отдел экономического разви</w:t>
            </w:r>
            <w:r w:rsidR="00276593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тия, промышленности и тор</w:t>
            </w:r>
            <w:r w:rsidR="00276593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говли администрации Пуга</w:t>
            </w:r>
            <w:r w:rsidR="00276593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чевского муниципального района;</w:t>
            </w:r>
          </w:p>
          <w:p w14:paraId="71F6AA12" w14:textId="77777777" w:rsidR="009941C5" w:rsidRPr="00F54B39" w:rsidRDefault="00441738" w:rsidP="00FF184F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overflowPunct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отдел жилищно-коммунально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хозяйства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 xml:space="preserve"> администрации Пугачевского муниципального района</w:t>
            </w:r>
            <w:r w:rsidR="009941C5" w:rsidRPr="00F54B3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EE77977" w14:textId="77777777" w:rsidR="009941C5" w:rsidRPr="00F54B39" w:rsidRDefault="009941C5" w:rsidP="00FF184F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overflowPunct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управление сельского хозяй</w:t>
            </w:r>
            <w:r w:rsidR="00276593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ства администрации Пугачев</w:t>
            </w:r>
            <w:r w:rsidR="00276593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ского муниципального райо</w:t>
            </w:r>
            <w:r w:rsidR="00276593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на;</w:t>
            </w:r>
          </w:p>
          <w:p w14:paraId="312B86B3" w14:textId="77777777" w:rsidR="009941C5" w:rsidRPr="00F54B39" w:rsidRDefault="009941C5" w:rsidP="00FF184F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overflowPunct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администрации муниципаль</w:t>
            </w:r>
            <w:r w:rsidR="00276593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ных образований Пугачев</w:t>
            </w:r>
            <w:r w:rsidR="00276593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ского муниципального района (по согласованию);</w:t>
            </w:r>
          </w:p>
          <w:p w14:paraId="6DDB4AE7" w14:textId="77777777" w:rsidR="009941C5" w:rsidRPr="00F54B39" w:rsidRDefault="00276593" w:rsidP="00FF184F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overflowPunct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межмуниципальный отдел м</w:t>
            </w:r>
            <w:r w:rsidR="009941C5" w:rsidRPr="00F54B39">
              <w:rPr>
                <w:rFonts w:ascii="Times New Roman" w:hAnsi="Times New Roman"/>
                <w:sz w:val="24"/>
                <w:szCs w:val="24"/>
              </w:rPr>
              <w:t>инистерства внутренних дел России «Пугачевский» Сара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941C5" w:rsidRPr="00F54B39">
              <w:rPr>
                <w:rFonts w:ascii="Times New Roman" w:hAnsi="Times New Roman"/>
                <w:sz w:val="24"/>
                <w:szCs w:val="24"/>
              </w:rPr>
              <w:t>товской области (по согласо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941C5" w:rsidRPr="00F54B39">
              <w:rPr>
                <w:rFonts w:ascii="Times New Roman" w:hAnsi="Times New Roman"/>
                <w:sz w:val="24"/>
                <w:szCs w:val="24"/>
              </w:rPr>
              <w:t>ванию);</w:t>
            </w:r>
          </w:p>
          <w:p w14:paraId="10D583DF" w14:textId="77777777" w:rsidR="009941C5" w:rsidRPr="00F54B39" w:rsidRDefault="009941C5" w:rsidP="00FF184F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overflowPunct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областное государственно</w:t>
            </w:r>
            <w:r w:rsidR="00276593">
              <w:rPr>
                <w:rFonts w:ascii="Times New Roman" w:hAnsi="Times New Roman"/>
                <w:sz w:val="24"/>
                <w:szCs w:val="24"/>
              </w:rPr>
              <w:t>е учреждение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 xml:space="preserve"> «Пугачевская районная станция по борьбе с болезнями животных» (по со</w:t>
            </w:r>
            <w:r w:rsidR="00F9094A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гласованию);</w:t>
            </w:r>
          </w:p>
          <w:p w14:paraId="6A30B08A" w14:textId="77777777" w:rsidR="00144E27" w:rsidRPr="00F54B39" w:rsidRDefault="009941C5" w:rsidP="002A0D04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 xml:space="preserve">Северо-восточный </w:t>
            </w:r>
            <w:r w:rsidR="00F9094A">
              <w:rPr>
                <w:rFonts w:ascii="Times New Roman" w:hAnsi="Times New Roman"/>
                <w:sz w:val="24"/>
                <w:szCs w:val="24"/>
              </w:rPr>
              <w:t>территори-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альный отдел Управления Фе</w:t>
            </w:r>
            <w:r w:rsidR="00F9094A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деральной службы по надзору в сфере защиты прав потреби</w:t>
            </w:r>
            <w:r w:rsidR="00F9094A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телей и благополучия челове</w:t>
            </w:r>
            <w:r w:rsidR="00F9094A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ка по Саратовской области (по согласованию)</w:t>
            </w:r>
          </w:p>
        </w:tc>
      </w:tr>
      <w:tr w:rsidR="0080627A" w:rsidRPr="00F54B39" w14:paraId="676878C2" w14:textId="77777777" w:rsidTr="000C6860">
        <w:trPr>
          <w:trHeight w:val="570"/>
        </w:trPr>
        <w:tc>
          <w:tcPr>
            <w:tcW w:w="555" w:type="dxa"/>
          </w:tcPr>
          <w:p w14:paraId="172C083D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487" w:type="dxa"/>
          </w:tcPr>
          <w:p w14:paraId="0F44C1AA" w14:textId="77777777" w:rsidR="0080627A" w:rsidRPr="00F54B39" w:rsidRDefault="0080627A" w:rsidP="00FF184F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Размещение информации для потребителей на официальном сайте администрации муниципального района</w:t>
            </w:r>
          </w:p>
        </w:tc>
        <w:tc>
          <w:tcPr>
            <w:tcW w:w="1275" w:type="dxa"/>
          </w:tcPr>
          <w:p w14:paraId="5BC63E65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276" w:type="dxa"/>
          </w:tcPr>
          <w:p w14:paraId="5F5485E7" w14:textId="77777777" w:rsidR="0080627A" w:rsidRPr="00F54B39" w:rsidRDefault="0080627A" w:rsidP="00FF184F">
            <w:pPr>
              <w:tabs>
                <w:tab w:val="left" w:pos="630"/>
                <w:tab w:val="center" w:pos="9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8A1C742" w14:textId="77777777" w:rsidR="0080627A" w:rsidRPr="00F54B39" w:rsidRDefault="0080627A" w:rsidP="00FF184F">
            <w:pPr>
              <w:tabs>
                <w:tab w:val="left" w:pos="1155"/>
                <w:tab w:val="center" w:pos="16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14:paraId="01660EBD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3502162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41D7355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8DE7B2B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A27DAB0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65FD895F" w14:textId="77777777" w:rsidR="009941C5" w:rsidRPr="00F54B39" w:rsidRDefault="009941C5" w:rsidP="00FF184F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отдел экономического разви</w:t>
            </w:r>
            <w:r w:rsidR="00204425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тия, промышленности и тор</w:t>
            </w:r>
            <w:r w:rsidR="00204425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говли администрации Пуга</w:t>
            </w:r>
            <w:r w:rsidR="00204425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чевского муниципального района;</w:t>
            </w:r>
          </w:p>
          <w:p w14:paraId="4A8BF008" w14:textId="77777777" w:rsidR="009941C5" w:rsidRPr="00F54B39" w:rsidRDefault="0024759B" w:rsidP="00FF184F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overflowPunct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B50F7">
              <w:rPr>
                <w:rFonts w:ascii="Times New Roman" w:hAnsi="Times New Roman"/>
                <w:sz w:val="28"/>
                <w:szCs w:val="28"/>
              </w:rPr>
              <w:t>отдел жилищно-коммунально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хозяйства</w:t>
            </w:r>
            <w:r w:rsidRPr="00BB50F7">
              <w:rPr>
                <w:rFonts w:ascii="Times New Roman" w:hAnsi="Times New Roman"/>
                <w:sz w:val="28"/>
                <w:szCs w:val="28"/>
              </w:rPr>
              <w:t xml:space="preserve"> администрации Пугачевского муниципального района</w:t>
            </w:r>
            <w:r w:rsidR="009941C5" w:rsidRPr="00F54B3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58439AC" w14:textId="77777777" w:rsidR="009941C5" w:rsidRPr="00F54B39" w:rsidRDefault="009941C5" w:rsidP="00FF184F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overflowPunct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управление сельского хозяй</w:t>
            </w:r>
            <w:r w:rsidR="00204425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ства администрации Пугачев</w:t>
            </w:r>
            <w:r w:rsidR="00204425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ского муниципального райо</w:t>
            </w:r>
            <w:r w:rsidR="00204425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на;</w:t>
            </w:r>
          </w:p>
          <w:p w14:paraId="6CA5625C" w14:textId="77777777" w:rsidR="009941C5" w:rsidRPr="00F54B39" w:rsidRDefault="009941C5" w:rsidP="00FF184F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overflowPunct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администрации муниципаль</w:t>
            </w:r>
            <w:r w:rsidR="00204425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ных образований Пугачев</w:t>
            </w:r>
            <w:r w:rsidR="00204425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ского муниципального района (по согласованию);</w:t>
            </w:r>
          </w:p>
          <w:p w14:paraId="1FBB4C66" w14:textId="77777777" w:rsidR="009941C5" w:rsidRPr="00F54B39" w:rsidRDefault="00204425" w:rsidP="00FF184F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overflowPunct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межмуниципальный отдел м</w:t>
            </w:r>
            <w:r w:rsidR="009941C5" w:rsidRPr="00F54B39">
              <w:rPr>
                <w:rFonts w:ascii="Times New Roman" w:hAnsi="Times New Roman"/>
                <w:sz w:val="24"/>
                <w:szCs w:val="24"/>
              </w:rPr>
              <w:t>инистерства внутренних дел России «Пугачевский» Сара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941C5" w:rsidRPr="00F54B39">
              <w:rPr>
                <w:rFonts w:ascii="Times New Roman" w:hAnsi="Times New Roman"/>
                <w:sz w:val="24"/>
                <w:szCs w:val="24"/>
              </w:rPr>
              <w:t>товской области (по согласо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941C5" w:rsidRPr="00F54B39">
              <w:rPr>
                <w:rFonts w:ascii="Times New Roman" w:hAnsi="Times New Roman"/>
                <w:sz w:val="24"/>
                <w:szCs w:val="24"/>
              </w:rPr>
              <w:t>ванию);</w:t>
            </w:r>
          </w:p>
          <w:p w14:paraId="6F6EAAF6" w14:textId="77777777" w:rsidR="009941C5" w:rsidRPr="00F54B39" w:rsidRDefault="009941C5" w:rsidP="00FF184F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overflowPunct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областное государственно</w:t>
            </w:r>
            <w:r w:rsidR="00204425">
              <w:rPr>
                <w:rFonts w:ascii="Times New Roman" w:hAnsi="Times New Roman"/>
                <w:sz w:val="24"/>
                <w:szCs w:val="24"/>
              </w:rPr>
              <w:t>е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204425">
              <w:rPr>
                <w:rFonts w:ascii="Times New Roman" w:hAnsi="Times New Roman"/>
                <w:sz w:val="24"/>
                <w:szCs w:val="24"/>
              </w:rPr>
              <w:t>е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 xml:space="preserve"> «Пугачевская районная станция по борьбе с болезнями животных» (по со</w:t>
            </w:r>
            <w:r w:rsidR="00204425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гласованию);</w:t>
            </w:r>
          </w:p>
          <w:p w14:paraId="03A18B45" w14:textId="77777777" w:rsidR="0080627A" w:rsidRPr="00F54B39" w:rsidRDefault="009941C5" w:rsidP="002A0D04">
            <w:pPr>
              <w:widowControl w:val="0"/>
              <w:tabs>
                <w:tab w:val="center" w:pos="4677"/>
                <w:tab w:val="right" w:pos="9355"/>
              </w:tabs>
              <w:overflowPunct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Северо-восточный террито</w:t>
            </w:r>
            <w:r w:rsidR="000C6860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риальный отдел Управления Федеральной службы по над</w:t>
            </w:r>
            <w:r w:rsidR="000C6860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зору в сфере защиты прав по</w:t>
            </w:r>
            <w:r w:rsidR="000C6860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требителей и благополучия человека по Саратовской об</w:t>
            </w:r>
            <w:r w:rsidR="000C6860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ласти (по согласованию)</w:t>
            </w:r>
          </w:p>
        </w:tc>
      </w:tr>
      <w:tr w:rsidR="0080627A" w:rsidRPr="00F54B39" w14:paraId="23649355" w14:textId="77777777" w:rsidTr="000A1516">
        <w:trPr>
          <w:trHeight w:val="841"/>
        </w:trPr>
        <w:tc>
          <w:tcPr>
            <w:tcW w:w="555" w:type="dxa"/>
          </w:tcPr>
          <w:p w14:paraId="2DED8823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487" w:type="dxa"/>
          </w:tcPr>
          <w:p w14:paraId="0C8C8281" w14:textId="77777777" w:rsidR="0080627A" w:rsidRPr="00F54B39" w:rsidRDefault="0080627A" w:rsidP="00FF184F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Изготовление и распростране</w:t>
            </w:r>
            <w:r w:rsidR="000C6860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ние печатных информацион</w:t>
            </w:r>
            <w:r w:rsidR="000C6860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ных материалов (буклетов, па</w:t>
            </w:r>
            <w:r w:rsidR="000C6860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мяток, брошюр, плакатов и др.), направленных на повыше</w:t>
            </w:r>
            <w:r w:rsidR="000C6860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ние потребительской грамот</w:t>
            </w:r>
            <w:r w:rsidR="000C6860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1275" w:type="dxa"/>
          </w:tcPr>
          <w:p w14:paraId="057755E6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276" w:type="dxa"/>
          </w:tcPr>
          <w:p w14:paraId="4E271386" w14:textId="77777777" w:rsidR="0080627A" w:rsidRPr="00F54B39" w:rsidRDefault="0080627A" w:rsidP="00FF184F">
            <w:pPr>
              <w:tabs>
                <w:tab w:val="left" w:pos="630"/>
                <w:tab w:val="center" w:pos="9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ВС (прог</w:t>
            </w:r>
            <w:r w:rsidR="000C6860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нозно)</w:t>
            </w:r>
          </w:p>
        </w:tc>
        <w:tc>
          <w:tcPr>
            <w:tcW w:w="851" w:type="dxa"/>
          </w:tcPr>
          <w:p w14:paraId="4C24D3A5" w14:textId="77777777" w:rsidR="0080627A" w:rsidRPr="00F54B39" w:rsidRDefault="0080627A" w:rsidP="00FF184F">
            <w:pPr>
              <w:tabs>
                <w:tab w:val="left" w:pos="1155"/>
                <w:tab w:val="center" w:pos="16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1" w:type="dxa"/>
          </w:tcPr>
          <w:p w14:paraId="3BD84439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14:paraId="72BE0C08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7FE07A20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14:paraId="61BA1B21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3BAFA46B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3402" w:type="dxa"/>
          </w:tcPr>
          <w:p w14:paraId="5C437822" w14:textId="77777777" w:rsidR="0080627A" w:rsidRPr="00F54B39" w:rsidRDefault="000C6860" w:rsidP="00FF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0627A" w:rsidRPr="00F54B39">
              <w:rPr>
                <w:rFonts w:ascii="Times New Roman" w:hAnsi="Times New Roman"/>
                <w:sz w:val="24"/>
                <w:szCs w:val="24"/>
              </w:rPr>
              <w:t>тдел экономического разви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0627A" w:rsidRPr="00F54B39">
              <w:rPr>
                <w:rFonts w:ascii="Times New Roman" w:hAnsi="Times New Roman"/>
                <w:sz w:val="24"/>
                <w:szCs w:val="24"/>
              </w:rPr>
              <w:t>тия, промышленности и тор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0627A" w:rsidRPr="00F54B39">
              <w:rPr>
                <w:rFonts w:ascii="Times New Roman" w:hAnsi="Times New Roman"/>
                <w:sz w:val="24"/>
                <w:szCs w:val="24"/>
              </w:rPr>
              <w:t xml:space="preserve">говли  </w:t>
            </w:r>
            <w:r w:rsidR="007F7A14" w:rsidRPr="00F54B39">
              <w:rPr>
                <w:rFonts w:ascii="Times New Roman" w:hAnsi="Times New Roman"/>
                <w:sz w:val="24"/>
                <w:szCs w:val="24"/>
              </w:rPr>
              <w:t>администрации Пуга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F7A14" w:rsidRPr="00F54B39">
              <w:rPr>
                <w:rFonts w:ascii="Times New Roman" w:hAnsi="Times New Roman"/>
                <w:sz w:val="24"/>
                <w:szCs w:val="24"/>
              </w:rPr>
              <w:t>чевского муниципального района</w:t>
            </w:r>
          </w:p>
        </w:tc>
      </w:tr>
      <w:tr w:rsidR="000A20E5" w:rsidRPr="00F54B39" w14:paraId="76E8B101" w14:textId="77777777" w:rsidTr="009B72B0">
        <w:trPr>
          <w:trHeight w:val="70"/>
        </w:trPr>
        <w:tc>
          <w:tcPr>
            <w:tcW w:w="15807" w:type="dxa"/>
            <w:gridSpan w:val="11"/>
          </w:tcPr>
          <w:p w14:paraId="6474FBB1" w14:textId="77777777" w:rsidR="000A20E5" w:rsidRPr="00F54B39" w:rsidRDefault="000A20E5" w:rsidP="00FF1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Задача</w:t>
            </w:r>
            <w:r w:rsidR="009B72B0" w:rsidRPr="00F54B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3: повышение уровня правовой грамотности хозяйствующих субъектов, осуществляющих деятельность в сфере потребительского рынка Пуг</w:t>
            </w:r>
            <w:r w:rsidR="000C6860">
              <w:rPr>
                <w:rFonts w:ascii="Times New Roman" w:hAnsi="Times New Roman"/>
                <w:sz w:val="24"/>
                <w:szCs w:val="24"/>
              </w:rPr>
              <w:t>ачевского муниципального района</w:t>
            </w:r>
          </w:p>
        </w:tc>
      </w:tr>
      <w:tr w:rsidR="0080627A" w:rsidRPr="00F54B39" w14:paraId="1683C626" w14:textId="77777777" w:rsidTr="000A1516">
        <w:trPr>
          <w:trHeight w:val="841"/>
        </w:trPr>
        <w:tc>
          <w:tcPr>
            <w:tcW w:w="555" w:type="dxa"/>
          </w:tcPr>
          <w:p w14:paraId="57DB6F4B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487" w:type="dxa"/>
          </w:tcPr>
          <w:p w14:paraId="18497ADF" w14:textId="77777777" w:rsidR="0080627A" w:rsidRPr="00F54B39" w:rsidRDefault="0080627A" w:rsidP="00FF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Организация и проведение се</w:t>
            </w:r>
            <w:r w:rsidR="006324B3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минаров-совещаний, круглых столов, фестивалей, форумов, конференций, лекций, выста</w:t>
            </w:r>
            <w:r w:rsidR="006324B3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вок, ярмарок - распродаж по</w:t>
            </w:r>
            <w:r w:rsidR="006324B3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требительских товаров мест</w:t>
            </w:r>
            <w:r w:rsidR="006324B3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ных товаропроизводителей и других просветительских меро</w:t>
            </w:r>
            <w:r w:rsidR="006324B3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приятий с участием представи</w:t>
            </w:r>
            <w:r w:rsidR="006324B3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телей малого и среднего пред</w:t>
            </w:r>
            <w:r w:rsidR="006324B3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принимательства и населения муниципального района</w:t>
            </w:r>
          </w:p>
        </w:tc>
        <w:tc>
          <w:tcPr>
            <w:tcW w:w="1275" w:type="dxa"/>
          </w:tcPr>
          <w:p w14:paraId="55FB82B2" w14:textId="77777777" w:rsidR="0080627A" w:rsidRPr="00F54B39" w:rsidRDefault="0080627A" w:rsidP="00FF18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276" w:type="dxa"/>
          </w:tcPr>
          <w:p w14:paraId="2CD1BDA8" w14:textId="77777777" w:rsidR="0080627A" w:rsidRPr="00F54B39" w:rsidRDefault="0080627A" w:rsidP="00FF184F">
            <w:pPr>
              <w:tabs>
                <w:tab w:val="left" w:pos="630"/>
                <w:tab w:val="center" w:pos="9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565AB74" w14:textId="77777777" w:rsidR="0080627A" w:rsidRPr="00F54B39" w:rsidRDefault="009B72B0" w:rsidP="00FF184F">
            <w:pPr>
              <w:tabs>
                <w:tab w:val="left" w:pos="1155"/>
                <w:tab w:val="center" w:pos="16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14:paraId="286F3751" w14:textId="77777777" w:rsidR="0080627A" w:rsidRPr="00F54B39" w:rsidRDefault="009B72B0" w:rsidP="00FF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DA9DE6A" w14:textId="77777777" w:rsidR="0080627A" w:rsidRPr="00F54B39" w:rsidRDefault="009B72B0" w:rsidP="00FF184F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8C666FF" w14:textId="77777777" w:rsidR="0080627A" w:rsidRPr="00F54B39" w:rsidRDefault="009B72B0" w:rsidP="00FF184F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E69F9FC" w14:textId="77777777" w:rsidR="0080627A" w:rsidRPr="00F54B39" w:rsidRDefault="009B72B0" w:rsidP="00FF184F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2A81EFA" w14:textId="77777777" w:rsidR="0080627A" w:rsidRPr="00F54B39" w:rsidRDefault="009B72B0" w:rsidP="00FF184F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06B91BEA" w14:textId="77777777" w:rsidR="0080627A" w:rsidRPr="00F54B39" w:rsidRDefault="006324B3" w:rsidP="00FF184F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0627A" w:rsidRPr="00F54B39">
              <w:rPr>
                <w:rFonts w:ascii="Times New Roman" w:hAnsi="Times New Roman"/>
                <w:sz w:val="24"/>
                <w:szCs w:val="24"/>
              </w:rPr>
              <w:t>тдел экономического разви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0627A" w:rsidRPr="00F54B39">
              <w:rPr>
                <w:rFonts w:ascii="Times New Roman" w:hAnsi="Times New Roman"/>
                <w:sz w:val="24"/>
                <w:szCs w:val="24"/>
              </w:rPr>
              <w:t>тия, промышленности и тор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0627A" w:rsidRPr="00F54B39">
              <w:rPr>
                <w:rFonts w:ascii="Times New Roman" w:hAnsi="Times New Roman"/>
                <w:sz w:val="24"/>
                <w:szCs w:val="24"/>
              </w:rPr>
              <w:t>говли</w:t>
            </w:r>
            <w:r w:rsidR="007F7A14" w:rsidRPr="00F54B39">
              <w:rPr>
                <w:rFonts w:ascii="Times New Roman" w:hAnsi="Times New Roman"/>
                <w:sz w:val="24"/>
                <w:szCs w:val="24"/>
              </w:rPr>
              <w:t xml:space="preserve"> администрации Пуга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F7A14" w:rsidRPr="00F54B39">
              <w:rPr>
                <w:rFonts w:ascii="Times New Roman" w:hAnsi="Times New Roman"/>
                <w:sz w:val="24"/>
                <w:szCs w:val="24"/>
              </w:rPr>
              <w:t>чевского муниципального района</w:t>
            </w:r>
            <w:r w:rsidR="0080627A" w:rsidRPr="00F54B3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670913E" w14:textId="77777777" w:rsidR="0080627A" w:rsidRPr="00F54B39" w:rsidRDefault="0080627A" w:rsidP="00FF184F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54B39">
              <w:rPr>
                <w:rFonts w:ascii="Times New Roman" w:hAnsi="Times New Roman"/>
                <w:sz w:val="24"/>
                <w:szCs w:val="24"/>
              </w:rPr>
              <w:t>Северо-восточный территори</w:t>
            </w:r>
            <w:r w:rsidR="002A0D04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альный отдел Управления Фе</w:t>
            </w:r>
            <w:r w:rsidR="002A0D04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деральной службы по надзору в сфере защиты прав потреби</w:t>
            </w:r>
            <w:r w:rsidR="002A0D04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>телей и благополучия чело</w:t>
            </w:r>
            <w:r w:rsidR="002A0D04">
              <w:rPr>
                <w:rFonts w:ascii="Times New Roman" w:hAnsi="Times New Roman"/>
                <w:sz w:val="24"/>
                <w:szCs w:val="24"/>
              </w:rPr>
              <w:t>-</w:t>
            </w:r>
            <w:r w:rsidRPr="00F54B39">
              <w:rPr>
                <w:rFonts w:ascii="Times New Roman" w:hAnsi="Times New Roman"/>
                <w:sz w:val="24"/>
                <w:szCs w:val="24"/>
              </w:rPr>
              <w:t xml:space="preserve">века по Саратовской области (по согласованию); </w:t>
            </w:r>
          </w:p>
          <w:p w14:paraId="2780A898" w14:textId="77777777" w:rsidR="0080627A" w:rsidRPr="00F54B39" w:rsidRDefault="002A0D04" w:rsidP="00FF184F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0627A" w:rsidRPr="00F54B39">
              <w:rPr>
                <w:rFonts w:ascii="Times New Roman" w:hAnsi="Times New Roman"/>
                <w:sz w:val="24"/>
                <w:szCs w:val="24"/>
              </w:rPr>
              <w:t>бластное государственное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учреждение</w:t>
            </w:r>
            <w:r w:rsidR="0080627A" w:rsidRPr="00F54B39">
              <w:rPr>
                <w:rFonts w:ascii="Times New Roman" w:hAnsi="Times New Roman"/>
                <w:sz w:val="24"/>
                <w:szCs w:val="24"/>
              </w:rPr>
              <w:t xml:space="preserve"> «Пугачевская районная станция по борьбе с болезнями животных» (по со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0627A" w:rsidRPr="00F54B39">
              <w:rPr>
                <w:rFonts w:ascii="Times New Roman" w:hAnsi="Times New Roman"/>
                <w:sz w:val="24"/>
                <w:szCs w:val="24"/>
              </w:rPr>
              <w:t>гласованию);</w:t>
            </w:r>
          </w:p>
          <w:p w14:paraId="0DD098D4" w14:textId="77777777" w:rsidR="0080627A" w:rsidRPr="00F54B39" w:rsidRDefault="002A0D04" w:rsidP="00FF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межмуниципальный отдел м</w:t>
            </w:r>
            <w:r w:rsidR="0080627A" w:rsidRPr="00F54B3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0627A" w:rsidRPr="00F54B39">
              <w:rPr>
                <w:rFonts w:ascii="Times New Roman" w:hAnsi="Times New Roman"/>
                <w:sz w:val="24"/>
                <w:szCs w:val="24"/>
              </w:rPr>
              <w:t>нистерства внутренних дел России «Пугачевский» Сара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0627A" w:rsidRPr="00F54B39">
              <w:rPr>
                <w:rFonts w:ascii="Times New Roman" w:hAnsi="Times New Roman"/>
                <w:sz w:val="24"/>
                <w:szCs w:val="24"/>
              </w:rPr>
              <w:t>товской области (по согласо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0627A" w:rsidRPr="00F54B39">
              <w:rPr>
                <w:rFonts w:ascii="Times New Roman" w:hAnsi="Times New Roman"/>
                <w:sz w:val="24"/>
                <w:szCs w:val="24"/>
              </w:rPr>
              <w:t>ванию)</w:t>
            </w:r>
            <w:r w:rsidR="00FE0C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8555E12" w14:textId="77777777" w:rsidR="00043C71" w:rsidRPr="00BB50F7" w:rsidRDefault="00043C71" w:rsidP="00FF184F">
      <w:pPr>
        <w:spacing w:after="0" w:line="240" w:lineRule="auto"/>
      </w:pPr>
    </w:p>
    <w:p w14:paraId="5E06B034" w14:textId="77777777" w:rsidR="00043C71" w:rsidRPr="00BB50F7" w:rsidRDefault="00043C71" w:rsidP="00FF184F">
      <w:pPr>
        <w:tabs>
          <w:tab w:val="left" w:pos="1632"/>
        </w:tabs>
        <w:spacing w:after="0" w:line="240" w:lineRule="auto"/>
        <w:ind w:left="10773"/>
        <w:rPr>
          <w:rFonts w:ascii="Times New Roman" w:hAnsi="Times New Roman"/>
          <w:bCs/>
          <w:sz w:val="28"/>
          <w:szCs w:val="28"/>
        </w:rPr>
      </w:pPr>
    </w:p>
    <w:p w14:paraId="41A2A8A9" w14:textId="77777777" w:rsidR="00043C71" w:rsidRPr="00BB50F7" w:rsidRDefault="00043C71" w:rsidP="00FF184F">
      <w:pPr>
        <w:tabs>
          <w:tab w:val="left" w:pos="1632"/>
        </w:tabs>
        <w:spacing w:after="0" w:line="240" w:lineRule="auto"/>
        <w:ind w:left="10773"/>
        <w:rPr>
          <w:rFonts w:ascii="Times New Roman" w:hAnsi="Times New Roman"/>
          <w:bCs/>
          <w:sz w:val="28"/>
          <w:szCs w:val="28"/>
        </w:rPr>
      </w:pPr>
    </w:p>
    <w:p w14:paraId="182D3935" w14:textId="77777777" w:rsidR="00043C71" w:rsidRPr="00BB50F7" w:rsidRDefault="00043C71" w:rsidP="00FF184F">
      <w:pPr>
        <w:tabs>
          <w:tab w:val="left" w:pos="163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9F8699E" w14:textId="77777777" w:rsidR="00FE0C57" w:rsidRPr="00BB50F7" w:rsidRDefault="009B72B0" w:rsidP="00FE0C57">
      <w:pPr>
        <w:tabs>
          <w:tab w:val="left" w:pos="1632"/>
        </w:tabs>
        <w:spacing w:after="0" w:line="240" w:lineRule="auto"/>
        <w:ind w:left="10773"/>
        <w:rPr>
          <w:rFonts w:ascii="Times New Roman" w:hAnsi="Times New Roman"/>
          <w:bCs/>
          <w:sz w:val="28"/>
          <w:szCs w:val="28"/>
        </w:rPr>
      </w:pPr>
      <w:r w:rsidRPr="00BB50F7">
        <w:rPr>
          <w:rFonts w:ascii="Times New Roman" w:hAnsi="Times New Roman"/>
          <w:bCs/>
          <w:sz w:val="28"/>
          <w:szCs w:val="28"/>
        </w:rPr>
        <w:br w:type="page"/>
      </w:r>
      <w:r w:rsidR="00FE0C57" w:rsidRPr="00BB50F7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="00FE0C57">
        <w:rPr>
          <w:rFonts w:ascii="Times New Roman" w:hAnsi="Times New Roman"/>
          <w:bCs/>
          <w:sz w:val="28"/>
          <w:szCs w:val="28"/>
        </w:rPr>
        <w:t>3</w:t>
      </w:r>
      <w:r w:rsidR="00FE0C57" w:rsidRPr="00BB50F7">
        <w:rPr>
          <w:rFonts w:ascii="Times New Roman" w:hAnsi="Times New Roman"/>
          <w:bCs/>
          <w:sz w:val="28"/>
          <w:szCs w:val="28"/>
        </w:rPr>
        <w:t xml:space="preserve"> к муниципальной</w:t>
      </w:r>
    </w:p>
    <w:p w14:paraId="69F89130" w14:textId="77777777" w:rsidR="00FE0C57" w:rsidRDefault="00FE0C57" w:rsidP="00FE0C57">
      <w:pPr>
        <w:tabs>
          <w:tab w:val="left" w:pos="1632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bCs/>
          <w:sz w:val="28"/>
          <w:szCs w:val="28"/>
        </w:rPr>
        <w:t xml:space="preserve">программе </w:t>
      </w:r>
      <w:r w:rsidRPr="00BB50F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Обеспечение защиты</w:t>
      </w:r>
    </w:p>
    <w:p w14:paraId="7FE6C084" w14:textId="77777777" w:rsidR="00FE0C57" w:rsidRDefault="00FE0C57" w:rsidP="00FE0C57">
      <w:pPr>
        <w:tabs>
          <w:tab w:val="left" w:pos="1632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BB50F7">
        <w:rPr>
          <w:rFonts w:ascii="Times New Roman" w:hAnsi="Times New Roman"/>
          <w:sz w:val="28"/>
          <w:szCs w:val="28"/>
        </w:rPr>
        <w:t>прав потребителей в Пугачевском муниципальном районе на 2021-</w:t>
      </w:r>
    </w:p>
    <w:p w14:paraId="52747F3D" w14:textId="77777777" w:rsidR="00FE0C57" w:rsidRPr="00BB50F7" w:rsidRDefault="00FE0C57" w:rsidP="00FE0C57">
      <w:pPr>
        <w:tabs>
          <w:tab w:val="left" w:pos="1632"/>
        </w:tabs>
        <w:spacing w:after="0" w:line="240" w:lineRule="auto"/>
        <w:ind w:left="10773"/>
        <w:rPr>
          <w:rFonts w:ascii="Times New Roman" w:hAnsi="Times New Roman"/>
          <w:bCs/>
          <w:sz w:val="28"/>
          <w:szCs w:val="28"/>
        </w:rPr>
      </w:pPr>
      <w:r w:rsidRPr="00BB50F7">
        <w:rPr>
          <w:rFonts w:ascii="Times New Roman" w:hAnsi="Times New Roman"/>
          <w:sz w:val="28"/>
          <w:szCs w:val="28"/>
        </w:rPr>
        <w:t>2025 годы</w:t>
      </w:r>
      <w:r w:rsidRPr="00BB50F7">
        <w:rPr>
          <w:rFonts w:ascii="Times New Roman" w:hAnsi="Times New Roman"/>
          <w:bCs/>
          <w:sz w:val="28"/>
          <w:szCs w:val="28"/>
        </w:rPr>
        <w:t>»</w:t>
      </w:r>
    </w:p>
    <w:p w14:paraId="5A422797" w14:textId="77777777" w:rsidR="009B72B0" w:rsidRPr="00BB50F7" w:rsidRDefault="009B72B0" w:rsidP="00183206">
      <w:pPr>
        <w:tabs>
          <w:tab w:val="left" w:pos="163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6F5C34B" w14:textId="77777777" w:rsidR="00183206" w:rsidRDefault="00043C71" w:rsidP="00FF184F">
      <w:pPr>
        <w:tabs>
          <w:tab w:val="left" w:pos="16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50F7">
        <w:rPr>
          <w:rFonts w:ascii="Times New Roman" w:hAnsi="Times New Roman"/>
          <w:b/>
          <w:sz w:val="28"/>
          <w:szCs w:val="28"/>
        </w:rPr>
        <w:t>Распределение объема финансовых ресурсов,</w:t>
      </w:r>
      <w:r w:rsidR="00FD2FA5" w:rsidRPr="00BB50F7">
        <w:rPr>
          <w:rFonts w:ascii="Times New Roman" w:hAnsi="Times New Roman"/>
          <w:b/>
          <w:sz w:val="28"/>
          <w:szCs w:val="28"/>
        </w:rPr>
        <w:t xml:space="preserve"> </w:t>
      </w:r>
      <w:r w:rsidRPr="00BB50F7">
        <w:rPr>
          <w:rFonts w:ascii="Times New Roman" w:hAnsi="Times New Roman"/>
          <w:b/>
          <w:sz w:val="28"/>
          <w:szCs w:val="28"/>
        </w:rPr>
        <w:t>необходимых для реализации муниципальной программы</w:t>
      </w:r>
    </w:p>
    <w:p w14:paraId="0D51DC41" w14:textId="77777777" w:rsidR="00043C71" w:rsidRPr="00BB50F7" w:rsidRDefault="00043C71" w:rsidP="00FF184F">
      <w:pPr>
        <w:tabs>
          <w:tab w:val="left" w:pos="163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0F7">
        <w:rPr>
          <w:rFonts w:ascii="Times New Roman" w:hAnsi="Times New Roman"/>
          <w:b/>
          <w:sz w:val="28"/>
          <w:szCs w:val="28"/>
        </w:rPr>
        <w:t xml:space="preserve">«Обеспечение защиты </w:t>
      </w:r>
      <w:r w:rsidR="0013169C">
        <w:rPr>
          <w:rFonts w:ascii="Times New Roman" w:hAnsi="Times New Roman"/>
          <w:b/>
          <w:sz w:val="28"/>
          <w:szCs w:val="28"/>
        </w:rPr>
        <w:t>прав потребителей в Пугачевском</w:t>
      </w:r>
      <w:r w:rsidR="00183206">
        <w:rPr>
          <w:rFonts w:ascii="Times New Roman" w:hAnsi="Times New Roman"/>
          <w:b/>
          <w:sz w:val="28"/>
          <w:szCs w:val="28"/>
        </w:rPr>
        <w:t xml:space="preserve"> </w:t>
      </w:r>
      <w:r w:rsidRPr="00BB50F7">
        <w:rPr>
          <w:rFonts w:ascii="Times New Roman" w:hAnsi="Times New Roman"/>
          <w:b/>
          <w:sz w:val="28"/>
          <w:szCs w:val="28"/>
        </w:rPr>
        <w:t>муницип</w:t>
      </w:r>
      <w:r w:rsidR="0013169C">
        <w:rPr>
          <w:rFonts w:ascii="Times New Roman" w:hAnsi="Times New Roman"/>
          <w:b/>
          <w:sz w:val="28"/>
          <w:szCs w:val="28"/>
        </w:rPr>
        <w:t xml:space="preserve">альном районе </w:t>
      </w:r>
      <w:r w:rsidRPr="00BB50F7">
        <w:rPr>
          <w:rFonts w:ascii="Times New Roman" w:hAnsi="Times New Roman"/>
          <w:b/>
          <w:sz w:val="28"/>
          <w:szCs w:val="28"/>
        </w:rPr>
        <w:t>на 2021-2025 годы</w:t>
      </w:r>
      <w:r w:rsidRPr="00BB50F7">
        <w:rPr>
          <w:rFonts w:ascii="Times New Roman" w:hAnsi="Times New Roman"/>
          <w:b/>
          <w:bCs/>
          <w:sz w:val="28"/>
          <w:szCs w:val="28"/>
        </w:rPr>
        <w:t>»</w:t>
      </w:r>
    </w:p>
    <w:p w14:paraId="187B7272" w14:textId="77777777" w:rsidR="003C06C2" w:rsidRPr="00BB50F7" w:rsidRDefault="003C06C2" w:rsidP="00FF184F">
      <w:pPr>
        <w:tabs>
          <w:tab w:val="left" w:pos="163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8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5953"/>
        <w:gridCol w:w="1701"/>
        <w:gridCol w:w="993"/>
        <w:gridCol w:w="992"/>
        <w:gridCol w:w="992"/>
        <w:gridCol w:w="992"/>
        <w:gridCol w:w="993"/>
        <w:gridCol w:w="948"/>
      </w:tblGrid>
      <w:tr w:rsidR="003C06C2" w:rsidRPr="00BB50F7" w14:paraId="566883A2" w14:textId="77777777" w:rsidTr="002E0773">
        <w:trPr>
          <w:trHeight w:val="222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52E2482B" w14:textId="77777777" w:rsidR="003C06C2" w:rsidRPr="00BB50F7" w:rsidRDefault="003C06C2" w:rsidP="00FF18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BB50F7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953" w:type="dxa"/>
            <w:vMerge w:val="restart"/>
            <w:shd w:val="clear" w:color="auto" w:fill="auto"/>
            <w:vAlign w:val="center"/>
          </w:tcPr>
          <w:p w14:paraId="4DF781C5" w14:textId="77777777" w:rsidR="003C06C2" w:rsidRPr="00BB50F7" w:rsidRDefault="003C06C2" w:rsidP="00FF18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BB50F7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3A4ED7" w14:textId="77777777" w:rsidR="003C06C2" w:rsidRPr="00BB50F7" w:rsidRDefault="003C06C2" w:rsidP="00FF18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BB50F7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5910" w:type="dxa"/>
            <w:gridSpan w:val="6"/>
            <w:vAlign w:val="center"/>
          </w:tcPr>
          <w:p w14:paraId="76EF53A3" w14:textId="77777777" w:rsidR="003C06C2" w:rsidRPr="00BB50F7" w:rsidRDefault="003C06C2" w:rsidP="00FF18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BB50F7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 xml:space="preserve">Распределение объема </w:t>
            </w:r>
            <w:r w:rsidR="0081220C" w:rsidRPr="00BB50F7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финансовых ресурсов</w:t>
            </w:r>
            <w:r w:rsidRPr="00BB50F7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 xml:space="preserve"> в период реализации программы (тыс.</w:t>
            </w:r>
            <w:r w:rsidR="002E077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 xml:space="preserve"> </w:t>
            </w:r>
            <w:r w:rsidRPr="00BB50F7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руб.)</w:t>
            </w:r>
          </w:p>
        </w:tc>
      </w:tr>
      <w:tr w:rsidR="000A20E5" w:rsidRPr="00BB50F7" w14:paraId="1FC21665" w14:textId="77777777" w:rsidTr="002E0773">
        <w:trPr>
          <w:trHeight w:val="372"/>
        </w:trPr>
        <w:tc>
          <w:tcPr>
            <w:tcW w:w="2269" w:type="dxa"/>
            <w:vMerge/>
            <w:shd w:val="clear" w:color="auto" w:fill="auto"/>
            <w:vAlign w:val="center"/>
          </w:tcPr>
          <w:p w14:paraId="028EBB97" w14:textId="77777777" w:rsidR="000A20E5" w:rsidRPr="00BB50F7" w:rsidRDefault="000A20E5" w:rsidP="00FF18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shd w:val="clear" w:color="auto" w:fill="auto"/>
            <w:vAlign w:val="center"/>
          </w:tcPr>
          <w:p w14:paraId="38BF4C40" w14:textId="77777777" w:rsidR="000A20E5" w:rsidRPr="00BB50F7" w:rsidRDefault="000A20E5" w:rsidP="00FF18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DDCF62A" w14:textId="77777777" w:rsidR="000A20E5" w:rsidRPr="00BB50F7" w:rsidRDefault="000A20E5" w:rsidP="00FF18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DC7B9B" w14:textId="77777777" w:rsidR="000A20E5" w:rsidRPr="00BB50F7" w:rsidRDefault="000A20E5" w:rsidP="00FF18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BB50F7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14:paraId="657EB4AF" w14:textId="77777777" w:rsidR="000A20E5" w:rsidRPr="00BB50F7" w:rsidRDefault="000A20E5" w:rsidP="00FF18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jc w:val="center"/>
              <w:textAlignment w:val="baseline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BB50F7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2021</w:t>
            </w:r>
            <w:r w:rsidR="00FD2FA5" w:rsidRPr="00BB50F7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14:paraId="48E69370" w14:textId="77777777" w:rsidR="000A20E5" w:rsidRPr="00BB50F7" w:rsidRDefault="000A20E5" w:rsidP="00FF184F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BB50F7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2022</w:t>
            </w:r>
            <w:r w:rsidR="00FD2FA5" w:rsidRPr="00BB50F7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B2FED0" w14:textId="77777777" w:rsidR="000A20E5" w:rsidRPr="00BB50F7" w:rsidRDefault="000A20E5" w:rsidP="00FF184F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BB50F7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2023</w:t>
            </w:r>
            <w:r w:rsidR="00FD2FA5" w:rsidRPr="00BB50F7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14:paraId="7DE64434" w14:textId="77777777" w:rsidR="000A20E5" w:rsidRPr="00BB50F7" w:rsidRDefault="000A20E5" w:rsidP="00FF184F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BB50F7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2024</w:t>
            </w:r>
            <w:r w:rsidR="00FD2FA5" w:rsidRPr="00BB50F7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D38C82" w14:textId="77777777" w:rsidR="000A20E5" w:rsidRPr="00BB50F7" w:rsidRDefault="000A20E5" w:rsidP="00FF184F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BB50F7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2025</w:t>
            </w:r>
            <w:r w:rsidR="00FD2FA5" w:rsidRPr="00BB50F7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 xml:space="preserve"> г.</w:t>
            </w:r>
          </w:p>
        </w:tc>
      </w:tr>
      <w:tr w:rsidR="000A20E5" w:rsidRPr="00BB50F7" w14:paraId="04E88735" w14:textId="77777777" w:rsidTr="002E0773">
        <w:trPr>
          <w:trHeight w:val="557"/>
        </w:trPr>
        <w:tc>
          <w:tcPr>
            <w:tcW w:w="2269" w:type="dxa"/>
            <w:shd w:val="clear" w:color="auto" w:fill="auto"/>
          </w:tcPr>
          <w:p w14:paraId="73E1D8E3" w14:textId="77777777" w:rsidR="000A20E5" w:rsidRPr="00BB50F7" w:rsidRDefault="000A20E5" w:rsidP="00FF184F">
            <w:pPr>
              <w:widowControl w:val="0"/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50F7">
              <w:rPr>
                <w:rFonts w:ascii="Times New Roman" w:hAnsi="Times New Roman"/>
                <w:sz w:val="24"/>
                <w:szCs w:val="24"/>
              </w:rPr>
              <w:t>Обеспечение защи</w:t>
            </w:r>
            <w:r w:rsidR="002E0773">
              <w:rPr>
                <w:rFonts w:ascii="Times New Roman" w:hAnsi="Times New Roman"/>
                <w:sz w:val="24"/>
                <w:szCs w:val="24"/>
              </w:rPr>
              <w:t>-</w:t>
            </w:r>
            <w:r w:rsidRPr="00BB50F7">
              <w:rPr>
                <w:rFonts w:ascii="Times New Roman" w:hAnsi="Times New Roman"/>
                <w:sz w:val="24"/>
                <w:szCs w:val="24"/>
              </w:rPr>
              <w:t>ты прав потреби</w:t>
            </w:r>
            <w:r w:rsidR="002E0773">
              <w:rPr>
                <w:rFonts w:ascii="Times New Roman" w:hAnsi="Times New Roman"/>
                <w:sz w:val="24"/>
                <w:szCs w:val="24"/>
              </w:rPr>
              <w:t>-</w:t>
            </w:r>
            <w:r w:rsidRPr="00BB50F7">
              <w:rPr>
                <w:rFonts w:ascii="Times New Roman" w:hAnsi="Times New Roman"/>
                <w:sz w:val="24"/>
                <w:szCs w:val="24"/>
              </w:rPr>
              <w:t>телей в Пугачевс</w:t>
            </w:r>
            <w:r w:rsidR="002E0773">
              <w:rPr>
                <w:rFonts w:ascii="Times New Roman" w:hAnsi="Times New Roman"/>
                <w:sz w:val="24"/>
                <w:szCs w:val="24"/>
              </w:rPr>
              <w:t>-</w:t>
            </w:r>
            <w:r w:rsidRPr="00BB50F7">
              <w:rPr>
                <w:rFonts w:ascii="Times New Roman" w:hAnsi="Times New Roman"/>
                <w:sz w:val="24"/>
                <w:szCs w:val="24"/>
              </w:rPr>
              <w:t>ком муниципаль</w:t>
            </w:r>
            <w:r w:rsidR="002E0773">
              <w:rPr>
                <w:rFonts w:ascii="Times New Roman" w:hAnsi="Times New Roman"/>
                <w:sz w:val="24"/>
                <w:szCs w:val="24"/>
              </w:rPr>
              <w:t>-</w:t>
            </w:r>
            <w:r w:rsidRPr="00BB50F7">
              <w:rPr>
                <w:rFonts w:ascii="Times New Roman" w:hAnsi="Times New Roman"/>
                <w:sz w:val="24"/>
                <w:szCs w:val="24"/>
              </w:rPr>
              <w:t>ном районе на 2021-2025 годы</w:t>
            </w:r>
          </w:p>
        </w:tc>
        <w:tc>
          <w:tcPr>
            <w:tcW w:w="5953" w:type="dxa"/>
            <w:shd w:val="clear" w:color="auto" w:fill="auto"/>
          </w:tcPr>
          <w:p w14:paraId="3A4A5F25" w14:textId="77777777" w:rsidR="009941C5" w:rsidRPr="00BB50F7" w:rsidRDefault="009941C5" w:rsidP="00FF184F">
            <w:pPr>
              <w:widowControl w:val="0"/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50F7">
              <w:rPr>
                <w:rFonts w:ascii="Times New Roman" w:hAnsi="Times New Roman"/>
                <w:sz w:val="24"/>
                <w:szCs w:val="24"/>
              </w:rPr>
              <w:t>отдел экономического развития, промышленности и торговли администрации Пугачевского муниципаль</w:t>
            </w:r>
            <w:r w:rsidR="002E0773">
              <w:rPr>
                <w:rFonts w:ascii="Times New Roman" w:hAnsi="Times New Roman"/>
                <w:sz w:val="24"/>
                <w:szCs w:val="24"/>
              </w:rPr>
              <w:t>-</w:t>
            </w:r>
            <w:r w:rsidRPr="00BB50F7">
              <w:rPr>
                <w:rFonts w:ascii="Times New Roman" w:hAnsi="Times New Roman"/>
                <w:sz w:val="24"/>
                <w:szCs w:val="24"/>
              </w:rPr>
              <w:t>ного района;</w:t>
            </w:r>
          </w:p>
          <w:p w14:paraId="5230F0D2" w14:textId="77777777" w:rsidR="009941C5" w:rsidRPr="00BB50F7" w:rsidRDefault="00706365" w:rsidP="00FF184F">
            <w:pPr>
              <w:widowControl w:val="0"/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администрации Пугачевского муниципального района</w:t>
            </w:r>
            <w:r w:rsidR="009941C5" w:rsidRPr="00BB50F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A939516" w14:textId="77777777" w:rsidR="009941C5" w:rsidRPr="00BB50F7" w:rsidRDefault="009941C5" w:rsidP="00FF184F">
            <w:pPr>
              <w:widowControl w:val="0"/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50F7">
              <w:rPr>
                <w:rFonts w:ascii="Times New Roman" w:hAnsi="Times New Roman"/>
                <w:sz w:val="24"/>
                <w:szCs w:val="24"/>
              </w:rPr>
              <w:t>управление сельского хозяйства администрации Пуга</w:t>
            </w:r>
            <w:r w:rsidR="002E0773">
              <w:rPr>
                <w:rFonts w:ascii="Times New Roman" w:hAnsi="Times New Roman"/>
                <w:sz w:val="24"/>
                <w:szCs w:val="24"/>
              </w:rPr>
              <w:t>-</w:t>
            </w:r>
            <w:r w:rsidRPr="00BB50F7">
              <w:rPr>
                <w:rFonts w:ascii="Times New Roman" w:hAnsi="Times New Roman"/>
                <w:sz w:val="24"/>
                <w:szCs w:val="24"/>
              </w:rPr>
              <w:t>чевского муниципального района;</w:t>
            </w:r>
          </w:p>
          <w:p w14:paraId="4ACB3CF1" w14:textId="77777777" w:rsidR="009941C5" w:rsidRPr="00BB50F7" w:rsidRDefault="009941C5" w:rsidP="00FF184F">
            <w:pPr>
              <w:widowControl w:val="0"/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50F7">
              <w:rPr>
                <w:rFonts w:ascii="Times New Roman" w:hAnsi="Times New Roman"/>
                <w:sz w:val="24"/>
                <w:szCs w:val="24"/>
              </w:rPr>
              <w:t>администрации муниципальных образований Пугачев</w:t>
            </w:r>
            <w:r w:rsidR="003A36D3">
              <w:rPr>
                <w:rFonts w:ascii="Times New Roman" w:hAnsi="Times New Roman"/>
                <w:sz w:val="24"/>
                <w:szCs w:val="24"/>
              </w:rPr>
              <w:t>-</w:t>
            </w:r>
            <w:r w:rsidRPr="00BB50F7">
              <w:rPr>
                <w:rFonts w:ascii="Times New Roman" w:hAnsi="Times New Roman"/>
                <w:sz w:val="24"/>
                <w:szCs w:val="24"/>
              </w:rPr>
              <w:t>ского муниципального района (по согласованию);</w:t>
            </w:r>
          </w:p>
          <w:p w14:paraId="71EDBC1E" w14:textId="77777777" w:rsidR="009941C5" w:rsidRPr="00BB50F7" w:rsidRDefault="009941C5" w:rsidP="00FF184F">
            <w:pPr>
              <w:widowControl w:val="0"/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50F7">
              <w:rPr>
                <w:rFonts w:ascii="Times New Roman" w:hAnsi="Times New Roman"/>
                <w:sz w:val="24"/>
                <w:szCs w:val="24"/>
              </w:rPr>
              <w:t xml:space="preserve">межмуниципальный отдел </w:t>
            </w:r>
            <w:r w:rsidR="002E0773">
              <w:rPr>
                <w:rFonts w:ascii="Times New Roman" w:hAnsi="Times New Roman"/>
                <w:sz w:val="24"/>
                <w:szCs w:val="24"/>
              </w:rPr>
              <w:t>м</w:t>
            </w:r>
            <w:r w:rsidRPr="00BB50F7">
              <w:rPr>
                <w:rFonts w:ascii="Times New Roman" w:hAnsi="Times New Roman"/>
                <w:sz w:val="24"/>
                <w:szCs w:val="24"/>
              </w:rPr>
              <w:t>инистерства внутренних дел России «Пугачевский» Саратовской области (по согласованию);</w:t>
            </w:r>
          </w:p>
          <w:p w14:paraId="4856D18B" w14:textId="77777777" w:rsidR="009941C5" w:rsidRPr="00BB50F7" w:rsidRDefault="009941C5" w:rsidP="00FF184F">
            <w:pPr>
              <w:widowControl w:val="0"/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50F7">
              <w:rPr>
                <w:rFonts w:ascii="Times New Roman" w:hAnsi="Times New Roman"/>
                <w:sz w:val="24"/>
                <w:szCs w:val="24"/>
              </w:rPr>
              <w:t>областное государственно</w:t>
            </w:r>
            <w:r w:rsidR="002E0773">
              <w:rPr>
                <w:rFonts w:ascii="Times New Roman" w:hAnsi="Times New Roman"/>
                <w:sz w:val="24"/>
                <w:szCs w:val="24"/>
              </w:rPr>
              <w:t>е</w:t>
            </w:r>
            <w:r w:rsidRPr="00BB50F7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2E0773">
              <w:rPr>
                <w:rFonts w:ascii="Times New Roman" w:hAnsi="Times New Roman"/>
                <w:sz w:val="24"/>
                <w:szCs w:val="24"/>
              </w:rPr>
              <w:t>е</w:t>
            </w:r>
            <w:r w:rsidRPr="00BB50F7">
              <w:rPr>
                <w:rFonts w:ascii="Times New Roman" w:hAnsi="Times New Roman"/>
                <w:sz w:val="24"/>
                <w:szCs w:val="24"/>
              </w:rPr>
              <w:t xml:space="preserve"> «Пугачевская районная станция по борьбе с болезнями животных» (по согласованию);</w:t>
            </w:r>
          </w:p>
          <w:p w14:paraId="45B1AB12" w14:textId="77777777" w:rsidR="000A20E5" w:rsidRPr="00BB50F7" w:rsidRDefault="009941C5" w:rsidP="00FF184F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50F7">
              <w:rPr>
                <w:rFonts w:ascii="Times New Roman" w:hAnsi="Times New Roman"/>
                <w:sz w:val="24"/>
                <w:szCs w:val="24"/>
              </w:rPr>
              <w:t>Северо-восточный территориальный отдел Управления Федеральной службы по надзору в сфере защиты прав потребителей и благополучия человека по Саратовской области (далее – Северо-восточный территориальный отдел) (по согласованию)</w:t>
            </w:r>
          </w:p>
        </w:tc>
        <w:tc>
          <w:tcPr>
            <w:tcW w:w="1701" w:type="dxa"/>
            <w:shd w:val="clear" w:color="auto" w:fill="auto"/>
          </w:tcPr>
          <w:p w14:paraId="4BFCA8C1" w14:textId="77777777" w:rsidR="000A20E5" w:rsidRPr="00BB50F7" w:rsidRDefault="000A20E5" w:rsidP="00FF18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BB50F7">
              <w:rPr>
                <w:rFonts w:ascii="Times New Roman" w:eastAsia="Courier New" w:hAnsi="Times New Roman" w:cs="Courier New"/>
                <w:sz w:val="24"/>
                <w:szCs w:val="24"/>
              </w:rPr>
              <w:t>ВС (прогнозно)</w:t>
            </w:r>
          </w:p>
        </w:tc>
        <w:tc>
          <w:tcPr>
            <w:tcW w:w="993" w:type="dxa"/>
            <w:shd w:val="clear" w:color="auto" w:fill="auto"/>
          </w:tcPr>
          <w:p w14:paraId="36E2DE70" w14:textId="77777777" w:rsidR="000A20E5" w:rsidRPr="00BB50F7" w:rsidRDefault="000A20E5" w:rsidP="00FF18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BB50F7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14:paraId="387C3EDD" w14:textId="77777777" w:rsidR="000A20E5" w:rsidRPr="00BB50F7" w:rsidRDefault="000A20E5" w:rsidP="00FF18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50F7">
              <w:rPr>
                <w:rFonts w:ascii="Times New Roman" w:eastAsia="Courier New" w:hAnsi="Times New Roman" w:cs="Courier New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11846567" w14:textId="77777777" w:rsidR="000A20E5" w:rsidRPr="00BB50F7" w:rsidRDefault="000A20E5" w:rsidP="00FF18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50F7">
              <w:rPr>
                <w:rFonts w:ascii="Times New Roman" w:eastAsia="Courier New" w:hAnsi="Times New Roman" w:cs="Courier New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14:paraId="1F32CDFA" w14:textId="77777777" w:rsidR="000A20E5" w:rsidRPr="00BB50F7" w:rsidRDefault="000A20E5" w:rsidP="00FF18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50F7">
              <w:rPr>
                <w:rFonts w:ascii="Times New Roman" w:eastAsia="Courier New" w:hAnsi="Times New Roman" w:cs="Courier New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14:paraId="7B14B414" w14:textId="77777777" w:rsidR="000A20E5" w:rsidRPr="00BB50F7" w:rsidRDefault="000A20E5" w:rsidP="00FF18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50F7">
              <w:rPr>
                <w:rFonts w:ascii="Times New Roman" w:eastAsia="Courier New" w:hAnsi="Times New Roman" w:cs="Courier New"/>
                <w:sz w:val="24"/>
                <w:szCs w:val="24"/>
              </w:rPr>
              <w:t>1,0</w:t>
            </w:r>
          </w:p>
        </w:tc>
        <w:tc>
          <w:tcPr>
            <w:tcW w:w="948" w:type="dxa"/>
            <w:shd w:val="clear" w:color="auto" w:fill="auto"/>
          </w:tcPr>
          <w:p w14:paraId="644D4F4F" w14:textId="77777777" w:rsidR="000A20E5" w:rsidRPr="00BB50F7" w:rsidRDefault="000A20E5" w:rsidP="00FF18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50F7">
              <w:rPr>
                <w:rFonts w:ascii="Times New Roman" w:eastAsia="Courier New" w:hAnsi="Times New Roman" w:cs="Courier New"/>
                <w:sz w:val="24"/>
                <w:szCs w:val="24"/>
              </w:rPr>
              <w:t>1,0</w:t>
            </w:r>
          </w:p>
        </w:tc>
      </w:tr>
    </w:tbl>
    <w:p w14:paraId="6797B93E" w14:textId="77777777" w:rsidR="001C3B01" w:rsidRPr="00BB50F7" w:rsidRDefault="001C3B01" w:rsidP="00FF184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1C3B01" w:rsidRPr="00BB50F7" w:rsidSect="00043C7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14:paraId="42AA7A2E" w14:textId="77777777" w:rsidR="005F42B8" w:rsidRPr="00BB50F7" w:rsidRDefault="005F42B8" w:rsidP="003A36D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sectPr w:rsidR="005F42B8" w:rsidRPr="00BB50F7" w:rsidSect="001C3B0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F5C2D" w14:textId="77777777" w:rsidR="00562379" w:rsidRDefault="00562379">
      <w:pPr>
        <w:spacing w:after="0" w:line="240" w:lineRule="auto"/>
      </w:pPr>
      <w:r>
        <w:separator/>
      </w:r>
    </w:p>
  </w:endnote>
  <w:endnote w:type="continuationSeparator" w:id="0">
    <w:p w14:paraId="161B3F21" w14:textId="77777777" w:rsidR="00562379" w:rsidRDefault="00562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17B84" w14:textId="77777777" w:rsidR="00562379" w:rsidRDefault="00562379">
      <w:pPr>
        <w:spacing w:after="0" w:line="240" w:lineRule="auto"/>
      </w:pPr>
      <w:r>
        <w:separator/>
      </w:r>
    </w:p>
  </w:footnote>
  <w:footnote w:type="continuationSeparator" w:id="0">
    <w:p w14:paraId="032D2919" w14:textId="77777777" w:rsidR="00562379" w:rsidRDefault="00562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375" w:hanging="3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2E37A28"/>
    <w:multiLevelType w:val="multilevel"/>
    <w:tmpl w:val="A03A535C"/>
    <w:name w:val="WW8Num3"/>
    <w:styleLink w:val="10"/>
    <w:lvl w:ilvl="0">
      <w:start w:val="3"/>
      <w:numFmt w:val="decimal"/>
      <w:suff w:val="space"/>
      <w:lvlText w:val="%1."/>
      <w:lvlJc w:val="left"/>
      <w:pPr>
        <w:ind w:firstLine="851"/>
      </w:pPr>
      <w:rPr>
        <w:rFonts w:cs="Times New Roman" w:hint="default"/>
      </w:rPr>
    </w:lvl>
    <w:lvl w:ilvl="1">
      <w:start w:val="3"/>
      <w:numFmt w:val="decimal"/>
      <w:suff w:val="space"/>
      <w:lvlText w:val="%1.%2."/>
      <w:lvlJc w:val="left"/>
      <w:pPr>
        <w:ind w:firstLine="851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-283" w:firstLine="851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firstLine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0351787C"/>
    <w:multiLevelType w:val="hybridMultilevel"/>
    <w:tmpl w:val="BF140568"/>
    <w:lvl w:ilvl="0" w:tplc="0C4410AA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0FCF1AEF"/>
    <w:multiLevelType w:val="hybridMultilevel"/>
    <w:tmpl w:val="458A10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02D4AED"/>
    <w:multiLevelType w:val="multilevel"/>
    <w:tmpl w:val="DD6070F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9" w15:restartNumberingAfterBreak="0">
    <w:nsid w:val="11DB356C"/>
    <w:multiLevelType w:val="hybridMultilevel"/>
    <w:tmpl w:val="24CAA672"/>
    <w:lvl w:ilvl="0" w:tplc="B0C89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1F812AE"/>
    <w:multiLevelType w:val="multilevel"/>
    <w:tmpl w:val="C078518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</w:lvl>
  </w:abstractNum>
  <w:abstractNum w:abstractNumId="11" w15:restartNumberingAfterBreak="0">
    <w:nsid w:val="13B7773C"/>
    <w:multiLevelType w:val="hybridMultilevel"/>
    <w:tmpl w:val="FEB02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3FA1809"/>
    <w:multiLevelType w:val="hybridMultilevel"/>
    <w:tmpl w:val="2A9E3284"/>
    <w:lvl w:ilvl="0" w:tplc="1070203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6704507"/>
    <w:multiLevelType w:val="hybridMultilevel"/>
    <w:tmpl w:val="D0909F66"/>
    <w:lvl w:ilvl="0" w:tplc="8E26D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B84771"/>
    <w:multiLevelType w:val="multilevel"/>
    <w:tmpl w:val="15827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484239"/>
    <w:multiLevelType w:val="multilevel"/>
    <w:tmpl w:val="87C8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20F1D24"/>
    <w:multiLevelType w:val="multilevel"/>
    <w:tmpl w:val="554C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2D1363"/>
    <w:multiLevelType w:val="hybridMultilevel"/>
    <w:tmpl w:val="443E644C"/>
    <w:lvl w:ilvl="0" w:tplc="2E70C89A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 w15:restartNumberingAfterBreak="0">
    <w:nsid w:val="37C700A7"/>
    <w:multiLevelType w:val="multilevel"/>
    <w:tmpl w:val="80745D0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9" w15:restartNumberingAfterBreak="0">
    <w:nsid w:val="3F38178E"/>
    <w:multiLevelType w:val="hybridMultilevel"/>
    <w:tmpl w:val="A08EF70C"/>
    <w:lvl w:ilvl="0" w:tplc="3514A904">
      <w:start w:val="36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7572AA"/>
    <w:multiLevelType w:val="hybridMultilevel"/>
    <w:tmpl w:val="C920437E"/>
    <w:lvl w:ilvl="0" w:tplc="B4328C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09822B0"/>
    <w:multiLevelType w:val="hybridMultilevel"/>
    <w:tmpl w:val="C0D08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35665"/>
    <w:multiLevelType w:val="hybridMultilevel"/>
    <w:tmpl w:val="18722182"/>
    <w:lvl w:ilvl="0" w:tplc="0AF2441A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73710B6"/>
    <w:multiLevelType w:val="multilevel"/>
    <w:tmpl w:val="4720EA52"/>
    <w:lvl w:ilvl="0">
      <w:start w:val="1"/>
      <w:numFmt w:val="bullet"/>
      <w:pStyle w:val="a"/>
      <w:lvlText w:val=""/>
      <w:lvlJc w:val="left"/>
      <w:pPr>
        <w:tabs>
          <w:tab w:val="num" w:pos="368"/>
        </w:tabs>
        <w:ind w:left="368" w:hanging="36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588"/>
        </w:tabs>
        <w:ind w:left="1588" w:hanging="369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2353"/>
        </w:tabs>
        <w:ind w:left="2353" w:hanging="368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</w:abstractNum>
  <w:abstractNum w:abstractNumId="24" w15:restartNumberingAfterBreak="0">
    <w:nsid w:val="5DC232B0"/>
    <w:multiLevelType w:val="multilevel"/>
    <w:tmpl w:val="7DFE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BD6F0A"/>
    <w:multiLevelType w:val="hybridMultilevel"/>
    <w:tmpl w:val="0690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109E6"/>
    <w:multiLevelType w:val="hybridMultilevel"/>
    <w:tmpl w:val="A7760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568B7"/>
    <w:multiLevelType w:val="multilevel"/>
    <w:tmpl w:val="4AB2DF48"/>
    <w:lvl w:ilvl="0">
      <w:start w:val="1"/>
      <w:numFmt w:val="bullet"/>
      <w:pStyle w:val="a0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644"/>
        </w:tabs>
        <w:ind w:left="1644" w:hanging="397"/>
      </w:pPr>
      <w:rPr>
        <w:rFonts w:ascii="Wingdings" w:hAnsi="Wingdings" w:hint="default"/>
        <w:color w:val="auto"/>
      </w:rPr>
    </w:lvl>
    <w:lvl w:ilvl="2">
      <w:start w:val="1"/>
      <w:numFmt w:val="bullet"/>
      <w:lvlText w:val=""/>
      <w:lvlJc w:val="left"/>
      <w:pPr>
        <w:tabs>
          <w:tab w:val="num" w:pos="2041"/>
        </w:tabs>
        <w:ind w:left="2041" w:hanging="397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2438"/>
        </w:tabs>
        <w:ind w:left="2438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949"/>
        </w:tabs>
        <w:ind w:left="949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</w:abstractNum>
  <w:abstractNum w:abstractNumId="28" w15:restartNumberingAfterBreak="0">
    <w:nsid w:val="66BA3F41"/>
    <w:multiLevelType w:val="hybridMultilevel"/>
    <w:tmpl w:val="A08EF70C"/>
    <w:lvl w:ilvl="0" w:tplc="3514A904">
      <w:start w:val="36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1B6E63"/>
    <w:multiLevelType w:val="multilevel"/>
    <w:tmpl w:val="E684EE9E"/>
    <w:lvl w:ilvl="0">
      <w:start w:val="1"/>
      <w:numFmt w:val="decimal"/>
      <w:pStyle w:val="Sourcelist"/>
      <w:suff w:val="space"/>
      <w:lvlText w:val="%1"/>
      <w:lvlJc w:val="left"/>
      <w:pPr>
        <w:ind w:firstLine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" w:hanging="86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cs="Times New Roman" w:hint="default"/>
      </w:rPr>
    </w:lvl>
  </w:abstractNum>
  <w:abstractNum w:abstractNumId="30" w15:restartNumberingAfterBreak="0">
    <w:nsid w:val="6B9C7D23"/>
    <w:multiLevelType w:val="multilevel"/>
    <w:tmpl w:val="18A8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C9739B7"/>
    <w:multiLevelType w:val="hybridMultilevel"/>
    <w:tmpl w:val="E356F2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8C37D2"/>
    <w:multiLevelType w:val="multilevel"/>
    <w:tmpl w:val="5690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7956E42"/>
    <w:multiLevelType w:val="multilevel"/>
    <w:tmpl w:val="C078518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</w:lvl>
  </w:abstractNum>
  <w:abstractNum w:abstractNumId="34" w15:restartNumberingAfterBreak="0">
    <w:nsid w:val="7E4A266C"/>
    <w:multiLevelType w:val="multilevel"/>
    <w:tmpl w:val="5012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5"/>
  </w:num>
  <w:num w:numId="3">
    <w:abstractNumId w:val="29"/>
  </w:num>
  <w:num w:numId="4">
    <w:abstractNumId w:val="27"/>
  </w:num>
  <w:num w:numId="5">
    <w:abstractNumId w:val="4"/>
  </w:num>
  <w:num w:numId="6">
    <w:abstractNumId w:val="17"/>
  </w:num>
  <w:num w:numId="7">
    <w:abstractNumId w:val="7"/>
  </w:num>
  <w:num w:numId="8">
    <w:abstractNumId w:val="32"/>
  </w:num>
  <w:num w:numId="9">
    <w:abstractNumId w:val="16"/>
  </w:num>
  <w:num w:numId="10">
    <w:abstractNumId w:val="24"/>
  </w:num>
  <w:num w:numId="11">
    <w:abstractNumId w:val="15"/>
  </w:num>
  <w:num w:numId="12">
    <w:abstractNumId w:val="30"/>
  </w:num>
  <w:num w:numId="13">
    <w:abstractNumId w:val="34"/>
  </w:num>
  <w:num w:numId="14">
    <w:abstractNumId w:val="14"/>
  </w:num>
  <w:num w:numId="15">
    <w:abstractNumId w:val="31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26"/>
  </w:num>
  <w:num w:numId="21">
    <w:abstractNumId w:val="11"/>
  </w:num>
  <w:num w:numId="22">
    <w:abstractNumId w:val="28"/>
  </w:num>
  <w:num w:numId="23">
    <w:abstractNumId w:val="19"/>
  </w:num>
  <w:num w:numId="24">
    <w:abstractNumId w:val="12"/>
  </w:num>
  <w:num w:numId="25">
    <w:abstractNumId w:val="21"/>
  </w:num>
  <w:num w:numId="26">
    <w:abstractNumId w:val="8"/>
  </w:num>
  <w:num w:numId="27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9"/>
  </w:num>
  <w:num w:numId="30">
    <w:abstractNumId w:val="20"/>
  </w:num>
  <w:num w:numId="31">
    <w:abstractNumId w:val="25"/>
  </w:num>
  <w:num w:numId="32">
    <w:abstractNumId w:val="13"/>
  </w:num>
  <w:num w:numId="33">
    <w:abstractNumId w:val="18"/>
  </w:num>
  <w:num w:numId="34">
    <w:abstractNumId w:val="22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92"/>
    <w:rsid w:val="000039E0"/>
    <w:rsid w:val="0001229D"/>
    <w:rsid w:val="000139A7"/>
    <w:rsid w:val="000168DB"/>
    <w:rsid w:val="00017AAC"/>
    <w:rsid w:val="0002040B"/>
    <w:rsid w:val="000234A4"/>
    <w:rsid w:val="00023990"/>
    <w:rsid w:val="00024236"/>
    <w:rsid w:val="00027B56"/>
    <w:rsid w:val="00030C52"/>
    <w:rsid w:val="00037729"/>
    <w:rsid w:val="00041966"/>
    <w:rsid w:val="00041A60"/>
    <w:rsid w:val="00043C71"/>
    <w:rsid w:val="00043F54"/>
    <w:rsid w:val="0004540C"/>
    <w:rsid w:val="00046DC5"/>
    <w:rsid w:val="00051F29"/>
    <w:rsid w:val="00053638"/>
    <w:rsid w:val="0006425C"/>
    <w:rsid w:val="0007215E"/>
    <w:rsid w:val="00087A18"/>
    <w:rsid w:val="0009668D"/>
    <w:rsid w:val="000A1516"/>
    <w:rsid w:val="000A20E5"/>
    <w:rsid w:val="000B1628"/>
    <w:rsid w:val="000B619D"/>
    <w:rsid w:val="000C0BEC"/>
    <w:rsid w:val="000C0C61"/>
    <w:rsid w:val="000C3539"/>
    <w:rsid w:val="000C67D9"/>
    <w:rsid w:val="000C6860"/>
    <w:rsid w:val="000D5DAC"/>
    <w:rsid w:val="000D7004"/>
    <w:rsid w:val="000D791E"/>
    <w:rsid w:val="000E71F5"/>
    <w:rsid w:val="000F32B2"/>
    <w:rsid w:val="000F4A66"/>
    <w:rsid w:val="001051B4"/>
    <w:rsid w:val="0010563A"/>
    <w:rsid w:val="00110FD2"/>
    <w:rsid w:val="001131D3"/>
    <w:rsid w:val="00115530"/>
    <w:rsid w:val="00121932"/>
    <w:rsid w:val="00123B91"/>
    <w:rsid w:val="00124BE4"/>
    <w:rsid w:val="0013169C"/>
    <w:rsid w:val="00132C8C"/>
    <w:rsid w:val="00133020"/>
    <w:rsid w:val="001368F2"/>
    <w:rsid w:val="00144E27"/>
    <w:rsid w:val="00150C8D"/>
    <w:rsid w:val="00153F5C"/>
    <w:rsid w:val="0016257A"/>
    <w:rsid w:val="001632C5"/>
    <w:rsid w:val="00166E4F"/>
    <w:rsid w:val="00172F6D"/>
    <w:rsid w:val="00181F1F"/>
    <w:rsid w:val="00183206"/>
    <w:rsid w:val="001832EE"/>
    <w:rsid w:val="00186F05"/>
    <w:rsid w:val="00190BCE"/>
    <w:rsid w:val="001914CD"/>
    <w:rsid w:val="001C320A"/>
    <w:rsid w:val="001C3B01"/>
    <w:rsid w:val="001C7796"/>
    <w:rsid w:val="001D1A2D"/>
    <w:rsid w:val="001D223A"/>
    <w:rsid w:val="001F3748"/>
    <w:rsid w:val="001F39C6"/>
    <w:rsid w:val="001F6ED7"/>
    <w:rsid w:val="001F7B45"/>
    <w:rsid w:val="002028D2"/>
    <w:rsid w:val="00204072"/>
    <w:rsid w:val="00204425"/>
    <w:rsid w:val="0020451D"/>
    <w:rsid w:val="00206037"/>
    <w:rsid w:val="002116A7"/>
    <w:rsid w:val="002145A7"/>
    <w:rsid w:val="0023182E"/>
    <w:rsid w:val="002318A1"/>
    <w:rsid w:val="002322CD"/>
    <w:rsid w:val="002405C6"/>
    <w:rsid w:val="0024759B"/>
    <w:rsid w:val="00254686"/>
    <w:rsid w:val="00255811"/>
    <w:rsid w:val="0026352D"/>
    <w:rsid w:val="00265459"/>
    <w:rsid w:val="002663B6"/>
    <w:rsid w:val="00270617"/>
    <w:rsid w:val="002716DB"/>
    <w:rsid w:val="00271D58"/>
    <w:rsid w:val="00276593"/>
    <w:rsid w:val="00281E78"/>
    <w:rsid w:val="00284688"/>
    <w:rsid w:val="00286460"/>
    <w:rsid w:val="0028740C"/>
    <w:rsid w:val="002878F2"/>
    <w:rsid w:val="0029590D"/>
    <w:rsid w:val="00295FA3"/>
    <w:rsid w:val="002A0D04"/>
    <w:rsid w:val="002A1390"/>
    <w:rsid w:val="002A2324"/>
    <w:rsid w:val="002A29D8"/>
    <w:rsid w:val="002B12D8"/>
    <w:rsid w:val="002B1D6B"/>
    <w:rsid w:val="002B4523"/>
    <w:rsid w:val="002B5E87"/>
    <w:rsid w:val="002C5705"/>
    <w:rsid w:val="002D232F"/>
    <w:rsid w:val="002D6C5B"/>
    <w:rsid w:val="002E0773"/>
    <w:rsid w:val="002E2E3A"/>
    <w:rsid w:val="002E5FC3"/>
    <w:rsid w:val="002F06FF"/>
    <w:rsid w:val="002F1296"/>
    <w:rsid w:val="002F2D49"/>
    <w:rsid w:val="002F3E0D"/>
    <w:rsid w:val="002F44CA"/>
    <w:rsid w:val="003170E6"/>
    <w:rsid w:val="00321EDA"/>
    <w:rsid w:val="00322ACD"/>
    <w:rsid w:val="00327D10"/>
    <w:rsid w:val="00331192"/>
    <w:rsid w:val="00331E08"/>
    <w:rsid w:val="00334D57"/>
    <w:rsid w:val="00334D66"/>
    <w:rsid w:val="003360B0"/>
    <w:rsid w:val="00351463"/>
    <w:rsid w:val="003632D3"/>
    <w:rsid w:val="003635CE"/>
    <w:rsid w:val="00365800"/>
    <w:rsid w:val="00366CF6"/>
    <w:rsid w:val="00367544"/>
    <w:rsid w:val="003760A1"/>
    <w:rsid w:val="00381544"/>
    <w:rsid w:val="00384643"/>
    <w:rsid w:val="003856FC"/>
    <w:rsid w:val="003875DF"/>
    <w:rsid w:val="00391280"/>
    <w:rsid w:val="00397643"/>
    <w:rsid w:val="003A1567"/>
    <w:rsid w:val="003A36D3"/>
    <w:rsid w:val="003A6882"/>
    <w:rsid w:val="003B44FF"/>
    <w:rsid w:val="003B7B80"/>
    <w:rsid w:val="003C06C2"/>
    <w:rsid w:val="003C20CC"/>
    <w:rsid w:val="003D0CDE"/>
    <w:rsid w:val="003D3F4C"/>
    <w:rsid w:val="003E33FC"/>
    <w:rsid w:val="003E3AD5"/>
    <w:rsid w:val="003E7042"/>
    <w:rsid w:val="003F2F04"/>
    <w:rsid w:val="00400D53"/>
    <w:rsid w:val="00404C83"/>
    <w:rsid w:val="00412D72"/>
    <w:rsid w:val="00414E11"/>
    <w:rsid w:val="0042511A"/>
    <w:rsid w:val="004262CA"/>
    <w:rsid w:val="00426897"/>
    <w:rsid w:val="00430162"/>
    <w:rsid w:val="00430E6F"/>
    <w:rsid w:val="0043117C"/>
    <w:rsid w:val="00432E04"/>
    <w:rsid w:val="00441738"/>
    <w:rsid w:val="004457BA"/>
    <w:rsid w:val="00460E24"/>
    <w:rsid w:val="00462994"/>
    <w:rsid w:val="00470ABC"/>
    <w:rsid w:val="00476E95"/>
    <w:rsid w:val="0047755A"/>
    <w:rsid w:val="004848EF"/>
    <w:rsid w:val="0048597B"/>
    <w:rsid w:val="00486886"/>
    <w:rsid w:val="00490535"/>
    <w:rsid w:val="00490E08"/>
    <w:rsid w:val="00491B7F"/>
    <w:rsid w:val="004922D1"/>
    <w:rsid w:val="00497D09"/>
    <w:rsid w:val="004B068B"/>
    <w:rsid w:val="004B2482"/>
    <w:rsid w:val="004B3720"/>
    <w:rsid w:val="004B70E0"/>
    <w:rsid w:val="004C0C72"/>
    <w:rsid w:val="004D2546"/>
    <w:rsid w:val="004D5C7B"/>
    <w:rsid w:val="004D666F"/>
    <w:rsid w:val="004D6A33"/>
    <w:rsid w:val="004E0769"/>
    <w:rsid w:val="004E2301"/>
    <w:rsid w:val="004F0FDD"/>
    <w:rsid w:val="004F7174"/>
    <w:rsid w:val="00503FC6"/>
    <w:rsid w:val="00506369"/>
    <w:rsid w:val="00511C47"/>
    <w:rsid w:val="00512F43"/>
    <w:rsid w:val="00520A0A"/>
    <w:rsid w:val="00524A70"/>
    <w:rsid w:val="00526165"/>
    <w:rsid w:val="00532936"/>
    <w:rsid w:val="0055799D"/>
    <w:rsid w:val="00560A3F"/>
    <w:rsid w:val="00562379"/>
    <w:rsid w:val="00570882"/>
    <w:rsid w:val="0057283C"/>
    <w:rsid w:val="00577982"/>
    <w:rsid w:val="00577CA1"/>
    <w:rsid w:val="00594FAF"/>
    <w:rsid w:val="005B1B93"/>
    <w:rsid w:val="005B23DC"/>
    <w:rsid w:val="005B394D"/>
    <w:rsid w:val="005B67C2"/>
    <w:rsid w:val="005B6AAE"/>
    <w:rsid w:val="005C308F"/>
    <w:rsid w:val="005C33D7"/>
    <w:rsid w:val="005D2E82"/>
    <w:rsid w:val="005D66F5"/>
    <w:rsid w:val="005E15E2"/>
    <w:rsid w:val="005E201B"/>
    <w:rsid w:val="005E2B34"/>
    <w:rsid w:val="005E79F1"/>
    <w:rsid w:val="005F2248"/>
    <w:rsid w:val="005F42B8"/>
    <w:rsid w:val="0060161C"/>
    <w:rsid w:val="00601DDC"/>
    <w:rsid w:val="006111B9"/>
    <w:rsid w:val="00615E84"/>
    <w:rsid w:val="00617796"/>
    <w:rsid w:val="00625F97"/>
    <w:rsid w:val="006324B3"/>
    <w:rsid w:val="00633F34"/>
    <w:rsid w:val="00636A8A"/>
    <w:rsid w:val="00644287"/>
    <w:rsid w:val="00646DD1"/>
    <w:rsid w:val="006501AC"/>
    <w:rsid w:val="00652849"/>
    <w:rsid w:val="00652F6F"/>
    <w:rsid w:val="00653EEC"/>
    <w:rsid w:val="006609C1"/>
    <w:rsid w:val="00661CF9"/>
    <w:rsid w:val="00667541"/>
    <w:rsid w:val="006717F5"/>
    <w:rsid w:val="00675660"/>
    <w:rsid w:val="00680619"/>
    <w:rsid w:val="00686E68"/>
    <w:rsid w:val="006878F1"/>
    <w:rsid w:val="00694DF1"/>
    <w:rsid w:val="006A0F1F"/>
    <w:rsid w:val="006A3CA2"/>
    <w:rsid w:val="006A50AE"/>
    <w:rsid w:val="006A5847"/>
    <w:rsid w:val="006B3917"/>
    <w:rsid w:val="006B6D34"/>
    <w:rsid w:val="006B75D1"/>
    <w:rsid w:val="006C2F7C"/>
    <w:rsid w:val="006D25E7"/>
    <w:rsid w:val="006D38F2"/>
    <w:rsid w:val="006D50BB"/>
    <w:rsid w:val="006D7BD6"/>
    <w:rsid w:val="006E312A"/>
    <w:rsid w:val="006E44E3"/>
    <w:rsid w:val="006E4B88"/>
    <w:rsid w:val="006E6E9D"/>
    <w:rsid w:val="006F0160"/>
    <w:rsid w:val="006F5701"/>
    <w:rsid w:val="006F7A25"/>
    <w:rsid w:val="00701B6E"/>
    <w:rsid w:val="00702620"/>
    <w:rsid w:val="00706365"/>
    <w:rsid w:val="0070760D"/>
    <w:rsid w:val="00712573"/>
    <w:rsid w:val="00713B44"/>
    <w:rsid w:val="00717718"/>
    <w:rsid w:val="00717D1C"/>
    <w:rsid w:val="00731DAB"/>
    <w:rsid w:val="00737665"/>
    <w:rsid w:val="00747278"/>
    <w:rsid w:val="00751E97"/>
    <w:rsid w:val="007521FE"/>
    <w:rsid w:val="00752BF1"/>
    <w:rsid w:val="00761966"/>
    <w:rsid w:val="00762B20"/>
    <w:rsid w:val="007729C5"/>
    <w:rsid w:val="00774FB1"/>
    <w:rsid w:val="00775671"/>
    <w:rsid w:val="007762C1"/>
    <w:rsid w:val="0077680C"/>
    <w:rsid w:val="00782A32"/>
    <w:rsid w:val="00784443"/>
    <w:rsid w:val="00786B16"/>
    <w:rsid w:val="00791E7A"/>
    <w:rsid w:val="007920D5"/>
    <w:rsid w:val="00794FFC"/>
    <w:rsid w:val="00795445"/>
    <w:rsid w:val="00796C84"/>
    <w:rsid w:val="007A177D"/>
    <w:rsid w:val="007A6CF7"/>
    <w:rsid w:val="007B3E82"/>
    <w:rsid w:val="007B4BF8"/>
    <w:rsid w:val="007B53D9"/>
    <w:rsid w:val="007C2BC9"/>
    <w:rsid w:val="007C3D99"/>
    <w:rsid w:val="007C534B"/>
    <w:rsid w:val="007D1004"/>
    <w:rsid w:val="007D55C1"/>
    <w:rsid w:val="007E61BF"/>
    <w:rsid w:val="007F7A14"/>
    <w:rsid w:val="00800221"/>
    <w:rsid w:val="00802247"/>
    <w:rsid w:val="0080627A"/>
    <w:rsid w:val="0081220C"/>
    <w:rsid w:val="00817E4A"/>
    <w:rsid w:val="00821B78"/>
    <w:rsid w:val="00824CCF"/>
    <w:rsid w:val="0083118F"/>
    <w:rsid w:val="00833FFC"/>
    <w:rsid w:val="00835C73"/>
    <w:rsid w:val="00836148"/>
    <w:rsid w:val="00840A1A"/>
    <w:rsid w:val="00847D11"/>
    <w:rsid w:val="00850D1E"/>
    <w:rsid w:val="00851058"/>
    <w:rsid w:val="00854D6F"/>
    <w:rsid w:val="008565F7"/>
    <w:rsid w:val="00857162"/>
    <w:rsid w:val="00862CE8"/>
    <w:rsid w:val="00867D19"/>
    <w:rsid w:val="00867FCA"/>
    <w:rsid w:val="008737C2"/>
    <w:rsid w:val="0088147C"/>
    <w:rsid w:val="0088359F"/>
    <w:rsid w:val="008860B1"/>
    <w:rsid w:val="00887FD9"/>
    <w:rsid w:val="00892C41"/>
    <w:rsid w:val="008931C6"/>
    <w:rsid w:val="008A52CA"/>
    <w:rsid w:val="008A7641"/>
    <w:rsid w:val="008B6B25"/>
    <w:rsid w:val="008C09A9"/>
    <w:rsid w:val="008C1DAB"/>
    <w:rsid w:val="008C5A86"/>
    <w:rsid w:val="008E3B61"/>
    <w:rsid w:val="008E4145"/>
    <w:rsid w:val="008E6B9D"/>
    <w:rsid w:val="008F269F"/>
    <w:rsid w:val="008F7434"/>
    <w:rsid w:val="00901AE9"/>
    <w:rsid w:val="00910B9D"/>
    <w:rsid w:val="0091384F"/>
    <w:rsid w:val="00915A69"/>
    <w:rsid w:val="009219D6"/>
    <w:rsid w:val="009232CE"/>
    <w:rsid w:val="00923EF1"/>
    <w:rsid w:val="00925FDC"/>
    <w:rsid w:val="00932CD3"/>
    <w:rsid w:val="009354C6"/>
    <w:rsid w:val="009404CB"/>
    <w:rsid w:val="009412EA"/>
    <w:rsid w:val="009439E9"/>
    <w:rsid w:val="00945724"/>
    <w:rsid w:val="0094594D"/>
    <w:rsid w:val="00955808"/>
    <w:rsid w:val="009560F3"/>
    <w:rsid w:val="0096429E"/>
    <w:rsid w:val="009645F3"/>
    <w:rsid w:val="00965AA3"/>
    <w:rsid w:val="00966D3D"/>
    <w:rsid w:val="00970E1F"/>
    <w:rsid w:val="009722A8"/>
    <w:rsid w:val="009752A9"/>
    <w:rsid w:val="00981888"/>
    <w:rsid w:val="009823B8"/>
    <w:rsid w:val="00987776"/>
    <w:rsid w:val="00992072"/>
    <w:rsid w:val="009941C5"/>
    <w:rsid w:val="00997EF7"/>
    <w:rsid w:val="009A2CFC"/>
    <w:rsid w:val="009A6219"/>
    <w:rsid w:val="009A7495"/>
    <w:rsid w:val="009B037A"/>
    <w:rsid w:val="009B72B0"/>
    <w:rsid w:val="009C0833"/>
    <w:rsid w:val="009C5ECE"/>
    <w:rsid w:val="009C65AF"/>
    <w:rsid w:val="009C6AB1"/>
    <w:rsid w:val="009C6C12"/>
    <w:rsid w:val="009D1404"/>
    <w:rsid w:val="009D6569"/>
    <w:rsid w:val="009D7674"/>
    <w:rsid w:val="009F3D3C"/>
    <w:rsid w:val="00A05F38"/>
    <w:rsid w:val="00A14D07"/>
    <w:rsid w:val="00A16FAA"/>
    <w:rsid w:val="00A20087"/>
    <w:rsid w:val="00A30436"/>
    <w:rsid w:val="00A3391F"/>
    <w:rsid w:val="00A344E7"/>
    <w:rsid w:val="00A45AA0"/>
    <w:rsid w:val="00A518EC"/>
    <w:rsid w:val="00A641C3"/>
    <w:rsid w:val="00A66FAC"/>
    <w:rsid w:val="00A707AB"/>
    <w:rsid w:val="00A755D9"/>
    <w:rsid w:val="00A76D0D"/>
    <w:rsid w:val="00A82667"/>
    <w:rsid w:val="00A839CA"/>
    <w:rsid w:val="00A86310"/>
    <w:rsid w:val="00A87B1F"/>
    <w:rsid w:val="00A9290F"/>
    <w:rsid w:val="00A96794"/>
    <w:rsid w:val="00AA3DD7"/>
    <w:rsid w:val="00AA41B7"/>
    <w:rsid w:val="00AA5EF1"/>
    <w:rsid w:val="00AC1CFA"/>
    <w:rsid w:val="00AC6F5A"/>
    <w:rsid w:val="00AD1446"/>
    <w:rsid w:val="00AD5A05"/>
    <w:rsid w:val="00B04035"/>
    <w:rsid w:val="00B05E84"/>
    <w:rsid w:val="00B1232B"/>
    <w:rsid w:val="00B1315B"/>
    <w:rsid w:val="00B14281"/>
    <w:rsid w:val="00B31775"/>
    <w:rsid w:val="00B33911"/>
    <w:rsid w:val="00B33A55"/>
    <w:rsid w:val="00B34EF1"/>
    <w:rsid w:val="00B414AF"/>
    <w:rsid w:val="00B418BD"/>
    <w:rsid w:val="00B430D0"/>
    <w:rsid w:val="00B43999"/>
    <w:rsid w:val="00B45873"/>
    <w:rsid w:val="00B46F5A"/>
    <w:rsid w:val="00B47BFE"/>
    <w:rsid w:val="00B47EF6"/>
    <w:rsid w:val="00B5641C"/>
    <w:rsid w:val="00B57693"/>
    <w:rsid w:val="00B602E1"/>
    <w:rsid w:val="00B64DB8"/>
    <w:rsid w:val="00B66EAB"/>
    <w:rsid w:val="00B67619"/>
    <w:rsid w:val="00B679A0"/>
    <w:rsid w:val="00B8180C"/>
    <w:rsid w:val="00B8444C"/>
    <w:rsid w:val="00B85E58"/>
    <w:rsid w:val="00B9087F"/>
    <w:rsid w:val="00B91256"/>
    <w:rsid w:val="00B9377F"/>
    <w:rsid w:val="00B954FC"/>
    <w:rsid w:val="00BA0022"/>
    <w:rsid w:val="00BA42BB"/>
    <w:rsid w:val="00BA6A45"/>
    <w:rsid w:val="00BA7D43"/>
    <w:rsid w:val="00BB50F7"/>
    <w:rsid w:val="00BB561B"/>
    <w:rsid w:val="00BB7FDA"/>
    <w:rsid w:val="00BC5F4B"/>
    <w:rsid w:val="00BC6BA7"/>
    <w:rsid w:val="00BC763B"/>
    <w:rsid w:val="00BD129B"/>
    <w:rsid w:val="00BD2EF2"/>
    <w:rsid w:val="00BD5149"/>
    <w:rsid w:val="00BD68B8"/>
    <w:rsid w:val="00BD6D26"/>
    <w:rsid w:val="00BE10FA"/>
    <w:rsid w:val="00BE45D1"/>
    <w:rsid w:val="00BE5B40"/>
    <w:rsid w:val="00BE5DC7"/>
    <w:rsid w:val="00BE6F38"/>
    <w:rsid w:val="00C05F86"/>
    <w:rsid w:val="00C2107F"/>
    <w:rsid w:val="00C226AD"/>
    <w:rsid w:val="00C24F70"/>
    <w:rsid w:val="00C30FCF"/>
    <w:rsid w:val="00C32C43"/>
    <w:rsid w:val="00C4286A"/>
    <w:rsid w:val="00C462BB"/>
    <w:rsid w:val="00C471F7"/>
    <w:rsid w:val="00C508DE"/>
    <w:rsid w:val="00C51269"/>
    <w:rsid w:val="00C52C33"/>
    <w:rsid w:val="00C572F4"/>
    <w:rsid w:val="00C60DAA"/>
    <w:rsid w:val="00C63FE0"/>
    <w:rsid w:val="00C92C3C"/>
    <w:rsid w:val="00C94471"/>
    <w:rsid w:val="00C9448C"/>
    <w:rsid w:val="00CA4E28"/>
    <w:rsid w:val="00CA7A85"/>
    <w:rsid w:val="00CB2DFF"/>
    <w:rsid w:val="00CB4B8E"/>
    <w:rsid w:val="00CB6C4F"/>
    <w:rsid w:val="00CC2FFD"/>
    <w:rsid w:val="00CC7016"/>
    <w:rsid w:val="00CD33BC"/>
    <w:rsid w:val="00CD3CA8"/>
    <w:rsid w:val="00CD4C25"/>
    <w:rsid w:val="00CD7D55"/>
    <w:rsid w:val="00CE1564"/>
    <w:rsid w:val="00CE233A"/>
    <w:rsid w:val="00CE26E5"/>
    <w:rsid w:val="00CE6F09"/>
    <w:rsid w:val="00CF2F41"/>
    <w:rsid w:val="00CF50C6"/>
    <w:rsid w:val="00D00821"/>
    <w:rsid w:val="00D01C0B"/>
    <w:rsid w:val="00D04001"/>
    <w:rsid w:val="00D05A58"/>
    <w:rsid w:val="00D10BE3"/>
    <w:rsid w:val="00D1459B"/>
    <w:rsid w:val="00D14FE3"/>
    <w:rsid w:val="00D20DA6"/>
    <w:rsid w:val="00D22028"/>
    <w:rsid w:val="00D26EAA"/>
    <w:rsid w:val="00D40D84"/>
    <w:rsid w:val="00D415CF"/>
    <w:rsid w:val="00D51206"/>
    <w:rsid w:val="00D53CAC"/>
    <w:rsid w:val="00D62DEC"/>
    <w:rsid w:val="00D63F65"/>
    <w:rsid w:val="00D724CD"/>
    <w:rsid w:val="00D74FB6"/>
    <w:rsid w:val="00D84E53"/>
    <w:rsid w:val="00D904CB"/>
    <w:rsid w:val="00D93A29"/>
    <w:rsid w:val="00D93B15"/>
    <w:rsid w:val="00D94683"/>
    <w:rsid w:val="00D95CAA"/>
    <w:rsid w:val="00DA4162"/>
    <w:rsid w:val="00DA4B6F"/>
    <w:rsid w:val="00DA642E"/>
    <w:rsid w:val="00DB7959"/>
    <w:rsid w:val="00DC0A41"/>
    <w:rsid w:val="00DC2595"/>
    <w:rsid w:val="00DC4DEA"/>
    <w:rsid w:val="00DD04B9"/>
    <w:rsid w:val="00DD1F92"/>
    <w:rsid w:val="00DD2295"/>
    <w:rsid w:val="00DD5F39"/>
    <w:rsid w:val="00DD75AE"/>
    <w:rsid w:val="00DD7EE4"/>
    <w:rsid w:val="00DE1544"/>
    <w:rsid w:val="00DE1917"/>
    <w:rsid w:val="00DE6967"/>
    <w:rsid w:val="00DF0D5F"/>
    <w:rsid w:val="00DF3746"/>
    <w:rsid w:val="00DF5202"/>
    <w:rsid w:val="00E003FF"/>
    <w:rsid w:val="00E00BB2"/>
    <w:rsid w:val="00E06D62"/>
    <w:rsid w:val="00E1169E"/>
    <w:rsid w:val="00E1629F"/>
    <w:rsid w:val="00E21378"/>
    <w:rsid w:val="00E219A9"/>
    <w:rsid w:val="00E26733"/>
    <w:rsid w:val="00E322DD"/>
    <w:rsid w:val="00E41392"/>
    <w:rsid w:val="00E5286D"/>
    <w:rsid w:val="00E53718"/>
    <w:rsid w:val="00E55554"/>
    <w:rsid w:val="00E61191"/>
    <w:rsid w:val="00E70D5A"/>
    <w:rsid w:val="00E72188"/>
    <w:rsid w:val="00E72893"/>
    <w:rsid w:val="00E75B1D"/>
    <w:rsid w:val="00E85B8D"/>
    <w:rsid w:val="00E87BB4"/>
    <w:rsid w:val="00E90667"/>
    <w:rsid w:val="00E959B7"/>
    <w:rsid w:val="00E97850"/>
    <w:rsid w:val="00EA7C03"/>
    <w:rsid w:val="00EB0C32"/>
    <w:rsid w:val="00EB0EA9"/>
    <w:rsid w:val="00EB1EED"/>
    <w:rsid w:val="00EC1727"/>
    <w:rsid w:val="00EC1A9C"/>
    <w:rsid w:val="00EC6A53"/>
    <w:rsid w:val="00EE08D0"/>
    <w:rsid w:val="00EE15FD"/>
    <w:rsid w:val="00EE4376"/>
    <w:rsid w:val="00EE65EA"/>
    <w:rsid w:val="00EF1A23"/>
    <w:rsid w:val="00EF3A18"/>
    <w:rsid w:val="00F03144"/>
    <w:rsid w:val="00F0378F"/>
    <w:rsid w:val="00F042F9"/>
    <w:rsid w:val="00F10938"/>
    <w:rsid w:val="00F15E95"/>
    <w:rsid w:val="00F26172"/>
    <w:rsid w:val="00F30133"/>
    <w:rsid w:val="00F366F9"/>
    <w:rsid w:val="00F36C6C"/>
    <w:rsid w:val="00F41FE5"/>
    <w:rsid w:val="00F510BD"/>
    <w:rsid w:val="00F54B39"/>
    <w:rsid w:val="00F627DA"/>
    <w:rsid w:val="00F63D07"/>
    <w:rsid w:val="00F6596F"/>
    <w:rsid w:val="00F715E5"/>
    <w:rsid w:val="00F72152"/>
    <w:rsid w:val="00F72A92"/>
    <w:rsid w:val="00F74C81"/>
    <w:rsid w:val="00F76E92"/>
    <w:rsid w:val="00F77B73"/>
    <w:rsid w:val="00F8410B"/>
    <w:rsid w:val="00F85F3D"/>
    <w:rsid w:val="00F87CA4"/>
    <w:rsid w:val="00F90359"/>
    <w:rsid w:val="00F9094A"/>
    <w:rsid w:val="00F95B1F"/>
    <w:rsid w:val="00FB245B"/>
    <w:rsid w:val="00FB3B64"/>
    <w:rsid w:val="00FB51F4"/>
    <w:rsid w:val="00FB6001"/>
    <w:rsid w:val="00FD2958"/>
    <w:rsid w:val="00FD2FA5"/>
    <w:rsid w:val="00FD5E29"/>
    <w:rsid w:val="00FE0C57"/>
    <w:rsid w:val="00FE4C48"/>
    <w:rsid w:val="00FE73B0"/>
    <w:rsid w:val="00FE7617"/>
    <w:rsid w:val="00FF086D"/>
    <w:rsid w:val="00FF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2D37"/>
  <w15:chartTrackingRefBased/>
  <w15:docId w15:val="{A0EDE94B-7ABD-426F-8E94-A0037687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914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1"/>
    <w:qFormat/>
    <w:rsid w:val="00046DC5"/>
    <w:pPr>
      <w:keepNext/>
      <w:numPr>
        <w:numId w:val="16"/>
      </w:numPr>
      <w:tabs>
        <w:tab w:val="clear" w:pos="432"/>
      </w:tabs>
      <w:spacing w:before="240" w:after="0" w:line="240" w:lineRule="auto"/>
      <w:ind w:left="0" w:firstLine="0"/>
      <w:jc w:val="center"/>
      <w:outlineLvl w:val="0"/>
    </w:pPr>
    <w:rPr>
      <w:rFonts w:ascii="Times New Roman" w:eastAsia="Times New Roman" w:hAnsi="Times New Roman"/>
      <w:b/>
      <w:spacing w:val="60"/>
      <w:sz w:val="28"/>
      <w:szCs w:val="20"/>
      <w:lang w:val="x-none" w:eastAsia="x-none"/>
    </w:rPr>
  </w:style>
  <w:style w:type="paragraph" w:styleId="2">
    <w:name w:val="heading 2"/>
    <w:basedOn w:val="a1"/>
    <w:next w:val="a1"/>
    <w:link w:val="20"/>
    <w:unhideWhenUsed/>
    <w:qFormat/>
    <w:rsid w:val="00046DC5"/>
    <w:pPr>
      <w:keepNext/>
      <w:keepLines/>
      <w:numPr>
        <w:ilvl w:val="1"/>
        <w:numId w:val="16"/>
      </w:numPr>
      <w:tabs>
        <w:tab w:val="clear" w:pos="576"/>
      </w:tabs>
      <w:spacing w:before="200" w:after="0" w:line="240" w:lineRule="auto"/>
      <w:ind w:left="0" w:firstLine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ko-KR"/>
    </w:rPr>
  </w:style>
  <w:style w:type="paragraph" w:styleId="3">
    <w:name w:val="heading 3"/>
    <w:basedOn w:val="a1"/>
    <w:next w:val="a1"/>
    <w:link w:val="30"/>
    <w:unhideWhenUsed/>
    <w:qFormat/>
    <w:rsid w:val="00046DC5"/>
    <w:pPr>
      <w:keepNext/>
      <w:keepLines/>
      <w:numPr>
        <w:ilvl w:val="2"/>
        <w:numId w:val="16"/>
      </w:numPr>
      <w:tabs>
        <w:tab w:val="clear" w:pos="720"/>
      </w:tabs>
      <w:spacing w:before="200" w:after="0" w:line="240" w:lineRule="auto"/>
      <w:ind w:left="0" w:firstLine="0"/>
      <w:outlineLvl w:val="2"/>
    </w:pPr>
    <w:rPr>
      <w:rFonts w:ascii="Cambria" w:eastAsia="Times New Roman" w:hAnsi="Cambria"/>
      <w:b/>
      <w:bCs/>
      <w:color w:val="4F81BD"/>
      <w:sz w:val="24"/>
      <w:szCs w:val="24"/>
      <w:lang w:val="x-none" w:eastAsia="ko-KR"/>
    </w:rPr>
  </w:style>
  <w:style w:type="paragraph" w:styleId="4">
    <w:name w:val="heading 4"/>
    <w:basedOn w:val="a1"/>
    <w:next w:val="a1"/>
    <w:link w:val="40"/>
    <w:unhideWhenUsed/>
    <w:qFormat/>
    <w:rsid w:val="00046DC5"/>
    <w:pPr>
      <w:keepNext/>
      <w:keepLines/>
      <w:numPr>
        <w:ilvl w:val="3"/>
        <w:numId w:val="16"/>
      </w:numPr>
      <w:tabs>
        <w:tab w:val="clear" w:pos="864"/>
      </w:tabs>
      <w:spacing w:before="200" w:after="0" w:line="240" w:lineRule="auto"/>
      <w:ind w:left="0" w:firstLine="0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val="x-none" w:eastAsia="ko-KR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046DC5"/>
    <w:rPr>
      <w:rFonts w:ascii="Times New Roman" w:eastAsia="Times New Roman" w:hAnsi="Times New Roman"/>
      <w:b/>
      <w:spacing w:val="60"/>
      <w:sz w:val="28"/>
      <w:lang w:val="x-none" w:eastAsia="x-none"/>
    </w:rPr>
  </w:style>
  <w:style w:type="character" w:customStyle="1" w:styleId="20">
    <w:name w:val="Заголовок 2 Знак"/>
    <w:link w:val="2"/>
    <w:rsid w:val="00046DC5"/>
    <w:rPr>
      <w:rFonts w:ascii="Cambria" w:eastAsia="Times New Roman" w:hAnsi="Cambria"/>
      <w:b/>
      <w:bCs/>
      <w:color w:val="4F81BD"/>
      <w:sz w:val="26"/>
      <w:szCs w:val="26"/>
      <w:lang w:val="x-none" w:eastAsia="ko-KR"/>
    </w:rPr>
  </w:style>
  <w:style w:type="character" w:customStyle="1" w:styleId="30">
    <w:name w:val="Заголовок 3 Знак"/>
    <w:link w:val="3"/>
    <w:rsid w:val="00046DC5"/>
    <w:rPr>
      <w:rFonts w:ascii="Cambria" w:eastAsia="Times New Roman" w:hAnsi="Cambria"/>
      <w:b/>
      <w:bCs/>
      <w:color w:val="4F81BD"/>
      <w:sz w:val="24"/>
      <w:szCs w:val="24"/>
      <w:lang w:val="x-none" w:eastAsia="ko-KR"/>
    </w:rPr>
  </w:style>
  <w:style w:type="character" w:customStyle="1" w:styleId="40">
    <w:name w:val="Заголовок 4 Знак"/>
    <w:link w:val="4"/>
    <w:rsid w:val="00046DC5"/>
    <w:rPr>
      <w:rFonts w:ascii="Cambria" w:eastAsia="Times New Roman" w:hAnsi="Cambria"/>
      <w:b/>
      <w:bCs/>
      <w:i/>
      <w:iCs/>
      <w:color w:val="4F81BD"/>
      <w:sz w:val="24"/>
      <w:szCs w:val="24"/>
      <w:lang w:val="x-none" w:eastAsia="ko-KR"/>
    </w:rPr>
  </w:style>
  <w:style w:type="numbering" w:customStyle="1" w:styleId="12">
    <w:name w:val="Нет списка1"/>
    <w:next w:val="a4"/>
    <w:uiPriority w:val="99"/>
    <w:semiHidden/>
    <w:unhideWhenUsed/>
    <w:rsid w:val="00046DC5"/>
  </w:style>
  <w:style w:type="character" w:customStyle="1" w:styleId="FontStyle16">
    <w:name w:val="Font Style16"/>
    <w:uiPriority w:val="99"/>
    <w:rsid w:val="00046DC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uiPriority w:val="99"/>
    <w:rsid w:val="00046DC5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1"/>
    <w:uiPriority w:val="99"/>
    <w:rsid w:val="00046D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1"/>
    <w:uiPriority w:val="99"/>
    <w:rsid w:val="00046DC5"/>
    <w:pPr>
      <w:widowControl w:val="0"/>
      <w:autoSpaceDE w:val="0"/>
      <w:autoSpaceDN w:val="0"/>
      <w:adjustRightInd w:val="0"/>
      <w:spacing w:after="0" w:line="274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1"/>
    <w:uiPriority w:val="99"/>
    <w:rsid w:val="00046D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1"/>
    <w:uiPriority w:val="99"/>
    <w:rsid w:val="00046D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46DC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uiPriority w:val="99"/>
    <w:rsid w:val="00046DC5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1"/>
    <w:uiPriority w:val="34"/>
    <w:qFormat/>
    <w:rsid w:val="00046DC5"/>
    <w:pPr>
      <w:ind w:left="720"/>
      <w:contextualSpacing/>
    </w:pPr>
    <w:rPr>
      <w:rFonts w:eastAsia="Times New Roman"/>
      <w:lang w:eastAsia="ru-RU"/>
    </w:rPr>
  </w:style>
  <w:style w:type="table" w:styleId="a6">
    <w:name w:val="Table Grid"/>
    <w:basedOn w:val="a3"/>
    <w:uiPriority w:val="59"/>
    <w:rsid w:val="00046DC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uiPriority w:val="99"/>
    <w:semiHidden/>
    <w:unhideWhenUsed/>
    <w:rsid w:val="00046DC5"/>
    <w:rPr>
      <w:rFonts w:cs="Times New Roman"/>
      <w:sz w:val="16"/>
      <w:szCs w:val="16"/>
    </w:rPr>
  </w:style>
  <w:style w:type="paragraph" w:styleId="a8">
    <w:name w:val="annotation text"/>
    <w:basedOn w:val="a1"/>
    <w:link w:val="a9"/>
    <w:uiPriority w:val="99"/>
    <w:semiHidden/>
    <w:unhideWhenUsed/>
    <w:rsid w:val="00046DC5"/>
    <w:pPr>
      <w:spacing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9">
    <w:name w:val="Текст примечания Знак"/>
    <w:link w:val="a8"/>
    <w:uiPriority w:val="99"/>
    <w:semiHidden/>
    <w:rsid w:val="00046DC5"/>
    <w:rPr>
      <w:rFonts w:eastAsia="Times New Roman"/>
      <w:lang w:val="x-none" w:eastAsia="x-none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46DC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046DC5"/>
    <w:rPr>
      <w:rFonts w:eastAsia="Times New Roman"/>
      <w:b/>
      <w:bCs/>
      <w:lang w:val="x-none" w:eastAsia="x-none"/>
    </w:rPr>
  </w:style>
  <w:style w:type="paragraph" w:styleId="ac">
    <w:name w:val="Balloon Text"/>
    <w:basedOn w:val="a1"/>
    <w:link w:val="ad"/>
    <w:uiPriority w:val="99"/>
    <w:unhideWhenUsed/>
    <w:rsid w:val="00046DC5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rsid w:val="00046DC5"/>
    <w:rPr>
      <w:rFonts w:ascii="Tahoma" w:eastAsia="Times New Roman" w:hAnsi="Tahoma"/>
      <w:sz w:val="16"/>
      <w:szCs w:val="16"/>
      <w:lang w:val="x-none" w:eastAsia="x-none"/>
    </w:rPr>
  </w:style>
  <w:style w:type="paragraph" w:styleId="13">
    <w:name w:val="toc 1"/>
    <w:basedOn w:val="a1"/>
    <w:next w:val="a1"/>
    <w:autoRedefine/>
    <w:uiPriority w:val="39"/>
    <w:unhideWhenUsed/>
    <w:qFormat/>
    <w:rsid w:val="00046DC5"/>
    <w:pPr>
      <w:tabs>
        <w:tab w:val="right" w:leader="dot" w:pos="9345"/>
      </w:tabs>
      <w:spacing w:after="100"/>
    </w:pPr>
    <w:rPr>
      <w:rFonts w:ascii="Times New Roman" w:eastAsia="Times New Roman" w:hAnsi="Times New Roman"/>
      <w:sz w:val="24"/>
    </w:rPr>
  </w:style>
  <w:style w:type="paragraph" w:customStyle="1" w:styleId="a">
    <w:name w:val="ГС_Список_МаркОтст"/>
    <w:link w:val="ae"/>
    <w:rsid w:val="00046DC5"/>
    <w:pPr>
      <w:numPr>
        <w:numId w:val="1"/>
      </w:numPr>
      <w:tabs>
        <w:tab w:val="clear" w:pos="368"/>
        <w:tab w:val="left" w:pos="851"/>
        <w:tab w:val="num" w:pos="1219"/>
        <w:tab w:val="left" w:pos="1588"/>
        <w:tab w:val="left" w:pos="1985"/>
      </w:tabs>
      <w:spacing w:after="60" w:line="360" w:lineRule="auto"/>
      <w:ind w:left="1219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ae">
    <w:name w:val="ГС_Список_МаркОтст Знак"/>
    <w:link w:val="a"/>
    <w:locked/>
    <w:rsid w:val="00046DC5"/>
    <w:rPr>
      <w:rFonts w:ascii="Times New Roman" w:eastAsia="Times New Roman" w:hAnsi="Times New Roman"/>
      <w:sz w:val="22"/>
      <w:szCs w:val="22"/>
      <w:lang w:bidi="ar-SA"/>
    </w:rPr>
  </w:style>
  <w:style w:type="paragraph" w:customStyle="1" w:styleId="af">
    <w:name w:val="_Основной_текст"/>
    <w:link w:val="af0"/>
    <w:rsid w:val="00046DC5"/>
    <w:pPr>
      <w:tabs>
        <w:tab w:val="left" w:pos="851"/>
      </w:tabs>
      <w:spacing w:before="60" w:after="60" w:line="360" w:lineRule="auto"/>
      <w:ind w:firstLine="851"/>
      <w:contextualSpacing/>
      <w:jc w:val="both"/>
    </w:pPr>
    <w:rPr>
      <w:rFonts w:ascii="Times New Roman" w:eastAsia="Times New Roman" w:hAnsi="Times New Roman"/>
      <w:sz w:val="24"/>
    </w:rPr>
  </w:style>
  <w:style w:type="character" w:customStyle="1" w:styleId="af0">
    <w:name w:val="_Основной_текст Знак"/>
    <w:link w:val="af"/>
    <w:locked/>
    <w:rsid w:val="00046DC5"/>
    <w:rPr>
      <w:rFonts w:ascii="Times New Roman" w:eastAsia="Times New Roman" w:hAnsi="Times New Roman"/>
      <w:sz w:val="24"/>
      <w:lang w:bidi="ar-SA"/>
    </w:rPr>
  </w:style>
  <w:style w:type="character" w:styleId="af1">
    <w:name w:val="Hyperlink"/>
    <w:uiPriority w:val="99"/>
    <w:rsid w:val="00046DC5"/>
    <w:rPr>
      <w:rFonts w:cs="Times New Roman"/>
      <w:color w:val="0000FF"/>
      <w:u w:val="single"/>
    </w:rPr>
  </w:style>
  <w:style w:type="character" w:customStyle="1" w:styleId="s10">
    <w:name w:val="s_10"/>
    <w:rsid w:val="00046DC5"/>
  </w:style>
  <w:style w:type="paragraph" w:customStyle="1" w:styleId="14">
    <w:name w:val="Основной текст1"/>
    <w:basedOn w:val="a1"/>
    <w:link w:val="BodytextChar"/>
    <w:rsid w:val="00046DC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bold">
    <w:name w:val="bold"/>
    <w:rsid w:val="00046DC5"/>
    <w:rPr>
      <w:b/>
    </w:rPr>
  </w:style>
  <w:style w:type="character" w:customStyle="1" w:styleId="BodytextChar">
    <w:name w:val="Body text Char"/>
    <w:link w:val="14"/>
    <w:locked/>
    <w:rsid w:val="00046DC5"/>
    <w:rPr>
      <w:rFonts w:ascii="Times New Roman" w:eastAsia="Times New Roman" w:hAnsi="Times New Roman"/>
      <w:sz w:val="24"/>
      <w:lang w:val="x-none" w:eastAsia="x-none"/>
    </w:rPr>
  </w:style>
  <w:style w:type="paragraph" w:customStyle="1" w:styleId="af2">
    <w:name w:val="ГС_Основной_текст"/>
    <w:link w:val="af3"/>
    <w:rsid w:val="00046DC5"/>
    <w:pPr>
      <w:tabs>
        <w:tab w:val="left" w:pos="851"/>
      </w:tabs>
      <w:spacing w:before="60" w:after="60" w:line="360" w:lineRule="auto"/>
      <w:ind w:firstLine="851"/>
      <w:contextualSpacing/>
      <w:jc w:val="both"/>
    </w:pPr>
    <w:rPr>
      <w:rFonts w:ascii="Times New Roman" w:eastAsia="Times New Roman" w:hAnsi="Times New Roman"/>
      <w:sz w:val="24"/>
    </w:rPr>
  </w:style>
  <w:style w:type="character" w:customStyle="1" w:styleId="af3">
    <w:name w:val="ГС_Основной_текст Знак"/>
    <w:link w:val="af2"/>
    <w:locked/>
    <w:rsid w:val="00046DC5"/>
    <w:rPr>
      <w:rFonts w:ascii="Times New Roman" w:eastAsia="Times New Roman" w:hAnsi="Times New Roman"/>
      <w:sz w:val="24"/>
      <w:lang w:bidi="ar-SA"/>
    </w:rPr>
  </w:style>
  <w:style w:type="paragraph" w:styleId="af4">
    <w:name w:val="Body Text Indent"/>
    <w:basedOn w:val="a1"/>
    <w:link w:val="af5"/>
    <w:rsid w:val="00046DC5"/>
    <w:pPr>
      <w:spacing w:after="0" w:line="240" w:lineRule="auto"/>
      <w:ind w:firstLine="54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f5">
    <w:name w:val="Основной текст с отступом Знак"/>
    <w:link w:val="af4"/>
    <w:rsid w:val="00046DC5"/>
    <w:rPr>
      <w:rFonts w:ascii="Times New Roman" w:eastAsia="Times New Roman" w:hAnsi="Times New Roman"/>
      <w:sz w:val="28"/>
      <w:szCs w:val="24"/>
      <w:lang w:val="x-none" w:eastAsia="x-none"/>
    </w:rPr>
  </w:style>
  <w:style w:type="paragraph" w:customStyle="1" w:styleId="1KGK9">
    <w:name w:val="1KG=K9"/>
    <w:rsid w:val="00046DC5"/>
    <w:pPr>
      <w:autoSpaceDE w:val="0"/>
      <w:autoSpaceDN w:val="0"/>
      <w:adjustRightInd w:val="0"/>
    </w:pPr>
    <w:rPr>
      <w:rFonts w:ascii="MS Sans Serif" w:eastAsia="Times New Roman" w:hAnsi="MS Sans Serif"/>
      <w:sz w:val="24"/>
      <w:szCs w:val="24"/>
    </w:rPr>
  </w:style>
  <w:style w:type="paragraph" w:customStyle="1" w:styleId="Sourcelist">
    <w:name w:val="Source list"/>
    <w:basedOn w:val="a1"/>
    <w:rsid w:val="00046DC5"/>
    <w:pPr>
      <w:numPr>
        <w:numId w:val="3"/>
      </w:numPr>
      <w:spacing w:after="0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ConsPlusNormal">
    <w:name w:val="ConsPlusNormal"/>
    <w:rsid w:val="00046DC5"/>
    <w:pPr>
      <w:widowControl w:val="0"/>
      <w:ind w:firstLine="720"/>
    </w:pPr>
    <w:rPr>
      <w:rFonts w:ascii="Arial" w:eastAsia="Times New Roman" w:hAnsi="Arial"/>
    </w:rPr>
  </w:style>
  <w:style w:type="paragraph" w:styleId="HTML">
    <w:name w:val="HTML Preformatted"/>
    <w:basedOn w:val="a1"/>
    <w:link w:val="HTML0"/>
    <w:uiPriority w:val="99"/>
    <w:rsid w:val="00046D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/>
      <w:sz w:val="20"/>
      <w:szCs w:val="20"/>
      <w:lang w:val="x-none" w:eastAsia="ko-KR"/>
    </w:rPr>
  </w:style>
  <w:style w:type="character" w:customStyle="1" w:styleId="HTML0">
    <w:name w:val="Стандартный HTML Знак"/>
    <w:link w:val="HTML"/>
    <w:uiPriority w:val="99"/>
    <w:rsid w:val="00046DC5"/>
    <w:rPr>
      <w:rFonts w:ascii="Courier New" w:eastAsia="Batang" w:hAnsi="Courier New"/>
      <w:lang w:val="x-none" w:eastAsia="ko-KR"/>
    </w:rPr>
  </w:style>
  <w:style w:type="paragraph" w:styleId="af6">
    <w:name w:val="footnote text"/>
    <w:basedOn w:val="a1"/>
    <w:link w:val="af7"/>
    <w:rsid w:val="00046DC5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7">
    <w:name w:val="Текст сноски Знак"/>
    <w:link w:val="af6"/>
    <w:rsid w:val="00046DC5"/>
    <w:rPr>
      <w:rFonts w:ascii="Times New Roman" w:eastAsia="Times New Roman" w:hAnsi="Times New Roman"/>
      <w:lang w:val="x-none" w:eastAsia="x-none"/>
    </w:rPr>
  </w:style>
  <w:style w:type="character" w:styleId="af8">
    <w:name w:val="footnote reference"/>
    <w:rsid w:val="00046DC5"/>
    <w:rPr>
      <w:rFonts w:cs="Times New Roman"/>
      <w:vertAlign w:val="superscript"/>
    </w:rPr>
  </w:style>
  <w:style w:type="paragraph" w:customStyle="1" w:styleId="af9">
    <w:name w:val="_Примечание"/>
    <w:basedOn w:val="af"/>
    <w:rsid w:val="00046DC5"/>
    <w:pPr>
      <w:spacing w:after="180" w:line="312" w:lineRule="auto"/>
      <w:ind w:left="851" w:right="851" w:firstLine="0"/>
    </w:pPr>
  </w:style>
  <w:style w:type="paragraph" w:customStyle="1" w:styleId="140">
    <w:name w:val="_Назв_док_14"/>
    <w:link w:val="141"/>
    <w:rsid w:val="00046DC5"/>
    <w:pPr>
      <w:spacing w:before="360" w:after="360"/>
      <w:jc w:val="center"/>
    </w:pPr>
    <w:rPr>
      <w:rFonts w:ascii="Verdana" w:eastAsia="Times New Roman" w:hAnsi="Verdana"/>
      <w:b/>
      <w:i/>
      <w:color w:val="000080"/>
    </w:rPr>
  </w:style>
  <w:style w:type="character" w:customStyle="1" w:styleId="141">
    <w:name w:val="_Назв_док_14 Знак"/>
    <w:link w:val="140"/>
    <w:locked/>
    <w:rsid w:val="00046DC5"/>
    <w:rPr>
      <w:rFonts w:ascii="Verdana" w:eastAsia="Times New Roman" w:hAnsi="Verdana"/>
      <w:b/>
      <w:i/>
      <w:color w:val="000080"/>
      <w:lang w:val="ru-RU" w:eastAsia="ru-RU" w:bidi="ar-SA"/>
    </w:rPr>
  </w:style>
  <w:style w:type="paragraph" w:customStyle="1" w:styleId="ConsPlusNonformat">
    <w:name w:val="ConsPlusNonformat"/>
    <w:uiPriority w:val="99"/>
    <w:rsid w:val="00046DC5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afa">
    <w:name w:val="_МелкийТекст"/>
    <w:link w:val="afb"/>
    <w:rsid w:val="00046DC5"/>
    <w:pPr>
      <w:spacing w:before="40" w:after="40"/>
    </w:pPr>
    <w:rPr>
      <w:rFonts w:ascii="Times New Roman" w:eastAsia="Times New Roman" w:hAnsi="Times New Roman"/>
    </w:rPr>
  </w:style>
  <w:style w:type="paragraph" w:customStyle="1" w:styleId="afc">
    <w:name w:val="Приложение"/>
    <w:basedOn w:val="a1"/>
    <w:qFormat/>
    <w:rsid w:val="00046DC5"/>
    <w:pPr>
      <w:tabs>
        <w:tab w:val="left" w:pos="-2127"/>
        <w:tab w:val="left" w:pos="-993"/>
      </w:tabs>
      <w:spacing w:before="120" w:after="120" w:line="240" w:lineRule="auto"/>
      <w:jc w:val="center"/>
    </w:pPr>
    <w:rPr>
      <w:rFonts w:ascii="Tahoma" w:eastAsia="Times New Roman" w:hAnsi="Tahoma" w:cs="Tahoma"/>
      <w:b/>
      <w:caps/>
      <w:sz w:val="20"/>
      <w:szCs w:val="20"/>
      <w:lang w:eastAsia="ja-JP"/>
    </w:rPr>
  </w:style>
  <w:style w:type="character" w:customStyle="1" w:styleId="afb">
    <w:name w:val="_МелкийТекст Знак"/>
    <w:link w:val="afa"/>
    <w:locked/>
    <w:rsid w:val="00046DC5"/>
    <w:rPr>
      <w:rFonts w:ascii="Times New Roman" w:eastAsia="Times New Roman" w:hAnsi="Times New Roman"/>
      <w:lang w:val="ru-RU" w:eastAsia="ru-RU" w:bidi="ar-SA"/>
    </w:rPr>
  </w:style>
  <w:style w:type="paragraph" w:styleId="afd">
    <w:name w:val="TOC Heading"/>
    <w:basedOn w:val="1"/>
    <w:next w:val="a1"/>
    <w:uiPriority w:val="39"/>
    <w:semiHidden/>
    <w:unhideWhenUsed/>
    <w:qFormat/>
    <w:rsid w:val="00046DC5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pacing w:val="0"/>
      <w:szCs w:val="28"/>
      <w:lang w:eastAsia="en-US"/>
    </w:rPr>
  </w:style>
  <w:style w:type="paragraph" w:styleId="21">
    <w:name w:val="toc 2"/>
    <w:basedOn w:val="a1"/>
    <w:next w:val="a1"/>
    <w:autoRedefine/>
    <w:uiPriority w:val="39"/>
    <w:unhideWhenUsed/>
    <w:rsid w:val="00046DC5"/>
    <w:pPr>
      <w:spacing w:after="100" w:line="240" w:lineRule="auto"/>
      <w:ind w:left="240"/>
    </w:pPr>
    <w:rPr>
      <w:rFonts w:ascii="Times New Roman" w:eastAsia="Batang" w:hAnsi="Times New Roman"/>
      <w:sz w:val="24"/>
      <w:szCs w:val="24"/>
      <w:lang w:eastAsia="ko-KR"/>
    </w:rPr>
  </w:style>
  <w:style w:type="paragraph" w:styleId="31">
    <w:name w:val="toc 3"/>
    <w:basedOn w:val="a1"/>
    <w:next w:val="a1"/>
    <w:autoRedefine/>
    <w:uiPriority w:val="39"/>
    <w:unhideWhenUsed/>
    <w:rsid w:val="00046DC5"/>
    <w:pPr>
      <w:spacing w:after="100" w:line="240" w:lineRule="auto"/>
      <w:ind w:left="480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ConsPlusTitle">
    <w:name w:val="ConsPlusTitle"/>
    <w:uiPriority w:val="99"/>
    <w:rsid w:val="00046D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e">
    <w:name w:val="header"/>
    <w:basedOn w:val="a1"/>
    <w:link w:val="aff"/>
    <w:unhideWhenUsed/>
    <w:rsid w:val="00046DC5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/>
      <w:sz w:val="24"/>
      <w:szCs w:val="24"/>
      <w:lang w:val="x-none" w:eastAsia="ko-KR"/>
    </w:rPr>
  </w:style>
  <w:style w:type="character" w:customStyle="1" w:styleId="aff">
    <w:name w:val="Верхний колонтитул Знак"/>
    <w:link w:val="afe"/>
    <w:rsid w:val="00046DC5"/>
    <w:rPr>
      <w:rFonts w:ascii="Times New Roman" w:eastAsia="Batang" w:hAnsi="Times New Roman"/>
      <w:sz w:val="24"/>
      <w:szCs w:val="24"/>
      <w:lang w:val="x-none" w:eastAsia="ko-KR"/>
    </w:rPr>
  </w:style>
  <w:style w:type="paragraph" w:styleId="aff0">
    <w:name w:val="footer"/>
    <w:basedOn w:val="a1"/>
    <w:link w:val="aff1"/>
    <w:unhideWhenUsed/>
    <w:rsid w:val="00046DC5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/>
      <w:sz w:val="24"/>
      <w:szCs w:val="24"/>
      <w:lang w:val="x-none" w:eastAsia="ko-KR"/>
    </w:rPr>
  </w:style>
  <w:style w:type="character" w:customStyle="1" w:styleId="aff1">
    <w:name w:val="Нижний колонтитул Знак"/>
    <w:link w:val="aff0"/>
    <w:rsid w:val="00046DC5"/>
    <w:rPr>
      <w:rFonts w:ascii="Times New Roman" w:eastAsia="Batang" w:hAnsi="Times New Roman"/>
      <w:sz w:val="24"/>
      <w:szCs w:val="24"/>
      <w:lang w:val="x-none" w:eastAsia="ko-KR"/>
    </w:rPr>
  </w:style>
  <w:style w:type="character" w:customStyle="1" w:styleId="FontStyle22">
    <w:name w:val="Font Style22"/>
    <w:uiPriority w:val="99"/>
    <w:rsid w:val="00046DC5"/>
    <w:rPr>
      <w:rFonts w:ascii="Times New Roman" w:hAnsi="Times New Roman"/>
      <w:sz w:val="22"/>
    </w:rPr>
  </w:style>
  <w:style w:type="paragraph" w:customStyle="1" w:styleId="a0">
    <w:name w:val="_Список_марк"/>
    <w:rsid w:val="00046DC5"/>
    <w:pPr>
      <w:numPr>
        <w:numId w:val="4"/>
      </w:numPr>
      <w:tabs>
        <w:tab w:val="left" w:pos="851"/>
        <w:tab w:val="left" w:pos="1644"/>
        <w:tab w:val="left" w:pos="2041"/>
      </w:tabs>
      <w:spacing w:line="360" w:lineRule="auto"/>
      <w:jc w:val="both"/>
    </w:pPr>
    <w:rPr>
      <w:rFonts w:ascii="Times New Roman" w:eastAsia="Times New Roman" w:hAnsi="Times New Roman"/>
      <w:sz w:val="24"/>
    </w:rPr>
  </w:style>
  <w:style w:type="paragraph" w:customStyle="1" w:styleId="Style5">
    <w:name w:val="Style5"/>
    <w:basedOn w:val="a1"/>
    <w:uiPriority w:val="99"/>
    <w:rsid w:val="00046DC5"/>
    <w:pPr>
      <w:widowControl w:val="0"/>
      <w:autoSpaceDE w:val="0"/>
      <w:autoSpaceDN w:val="0"/>
      <w:adjustRightInd w:val="0"/>
      <w:spacing w:after="0" w:line="410" w:lineRule="exact"/>
      <w:ind w:firstLine="69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Название"/>
    <w:aliases w:val="Title"/>
    <w:basedOn w:val="a1"/>
    <w:link w:val="aff3"/>
    <w:qFormat/>
    <w:rsid w:val="00046DC5"/>
    <w:pPr>
      <w:autoSpaceDE w:val="0"/>
      <w:autoSpaceDN w:val="0"/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character" w:customStyle="1" w:styleId="aff3">
    <w:name w:val="Название Знак"/>
    <w:link w:val="aff2"/>
    <w:rsid w:val="00046DC5"/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paragraph" w:customStyle="1" w:styleId="Style14">
    <w:name w:val="Style14"/>
    <w:basedOn w:val="a1"/>
    <w:uiPriority w:val="99"/>
    <w:rsid w:val="00046DC5"/>
    <w:pPr>
      <w:widowControl w:val="0"/>
      <w:autoSpaceDE w:val="0"/>
      <w:autoSpaceDN w:val="0"/>
      <w:adjustRightInd w:val="0"/>
      <w:spacing w:after="0" w:line="277" w:lineRule="exact"/>
      <w:ind w:hanging="727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3">
    <w:name w:val="Font Style23"/>
    <w:uiPriority w:val="99"/>
    <w:rsid w:val="00046DC5"/>
    <w:rPr>
      <w:rFonts w:ascii="Times New Roman" w:hAnsi="Times New Roman"/>
      <w:sz w:val="22"/>
    </w:rPr>
  </w:style>
  <w:style w:type="paragraph" w:customStyle="1" w:styleId="Style15">
    <w:name w:val="Style15"/>
    <w:basedOn w:val="a1"/>
    <w:uiPriority w:val="99"/>
    <w:rsid w:val="00046DC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Текст1"/>
    <w:basedOn w:val="a1"/>
    <w:rsid w:val="00046DC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Style16">
    <w:name w:val="Style16"/>
    <w:basedOn w:val="a1"/>
    <w:uiPriority w:val="99"/>
    <w:rsid w:val="00046DC5"/>
    <w:pPr>
      <w:widowControl w:val="0"/>
      <w:autoSpaceDE w:val="0"/>
      <w:autoSpaceDN w:val="0"/>
      <w:adjustRightInd w:val="0"/>
      <w:spacing w:after="0" w:line="274" w:lineRule="exact"/>
      <w:ind w:hanging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4">
    <w:name w:val="Обычный (веб)"/>
    <w:basedOn w:val="a1"/>
    <w:uiPriority w:val="99"/>
    <w:unhideWhenUsed/>
    <w:rsid w:val="00046DC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f5">
    <w:name w:val="Таблица для пз"/>
    <w:basedOn w:val="aff6"/>
    <w:autoRedefine/>
    <w:rsid w:val="00046DC5"/>
    <w:pPr>
      <w:spacing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Style2">
    <w:name w:val="Style2"/>
    <w:basedOn w:val="a1"/>
    <w:uiPriority w:val="99"/>
    <w:rsid w:val="00046D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6">
    <w:name w:val="Body Text"/>
    <w:basedOn w:val="a1"/>
    <w:link w:val="aff7"/>
    <w:unhideWhenUsed/>
    <w:rsid w:val="00046DC5"/>
    <w:pPr>
      <w:spacing w:after="120"/>
    </w:pPr>
    <w:rPr>
      <w:rFonts w:eastAsia="Times New Roman"/>
      <w:sz w:val="20"/>
      <w:szCs w:val="20"/>
      <w:lang w:val="x-none" w:eastAsia="x-none"/>
    </w:rPr>
  </w:style>
  <w:style w:type="character" w:customStyle="1" w:styleId="aff7">
    <w:name w:val="Основной текст Знак"/>
    <w:link w:val="aff6"/>
    <w:rsid w:val="00046DC5"/>
    <w:rPr>
      <w:rFonts w:eastAsia="Times New Roman"/>
      <w:lang w:val="x-none" w:eastAsia="x-none"/>
    </w:rPr>
  </w:style>
  <w:style w:type="paragraph" w:styleId="aff8">
    <w:name w:val="Plain Text"/>
    <w:basedOn w:val="a1"/>
    <w:link w:val="aff9"/>
    <w:uiPriority w:val="99"/>
    <w:rsid w:val="00046DC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f9">
    <w:name w:val="Текст Знак"/>
    <w:link w:val="aff8"/>
    <w:uiPriority w:val="99"/>
    <w:rsid w:val="00046DC5"/>
    <w:rPr>
      <w:rFonts w:ascii="Courier New" w:eastAsia="Times New Roman" w:hAnsi="Courier New"/>
      <w:lang w:val="x-none" w:eastAsia="x-none"/>
    </w:rPr>
  </w:style>
  <w:style w:type="character" w:customStyle="1" w:styleId="FontStyle31">
    <w:name w:val="Font Style31"/>
    <w:uiPriority w:val="99"/>
    <w:rsid w:val="00046DC5"/>
    <w:rPr>
      <w:rFonts w:ascii="Times New Roman" w:hAnsi="Times New Roman"/>
      <w:sz w:val="22"/>
    </w:rPr>
  </w:style>
  <w:style w:type="paragraph" w:customStyle="1" w:styleId="Style20">
    <w:name w:val="Style20"/>
    <w:basedOn w:val="a1"/>
    <w:uiPriority w:val="99"/>
    <w:rsid w:val="00046D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046DC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1">
    <w:name w:val="Style11"/>
    <w:basedOn w:val="a1"/>
    <w:uiPriority w:val="99"/>
    <w:rsid w:val="00046DC5"/>
    <w:pPr>
      <w:widowControl w:val="0"/>
      <w:autoSpaceDE w:val="0"/>
      <w:autoSpaceDN w:val="0"/>
      <w:adjustRightInd w:val="0"/>
      <w:spacing w:after="0" w:line="277" w:lineRule="exact"/>
      <w:ind w:hanging="338"/>
    </w:pPr>
    <w:rPr>
      <w:rFonts w:ascii="Courier New" w:eastAsia="Times New Roman" w:hAnsi="Courier New" w:cs="Courier New"/>
      <w:sz w:val="24"/>
      <w:szCs w:val="24"/>
      <w:lang w:eastAsia="ru-RU"/>
    </w:rPr>
  </w:style>
  <w:style w:type="numbering" w:customStyle="1" w:styleId="10">
    <w:name w:val="Текущий список1"/>
    <w:rsid w:val="00046DC5"/>
    <w:pPr>
      <w:numPr>
        <w:numId w:val="2"/>
      </w:numPr>
    </w:pPr>
  </w:style>
  <w:style w:type="numbering" w:customStyle="1" w:styleId="22">
    <w:name w:val="Нет списка2"/>
    <w:next w:val="a4"/>
    <w:uiPriority w:val="99"/>
    <w:semiHidden/>
    <w:unhideWhenUsed/>
    <w:rsid w:val="00046DC5"/>
  </w:style>
  <w:style w:type="table" w:customStyle="1" w:styleId="16">
    <w:name w:val="Сетка таблицы1"/>
    <w:basedOn w:val="a3"/>
    <w:next w:val="a6"/>
    <w:uiPriority w:val="59"/>
    <w:rsid w:val="00046DC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Текущий список11"/>
    <w:rsid w:val="00046DC5"/>
  </w:style>
  <w:style w:type="numbering" w:customStyle="1" w:styleId="32">
    <w:name w:val="Нет списка3"/>
    <w:next w:val="a4"/>
    <w:semiHidden/>
    <w:rsid w:val="00046DC5"/>
  </w:style>
  <w:style w:type="paragraph" w:customStyle="1" w:styleId="17">
    <w:name w:val="ЗагРазд1"/>
    <w:rsid w:val="00046DC5"/>
    <w:pPr>
      <w:spacing w:before="240" w:after="200"/>
      <w:jc w:val="center"/>
    </w:pPr>
    <w:rPr>
      <w:rFonts w:ascii="Arial" w:eastAsia="Times New Roman" w:hAnsi="Arial"/>
      <w:b/>
      <w:noProof/>
      <w:sz w:val="24"/>
    </w:rPr>
  </w:style>
  <w:style w:type="character" w:styleId="affa">
    <w:name w:val="page number"/>
    <w:rsid w:val="00046DC5"/>
  </w:style>
  <w:style w:type="paragraph" w:styleId="23">
    <w:name w:val="Body Text Indent 2"/>
    <w:basedOn w:val="a1"/>
    <w:link w:val="24"/>
    <w:uiPriority w:val="99"/>
    <w:rsid w:val="00046DC5"/>
    <w:pPr>
      <w:widowControl w:val="0"/>
      <w:spacing w:after="0" w:line="240" w:lineRule="auto"/>
      <w:ind w:left="1276" w:hanging="709"/>
      <w:jc w:val="both"/>
    </w:pPr>
    <w:rPr>
      <w:rFonts w:ascii="Times New Roman" w:eastAsia="Times New Roman" w:hAnsi="Times New Roman"/>
      <w:snapToGrid w:val="0"/>
      <w:sz w:val="24"/>
      <w:szCs w:val="20"/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rsid w:val="00046DC5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affb">
    <w:name w:val="Document Map"/>
    <w:basedOn w:val="a1"/>
    <w:link w:val="affc"/>
    <w:semiHidden/>
    <w:rsid w:val="00046DC5"/>
    <w:pPr>
      <w:widowControl w:val="0"/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/>
      <w:snapToGrid w:val="0"/>
      <w:sz w:val="20"/>
      <w:szCs w:val="20"/>
      <w:lang w:val="x-none" w:eastAsia="x-none"/>
    </w:rPr>
  </w:style>
  <w:style w:type="character" w:customStyle="1" w:styleId="affc">
    <w:name w:val="Схема документа Знак"/>
    <w:link w:val="affb"/>
    <w:semiHidden/>
    <w:rsid w:val="00046DC5"/>
    <w:rPr>
      <w:rFonts w:ascii="Tahoma" w:eastAsia="Times New Roman" w:hAnsi="Tahoma"/>
      <w:snapToGrid w:val="0"/>
      <w:shd w:val="clear" w:color="auto" w:fill="000080"/>
      <w:lang w:val="x-none" w:eastAsia="x-none"/>
    </w:rPr>
  </w:style>
  <w:style w:type="paragraph" w:styleId="33">
    <w:name w:val="Body Text Indent 3"/>
    <w:basedOn w:val="a1"/>
    <w:link w:val="34"/>
    <w:rsid w:val="00046DC5"/>
    <w:pPr>
      <w:widowControl w:val="0"/>
      <w:spacing w:after="120" w:line="240" w:lineRule="auto"/>
      <w:ind w:left="283" w:firstLine="567"/>
      <w:jc w:val="both"/>
    </w:pPr>
    <w:rPr>
      <w:rFonts w:ascii="Times New Roman" w:eastAsia="Times New Roman" w:hAnsi="Times New Roman"/>
      <w:snapToGrid w:val="0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rsid w:val="00046DC5"/>
    <w:rPr>
      <w:rFonts w:ascii="Times New Roman" w:eastAsia="Times New Roman" w:hAnsi="Times New Roman"/>
      <w:snapToGrid w:val="0"/>
      <w:sz w:val="16"/>
      <w:szCs w:val="16"/>
      <w:lang w:val="x-none" w:eastAsia="x-none"/>
    </w:rPr>
  </w:style>
  <w:style w:type="paragraph" w:customStyle="1" w:styleId="Normal1">
    <w:name w:val="Normal1"/>
    <w:rsid w:val="00046DC5"/>
    <w:rPr>
      <w:rFonts w:ascii="Times New Roman" w:eastAsia="Times New Roman" w:hAnsi="Times New Roman"/>
    </w:rPr>
  </w:style>
  <w:style w:type="character" w:customStyle="1" w:styleId="affd">
    <w:name w:val="Гипертекстовая ссылка"/>
    <w:rsid w:val="00046DC5"/>
    <w:rPr>
      <w:rFonts w:cs="Times New Roman"/>
      <w:color w:val="008000"/>
    </w:rPr>
  </w:style>
  <w:style w:type="paragraph" w:styleId="affe">
    <w:name w:val="No Spacing"/>
    <w:aliases w:val="основа"/>
    <w:link w:val="afff"/>
    <w:uiPriority w:val="1"/>
    <w:qFormat/>
    <w:rsid w:val="00046DC5"/>
    <w:rPr>
      <w:rFonts w:eastAsia="Times New Roman"/>
      <w:sz w:val="22"/>
      <w:szCs w:val="22"/>
    </w:rPr>
  </w:style>
  <w:style w:type="numbering" w:customStyle="1" w:styleId="41">
    <w:name w:val="Нет списка4"/>
    <w:next w:val="a4"/>
    <w:uiPriority w:val="99"/>
    <w:semiHidden/>
    <w:unhideWhenUsed/>
    <w:rsid w:val="00046DC5"/>
  </w:style>
  <w:style w:type="character" w:customStyle="1" w:styleId="WW8Num1z1">
    <w:name w:val="WW8Num1z1"/>
    <w:rsid w:val="00046DC5"/>
    <w:rPr>
      <w:rFonts w:ascii="Courier New" w:hAnsi="Courier New" w:cs="Courier New"/>
    </w:rPr>
  </w:style>
  <w:style w:type="character" w:customStyle="1" w:styleId="WW8Num1z2">
    <w:name w:val="WW8Num1z2"/>
    <w:rsid w:val="00046DC5"/>
    <w:rPr>
      <w:rFonts w:ascii="Wingdings" w:hAnsi="Wingdings"/>
    </w:rPr>
  </w:style>
  <w:style w:type="character" w:customStyle="1" w:styleId="WW8Num1z3">
    <w:name w:val="WW8Num1z3"/>
    <w:rsid w:val="00046DC5"/>
    <w:rPr>
      <w:rFonts w:ascii="Symbol" w:hAnsi="Symbol"/>
    </w:rPr>
  </w:style>
  <w:style w:type="character" w:customStyle="1" w:styleId="WW8Num3z0">
    <w:name w:val="WW8Num3z0"/>
    <w:rsid w:val="00046DC5"/>
    <w:rPr>
      <w:rFonts w:ascii="Courier New" w:hAnsi="Courier New"/>
    </w:rPr>
  </w:style>
  <w:style w:type="character" w:customStyle="1" w:styleId="WW8Num3z1">
    <w:name w:val="WW8Num3z1"/>
    <w:rsid w:val="00046DC5"/>
    <w:rPr>
      <w:rFonts w:ascii="Courier New" w:hAnsi="Courier New" w:cs="Courier New"/>
    </w:rPr>
  </w:style>
  <w:style w:type="character" w:customStyle="1" w:styleId="WW8Num3z2">
    <w:name w:val="WW8Num3z2"/>
    <w:rsid w:val="00046DC5"/>
    <w:rPr>
      <w:rFonts w:ascii="Wingdings" w:hAnsi="Wingdings"/>
    </w:rPr>
  </w:style>
  <w:style w:type="character" w:customStyle="1" w:styleId="WW8Num3z3">
    <w:name w:val="WW8Num3z3"/>
    <w:rsid w:val="00046DC5"/>
    <w:rPr>
      <w:rFonts w:ascii="Symbol" w:hAnsi="Symbol"/>
    </w:rPr>
  </w:style>
  <w:style w:type="character" w:customStyle="1" w:styleId="WW8Num4z1">
    <w:name w:val="WW8Num4z1"/>
    <w:rsid w:val="00046DC5"/>
    <w:rPr>
      <w:rFonts w:ascii="Courier New" w:hAnsi="Courier New" w:cs="Courier New"/>
    </w:rPr>
  </w:style>
  <w:style w:type="character" w:customStyle="1" w:styleId="WW8Num4z2">
    <w:name w:val="WW8Num4z2"/>
    <w:rsid w:val="00046DC5"/>
    <w:rPr>
      <w:rFonts w:ascii="Wingdings" w:hAnsi="Wingdings"/>
    </w:rPr>
  </w:style>
  <w:style w:type="character" w:customStyle="1" w:styleId="WW8Num4z3">
    <w:name w:val="WW8Num4z3"/>
    <w:rsid w:val="00046DC5"/>
    <w:rPr>
      <w:rFonts w:ascii="Symbol" w:hAnsi="Symbol"/>
    </w:rPr>
  </w:style>
  <w:style w:type="character" w:customStyle="1" w:styleId="WW8Num5z0">
    <w:name w:val="WW8Num5z0"/>
    <w:rsid w:val="00046DC5"/>
    <w:rPr>
      <w:rFonts w:ascii="Wingdings" w:hAnsi="Wingdings"/>
    </w:rPr>
  </w:style>
  <w:style w:type="character" w:customStyle="1" w:styleId="WW8Num5z1">
    <w:name w:val="WW8Num5z1"/>
    <w:rsid w:val="00046DC5"/>
    <w:rPr>
      <w:rFonts w:ascii="Courier New" w:hAnsi="Courier New" w:cs="Courier New"/>
    </w:rPr>
  </w:style>
  <w:style w:type="character" w:customStyle="1" w:styleId="WW8Num5z3">
    <w:name w:val="WW8Num5z3"/>
    <w:rsid w:val="00046DC5"/>
    <w:rPr>
      <w:rFonts w:ascii="Symbol" w:hAnsi="Symbol"/>
    </w:rPr>
  </w:style>
  <w:style w:type="character" w:customStyle="1" w:styleId="WW8Num7z1">
    <w:name w:val="WW8Num7z1"/>
    <w:rsid w:val="00046DC5"/>
    <w:rPr>
      <w:rFonts w:ascii="Courier New" w:hAnsi="Courier New" w:cs="Courier New"/>
    </w:rPr>
  </w:style>
  <w:style w:type="character" w:customStyle="1" w:styleId="WW8Num7z2">
    <w:name w:val="WW8Num7z2"/>
    <w:rsid w:val="00046DC5"/>
    <w:rPr>
      <w:rFonts w:ascii="Wingdings" w:hAnsi="Wingdings"/>
    </w:rPr>
  </w:style>
  <w:style w:type="character" w:customStyle="1" w:styleId="WW8Num7z3">
    <w:name w:val="WW8Num7z3"/>
    <w:rsid w:val="00046DC5"/>
    <w:rPr>
      <w:rFonts w:ascii="Symbol" w:hAnsi="Symbol"/>
    </w:rPr>
  </w:style>
  <w:style w:type="character" w:customStyle="1" w:styleId="18">
    <w:name w:val="Основной шрифт абзаца1"/>
    <w:rsid w:val="00046DC5"/>
  </w:style>
  <w:style w:type="character" w:customStyle="1" w:styleId="afff0">
    <w:name w:val="Цветовое выделение"/>
    <w:rsid w:val="00046DC5"/>
    <w:rPr>
      <w:b/>
      <w:color w:val="000080"/>
      <w:sz w:val="20"/>
    </w:rPr>
  </w:style>
  <w:style w:type="character" w:customStyle="1" w:styleId="afff1">
    <w:name w:val="Найденные слова"/>
    <w:rsid w:val="00046DC5"/>
    <w:rPr>
      <w:rFonts w:cs="Times New Roman"/>
      <w:b/>
      <w:bCs/>
      <w:color w:val="000080"/>
      <w:sz w:val="20"/>
      <w:szCs w:val="20"/>
    </w:rPr>
  </w:style>
  <w:style w:type="character" w:customStyle="1" w:styleId="afff2">
    <w:name w:val="Не вступил в силу"/>
    <w:rsid w:val="00046DC5"/>
    <w:rPr>
      <w:rFonts w:cs="Times New Roman"/>
      <w:b/>
      <w:color w:val="008080"/>
      <w:sz w:val="20"/>
      <w:szCs w:val="20"/>
    </w:rPr>
  </w:style>
  <w:style w:type="character" w:customStyle="1" w:styleId="afff3">
    <w:name w:val="Опечатки"/>
    <w:rsid w:val="00046DC5"/>
    <w:rPr>
      <w:color w:val="FF0000"/>
      <w:sz w:val="20"/>
    </w:rPr>
  </w:style>
  <w:style w:type="character" w:customStyle="1" w:styleId="afff4">
    <w:name w:val="Продолжение ссылки"/>
    <w:rsid w:val="00046DC5"/>
    <w:rPr>
      <w:rFonts w:cs="Times New Roman"/>
      <w:b/>
      <w:color w:val="008000"/>
      <w:sz w:val="20"/>
      <w:szCs w:val="20"/>
      <w:u w:val="single"/>
    </w:rPr>
  </w:style>
  <w:style w:type="character" w:customStyle="1" w:styleId="afff5">
    <w:name w:val="Утратил силу"/>
    <w:rsid w:val="00046DC5"/>
    <w:rPr>
      <w:rFonts w:cs="Times New Roman"/>
      <w:b/>
      <w:strike/>
      <w:color w:val="808000"/>
      <w:sz w:val="20"/>
      <w:szCs w:val="20"/>
    </w:rPr>
  </w:style>
  <w:style w:type="paragraph" w:styleId="afff6">
    <w:name w:val="List"/>
    <w:basedOn w:val="aff6"/>
    <w:rsid w:val="00046DC5"/>
    <w:pPr>
      <w:suppressAutoHyphens/>
    </w:pPr>
    <w:rPr>
      <w:rFonts w:eastAsia="Calibri" w:cs="Mangal"/>
      <w:lang w:eastAsia="ar-SA"/>
    </w:rPr>
  </w:style>
  <w:style w:type="paragraph" w:customStyle="1" w:styleId="19">
    <w:name w:val="Название1"/>
    <w:basedOn w:val="a1"/>
    <w:rsid w:val="00046D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1"/>
    <w:rsid w:val="00046DC5"/>
    <w:pPr>
      <w:suppressLineNumbers/>
      <w:suppressAutoHyphens/>
    </w:pPr>
    <w:rPr>
      <w:rFonts w:cs="Mangal"/>
      <w:lang w:eastAsia="ar-SA"/>
    </w:rPr>
  </w:style>
  <w:style w:type="paragraph" w:customStyle="1" w:styleId="afff7">
    <w:name w:val="Основное меню"/>
    <w:basedOn w:val="a1"/>
    <w:next w:val="a1"/>
    <w:rsid w:val="00046DC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ar-SA"/>
    </w:rPr>
  </w:style>
  <w:style w:type="paragraph" w:customStyle="1" w:styleId="afff8">
    <w:name w:val="Заголовок статьи"/>
    <w:basedOn w:val="a1"/>
    <w:next w:val="a1"/>
    <w:rsid w:val="00046DC5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9">
    <w:name w:val="Интерактивный заголовок"/>
    <w:basedOn w:val="aff2"/>
    <w:next w:val="a1"/>
    <w:rsid w:val="00046DC5"/>
    <w:pPr>
      <w:widowControl w:val="0"/>
      <w:suppressAutoHyphens/>
      <w:autoSpaceDN/>
      <w:spacing w:before="0" w:after="0"/>
      <w:ind w:firstLine="720"/>
      <w:jc w:val="both"/>
      <w:outlineLvl w:val="9"/>
    </w:pPr>
    <w:rPr>
      <w:rFonts w:ascii="Verdana" w:hAnsi="Verdana" w:cs="Verdana"/>
      <w:color w:val="C0C0C0"/>
      <w:kern w:val="0"/>
      <w:sz w:val="22"/>
      <w:szCs w:val="22"/>
      <w:u w:val="single"/>
      <w:lang w:val="ru-RU" w:eastAsia="ar-SA"/>
    </w:rPr>
  </w:style>
  <w:style w:type="paragraph" w:customStyle="1" w:styleId="afffa">
    <w:name w:val="Интерфейс"/>
    <w:basedOn w:val="a1"/>
    <w:next w:val="a1"/>
    <w:rsid w:val="00046DC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color w:val="ECE9D8"/>
      <w:sz w:val="20"/>
      <w:szCs w:val="20"/>
      <w:lang w:eastAsia="ar-SA"/>
    </w:rPr>
  </w:style>
  <w:style w:type="paragraph" w:customStyle="1" w:styleId="afffb">
    <w:name w:val="Комментарий"/>
    <w:basedOn w:val="a1"/>
    <w:next w:val="a1"/>
    <w:rsid w:val="00046DC5"/>
    <w:pPr>
      <w:widowControl w:val="0"/>
      <w:suppressAutoHyphens/>
      <w:autoSpaceDE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ar-SA"/>
    </w:rPr>
  </w:style>
  <w:style w:type="paragraph" w:customStyle="1" w:styleId="afffc">
    <w:name w:val="Информация о версии"/>
    <w:basedOn w:val="afffb"/>
    <w:next w:val="a1"/>
    <w:rsid w:val="00046DC5"/>
    <w:rPr>
      <w:color w:val="000080"/>
    </w:rPr>
  </w:style>
  <w:style w:type="paragraph" w:customStyle="1" w:styleId="afffd">
    <w:name w:val="Текст (лев. подпись)"/>
    <w:basedOn w:val="a1"/>
    <w:next w:val="a1"/>
    <w:rsid w:val="00046DC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e">
    <w:name w:val="Колонтитул (левый)"/>
    <w:basedOn w:val="afffd"/>
    <w:next w:val="a1"/>
    <w:rsid w:val="00046DC5"/>
    <w:rPr>
      <w:sz w:val="14"/>
      <w:szCs w:val="14"/>
    </w:rPr>
  </w:style>
  <w:style w:type="paragraph" w:customStyle="1" w:styleId="affff">
    <w:name w:val="Текст (прав. подпись)"/>
    <w:basedOn w:val="a1"/>
    <w:next w:val="a1"/>
    <w:rsid w:val="00046DC5"/>
    <w:pPr>
      <w:widowControl w:val="0"/>
      <w:suppressAutoHyphens/>
      <w:autoSpaceDE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f0">
    <w:name w:val="Колонтитул (правый)"/>
    <w:basedOn w:val="affff"/>
    <w:next w:val="a1"/>
    <w:rsid w:val="00046DC5"/>
    <w:rPr>
      <w:sz w:val="14"/>
      <w:szCs w:val="14"/>
    </w:rPr>
  </w:style>
  <w:style w:type="paragraph" w:customStyle="1" w:styleId="affff1">
    <w:name w:val="Комментарий пользователя"/>
    <w:basedOn w:val="afffb"/>
    <w:next w:val="a1"/>
    <w:rsid w:val="00046DC5"/>
    <w:pPr>
      <w:jc w:val="left"/>
    </w:pPr>
    <w:rPr>
      <w:color w:val="000080"/>
    </w:rPr>
  </w:style>
  <w:style w:type="paragraph" w:customStyle="1" w:styleId="affff2">
    <w:name w:val="Моноширинный"/>
    <w:basedOn w:val="a1"/>
    <w:next w:val="a1"/>
    <w:rsid w:val="00046DC5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3">
    <w:name w:val="Нормальный (таблица)"/>
    <w:basedOn w:val="a1"/>
    <w:next w:val="a1"/>
    <w:rsid w:val="00046DC5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f4">
    <w:name w:val="Объект"/>
    <w:basedOn w:val="a1"/>
    <w:next w:val="a1"/>
    <w:rsid w:val="00046DC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affff5">
    <w:name w:val="Таблицы (моноширинный)"/>
    <w:basedOn w:val="a1"/>
    <w:next w:val="a1"/>
    <w:rsid w:val="00046DC5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6">
    <w:name w:val="Оглавление"/>
    <w:basedOn w:val="affff5"/>
    <w:next w:val="a1"/>
    <w:rsid w:val="00046DC5"/>
    <w:pPr>
      <w:ind w:left="140"/>
    </w:pPr>
  </w:style>
  <w:style w:type="paragraph" w:customStyle="1" w:styleId="affff7">
    <w:name w:val="Переменная часть"/>
    <w:basedOn w:val="afff7"/>
    <w:next w:val="a1"/>
    <w:rsid w:val="00046DC5"/>
    <w:rPr>
      <w:sz w:val="18"/>
      <w:szCs w:val="18"/>
    </w:rPr>
  </w:style>
  <w:style w:type="paragraph" w:customStyle="1" w:styleId="affff8">
    <w:name w:val="Постоянная часть"/>
    <w:basedOn w:val="afff7"/>
    <w:next w:val="a1"/>
    <w:rsid w:val="00046DC5"/>
    <w:rPr>
      <w:sz w:val="20"/>
      <w:szCs w:val="20"/>
    </w:rPr>
  </w:style>
  <w:style w:type="paragraph" w:customStyle="1" w:styleId="affff9">
    <w:name w:val="Прижатый влево"/>
    <w:basedOn w:val="a1"/>
    <w:next w:val="a1"/>
    <w:rsid w:val="00046DC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fa">
    <w:name w:val="Словарная статья"/>
    <w:basedOn w:val="a1"/>
    <w:next w:val="a1"/>
    <w:rsid w:val="00046DC5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fb">
    <w:name w:val="Текст (справка)"/>
    <w:basedOn w:val="a1"/>
    <w:next w:val="a1"/>
    <w:rsid w:val="00046DC5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fc">
    <w:name w:val="Текст в таблице"/>
    <w:basedOn w:val="affff3"/>
    <w:next w:val="a1"/>
    <w:rsid w:val="00046DC5"/>
    <w:pPr>
      <w:ind w:firstLine="500"/>
    </w:pPr>
  </w:style>
  <w:style w:type="paragraph" w:customStyle="1" w:styleId="affffd">
    <w:name w:val="Технический комментарий"/>
    <w:basedOn w:val="a1"/>
    <w:next w:val="a1"/>
    <w:rsid w:val="00046DC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fe">
    <w:name w:val="Содержимое таблицы"/>
    <w:basedOn w:val="a1"/>
    <w:rsid w:val="00046DC5"/>
    <w:pPr>
      <w:suppressLineNumbers/>
      <w:suppressAutoHyphens/>
    </w:pPr>
    <w:rPr>
      <w:rFonts w:cs="Calibri"/>
      <w:lang w:eastAsia="ar-SA"/>
    </w:rPr>
  </w:style>
  <w:style w:type="paragraph" w:customStyle="1" w:styleId="afffff">
    <w:name w:val="Заголовок таблицы"/>
    <w:basedOn w:val="affffe"/>
    <w:rsid w:val="00046DC5"/>
    <w:pPr>
      <w:jc w:val="center"/>
    </w:pPr>
    <w:rPr>
      <w:b/>
      <w:bCs/>
    </w:rPr>
  </w:style>
  <w:style w:type="numbering" w:customStyle="1" w:styleId="111">
    <w:name w:val="Нет списка11"/>
    <w:next w:val="a4"/>
    <w:uiPriority w:val="99"/>
    <w:semiHidden/>
    <w:unhideWhenUsed/>
    <w:rsid w:val="00046DC5"/>
  </w:style>
  <w:style w:type="character" w:styleId="afffff0">
    <w:name w:val="Strong"/>
    <w:qFormat/>
    <w:rsid w:val="00046DC5"/>
    <w:rPr>
      <w:b/>
    </w:rPr>
  </w:style>
  <w:style w:type="character" w:customStyle="1" w:styleId="apple-converted-space">
    <w:name w:val="apple-converted-space"/>
    <w:rsid w:val="00046DC5"/>
  </w:style>
  <w:style w:type="numbering" w:customStyle="1" w:styleId="1110">
    <w:name w:val="Нет списка111"/>
    <w:next w:val="a4"/>
    <w:uiPriority w:val="99"/>
    <w:semiHidden/>
    <w:unhideWhenUsed/>
    <w:rsid w:val="00046DC5"/>
  </w:style>
  <w:style w:type="character" w:customStyle="1" w:styleId="1b">
    <w:name w:val="Основной текст с отступом Знак1"/>
    <w:rsid w:val="00046DC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c">
    <w:name w:val="Верхний колонтитул Знак1"/>
    <w:rsid w:val="00046DC5"/>
    <w:rPr>
      <w:rFonts w:ascii="Calibri" w:eastAsia="Calibri" w:hAnsi="Calibri" w:cs="Calibri"/>
      <w:lang w:eastAsia="ar-SA"/>
    </w:rPr>
  </w:style>
  <w:style w:type="character" w:customStyle="1" w:styleId="1d">
    <w:name w:val="Нижний колонтитул Знак1"/>
    <w:rsid w:val="00046DC5"/>
    <w:rPr>
      <w:rFonts w:ascii="Calibri" w:eastAsia="Calibri" w:hAnsi="Calibri" w:cs="Calibri"/>
      <w:lang w:eastAsia="ar-SA"/>
    </w:rPr>
  </w:style>
  <w:style w:type="numbering" w:customStyle="1" w:styleId="1111">
    <w:name w:val="Нет списка1111"/>
    <w:next w:val="a4"/>
    <w:uiPriority w:val="99"/>
    <w:semiHidden/>
    <w:unhideWhenUsed/>
    <w:rsid w:val="00046DC5"/>
  </w:style>
  <w:style w:type="character" w:customStyle="1" w:styleId="afff">
    <w:name w:val="Без интервала Знак"/>
    <w:aliases w:val="основа Знак"/>
    <w:link w:val="affe"/>
    <w:uiPriority w:val="1"/>
    <w:locked/>
    <w:rsid w:val="0070760D"/>
    <w:rPr>
      <w:rFonts w:eastAsia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0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A33B6-01DF-4FD6-8B67-99593E7DA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4168</Words>
  <Characters>23761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vodolazova</dc:creator>
  <cp:keywords/>
  <cp:lastModifiedBy>БОНДАРЬ</cp:lastModifiedBy>
  <cp:revision>2</cp:revision>
  <cp:lastPrinted>2021-03-10T06:34:00Z</cp:lastPrinted>
  <dcterms:created xsi:type="dcterms:W3CDTF">2024-11-12T11:22:00Z</dcterms:created>
  <dcterms:modified xsi:type="dcterms:W3CDTF">2024-11-12T11:22:00Z</dcterms:modified>
</cp:coreProperties>
</file>